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B" w:rsidRPr="00B51A41" w:rsidRDefault="0052682B" w:rsidP="00D4627F">
      <w:pPr>
        <w:pStyle w:val="Bezodstpw"/>
        <w:rPr>
          <w:rFonts w:ascii="Arial Narrow" w:hAnsi="Arial Narrow"/>
          <w:b/>
          <w:sz w:val="24"/>
          <w:szCs w:val="24"/>
        </w:rPr>
      </w:pPr>
    </w:p>
    <w:p w:rsidR="00D44039" w:rsidRPr="00B51A41" w:rsidRDefault="001A078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B51A41">
        <w:rPr>
          <w:rFonts w:ascii="Arial Narrow" w:hAnsi="Arial Narrow"/>
          <w:i/>
          <w:sz w:val="24"/>
          <w:szCs w:val="24"/>
        </w:rPr>
        <w:t>Załącznik nr 1  do Zapytania ofertowego/</w:t>
      </w:r>
    </w:p>
    <w:p w:rsidR="00214ADF" w:rsidRPr="00B51A41" w:rsidRDefault="00214ADF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</w:p>
    <w:p w:rsidR="00D44039" w:rsidRPr="00B51A41" w:rsidRDefault="001A0784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  <w:r w:rsidRPr="00B51A41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B51A41" w:rsidRDefault="001A0784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Zamawiający:</w:t>
      </w:r>
    </w:p>
    <w:p w:rsidR="00D44039" w:rsidRPr="00B51A41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B51A41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B51A41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NIP: 739-050-39-12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http:/www.wmarr.olsztyn.pl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B51A41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B51A41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B51A41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B51A41" w:rsidRDefault="001A0784" w:rsidP="00D4627F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B51A41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B51A41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8B7B93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8B7B93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BB17D3" w:rsidRPr="008B7B93" w:rsidRDefault="002224B4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8B7B93">
        <w:rPr>
          <w:rFonts w:ascii="Arial Narrow" w:hAnsi="Arial Narrow"/>
          <w:sz w:val="24"/>
          <w:szCs w:val="24"/>
        </w:rPr>
        <w:t>zamówienia</w:t>
      </w:r>
      <w:r w:rsidRPr="008B7B93">
        <w:rPr>
          <w:rFonts w:ascii="Arial Narrow" w:hAnsi="Arial Narrow"/>
          <w:sz w:val="24"/>
          <w:szCs w:val="24"/>
        </w:rPr>
        <w:t>:</w:t>
      </w:r>
      <w:r w:rsidRPr="008B7B93">
        <w:rPr>
          <w:rFonts w:ascii="Arial Narrow" w:hAnsi="Arial Narrow"/>
          <w:b/>
          <w:sz w:val="24"/>
          <w:szCs w:val="24"/>
        </w:rPr>
        <w:t xml:space="preserve"> ZP.28</w:t>
      </w:r>
      <w:r w:rsidR="008C4810" w:rsidRPr="008B7B93">
        <w:rPr>
          <w:rFonts w:ascii="Arial Narrow" w:hAnsi="Arial Narrow"/>
          <w:b/>
          <w:sz w:val="24"/>
          <w:szCs w:val="24"/>
        </w:rPr>
        <w:t>.</w:t>
      </w:r>
      <w:r w:rsidR="00D0215E" w:rsidRPr="008B7B93">
        <w:rPr>
          <w:rFonts w:ascii="Arial Narrow" w:hAnsi="Arial Narrow"/>
          <w:b/>
          <w:sz w:val="24"/>
          <w:szCs w:val="24"/>
        </w:rPr>
        <w:t>6</w:t>
      </w:r>
      <w:r w:rsidR="00495AD9" w:rsidRPr="008B7B93">
        <w:rPr>
          <w:rFonts w:ascii="Arial Narrow" w:hAnsi="Arial Narrow"/>
          <w:b/>
          <w:sz w:val="24"/>
          <w:szCs w:val="24"/>
        </w:rPr>
        <w:t>8</w:t>
      </w:r>
      <w:r w:rsidR="00BE1675" w:rsidRPr="008B7B93">
        <w:rPr>
          <w:rFonts w:ascii="Arial Narrow" w:hAnsi="Arial Narrow"/>
          <w:b/>
          <w:sz w:val="24"/>
          <w:szCs w:val="24"/>
        </w:rPr>
        <w:t>.</w:t>
      </w:r>
      <w:r w:rsidR="00E01754" w:rsidRPr="008B7B93">
        <w:rPr>
          <w:rFonts w:ascii="Arial Narrow" w:hAnsi="Arial Narrow"/>
          <w:b/>
          <w:sz w:val="24"/>
          <w:szCs w:val="24"/>
        </w:rPr>
        <w:t>202</w:t>
      </w:r>
      <w:r w:rsidR="00D0215E" w:rsidRPr="008B7B93">
        <w:rPr>
          <w:rFonts w:ascii="Arial Narrow" w:hAnsi="Arial Narrow"/>
          <w:b/>
          <w:sz w:val="24"/>
          <w:szCs w:val="24"/>
        </w:rPr>
        <w:t>2</w:t>
      </w:r>
      <w:r w:rsidRPr="008B7B93">
        <w:rPr>
          <w:rFonts w:ascii="Arial Narrow" w:hAnsi="Arial Narrow"/>
          <w:b/>
          <w:sz w:val="24"/>
          <w:szCs w:val="24"/>
        </w:rPr>
        <w:t>/SS/AR</w:t>
      </w:r>
      <w:r w:rsidR="00BE1675" w:rsidRPr="008B7B93">
        <w:rPr>
          <w:rFonts w:ascii="Arial Narrow" w:hAnsi="Arial Narrow"/>
          <w:b/>
          <w:sz w:val="24"/>
          <w:szCs w:val="24"/>
        </w:rPr>
        <w:t xml:space="preserve"> z dnia </w:t>
      </w:r>
      <w:r w:rsidR="00672642" w:rsidRPr="008B7B93">
        <w:rPr>
          <w:rFonts w:ascii="Arial Narrow" w:hAnsi="Arial Narrow"/>
          <w:b/>
          <w:sz w:val="24"/>
          <w:szCs w:val="24"/>
        </w:rPr>
        <w:t>04.</w:t>
      </w:r>
      <w:r w:rsidR="00BB633D" w:rsidRPr="008B7B93">
        <w:rPr>
          <w:rFonts w:ascii="Arial Narrow" w:hAnsi="Arial Narrow"/>
          <w:b/>
          <w:sz w:val="24"/>
          <w:szCs w:val="24"/>
        </w:rPr>
        <w:t>11</w:t>
      </w:r>
      <w:r w:rsidR="00E01754" w:rsidRPr="008B7B93">
        <w:rPr>
          <w:rFonts w:ascii="Arial Narrow" w:hAnsi="Arial Narrow"/>
          <w:b/>
          <w:sz w:val="24"/>
          <w:szCs w:val="24"/>
        </w:rPr>
        <w:t>.202</w:t>
      </w:r>
      <w:r w:rsidR="00D0215E" w:rsidRPr="008B7B93">
        <w:rPr>
          <w:rFonts w:ascii="Arial Narrow" w:hAnsi="Arial Narrow"/>
          <w:b/>
          <w:sz w:val="24"/>
          <w:szCs w:val="24"/>
        </w:rPr>
        <w:t>2</w:t>
      </w:r>
      <w:r w:rsidR="008C4810" w:rsidRPr="008B7B93">
        <w:rPr>
          <w:rFonts w:ascii="Arial Narrow" w:hAnsi="Arial Narrow"/>
          <w:b/>
          <w:sz w:val="24"/>
          <w:szCs w:val="24"/>
        </w:rPr>
        <w:t xml:space="preserve"> </w:t>
      </w:r>
      <w:r w:rsidRPr="008B7B93">
        <w:rPr>
          <w:rFonts w:ascii="Arial Narrow" w:hAnsi="Arial Narrow"/>
          <w:b/>
          <w:sz w:val="24"/>
          <w:szCs w:val="24"/>
        </w:rPr>
        <w:t>r.</w:t>
      </w:r>
      <w:r w:rsidRPr="008B7B93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8B7B93">
        <w:rPr>
          <w:rFonts w:ascii="Arial Narrow" w:hAnsi="Arial Narrow"/>
          <w:sz w:val="24"/>
          <w:szCs w:val="24"/>
        </w:rPr>
        <w:t xml:space="preserve"> </w:t>
      </w:r>
    </w:p>
    <w:p w:rsidR="00781D8F" w:rsidRPr="008B7B93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8B7B93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FC51BD" w:rsidRPr="008B7B93" w:rsidRDefault="00FC51BD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</w:p>
    <w:p w:rsidR="00745788" w:rsidRPr="008B7B93" w:rsidRDefault="00745788" w:rsidP="00193A18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8B7B93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8B7B93" w:rsidRDefault="006337B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745788" w:rsidRPr="008B7B93">
        <w:rPr>
          <w:rFonts w:ascii="Arial Narrow" w:hAnsi="Arial Narrow"/>
          <w:sz w:val="24"/>
          <w:szCs w:val="24"/>
        </w:rPr>
        <w:t>w wysokości …..……</w:t>
      </w:r>
      <w:r w:rsidRPr="008B7B93">
        <w:rPr>
          <w:rFonts w:ascii="Arial Narrow" w:hAnsi="Arial Narrow"/>
          <w:sz w:val="24"/>
          <w:szCs w:val="24"/>
        </w:rPr>
        <w:t>…..</w:t>
      </w:r>
      <w:r w:rsidR="00745788" w:rsidRPr="008B7B93">
        <w:rPr>
          <w:rFonts w:ascii="Arial Narrow" w:hAnsi="Arial Narrow"/>
          <w:sz w:val="24"/>
          <w:szCs w:val="24"/>
        </w:rPr>
        <w:t>. złotych,</w:t>
      </w:r>
    </w:p>
    <w:p w:rsidR="00745788" w:rsidRPr="008B7B93" w:rsidRDefault="0074578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:rsidR="00077B75" w:rsidRPr="008B7B93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77B75" w:rsidRPr="008B7B93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8B7B93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8B7B93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8B7B93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8B7B93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16031E" w:rsidRPr="008B7B93" w:rsidRDefault="0016031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16031E" w:rsidRPr="008B7B93" w:rsidRDefault="0016031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8B7B93" w:rsidRDefault="0071733E" w:rsidP="00193A18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8B7B93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BB633D" w:rsidRPr="008B7B93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495AD9" w:rsidRPr="008B7B93" w:rsidRDefault="00495AD9" w:rsidP="00495AD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B7B93">
        <w:rPr>
          <w:rFonts w:ascii="Arial Narrow" w:hAnsi="Arial Narrow" w:cs="Tahoma"/>
          <w:b/>
          <w:sz w:val="24"/>
          <w:szCs w:val="24"/>
        </w:rPr>
        <w:t>Tabela nr 1 – Formularz cenowy.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953"/>
        <w:gridCol w:w="2346"/>
      </w:tblGrid>
      <w:tr w:rsidR="00B51A41" w:rsidRPr="008B7B93" w:rsidTr="00FA0AFE">
        <w:trPr>
          <w:trHeight w:val="638"/>
          <w:jc w:val="center"/>
        </w:trPr>
        <w:tc>
          <w:tcPr>
            <w:tcW w:w="647" w:type="dxa"/>
            <w:shd w:val="pct15" w:color="auto" w:fill="auto"/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3" w:type="dxa"/>
            <w:shd w:val="pct15" w:color="auto" w:fill="auto"/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Zakres usługi</w:t>
            </w:r>
          </w:p>
        </w:tc>
        <w:tc>
          <w:tcPr>
            <w:tcW w:w="2346" w:type="dxa"/>
            <w:shd w:val="pct15" w:color="auto" w:fill="auto"/>
            <w:vAlign w:val="center"/>
          </w:tcPr>
          <w:p w:rsidR="00495AD9" w:rsidRPr="008B7B93" w:rsidRDefault="00495AD9" w:rsidP="00D0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Całkowita wysokość składki ubezpieczeniowej za okres od 01.01.202</w:t>
            </w:r>
            <w:r w:rsidR="00D0215E"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do 31.12.202</w:t>
            </w:r>
            <w:r w:rsidR="00D0215E"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</w:t>
            </w: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B51A41" w:rsidRPr="008B7B93" w:rsidTr="00495AD9">
        <w:trPr>
          <w:cantSplit/>
          <w:trHeight w:val="12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16031E" w:rsidP="00495AD9">
            <w:pPr>
              <w:keepNext/>
              <w:spacing w:line="240" w:lineRule="auto"/>
              <w:jc w:val="both"/>
              <w:outlineLvl w:val="5"/>
              <w:rPr>
                <w:rFonts w:ascii="Arial Narrow" w:hAnsi="Arial Narrow"/>
                <w:b/>
                <w:sz w:val="24"/>
                <w:szCs w:val="24"/>
              </w:rPr>
            </w:pPr>
            <w:r w:rsidRPr="008B7B93">
              <w:rPr>
                <w:rFonts w:ascii="Arial Narrow" w:hAnsi="Arial Narrow"/>
                <w:b/>
                <w:i/>
                <w:sz w:val="24"/>
                <w:szCs w:val="24"/>
              </w:rPr>
              <w:t>„</w:t>
            </w:r>
            <w:r w:rsidR="00781D8F" w:rsidRPr="008B7B93">
              <w:rPr>
                <w:rFonts w:ascii="Arial Narrow" w:hAnsi="Arial Narrow"/>
                <w:b/>
                <w:i/>
                <w:sz w:val="24"/>
                <w:szCs w:val="24"/>
              </w:rPr>
              <w:t>Ubezpieczenie odpowiedzialności cywilnej członków Zarządu Warmińsko – Mazurskiej Agencji Rozwoju Regionalnego S.A. w Olsztynie z tytułu zarządzania spółką”.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495AD9" w:rsidP="00495A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7B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BB633D" w:rsidRPr="008B7B93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8B7B93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0A6E56" w:rsidRPr="008B7B93" w:rsidRDefault="000A6E56" w:rsidP="000A6E56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8B7B93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Zamawiającemu,</w:t>
      </w:r>
      <w:r w:rsidRPr="008B7B93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Pr="008B7B93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0A6E56" w:rsidRPr="008B7B93" w:rsidRDefault="000A6E56" w:rsidP="000A6E56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8B7B93">
        <w:rPr>
          <w:rFonts w:ascii="Arial Narrow" w:hAnsi="Arial Narrow" w:cs="Batang"/>
          <w:sz w:val="24"/>
          <w:szCs w:val="24"/>
        </w:rPr>
        <w:t>od dnia upływu terminu składania ofert</w:t>
      </w:r>
      <w:r w:rsidRPr="008B7B93">
        <w:rPr>
          <w:rFonts w:ascii="Arial Narrow" w:hAnsi="Arial Narrow"/>
          <w:sz w:val="24"/>
          <w:szCs w:val="24"/>
        </w:rPr>
        <w:t xml:space="preserve"> do dnia </w:t>
      </w:r>
      <w:r w:rsidR="00672642" w:rsidRPr="008B7B93">
        <w:rPr>
          <w:rFonts w:ascii="Arial Narrow" w:hAnsi="Arial Narrow"/>
          <w:b/>
          <w:sz w:val="24"/>
          <w:szCs w:val="24"/>
        </w:rPr>
        <w:t>14.12.</w:t>
      </w:r>
      <w:r w:rsidRPr="008B7B93">
        <w:rPr>
          <w:rFonts w:ascii="Arial Narrow" w:hAnsi="Arial Narrow"/>
          <w:b/>
          <w:sz w:val="24"/>
          <w:szCs w:val="24"/>
        </w:rPr>
        <w:t>202</w:t>
      </w:r>
      <w:r w:rsidR="003F638F" w:rsidRPr="008B7B93">
        <w:rPr>
          <w:rFonts w:ascii="Arial Narrow" w:hAnsi="Arial Narrow"/>
          <w:b/>
          <w:sz w:val="24"/>
          <w:szCs w:val="24"/>
        </w:rPr>
        <w:t>2</w:t>
      </w:r>
      <w:r w:rsidRPr="008B7B93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8B7B93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B51A41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B51A41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B51A41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Załącznikami do oferty są: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B51A41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B51A41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B51A41">
        <w:rPr>
          <w:rFonts w:ascii="Arial Narrow" w:hAnsi="Arial Narrow"/>
          <w:sz w:val="24"/>
          <w:szCs w:val="24"/>
        </w:rPr>
        <w:t>*</w:t>
      </w:r>
    </w:p>
    <w:p w:rsidR="00514DDF" w:rsidRPr="00B51A41" w:rsidRDefault="0071733E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t>*</w:t>
      </w:r>
      <w:r w:rsidR="00514DDF" w:rsidRPr="00B51A41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514DDF" w:rsidRPr="00B51A41" w:rsidRDefault="00514D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B51A41" w:rsidRDefault="00214A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8B7B93">
        <w:rPr>
          <w:rFonts w:ascii="Arial Narrow" w:hAnsi="Arial Narrow" w:cs="Tahoma"/>
          <w:b/>
          <w:i/>
          <w:sz w:val="24"/>
          <w:szCs w:val="24"/>
        </w:rPr>
        <w:t>Jestem świadomy, że na podstawie ustawy z dnia 06.06.1997r. Kodeks Karny (</w:t>
      </w:r>
      <w:proofErr w:type="spellStart"/>
      <w:r w:rsidR="00D0215E" w:rsidRPr="008B7B93">
        <w:rPr>
          <w:rFonts w:ascii="Arial Narrow" w:hAnsi="Arial Narrow" w:cs="Tahoma"/>
          <w:b/>
          <w:i/>
        </w:rPr>
        <w:t>t.j</w:t>
      </w:r>
      <w:proofErr w:type="spellEnd"/>
      <w:r w:rsidR="00D0215E" w:rsidRPr="008B7B93">
        <w:rPr>
          <w:rFonts w:ascii="Arial Narrow" w:hAnsi="Arial Narrow" w:cs="Tahoma"/>
          <w:b/>
          <w:i/>
        </w:rPr>
        <w:t xml:space="preserve">. Dz.U. z 2022 poz.1138 z </w:t>
      </w:r>
      <w:proofErr w:type="spellStart"/>
      <w:r w:rsidR="00D0215E" w:rsidRPr="008B7B93">
        <w:rPr>
          <w:rFonts w:ascii="Arial Narrow" w:hAnsi="Arial Narrow" w:cs="Tahoma"/>
          <w:b/>
          <w:i/>
        </w:rPr>
        <w:t>późn</w:t>
      </w:r>
      <w:proofErr w:type="spellEnd"/>
      <w:r w:rsidR="00D0215E" w:rsidRPr="008B7B93">
        <w:rPr>
          <w:rFonts w:ascii="Arial Narrow" w:hAnsi="Arial Narrow" w:cs="Tahoma"/>
          <w:b/>
          <w:i/>
        </w:rPr>
        <w:t>. zm.)</w:t>
      </w:r>
      <w:r w:rsidRPr="008B7B93">
        <w:rPr>
          <w:rFonts w:ascii="Arial Narrow" w:hAnsi="Arial Narrow" w:cs="Tahoma"/>
          <w:b/>
          <w:i/>
          <w:sz w:val="24"/>
          <w:szCs w:val="24"/>
        </w:rPr>
        <w:t xml:space="preserve"> art. 297, § 1 (</w:t>
      </w:r>
      <w:r w:rsidRPr="008B7B93">
        <w:rPr>
          <w:rFonts w:ascii="Arial Narrow" w:hAnsi="Arial Narrow" w:cs="Tahoma"/>
          <w:i/>
          <w:sz w:val="24"/>
          <w:szCs w:val="24"/>
        </w:rPr>
        <w:t xml:space="preserve">kto w celu uzyskania dla siebie lub kogo innego zamówienia publicznego, przedkłada podrobiony, przerobiony, poświadczający nieprawdę albo nierzetelny dokument albo nierzetelne, pisemne oświadczenie dotyczące okoliczności o istotnym znaczeniu dla </w:t>
      </w:r>
      <w:r w:rsidRPr="00B51A41">
        <w:rPr>
          <w:rFonts w:ascii="Arial Narrow" w:hAnsi="Arial Narrow" w:cs="Tahoma"/>
          <w:i/>
          <w:sz w:val="24"/>
          <w:szCs w:val="24"/>
        </w:rPr>
        <w:t>uzyskania wymienionego zamówienia, podlega karze pozbawienia wolności od 3 miesięcy do lat 5.)</w:t>
      </w:r>
    </w:p>
    <w:p w:rsidR="00514DDF" w:rsidRPr="00B51A41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51A41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51A41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51A41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51A41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B51A41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/miejscowość, data /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51A41">
        <w:rPr>
          <w:rFonts w:ascii="Arial Narrow" w:hAnsi="Arial Narrow"/>
          <w:sz w:val="24"/>
          <w:szCs w:val="24"/>
        </w:rPr>
        <w:t>cie</w:t>
      </w:r>
      <w:proofErr w:type="spellEnd"/>
      <w:r w:rsidRPr="00B51A41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B51A41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B51A41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B51A41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B51A41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B51A41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B51A41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/Załącznik nr 2  do Zapytania ofertowego/</w:t>
      </w: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OŚWIADCZENIE</w:t>
      </w:r>
    </w:p>
    <w:p w:rsidR="00B143D5" w:rsidRPr="00B51A41" w:rsidRDefault="00A4627D" w:rsidP="00D0215E">
      <w:pPr>
        <w:autoSpaceDE w:val="0"/>
        <w:snapToGrid w:val="0"/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B51A41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781D8F" w:rsidRPr="00B51A41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B51A41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A4627D" w:rsidRPr="00B51A41" w:rsidRDefault="00A4627D" w:rsidP="00D0215E">
      <w:pPr>
        <w:pStyle w:val="Tekstpodstawowy"/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B51A41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B51A41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B51A41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B51A41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B51A41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B51A41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B51A41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B51A41" w:rsidRDefault="0096117F" w:rsidP="00781D8F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8B7B93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8B7B93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0A6E56" w:rsidRPr="008B7B93" w:rsidRDefault="0096117F" w:rsidP="00D0215E">
      <w:p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8B7B93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8B7B93">
        <w:rPr>
          <w:rFonts w:ascii="Arial Narrow" w:hAnsi="Arial Narrow" w:cs="Arial"/>
          <w:sz w:val="24"/>
          <w:szCs w:val="24"/>
        </w:rPr>
        <w:t>V</w:t>
      </w:r>
      <w:r w:rsidRPr="008B7B93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8B7B93">
        <w:rPr>
          <w:rFonts w:ascii="Arial Narrow" w:hAnsi="Arial Narrow" w:cs="Arial"/>
          <w:sz w:val="24"/>
          <w:szCs w:val="24"/>
        </w:rPr>
        <w:t xml:space="preserve"> nr 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>ZP.28.</w:t>
      </w:r>
      <w:r w:rsidR="00D0215E" w:rsidRPr="008B7B93">
        <w:rPr>
          <w:rFonts w:ascii="Arial Narrow" w:hAnsi="Arial Narrow" w:cs="Arial Narrow"/>
          <w:b/>
          <w:sz w:val="24"/>
          <w:szCs w:val="24"/>
        </w:rPr>
        <w:t>6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>8.202</w:t>
      </w:r>
      <w:r w:rsidR="00D0215E" w:rsidRPr="008B7B93">
        <w:rPr>
          <w:rFonts w:ascii="Arial Narrow" w:hAnsi="Arial Narrow" w:cs="Arial Narrow"/>
          <w:b/>
          <w:sz w:val="24"/>
          <w:szCs w:val="24"/>
        </w:rPr>
        <w:t>2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 xml:space="preserve">/SS/AR </w:t>
      </w:r>
      <w:r w:rsidR="000A6E56" w:rsidRPr="008B7B93">
        <w:rPr>
          <w:rFonts w:ascii="Arial Narrow" w:hAnsi="Arial Narrow" w:cs="Arial"/>
          <w:sz w:val="24"/>
          <w:szCs w:val="24"/>
        </w:rPr>
        <w:t xml:space="preserve"> z dnia </w:t>
      </w:r>
      <w:r w:rsidR="00703031" w:rsidRPr="008B7B93">
        <w:rPr>
          <w:rFonts w:ascii="Arial Narrow" w:hAnsi="Arial Narrow" w:cs="Arial"/>
          <w:b/>
          <w:sz w:val="24"/>
          <w:szCs w:val="24"/>
        </w:rPr>
        <w:t>04.</w:t>
      </w:r>
      <w:r w:rsidR="00D0215E" w:rsidRPr="008B7B93">
        <w:rPr>
          <w:rFonts w:ascii="Arial Narrow" w:hAnsi="Arial Narrow" w:cs="Arial"/>
          <w:b/>
          <w:sz w:val="24"/>
          <w:szCs w:val="24"/>
        </w:rPr>
        <w:t>11.</w:t>
      </w:r>
      <w:r w:rsidR="000A6E56" w:rsidRPr="008B7B93">
        <w:rPr>
          <w:rFonts w:ascii="Arial Narrow" w:hAnsi="Arial Narrow" w:cs="Arial"/>
          <w:b/>
          <w:sz w:val="24"/>
          <w:szCs w:val="24"/>
        </w:rPr>
        <w:t>202</w:t>
      </w:r>
      <w:r w:rsidR="00D0215E" w:rsidRPr="008B7B93">
        <w:rPr>
          <w:rFonts w:ascii="Arial Narrow" w:hAnsi="Arial Narrow" w:cs="Arial"/>
          <w:b/>
          <w:sz w:val="24"/>
          <w:szCs w:val="24"/>
        </w:rPr>
        <w:t>2</w:t>
      </w:r>
      <w:r w:rsidR="000A6E56" w:rsidRPr="008B7B93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8B7B93">
        <w:rPr>
          <w:rFonts w:ascii="Arial Narrow" w:hAnsi="Arial Narrow" w:cs="Arial"/>
          <w:sz w:val="24"/>
          <w:szCs w:val="24"/>
        </w:rPr>
        <w:t xml:space="preserve"> </w:t>
      </w:r>
    </w:p>
    <w:p w:rsidR="000A6E56" w:rsidRPr="008B7B93" w:rsidRDefault="000A6E56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0215E" w:rsidRPr="008B7B93" w:rsidRDefault="00D0215E" w:rsidP="00D0215E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8B7B93">
        <w:rPr>
          <w:rFonts w:ascii="Arial Narrow" w:hAnsi="Arial Narrow" w:cs="Arial"/>
          <w:b/>
        </w:rPr>
        <w:t>OŚWIADCZENIA DOTYCZĄCE PODSTAW WYKLUCZENIA:</w:t>
      </w:r>
    </w:p>
    <w:p w:rsidR="00D0215E" w:rsidRPr="008B7B93" w:rsidRDefault="00D0215E" w:rsidP="00D0215E">
      <w:pPr>
        <w:suppressAutoHyphens/>
        <w:spacing w:before="120"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8B7B93">
        <w:rPr>
          <w:rFonts w:ascii="Arial Narrow" w:eastAsia="Times New Roman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8B7B93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8B7B93">
        <w:rPr>
          <w:rFonts w:ascii="Arial Narrow" w:eastAsia="Times New Roman" w:hAnsi="Arial Narrow" w:cs="Wingdings"/>
          <w:iCs/>
          <w:sz w:val="24"/>
          <w:szCs w:val="24"/>
          <w:lang w:eastAsia="ar-SA"/>
        </w:rPr>
        <w:t>(Dz. U. poz. 835)</w:t>
      </w:r>
      <w:r w:rsidRPr="008B7B93">
        <w:rPr>
          <w:rFonts w:ascii="Arial Narrow" w:hAnsi="Arial Narrow" w:cs="Wingdings"/>
          <w:i/>
          <w:iCs/>
          <w:sz w:val="24"/>
          <w:szCs w:val="24"/>
          <w:vertAlign w:val="superscript"/>
          <w:lang w:eastAsia="ar-SA"/>
        </w:rPr>
        <w:footnoteReference w:id="1"/>
      </w:r>
      <w:r w:rsidRPr="008B7B93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>.</w:t>
      </w:r>
      <w:r w:rsidRPr="008B7B93">
        <w:rPr>
          <w:rFonts w:ascii="Arial Narrow" w:eastAsia="Times New Roman" w:hAnsi="Arial Narrow" w:cs="Wingdings"/>
          <w:sz w:val="24"/>
          <w:szCs w:val="24"/>
          <w:lang w:eastAsia="ar-SA"/>
        </w:rPr>
        <w:t xml:space="preserve"> </w:t>
      </w:r>
    </w:p>
    <w:p w:rsidR="00D0215E" w:rsidRPr="00B51A41" w:rsidRDefault="00D0215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A6E56" w:rsidRPr="00B51A41" w:rsidRDefault="000A6E56" w:rsidP="000A6E56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B51A41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B51A41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B51A41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(miejscowość, data )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B51A41">
        <w:rPr>
          <w:rFonts w:ascii="Arial Narrow" w:hAnsi="Arial Narrow" w:cs="Arial"/>
          <w:sz w:val="24"/>
          <w:szCs w:val="24"/>
        </w:rPr>
        <w:t>ych</w:t>
      </w:r>
      <w:proofErr w:type="spellEnd"/>
      <w:r w:rsidRPr="00B51A41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B51A41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B51A41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B51A41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A4627D" w:rsidRPr="00B51A41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/Załącznik nr 3 do Zapytania ofertowego/</w:t>
      </w: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B51A41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E829D5" w:rsidRPr="00B51A41">
        <w:rPr>
          <w:rFonts w:ascii="Arial Narrow" w:hAnsi="Arial Narrow"/>
          <w:sz w:val="24"/>
          <w:szCs w:val="24"/>
        </w:rPr>
        <w:t xml:space="preserve"> na </w:t>
      </w:r>
    </w:p>
    <w:p w:rsidR="00781D8F" w:rsidRPr="00B51A41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B51A41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tab/>
      </w:r>
      <w:r w:rsidR="00EA7F36" w:rsidRPr="00B51A41">
        <w:rPr>
          <w:rFonts w:ascii="Arial Narrow" w:hAnsi="Arial Narrow"/>
          <w:i/>
          <w:sz w:val="24"/>
          <w:szCs w:val="24"/>
        </w:rPr>
        <w:t>(</w:t>
      </w:r>
      <w:r w:rsidRPr="00B51A41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/miejscowość, data /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51A41">
        <w:rPr>
          <w:rFonts w:ascii="Arial Narrow" w:hAnsi="Arial Narrow"/>
          <w:sz w:val="24"/>
          <w:szCs w:val="24"/>
        </w:rPr>
        <w:t>cie</w:t>
      </w:r>
      <w:proofErr w:type="spellEnd"/>
      <w:r w:rsidRPr="00B51A41">
        <w:rPr>
          <w:rFonts w:ascii="Arial Narrow" w:hAnsi="Arial Narrow"/>
          <w:sz w:val="24"/>
          <w:szCs w:val="24"/>
        </w:rPr>
        <w:t>) imienna (-e)  i podpis (-y) osoby (osób)</w:t>
      </w:r>
    </w:p>
    <w:p w:rsidR="007F4AAA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B51A41">
        <w:rPr>
          <w:rFonts w:ascii="Arial Narrow" w:hAnsi="Arial Narrow"/>
          <w:sz w:val="24"/>
          <w:szCs w:val="24"/>
        </w:rPr>
        <w:t>ych</w:t>
      </w:r>
      <w:proofErr w:type="spellEnd"/>
      <w:r w:rsidRPr="00B51A41">
        <w:rPr>
          <w:rFonts w:ascii="Arial Narrow" w:hAnsi="Arial Narrow"/>
          <w:sz w:val="24"/>
          <w:szCs w:val="24"/>
        </w:rPr>
        <w:t>) do reprezentowania Wykonawcy/</w:t>
      </w: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2B3DC9" w:rsidRDefault="002B3DC9">
      <w:pPr>
        <w:spacing w:after="0" w:line="240" w:lineRule="auto"/>
        <w:rPr>
          <w:rFonts w:ascii="Arial Narrow" w:hAnsi="Arial Narrow"/>
          <w:sz w:val="24"/>
          <w:szCs w:val="24"/>
        </w:rPr>
        <w:sectPr w:rsidR="002B3DC9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:rsidR="002B3DC9" w:rsidRDefault="002B3DC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8B7B93">
        <w:rPr>
          <w:rFonts w:ascii="Arial Narrow" w:hAnsi="Arial Narrow"/>
          <w:i/>
          <w:sz w:val="24"/>
          <w:szCs w:val="24"/>
        </w:rPr>
        <w:t>/Załącznik nr 4 do zapytania ofertowego/</w:t>
      </w:r>
    </w:p>
    <w:p w:rsidR="002B3DC9" w:rsidRPr="008B7B93" w:rsidRDefault="002B3DC9" w:rsidP="002B3DC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8B7B93">
        <w:rPr>
          <w:rFonts w:ascii="Arial Narrow" w:hAnsi="Arial Narrow"/>
          <w:b/>
          <w:sz w:val="28"/>
          <w:szCs w:val="24"/>
        </w:rPr>
        <w:t xml:space="preserve">(wypełniają tylko </w:t>
      </w:r>
      <w:r w:rsidR="00D0215E" w:rsidRPr="008B7B93">
        <w:rPr>
          <w:rFonts w:ascii="Arial Narrow" w:hAnsi="Arial Narrow"/>
          <w:b/>
          <w:sz w:val="28"/>
          <w:szCs w:val="24"/>
        </w:rPr>
        <w:t>W</w:t>
      </w:r>
      <w:r w:rsidRPr="008B7B93">
        <w:rPr>
          <w:rFonts w:ascii="Arial Narrow" w:hAnsi="Arial Narrow"/>
          <w:b/>
          <w:sz w:val="28"/>
          <w:szCs w:val="24"/>
        </w:rPr>
        <w:t>ykonawcy działający w formie towarzystwa ubezpieczeń wzajemnych)</w:t>
      </w:r>
    </w:p>
    <w:p w:rsidR="002B3DC9" w:rsidRPr="008B7B93" w:rsidRDefault="002B3DC9" w:rsidP="002B3DC9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D0215E">
      <w:pPr>
        <w:tabs>
          <w:tab w:val="num" w:pos="36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2B3DC9" w:rsidRPr="008B7B93" w:rsidRDefault="002B3DC9" w:rsidP="002B3DC9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2B3DC9" w:rsidRPr="008B7B93" w:rsidRDefault="002B3DC9" w:rsidP="002B3D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B7B93">
        <w:rPr>
          <w:rFonts w:ascii="Arial Narrow" w:hAnsi="Arial Narrow"/>
          <w:i/>
          <w:sz w:val="24"/>
          <w:szCs w:val="24"/>
        </w:rPr>
        <w:tab/>
        <w:t>(nazwa i adres firmy)</w:t>
      </w:r>
    </w:p>
    <w:p w:rsidR="002B3DC9" w:rsidRPr="008B7B93" w:rsidRDefault="002B3DC9" w:rsidP="002B3DC9">
      <w:pPr>
        <w:spacing w:line="240" w:lineRule="auto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8B7B93">
        <w:rPr>
          <w:rFonts w:ascii="Arial Narrow" w:hAnsi="Arial Narrow"/>
          <w:b/>
          <w:sz w:val="28"/>
          <w:szCs w:val="24"/>
        </w:rPr>
        <w:t>OŚWIADCZENIE</w:t>
      </w:r>
    </w:p>
    <w:p w:rsidR="002B3DC9" w:rsidRPr="008B7B93" w:rsidRDefault="002B3DC9" w:rsidP="002B3DC9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pStyle w:val="Default"/>
        <w:jc w:val="both"/>
        <w:rPr>
          <w:rFonts w:ascii="Arial Narrow" w:hAnsi="Arial Narrow"/>
          <w:color w:val="auto"/>
        </w:rPr>
      </w:pPr>
      <w:r w:rsidRPr="008B7B93">
        <w:rPr>
          <w:rFonts w:ascii="Arial Narrow" w:hAnsi="Arial Narrow"/>
          <w:color w:val="auto"/>
        </w:rPr>
        <w:t xml:space="preserve">Składając ofertę ubezpieczenia w postępowaniu prowadzonym w formie otwartego zapytania ofertowego na </w:t>
      </w:r>
      <w:r w:rsidRPr="008B7B93">
        <w:rPr>
          <w:rFonts w:ascii="Arial Narrow" w:hAnsi="Arial Narrow"/>
          <w:b/>
          <w:i/>
          <w:color w:val="auto"/>
        </w:rPr>
        <w:t xml:space="preserve">„Ubezpieczenie odpowiedzialności cywilnej członków Zarządu Warmińsko – Mazurskiej Agencji Rozwoju Regionalnego S.A. w Olsztynie z tytułu zarządzania spółką” </w:t>
      </w:r>
      <w:r w:rsidRPr="008B7B93">
        <w:rPr>
          <w:rFonts w:ascii="Arial Narrow" w:hAnsi="Arial Narrow"/>
          <w:i/>
          <w:color w:val="auto"/>
        </w:rPr>
        <w:t>o</w:t>
      </w:r>
      <w:r w:rsidRPr="008B7B93">
        <w:rPr>
          <w:rFonts w:ascii="Arial Narrow" w:hAnsi="Arial Narrow"/>
          <w:color w:val="auto"/>
        </w:rPr>
        <w:t>świadczmy, że:</w:t>
      </w:r>
    </w:p>
    <w:p w:rsidR="002B3DC9" w:rsidRPr="008B7B93" w:rsidRDefault="002B3DC9" w:rsidP="002B3DC9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8B7B93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8B7B93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2B3DC9" w:rsidRPr="008B7B93" w:rsidRDefault="002B3DC9" w:rsidP="002B3D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2B3DC9" w:rsidRPr="008B7B93" w:rsidRDefault="002B3DC9" w:rsidP="002B3DC9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2B3DC9" w:rsidRPr="008B7B93" w:rsidRDefault="002B3DC9" w:rsidP="002B3DC9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p w:rsidR="00A4627D" w:rsidRPr="00B51A41" w:rsidRDefault="00A4627D" w:rsidP="009A066F">
      <w:pPr>
        <w:suppressAutoHyphens/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A4627D" w:rsidRPr="00B51A41" w:rsidSect="00D0215E"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B5" w:rsidRDefault="00445DB5">
      <w:pPr>
        <w:spacing w:after="0" w:line="240" w:lineRule="auto"/>
      </w:pPr>
      <w:r>
        <w:separator/>
      </w:r>
    </w:p>
  </w:endnote>
  <w:endnote w:type="continuationSeparator" w:id="0">
    <w:p w:rsidR="00445DB5" w:rsidRDefault="0044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Content>
      <w:p w:rsidR="00CA0390" w:rsidRDefault="00CA03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6F">
          <w:rPr>
            <w:noProof/>
          </w:rPr>
          <w:t>2</w:t>
        </w:r>
        <w:r>
          <w:fldChar w:fldCharType="end"/>
        </w:r>
      </w:p>
    </w:sdtContent>
  </w:sdt>
  <w:p w:rsidR="00CA0390" w:rsidRDefault="00CA03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Content>
      <w:p w:rsidR="00CA0390" w:rsidRPr="007B254B" w:rsidRDefault="00CA0390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CA0390" w:rsidRPr="007B254B" w:rsidRDefault="00CA0390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CA0390" w:rsidRPr="007B254B" w:rsidRDefault="00CA0390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CA0390" w:rsidRDefault="00CA03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6F">
          <w:rPr>
            <w:noProof/>
          </w:rPr>
          <w:t>1</w:t>
        </w:r>
        <w:r>
          <w:fldChar w:fldCharType="end"/>
        </w:r>
      </w:p>
    </w:sdtContent>
  </w:sdt>
  <w:p w:rsidR="00CA0390" w:rsidRDefault="00CA03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Default="00CA03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066F">
      <w:rPr>
        <w:noProof/>
      </w:rPr>
      <w:t>13</w:t>
    </w:r>
    <w:r>
      <w:fldChar w:fldCharType="end"/>
    </w:r>
  </w:p>
  <w:p w:rsidR="00CA0390" w:rsidRDefault="00CA039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Default="00CA03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A066F">
      <w:rPr>
        <w:noProof/>
      </w:rPr>
      <w:t>7</w:t>
    </w:r>
    <w:r>
      <w:fldChar w:fldCharType="end"/>
    </w:r>
  </w:p>
  <w:p w:rsidR="00CA0390" w:rsidRPr="007B254B" w:rsidRDefault="00CA0390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A0390" w:rsidRPr="007B254B" w:rsidRDefault="00CA0390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CA0390" w:rsidRDefault="00CA0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B5" w:rsidRDefault="00445DB5">
      <w:pPr>
        <w:spacing w:after="0" w:line="240" w:lineRule="auto"/>
      </w:pPr>
      <w:r>
        <w:separator/>
      </w:r>
    </w:p>
  </w:footnote>
  <w:footnote w:type="continuationSeparator" w:id="0">
    <w:p w:rsidR="00445DB5" w:rsidRDefault="00445DB5">
      <w:pPr>
        <w:spacing w:after="0" w:line="240" w:lineRule="auto"/>
      </w:pPr>
      <w:r>
        <w:continuationSeparator/>
      </w:r>
    </w:p>
  </w:footnote>
  <w:footnote w:id="1"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0390" w:rsidRPr="00761CEB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Pr="007B254B" w:rsidRDefault="00CA0390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571072F1" wp14:editId="2D1671F3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CA0390" w:rsidRPr="007B254B" w:rsidRDefault="00CA0390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CA0390" w:rsidRPr="007B254B" w:rsidRDefault="00CA0390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CA0390" w:rsidRPr="007B254B" w:rsidRDefault="00CA0390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Pr="007B254B" w:rsidRDefault="00CA0390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30B3EB42" wp14:editId="01551C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5" name="Obraz 5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CA0390" w:rsidRPr="007B254B" w:rsidRDefault="00CA0390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CA0390" w:rsidRPr="007B254B" w:rsidRDefault="00CA0390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A0390" w:rsidRPr="006360D5" w:rsidRDefault="00CA0390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0C787BBE"/>
    <w:multiLevelType w:val="hybridMultilevel"/>
    <w:tmpl w:val="F3EA1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1FBA4FCF"/>
    <w:multiLevelType w:val="hybridMultilevel"/>
    <w:tmpl w:val="11E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117E23"/>
    <w:multiLevelType w:val="hybridMultilevel"/>
    <w:tmpl w:val="B15EF162"/>
    <w:lvl w:ilvl="0" w:tplc="964C5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F5909"/>
    <w:multiLevelType w:val="hybridMultilevel"/>
    <w:tmpl w:val="EB86F9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4A2177"/>
    <w:multiLevelType w:val="hybridMultilevel"/>
    <w:tmpl w:val="076067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23623C2"/>
    <w:multiLevelType w:val="hybridMultilevel"/>
    <w:tmpl w:val="251E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6A5607"/>
    <w:multiLevelType w:val="hybridMultilevel"/>
    <w:tmpl w:val="3DB0F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7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0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494D05"/>
    <w:multiLevelType w:val="hybridMultilevel"/>
    <w:tmpl w:val="63E6EF22"/>
    <w:lvl w:ilvl="0" w:tplc="B0FAE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59"/>
  </w:num>
  <w:num w:numId="5">
    <w:abstractNumId w:val="33"/>
  </w:num>
  <w:num w:numId="6">
    <w:abstractNumId w:val="27"/>
  </w:num>
  <w:num w:numId="7">
    <w:abstractNumId w:val="51"/>
  </w:num>
  <w:num w:numId="8">
    <w:abstractNumId w:val="52"/>
  </w:num>
  <w:num w:numId="9">
    <w:abstractNumId w:val="24"/>
  </w:num>
  <w:num w:numId="10">
    <w:abstractNumId w:val="53"/>
    <w:lvlOverride w:ilvl="0">
      <w:startOverride w:val="1"/>
    </w:lvlOverride>
  </w:num>
  <w:num w:numId="11">
    <w:abstractNumId w:val="26"/>
  </w:num>
  <w:num w:numId="12">
    <w:abstractNumId w:val="46"/>
  </w:num>
  <w:num w:numId="13">
    <w:abstractNumId w:val="44"/>
  </w:num>
  <w:num w:numId="14">
    <w:abstractNumId w:val="65"/>
  </w:num>
  <w:num w:numId="15">
    <w:abstractNumId w:val="49"/>
  </w:num>
  <w:num w:numId="16">
    <w:abstractNumId w:val="37"/>
  </w:num>
  <w:num w:numId="17">
    <w:abstractNumId w:val="40"/>
  </w:num>
  <w:num w:numId="18">
    <w:abstractNumId w:val="25"/>
  </w:num>
  <w:num w:numId="19">
    <w:abstractNumId w:val="43"/>
  </w:num>
  <w:num w:numId="20">
    <w:abstractNumId w:val="55"/>
  </w:num>
  <w:num w:numId="21">
    <w:abstractNumId w:val="63"/>
  </w:num>
  <w:num w:numId="22">
    <w:abstractNumId w:val="31"/>
  </w:num>
  <w:num w:numId="23">
    <w:abstractNumId w:val="58"/>
  </w:num>
  <w:num w:numId="24">
    <w:abstractNumId w:val="42"/>
  </w:num>
  <w:num w:numId="25">
    <w:abstractNumId w:val="35"/>
  </w:num>
  <w:num w:numId="26">
    <w:abstractNumId w:val="32"/>
  </w:num>
  <w:num w:numId="27">
    <w:abstractNumId w:val="47"/>
  </w:num>
  <w:num w:numId="28">
    <w:abstractNumId w:val="62"/>
  </w:num>
  <w:num w:numId="29">
    <w:abstractNumId w:val="60"/>
  </w:num>
  <w:num w:numId="30">
    <w:abstractNumId w:val="28"/>
  </w:num>
  <w:num w:numId="31">
    <w:abstractNumId w:val="38"/>
  </w:num>
  <w:num w:numId="32">
    <w:abstractNumId w:val="41"/>
  </w:num>
  <w:num w:numId="33">
    <w:abstractNumId w:val="48"/>
  </w:num>
  <w:num w:numId="34">
    <w:abstractNumId w:val="50"/>
  </w:num>
  <w:num w:numId="35">
    <w:abstractNumId w:val="29"/>
  </w:num>
  <w:num w:numId="36">
    <w:abstractNumId w:val="61"/>
  </w:num>
  <w:num w:numId="37">
    <w:abstractNumId w:val="64"/>
  </w:num>
  <w:num w:numId="38">
    <w:abstractNumId w:val="39"/>
  </w:num>
  <w:num w:numId="39">
    <w:abstractNumId w:val="57"/>
  </w:num>
  <w:num w:numId="40">
    <w:abstractNumId w:val="34"/>
  </w:num>
  <w:num w:numId="41">
    <w:abstractNumId w:val="56"/>
  </w:num>
  <w:num w:numId="42">
    <w:abstractNumId w:val="30"/>
  </w:num>
  <w:num w:numId="43">
    <w:abstractNumId w:val="54"/>
  </w:num>
  <w:num w:numId="4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10C"/>
    <w:rsid w:val="00005602"/>
    <w:rsid w:val="00011F56"/>
    <w:rsid w:val="0001749B"/>
    <w:rsid w:val="00017A0D"/>
    <w:rsid w:val="00020101"/>
    <w:rsid w:val="0002218B"/>
    <w:rsid w:val="00032463"/>
    <w:rsid w:val="00036439"/>
    <w:rsid w:val="0003768E"/>
    <w:rsid w:val="00042D86"/>
    <w:rsid w:val="0005148E"/>
    <w:rsid w:val="00052B29"/>
    <w:rsid w:val="000532DB"/>
    <w:rsid w:val="00056BCD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A0EFB"/>
    <w:rsid w:val="000A6E56"/>
    <w:rsid w:val="000A776F"/>
    <w:rsid w:val="000B31B8"/>
    <w:rsid w:val="000B5B5B"/>
    <w:rsid w:val="000C5F9E"/>
    <w:rsid w:val="000D44A5"/>
    <w:rsid w:val="000D714F"/>
    <w:rsid w:val="000E37D6"/>
    <w:rsid w:val="000E380E"/>
    <w:rsid w:val="001009FB"/>
    <w:rsid w:val="00100A4F"/>
    <w:rsid w:val="00105520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79EA"/>
    <w:rsid w:val="00147674"/>
    <w:rsid w:val="00157128"/>
    <w:rsid w:val="001576D7"/>
    <w:rsid w:val="00157E05"/>
    <w:rsid w:val="0016031E"/>
    <w:rsid w:val="00161141"/>
    <w:rsid w:val="00173E3D"/>
    <w:rsid w:val="001764EB"/>
    <w:rsid w:val="001858C9"/>
    <w:rsid w:val="0019170C"/>
    <w:rsid w:val="00193A18"/>
    <w:rsid w:val="00195246"/>
    <w:rsid w:val="00196481"/>
    <w:rsid w:val="001A01D3"/>
    <w:rsid w:val="001A0784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7A5F"/>
    <w:rsid w:val="001F7BF8"/>
    <w:rsid w:val="00201251"/>
    <w:rsid w:val="00214ADF"/>
    <w:rsid w:val="002224B4"/>
    <w:rsid w:val="00222720"/>
    <w:rsid w:val="0023528B"/>
    <w:rsid w:val="002478AE"/>
    <w:rsid w:val="00254F4D"/>
    <w:rsid w:val="0026553E"/>
    <w:rsid w:val="002679BE"/>
    <w:rsid w:val="00270292"/>
    <w:rsid w:val="00270610"/>
    <w:rsid w:val="002753BD"/>
    <w:rsid w:val="00281156"/>
    <w:rsid w:val="0029183C"/>
    <w:rsid w:val="00292532"/>
    <w:rsid w:val="0029677F"/>
    <w:rsid w:val="00297102"/>
    <w:rsid w:val="002A3F12"/>
    <w:rsid w:val="002A564F"/>
    <w:rsid w:val="002A5C10"/>
    <w:rsid w:val="002B3DC9"/>
    <w:rsid w:val="002B4675"/>
    <w:rsid w:val="002C5A5E"/>
    <w:rsid w:val="002C5EAF"/>
    <w:rsid w:val="002D02E9"/>
    <w:rsid w:val="002D17D9"/>
    <w:rsid w:val="002E6C8E"/>
    <w:rsid w:val="002E6FE1"/>
    <w:rsid w:val="002F2564"/>
    <w:rsid w:val="002F3272"/>
    <w:rsid w:val="003045F5"/>
    <w:rsid w:val="00331F5D"/>
    <w:rsid w:val="0033381A"/>
    <w:rsid w:val="00335D0F"/>
    <w:rsid w:val="00340A75"/>
    <w:rsid w:val="00342E43"/>
    <w:rsid w:val="003443E6"/>
    <w:rsid w:val="003473D4"/>
    <w:rsid w:val="0036007E"/>
    <w:rsid w:val="003600BB"/>
    <w:rsid w:val="003607DB"/>
    <w:rsid w:val="00363625"/>
    <w:rsid w:val="0036452D"/>
    <w:rsid w:val="00364D00"/>
    <w:rsid w:val="00366BA4"/>
    <w:rsid w:val="003723FC"/>
    <w:rsid w:val="00374C0B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D52E8"/>
    <w:rsid w:val="003D6F27"/>
    <w:rsid w:val="003E37A8"/>
    <w:rsid w:val="003E66F6"/>
    <w:rsid w:val="003F14EC"/>
    <w:rsid w:val="003F5652"/>
    <w:rsid w:val="003F638F"/>
    <w:rsid w:val="004029A0"/>
    <w:rsid w:val="004037D7"/>
    <w:rsid w:val="00404B71"/>
    <w:rsid w:val="0040644B"/>
    <w:rsid w:val="00416040"/>
    <w:rsid w:val="0041636F"/>
    <w:rsid w:val="00417C53"/>
    <w:rsid w:val="0042016F"/>
    <w:rsid w:val="00435F3E"/>
    <w:rsid w:val="00436AA2"/>
    <w:rsid w:val="00442AB4"/>
    <w:rsid w:val="004449EB"/>
    <w:rsid w:val="00445DB5"/>
    <w:rsid w:val="00446583"/>
    <w:rsid w:val="00450D39"/>
    <w:rsid w:val="00457CD9"/>
    <w:rsid w:val="00461E8C"/>
    <w:rsid w:val="00465203"/>
    <w:rsid w:val="00477E77"/>
    <w:rsid w:val="00481F24"/>
    <w:rsid w:val="00482590"/>
    <w:rsid w:val="00486A76"/>
    <w:rsid w:val="00490C20"/>
    <w:rsid w:val="00494CD2"/>
    <w:rsid w:val="00495AD9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4D87"/>
    <w:rsid w:val="004E06FC"/>
    <w:rsid w:val="004F11AF"/>
    <w:rsid w:val="004F1EB3"/>
    <w:rsid w:val="00500EA4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653"/>
    <w:rsid w:val="00530ECC"/>
    <w:rsid w:val="005329B7"/>
    <w:rsid w:val="005342F4"/>
    <w:rsid w:val="00540E17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2D8B"/>
    <w:rsid w:val="00586A45"/>
    <w:rsid w:val="00586D1A"/>
    <w:rsid w:val="00587055"/>
    <w:rsid w:val="005A215A"/>
    <w:rsid w:val="005B01DD"/>
    <w:rsid w:val="005B4C82"/>
    <w:rsid w:val="005B6977"/>
    <w:rsid w:val="005C6B21"/>
    <w:rsid w:val="005D1DA8"/>
    <w:rsid w:val="005D61C5"/>
    <w:rsid w:val="005D6265"/>
    <w:rsid w:val="005F67E2"/>
    <w:rsid w:val="005F7A43"/>
    <w:rsid w:val="0061084E"/>
    <w:rsid w:val="006164C2"/>
    <w:rsid w:val="00624557"/>
    <w:rsid w:val="00631DC2"/>
    <w:rsid w:val="006337B8"/>
    <w:rsid w:val="00637A3C"/>
    <w:rsid w:val="00644E0E"/>
    <w:rsid w:val="0065455C"/>
    <w:rsid w:val="006606DD"/>
    <w:rsid w:val="00670695"/>
    <w:rsid w:val="006708AB"/>
    <w:rsid w:val="006721E9"/>
    <w:rsid w:val="00672642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A3749"/>
    <w:rsid w:val="006C28B6"/>
    <w:rsid w:val="006C3862"/>
    <w:rsid w:val="006D2170"/>
    <w:rsid w:val="006E4230"/>
    <w:rsid w:val="006F271E"/>
    <w:rsid w:val="006F2752"/>
    <w:rsid w:val="006F3E28"/>
    <w:rsid w:val="00703031"/>
    <w:rsid w:val="0071573D"/>
    <w:rsid w:val="00715D83"/>
    <w:rsid w:val="00715F0B"/>
    <w:rsid w:val="0071733E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39B0"/>
    <w:rsid w:val="00754939"/>
    <w:rsid w:val="00760F8E"/>
    <w:rsid w:val="0076373A"/>
    <w:rsid w:val="00765518"/>
    <w:rsid w:val="007709FF"/>
    <w:rsid w:val="00773B3D"/>
    <w:rsid w:val="007745ED"/>
    <w:rsid w:val="00774755"/>
    <w:rsid w:val="00776AE6"/>
    <w:rsid w:val="00781D8F"/>
    <w:rsid w:val="00784D24"/>
    <w:rsid w:val="007900CB"/>
    <w:rsid w:val="00790A57"/>
    <w:rsid w:val="00790C8F"/>
    <w:rsid w:val="00792EDB"/>
    <w:rsid w:val="00794E6E"/>
    <w:rsid w:val="007961AA"/>
    <w:rsid w:val="007B254B"/>
    <w:rsid w:val="007B4431"/>
    <w:rsid w:val="007B6C98"/>
    <w:rsid w:val="007C2BB7"/>
    <w:rsid w:val="007D0404"/>
    <w:rsid w:val="007D556D"/>
    <w:rsid w:val="007D5FB2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42436"/>
    <w:rsid w:val="008426F5"/>
    <w:rsid w:val="00853165"/>
    <w:rsid w:val="00862C64"/>
    <w:rsid w:val="00865C0A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B7B93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1783A"/>
    <w:rsid w:val="0092055E"/>
    <w:rsid w:val="00921892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7566E"/>
    <w:rsid w:val="00977F5B"/>
    <w:rsid w:val="009823E8"/>
    <w:rsid w:val="009825C2"/>
    <w:rsid w:val="009928AC"/>
    <w:rsid w:val="00993FA6"/>
    <w:rsid w:val="00994425"/>
    <w:rsid w:val="00996BF2"/>
    <w:rsid w:val="0099706C"/>
    <w:rsid w:val="009A066F"/>
    <w:rsid w:val="009A145E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4CFF"/>
    <w:rsid w:val="009F4E53"/>
    <w:rsid w:val="009F7129"/>
    <w:rsid w:val="00A008CE"/>
    <w:rsid w:val="00A0262C"/>
    <w:rsid w:val="00A23359"/>
    <w:rsid w:val="00A2593F"/>
    <w:rsid w:val="00A31310"/>
    <w:rsid w:val="00A339CD"/>
    <w:rsid w:val="00A444B9"/>
    <w:rsid w:val="00A4524B"/>
    <w:rsid w:val="00A4627D"/>
    <w:rsid w:val="00A47A8D"/>
    <w:rsid w:val="00A55950"/>
    <w:rsid w:val="00A56A32"/>
    <w:rsid w:val="00A56F77"/>
    <w:rsid w:val="00A57DD8"/>
    <w:rsid w:val="00A61ECD"/>
    <w:rsid w:val="00A65292"/>
    <w:rsid w:val="00A664C2"/>
    <w:rsid w:val="00A700CA"/>
    <w:rsid w:val="00A72C0C"/>
    <w:rsid w:val="00A827E2"/>
    <w:rsid w:val="00A86F64"/>
    <w:rsid w:val="00A912D1"/>
    <w:rsid w:val="00A94E12"/>
    <w:rsid w:val="00A97BD7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F265E"/>
    <w:rsid w:val="00B03853"/>
    <w:rsid w:val="00B10524"/>
    <w:rsid w:val="00B143D5"/>
    <w:rsid w:val="00B20CE3"/>
    <w:rsid w:val="00B333E9"/>
    <w:rsid w:val="00B3507F"/>
    <w:rsid w:val="00B35401"/>
    <w:rsid w:val="00B35F58"/>
    <w:rsid w:val="00B4446C"/>
    <w:rsid w:val="00B448E4"/>
    <w:rsid w:val="00B45C66"/>
    <w:rsid w:val="00B476E7"/>
    <w:rsid w:val="00B51A41"/>
    <w:rsid w:val="00B650B9"/>
    <w:rsid w:val="00B66CB0"/>
    <w:rsid w:val="00B72E69"/>
    <w:rsid w:val="00B76C8D"/>
    <w:rsid w:val="00B830A2"/>
    <w:rsid w:val="00B862F2"/>
    <w:rsid w:val="00B87BDF"/>
    <w:rsid w:val="00B91F90"/>
    <w:rsid w:val="00BA5984"/>
    <w:rsid w:val="00BB03EE"/>
    <w:rsid w:val="00BB04BA"/>
    <w:rsid w:val="00BB17D3"/>
    <w:rsid w:val="00BB2331"/>
    <w:rsid w:val="00BB633D"/>
    <w:rsid w:val="00BC3897"/>
    <w:rsid w:val="00BC456E"/>
    <w:rsid w:val="00BD609B"/>
    <w:rsid w:val="00BD7D09"/>
    <w:rsid w:val="00BE130E"/>
    <w:rsid w:val="00BE1675"/>
    <w:rsid w:val="00BE34E1"/>
    <w:rsid w:val="00BF31EB"/>
    <w:rsid w:val="00BF7118"/>
    <w:rsid w:val="00C07F64"/>
    <w:rsid w:val="00C10F30"/>
    <w:rsid w:val="00C17178"/>
    <w:rsid w:val="00C23262"/>
    <w:rsid w:val="00C317F2"/>
    <w:rsid w:val="00C37E83"/>
    <w:rsid w:val="00C401C9"/>
    <w:rsid w:val="00C41536"/>
    <w:rsid w:val="00C461FD"/>
    <w:rsid w:val="00C4755F"/>
    <w:rsid w:val="00C546D1"/>
    <w:rsid w:val="00C60E48"/>
    <w:rsid w:val="00C63018"/>
    <w:rsid w:val="00C65A93"/>
    <w:rsid w:val="00C72C1E"/>
    <w:rsid w:val="00C73605"/>
    <w:rsid w:val="00C80ABA"/>
    <w:rsid w:val="00C81214"/>
    <w:rsid w:val="00C827CF"/>
    <w:rsid w:val="00C844D3"/>
    <w:rsid w:val="00C86170"/>
    <w:rsid w:val="00C9021B"/>
    <w:rsid w:val="00C91E97"/>
    <w:rsid w:val="00C961AF"/>
    <w:rsid w:val="00CA0390"/>
    <w:rsid w:val="00CA6995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0215E"/>
    <w:rsid w:val="00D1077B"/>
    <w:rsid w:val="00D140A3"/>
    <w:rsid w:val="00D15816"/>
    <w:rsid w:val="00D15B58"/>
    <w:rsid w:val="00D43AD8"/>
    <w:rsid w:val="00D44039"/>
    <w:rsid w:val="00D4627F"/>
    <w:rsid w:val="00D4644C"/>
    <w:rsid w:val="00D71998"/>
    <w:rsid w:val="00D72750"/>
    <w:rsid w:val="00D73BB6"/>
    <w:rsid w:val="00D76892"/>
    <w:rsid w:val="00D81D95"/>
    <w:rsid w:val="00D842E6"/>
    <w:rsid w:val="00D84CB8"/>
    <w:rsid w:val="00D911C4"/>
    <w:rsid w:val="00DA65F4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0586C"/>
    <w:rsid w:val="00E12085"/>
    <w:rsid w:val="00E1248F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7386"/>
    <w:rsid w:val="00E829D5"/>
    <w:rsid w:val="00E83E96"/>
    <w:rsid w:val="00E907CB"/>
    <w:rsid w:val="00E92F34"/>
    <w:rsid w:val="00EA06A5"/>
    <w:rsid w:val="00EA3067"/>
    <w:rsid w:val="00EA70DD"/>
    <w:rsid w:val="00EA7F36"/>
    <w:rsid w:val="00EB33F2"/>
    <w:rsid w:val="00EB381F"/>
    <w:rsid w:val="00EB43D5"/>
    <w:rsid w:val="00EC3CE1"/>
    <w:rsid w:val="00ED21A9"/>
    <w:rsid w:val="00EE513E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24A05"/>
    <w:rsid w:val="00F369E4"/>
    <w:rsid w:val="00F36D77"/>
    <w:rsid w:val="00F44F94"/>
    <w:rsid w:val="00F52846"/>
    <w:rsid w:val="00F54E40"/>
    <w:rsid w:val="00F62873"/>
    <w:rsid w:val="00F6653E"/>
    <w:rsid w:val="00F67793"/>
    <w:rsid w:val="00F6790F"/>
    <w:rsid w:val="00F718FE"/>
    <w:rsid w:val="00F82B54"/>
    <w:rsid w:val="00F84A06"/>
    <w:rsid w:val="00F9194D"/>
    <w:rsid w:val="00F96AB6"/>
    <w:rsid w:val="00F96BA8"/>
    <w:rsid w:val="00F96DFE"/>
    <w:rsid w:val="00FA0AFE"/>
    <w:rsid w:val="00FB2F9F"/>
    <w:rsid w:val="00FB6E19"/>
    <w:rsid w:val="00FC51BD"/>
    <w:rsid w:val="00FC5609"/>
    <w:rsid w:val="00FC7758"/>
    <w:rsid w:val="00FD17BE"/>
    <w:rsid w:val="00FD5E51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99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6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99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6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925D-841E-438F-BFAE-EA3B5160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1285</Words>
  <Characters>7714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8982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3</cp:revision>
  <cp:lastPrinted>2021-12-08T09:30:00Z</cp:lastPrinted>
  <dcterms:created xsi:type="dcterms:W3CDTF">2022-11-04T08:06:00Z</dcterms:created>
  <dcterms:modified xsi:type="dcterms:W3CDTF">2022-11-04T08:07:00Z</dcterms:modified>
</cp:coreProperties>
</file>