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C" w:rsidRPr="00F052BF" w:rsidRDefault="00E33D1C" w:rsidP="00537B38">
      <w:pPr>
        <w:spacing w:after="0"/>
        <w:jc w:val="right"/>
        <w:rPr>
          <w:rFonts w:ascii="Arial Narrow" w:hAnsi="Arial Narrow" w:cs="Arial Narrow"/>
          <w:b/>
        </w:rPr>
      </w:pPr>
      <w:r w:rsidRPr="00F052BF">
        <w:rPr>
          <w:rFonts w:ascii="Arial Narrow" w:hAnsi="Arial Narrow" w:cs="Arial Narrow"/>
          <w:b/>
          <w:i/>
        </w:rPr>
        <w:t xml:space="preserve">/Załącznik nr </w:t>
      </w:r>
      <w:r w:rsidR="00A9529B">
        <w:rPr>
          <w:rFonts w:ascii="Arial Narrow" w:hAnsi="Arial Narrow" w:cs="Arial Narrow"/>
          <w:b/>
          <w:i/>
        </w:rPr>
        <w:t>4</w:t>
      </w:r>
      <w:r w:rsidRPr="00F052BF">
        <w:rPr>
          <w:rFonts w:ascii="Arial Narrow" w:hAnsi="Arial Narrow" w:cs="Arial Narrow"/>
          <w:b/>
          <w:i/>
        </w:rPr>
        <w:t xml:space="preserve"> do </w:t>
      </w:r>
      <w:r w:rsidR="00A9529B">
        <w:rPr>
          <w:rFonts w:ascii="Arial Narrow" w:hAnsi="Arial Narrow" w:cs="Arial Narrow"/>
          <w:b/>
          <w:i/>
        </w:rPr>
        <w:t>Z</w:t>
      </w:r>
      <w:r w:rsidRPr="00F052BF">
        <w:rPr>
          <w:rFonts w:ascii="Arial Narrow" w:hAnsi="Arial Narrow" w:cs="Arial Narrow"/>
          <w:b/>
        </w:rPr>
        <w:t>apytania ofertowego</w:t>
      </w:r>
      <w:r w:rsidRPr="00F052BF">
        <w:rPr>
          <w:rFonts w:ascii="Arial Narrow" w:hAnsi="Arial Narrow" w:cs="Arial Narrow"/>
          <w:b/>
          <w:i/>
        </w:rPr>
        <w:t>/</w:t>
      </w:r>
    </w:p>
    <w:p w:rsidR="00E33D1C" w:rsidRPr="00E3375F" w:rsidRDefault="00E33D1C" w:rsidP="00E33D1C">
      <w:pPr>
        <w:pStyle w:val="Standard"/>
        <w:tabs>
          <w:tab w:val="left" w:pos="2340"/>
        </w:tabs>
        <w:spacing w:after="120"/>
        <w:rPr>
          <w:rFonts w:ascii="Arial Narrow" w:hAnsi="Arial Narrow" w:cs="Arial Narrow"/>
          <w:b/>
          <w:sz w:val="28"/>
          <w:u w:val="single"/>
        </w:rPr>
      </w:pPr>
      <w:r w:rsidRPr="00E3375F">
        <w:rPr>
          <w:rFonts w:ascii="Arial Narrow" w:hAnsi="Arial Narrow" w:cs="Arial Narrow"/>
          <w:b/>
          <w:sz w:val="28"/>
          <w:u w:val="single"/>
        </w:rPr>
        <w:t xml:space="preserve">Nazwa i adres Wykonawcy: </w:t>
      </w:r>
    </w:p>
    <w:p w:rsidR="00E33D1C" w:rsidRPr="00F052BF" w:rsidRDefault="00E33D1C" w:rsidP="00E33D1C">
      <w:pPr>
        <w:pStyle w:val="Standard"/>
        <w:tabs>
          <w:tab w:val="left" w:pos="2340"/>
        </w:tabs>
        <w:spacing w:after="120"/>
        <w:rPr>
          <w:rFonts w:ascii="Arial Narrow" w:hAnsi="Arial Narrow" w:cs="Arial Narrow"/>
        </w:rPr>
      </w:pPr>
      <w:r w:rsidRPr="00F052BF">
        <w:rPr>
          <w:rFonts w:ascii="Arial Narrow" w:hAnsi="Arial Narrow" w:cs="Arial Narrow"/>
        </w:rPr>
        <w:t>.............................................</w:t>
      </w:r>
      <w:r w:rsidR="00537B38">
        <w:rPr>
          <w:rFonts w:ascii="Arial Narrow" w:hAnsi="Arial Narrow" w:cs="Arial Narrow"/>
        </w:rPr>
        <w:t>..........................</w:t>
      </w:r>
    </w:p>
    <w:p w:rsidR="00E33D1C" w:rsidRPr="00F052BF" w:rsidRDefault="00E33D1C" w:rsidP="00E33D1C">
      <w:pPr>
        <w:pStyle w:val="Standard"/>
        <w:tabs>
          <w:tab w:val="left" w:pos="2340"/>
        </w:tabs>
        <w:spacing w:after="120"/>
        <w:rPr>
          <w:rFonts w:ascii="Arial Narrow" w:hAnsi="Arial Narrow" w:cs="Arial Narrow"/>
        </w:rPr>
      </w:pPr>
      <w:r w:rsidRPr="00F052BF">
        <w:rPr>
          <w:rFonts w:ascii="Arial Narrow" w:hAnsi="Arial Narrow" w:cs="Arial Narrow"/>
        </w:rPr>
        <w:t>tel.</w:t>
      </w:r>
      <w:r w:rsidR="00942EFE">
        <w:rPr>
          <w:rFonts w:ascii="Arial Narrow" w:hAnsi="Arial Narrow" w:cs="Arial Narrow"/>
        </w:rPr>
        <w:t xml:space="preserve"> </w:t>
      </w:r>
      <w:r w:rsidRPr="00F052BF">
        <w:rPr>
          <w:rFonts w:ascii="Arial Narrow" w:hAnsi="Arial Narrow" w:cs="Arial Narrow"/>
        </w:rPr>
        <w:t>.....................</w:t>
      </w:r>
      <w:r w:rsidR="00537B38">
        <w:rPr>
          <w:rFonts w:ascii="Arial Narrow" w:hAnsi="Arial Narrow" w:cs="Arial Narrow"/>
        </w:rPr>
        <w:t>...............................</w:t>
      </w:r>
      <w:r w:rsidRPr="00F052BF">
        <w:rPr>
          <w:rFonts w:ascii="Arial Narrow" w:hAnsi="Arial Narrow" w:cs="Arial Narrow"/>
        </w:rPr>
        <w:t xml:space="preserve"> </w:t>
      </w:r>
    </w:p>
    <w:p w:rsidR="00E33D1C" w:rsidRPr="00F052BF" w:rsidRDefault="00E33D1C" w:rsidP="00E33D1C">
      <w:pPr>
        <w:pStyle w:val="Standard"/>
        <w:tabs>
          <w:tab w:val="left" w:pos="2340"/>
        </w:tabs>
        <w:spacing w:after="120"/>
        <w:rPr>
          <w:rFonts w:ascii="Arial Narrow" w:hAnsi="Arial Narrow" w:cs="Arial Narrow"/>
        </w:rPr>
      </w:pPr>
      <w:r w:rsidRPr="00F052BF">
        <w:rPr>
          <w:rFonts w:ascii="Arial Narrow" w:hAnsi="Arial Narrow" w:cs="Arial Narrow"/>
        </w:rPr>
        <w:t>e</w:t>
      </w:r>
      <w:r w:rsidR="00537B38">
        <w:rPr>
          <w:rFonts w:ascii="Arial Narrow" w:hAnsi="Arial Narrow" w:cs="Arial Narrow"/>
        </w:rPr>
        <w:t>-</w:t>
      </w:r>
      <w:r w:rsidRPr="00F052BF">
        <w:rPr>
          <w:rFonts w:ascii="Arial Narrow" w:hAnsi="Arial Narrow" w:cs="Arial Narrow"/>
        </w:rPr>
        <w:t>mail: …………………….…..………</w:t>
      </w:r>
    </w:p>
    <w:p w:rsidR="00E33D1C" w:rsidRPr="00F052BF" w:rsidRDefault="00E33D1C" w:rsidP="00E33D1C">
      <w:pPr>
        <w:pStyle w:val="Standard"/>
        <w:tabs>
          <w:tab w:val="left" w:pos="2340"/>
        </w:tabs>
        <w:spacing w:after="120"/>
        <w:rPr>
          <w:rFonts w:ascii="Arial Narrow" w:hAnsi="Arial Narrow" w:cs="Arial Narrow"/>
        </w:rPr>
      </w:pPr>
      <w:r w:rsidRPr="00F052BF">
        <w:rPr>
          <w:rFonts w:ascii="Arial Narrow" w:hAnsi="Arial Narrow" w:cs="Arial Narrow"/>
        </w:rPr>
        <w:t>NIP ..............................................................</w:t>
      </w:r>
    </w:p>
    <w:p w:rsidR="00E33D1C" w:rsidRPr="00F052BF" w:rsidRDefault="00E33D1C" w:rsidP="00E33D1C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  <w:r w:rsidRPr="00F052BF">
        <w:rPr>
          <w:rFonts w:ascii="Arial Narrow" w:hAnsi="Arial Narrow" w:cs="Arial Narrow"/>
          <w:b/>
        </w:rPr>
        <w:t>INFORMACJA O POSIADANIU WIEDZY I DOŚWIADCZENIA</w:t>
      </w:r>
    </w:p>
    <w:p w:rsidR="00E33D1C" w:rsidRPr="00F052BF" w:rsidRDefault="00E33D1C" w:rsidP="00537B38">
      <w:pPr>
        <w:tabs>
          <w:tab w:val="left" w:pos="2550"/>
        </w:tabs>
        <w:spacing w:after="0"/>
        <w:jc w:val="center"/>
        <w:rPr>
          <w:rFonts w:ascii="Arial Narrow" w:hAnsi="Arial Narrow" w:cs="Arial Narrow"/>
        </w:rPr>
      </w:pPr>
      <w:r w:rsidRPr="00F052BF">
        <w:rPr>
          <w:rFonts w:ascii="Arial Narrow" w:hAnsi="Arial Narrow" w:cs="Arial Narrow"/>
          <w:b/>
        </w:rPr>
        <w:t>(WYKAZ WYKONANYCH USŁUG)</w:t>
      </w:r>
    </w:p>
    <w:p w:rsidR="00537B38" w:rsidRPr="00942EFE" w:rsidRDefault="00E33D1C" w:rsidP="00537B38">
      <w:pPr>
        <w:spacing w:before="120" w:after="120"/>
        <w:jc w:val="both"/>
        <w:rPr>
          <w:rFonts w:ascii="Arial Narrow" w:hAnsi="Arial Narrow" w:cs="Arial Narrow"/>
        </w:rPr>
      </w:pPr>
      <w:r w:rsidRPr="00942EFE">
        <w:rPr>
          <w:rFonts w:ascii="Arial Narrow" w:hAnsi="Arial Narrow" w:cs="Arial Narrow"/>
        </w:rPr>
        <w:t xml:space="preserve">Składając ofertę w postępowaniu prowadzonym na realizację zamówienia </w:t>
      </w:r>
      <w:proofErr w:type="spellStart"/>
      <w:r w:rsidRPr="00942EFE">
        <w:rPr>
          <w:rFonts w:ascii="Arial Narrow" w:hAnsi="Arial Narrow" w:cs="Arial Narrow"/>
        </w:rPr>
        <w:t>pn</w:t>
      </w:r>
      <w:proofErr w:type="spellEnd"/>
      <w:r w:rsidRPr="00942EFE">
        <w:rPr>
          <w:rFonts w:ascii="Arial Narrow" w:hAnsi="Arial Narrow" w:cs="Arial Narrow"/>
        </w:rPr>
        <w:t xml:space="preserve">: </w:t>
      </w:r>
      <w:r w:rsidRPr="00942EFE">
        <w:rPr>
          <w:rFonts w:ascii="Arial Narrow" w:hAnsi="Arial Narrow"/>
          <w:b/>
          <w:sz w:val="24"/>
          <w:szCs w:val="24"/>
        </w:rPr>
        <w:t>„</w:t>
      </w:r>
      <w:r w:rsidRPr="00942EFE">
        <w:rPr>
          <w:rFonts w:ascii="Arial Narrow" w:hAnsi="Arial Narrow"/>
          <w:b/>
          <w:i/>
        </w:rPr>
        <w:t>Zaprojektowanie, uruchomienie, wdrożenie oraz utrzymanie Systemu Monitorowania Instrumentów Finansowych (SMIF)</w:t>
      </w:r>
      <w:r w:rsidRPr="00942EFE">
        <w:rPr>
          <w:rFonts w:ascii="Arial Narrow" w:hAnsi="Arial Narrow"/>
          <w:b/>
          <w:sz w:val="24"/>
          <w:szCs w:val="24"/>
        </w:rPr>
        <w:t xml:space="preserve">” </w:t>
      </w:r>
      <w:r w:rsidRPr="00942EFE">
        <w:rPr>
          <w:rFonts w:ascii="Arial Narrow" w:hAnsi="Arial Narrow" w:cs="Arial Narrow"/>
          <w:b/>
        </w:rPr>
        <w:t xml:space="preserve">(nr zamówienia ZP.28.16.2024/WIF z dnia </w:t>
      </w:r>
      <w:r w:rsidR="00942EFE" w:rsidRPr="00942EFE">
        <w:rPr>
          <w:rFonts w:ascii="Arial Narrow" w:hAnsi="Arial Narrow" w:cs="Arial Narrow"/>
          <w:b/>
        </w:rPr>
        <w:t>03.</w:t>
      </w:r>
      <w:r w:rsidRPr="00942EFE">
        <w:rPr>
          <w:rFonts w:ascii="Arial Narrow" w:hAnsi="Arial Narrow" w:cs="Arial Narrow"/>
          <w:b/>
        </w:rPr>
        <w:t>0</w:t>
      </w:r>
      <w:r w:rsidR="00942EFE" w:rsidRPr="00942EFE">
        <w:rPr>
          <w:rFonts w:ascii="Arial Narrow" w:hAnsi="Arial Narrow" w:cs="Arial Narrow"/>
          <w:b/>
        </w:rPr>
        <w:t>4</w:t>
      </w:r>
      <w:r w:rsidRPr="00942EFE">
        <w:rPr>
          <w:rFonts w:ascii="Arial Narrow" w:hAnsi="Arial Narrow" w:cs="Arial Narrow"/>
          <w:b/>
        </w:rPr>
        <w:t>.2024 r.),</w:t>
      </w:r>
      <w:r w:rsidRPr="00942EFE">
        <w:rPr>
          <w:rFonts w:ascii="Arial Narrow" w:hAnsi="Arial Narrow" w:cs="Arial Narrow"/>
          <w:b/>
          <w:i/>
        </w:rPr>
        <w:t xml:space="preserve"> </w:t>
      </w:r>
      <w:r w:rsidRPr="00942EFE">
        <w:rPr>
          <w:rFonts w:ascii="Arial Narrow" w:hAnsi="Arial Narrow" w:cs="Arial Narrow"/>
        </w:rPr>
        <w:t xml:space="preserve">przedstawiamy wykaz usług wykonanych, a w przypadku świadczeń powtarzających się lub ciągłych również wykonywanych, </w:t>
      </w:r>
      <w:r w:rsidRPr="00942EFE">
        <w:rPr>
          <w:rFonts w:ascii="Arial Narrow" w:hAnsi="Arial Narrow" w:cs="Arial Narrow"/>
          <w:b/>
        </w:rPr>
        <w:t>w okresie ostatnich 3 lat</w:t>
      </w:r>
      <w:r w:rsidRPr="00942EFE">
        <w:rPr>
          <w:rFonts w:ascii="Arial Narrow" w:hAnsi="Arial Narrow" w:cs="Arial Narrow"/>
        </w:rPr>
        <w:t>, a jeżeli okres prowadzenia działalności jest krótszy - w tym okresie</w:t>
      </w:r>
      <w:r w:rsidR="00537B38" w:rsidRPr="00942EFE">
        <w:rPr>
          <w:rFonts w:ascii="Arial Narrow" w:hAnsi="Arial Narrow" w:cs="Arial Narrow"/>
        </w:rPr>
        <w:t>:</w:t>
      </w:r>
    </w:p>
    <w:p w:rsidR="00537B38" w:rsidRPr="00942EFE" w:rsidRDefault="00537B38" w:rsidP="00537B38">
      <w:pPr>
        <w:pStyle w:val="Akapitzlist"/>
        <w:numPr>
          <w:ilvl w:val="0"/>
          <w:numId w:val="75"/>
        </w:numPr>
        <w:spacing w:after="120"/>
        <w:ind w:left="426"/>
        <w:jc w:val="both"/>
        <w:rPr>
          <w:rFonts w:ascii="Arial Narrow" w:hAnsi="Arial Narrow"/>
          <w:sz w:val="24"/>
          <w:szCs w:val="24"/>
        </w:rPr>
      </w:pPr>
      <w:r w:rsidRPr="00942EFE">
        <w:rPr>
          <w:rFonts w:ascii="Arial Narrow" w:hAnsi="Arial Narrow"/>
          <w:b/>
          <w:bCs/>
          <w:sz w:val="24"/>
          <w:szCs w:val="24"/>
        </w:rPr>
        <w:t xml:space="preserve">należycie wykonał lub </w:t>
      </w:r>
      <w:r w:rsidRPr="00942EFE">
        <w:rPr>
          <w:rFonts w:ascii="Arial Narrow" w:hAnsi="Arial Narrow"/>
          <w:sz w:val="24"/>
          <w:szCs w:val="24"/>
        </w:rPr>
        <w:t xml:space="preserve">– w przypadku świadczeń powtarzających się lub ciągłych – </w:t>
      </w:r>
      <w:r w:rsidRPr="00942EFE">
        <w:rPr>
          <w:rFonts w:ascii="Arial Narrow" w:hAnsi="Arial Narrow"/>
          <w:b/>
          <w:bCs/>
          <w:sz w:val="24"/>
          <w:szCs w:val="24"/>
        </w:rPr>
        <w:t>należycie wykonuje</w:t>
      </w:r>
      <w:r w:rsidRPr="00942EFE">
        <w:rPr>
          <w:rFonts w:ascii="Arial Narrow" w:hAnsi="Arial Narrow"/>
          <w:sz w:val="24"/>
          <w:szCs w:val="24"/>
        </w:rPr>
        <w:t xml:space="preserve">, </w:t>
      </w:r>
      <w:r w:rsidRPr="00942EFE">
        <w:rPr>
          <w:rFonts w:ascii="Arial Narrow" w:hAnsi="Arial Narrow"/>
          <w:b/>
          <w:bCs/>
          <w:sz w:val="24"/>
          <w:szCs w:val="24"/>
        </w:rPr>
        <w:t>co najmniej 2</w:t>
      </w:r>
      <w:r w:rsidRPr="00942EFE">
        <w:rPr>
          <w:rFonts w:ascii="Arial Narrow" w:hAnsi="Arial Narrow"/>
          <w:b/>
          <w:bCs/>
          <w:sz w:val="24"/>
          <w:szCs w:val="24"/>
          <w:u w:val="single"/>
        </w:rPr>
        <w:t xml:space="preserve"> usługi</w:t>
      </w:r>
      <w:r w:rsidRPr="00942EFE">
        <w:rPr>
          <w:rFonts w:ascii="Arial Narrow" w:hAnsi="Arial Narrow"/>
          <w:sz w:val="24"/>
          <w:szCs w:val="24"/>
        </w:rPr>
        <w:t xml:space="preserve">, obejmujące swoim zakresem uruchomienie i wdrożenie podobnego systemu teleinformatycznego, </w:t>
      </w:r>
    </w:p>
    <w:p w:rsidR="00537B38" w:rsidRPr="00942EFE" w:rsidRDefault="00537B38" w:rsidP="00537B38">
      <w:pPr>
        <w:pStyle w:val="Akapitzlist"/>
        <w:numPr>
          <w:ilvl w:val="0"/>
          <w:numId w:val="75"/>
        </w:numPr>
        <w:spacing w:after="0"/>
        <w:ind w:left="425" w:hanging="357"/>
        <w:jc w:val="both"/>
        <w:rPr>
          <w:rFonts w:ascii="Arial Narrow" w:hAnsi="Arial Narrow"/>
          <w:sz w:val="24"/>
          <w:szCs w:val="24"/>
        </w:rPr>
      </w:pPr>
      <w:r w:rsidRPr="00942EFE">
        <w:rPr>
          <w:rFonts w:ascii="Arial Narrow" w:hAnsi="Arial Narrow"/>
          <w:b/>
          <w:bCs/>
          <w:sz w:val="24"/>
          <w:szCs w:val="24"/>
        </w:rPr>
        <w:t xml:space="preserve">należycie wykonał lub </w:t>
      </w:r>
      <w:r w:rsidRPr="00942EFE">
        <w:rPr>
          <w:rFonts w:ascii="Arial Narrow" w:hAnsi="Arial Narrow"/>
          <w:sz w:val="24"/>
          <w:szCs w:val="24"/>
        </w:rPr>
        <w:t xml:space="preserve">– w przypadku świadczeń powtarzających się lub ciągłych – </w:t>
      </w:r>
      <w:r w:rsidRPr="00942EFE">
        <w:rPr>
          <w:rFonts w:ascii="Arial Narrow" w:hAnsi="Arial Narrow"/>
          <w:b/>
          <w:bCs/>
          <w:sz w:val="24"/>
          <w:szCs w:val="24"/>
        </w:rPr>
        <w:t>należycie wykonuje</w:t>
      </w:r>
      <w:r w:rsidRPr="00942EFE">
        <w:rPr>
          <w:rFonts w:ascii="Arial Narrow" w:hAnsi="Arial Narrow"/>
          <w:sz w:val="24"/>
          <w:szCs w:val="24"/>
        </w:rPr>
        <w:t xml:space="preserve">, </w:t>
      </w:r>
      <w:r w:rsidRPr="00942EFE">
        <w:rPr>
          <w:rFonts w:ascii="Arial Narrow" w:hAnsi="Arial Narrow"/>
          <w:b/>
          <w:bCs/>
          <w:sz w:val="24"/>
          <w:szCs w:val="24"/>
        </w:rPr>
        <w:t>co najmniej 2</w:t>
      </w:r>
      <w:r w:rsidRPr="00942EFE">
        <w:rPr>
          <w:rFonts w:ascii="Arial Narrow" w:hAnsi="Arial Narrow"/>
          <w:b/>
          <w:bCs/>
          <w:sz w:val="24"/>
          <w:szCs w:val="24"/>
          <w:u w:val="single"/>
        </w:rPr>
        <w:t xml:space="preserve"> usługi</w:t>
      </w:r>
      <w:r w:rsidRPr="00942EFE">
        <w:rPr>
          <w:rFonts w:ascii="Arial Narrow" w:hAnsi="Arial Narrow"/>
          <w:bCs/>
          <w:sz w:val="24"/>
          <w:szCs w:val="24"/>
        </w:rPr>
        <w:t>, obejmujące swoim zakresem serwis gwarancyjny i asystę techniczną w sposób ciągły, co najmniej przez 12 miesięcy.</w:t>
      </w:r>
    </w:p>
    <w:p w:rsidR="00E33D1C" w:rsidRPr="00942EFE" w:rsidRDefault="00E33D1C" w:rsidP="00537B38">
      <w:pPr>
        <w:spacing w:before="120" w:after="120"/>
        <w:jc w:val="both"/>
        <w:rPr>
          <w:rFonts w:ascii="Arial Narrow" w:hAnsi="Arial Narrow" w:cs="Arial Narrow"/>
          <w:b/>
        </w:rPr>
      </w:pPr>
      <w:r w:rsidRPr="00942EFE">
        <w:rPr>
          <w:rFonts w:ascii="Arial Narrow" w:hAnsi="Arial Narrow" w:cs="Arial Narrow"/>
        </w:rPr>
        <w:t>wraz z podaniem przedmiotu, dat wykonania i podmiotów na rzecz których usługi zostały</w:t>
      </w:r>
      <w:r w:rsidR="00537B38" w:rsidRPr="00942EFE">
        <w:rPr>
          <w:rFonts w:ascii="Arial Narrow" w:hAnsi="Arial Narrow" w:cs="Arial Narrow"/>
        </w:rPr>
        <w:t xml:space="preserve"> lub są</w:t>
      </w:r>
      <w:r w:rsidRPr="00942EFE">
        <w:rPr>
          <w:rFonts w:ascii="Arial Narrow" w:hAnsi="Arial Narrow" w:cs="Arial Narrow"/>
        </w:rPr>
        <w:t xml:space="preserve"> wykonane.</w:t>
      </w:r>
    </w:p>
    <w:p w:rsidR="00E33D1C" w:rsidRPr="00942EFE" w:rsidRDefault="00E33D1C" w:rsidP="00E33D1C">
      <w:pPr>
        <w:jc w:val="both"/>
        <w:rPr>
          <w:rFonts w:ascii="Arial Narrow" w:hAnsi="Arial Narrow" w:cs="Arial Narrow"/>
          <w:b/>
        </w:rPr>
      </w:pPr>
      <w:r w:rsidRPr="00942EFE">
        <w:rPr>
          <w:rFonts w:ascii="Arial Narrow" w:hAnsi="Arial Narrow" w:cs="Arial Narrow"/>
          <w:b/>
          <w:u w:val="single"/>
        </w:rPr>
        <w:t>Tabela nr 1</w:t>
      </w:r>
      <w:r w:rsidRPr="00942EFE">
        <w:rPr>
          <w:rFonts w:ascii="Arial Narrow" w:hAnsi="Arial Narrow" w:cs="Arial Narrow"/>
        </w:rPr>
        <w:t xml:space="preserve"> - Wykaz wykonywanych usług uwzględniający </w:t>
      </w:r>
      <w:r w:rsidR="00537B38" w:rsidRPr="00942EFE">
        <w:rPr>
          <w:rFonts w:ascii="Arial Narrow" w:hAnsi="Arial Narrow"/>
          <w:b/>
          <w:bCs/>
          <w:sz w:val="24"/>
          <w:szCs w:val="24"/>
        </w:rPr>
        <w:t>co najmniej 2</w:t>
      </w:r>
      <w:r w:rsidR="00537B38" w:rsidRPr="00942EFE">
        <w:rPr>
          <w:rFonts w:ascii="Arial Narrow" w:hAnsi="Arial Narrow"/>
          <w:b/>
          <w:bCs/>
          <w:sz w:val="24"/>
          <w:szCs w:val="24"/>
          <w:u w:val="single"/>
        </w:rPr>
        <w:t xml:space="preserve"> usługi</w:t>
      </w:r>
      <w:r w:rsidR="00537B38" w:rsidRPr="00942EFE">
        <w:rPr>
          <w:rFonts w:ascii="Arial Narrow" w:hAnsi="Arial Narrow"/>
          <w:sz w:val="24"/>
          <w:szCs w:val="24"/>
        </w:rPr>
        <w:t>, obejmujące swoim zakresem uruchomienie i wdrożenie podobnego systemu</w:t>
      </w:r>
      <w:r w:rsidR="00537B38" w:rsidRPr="00D409F4">
        <w:rPr>
          <w:rFonts w:ascii="Arial Narrow" w:hAnsi="Arial Narrow"/>
          <w:color w:val="00B050"/>
          <w:sz w:val="24"/>
          <w:szCs w:val="24"/>
        </w:rPr>
        <w:t xml:space="preserve"> </w:t>
      </w:r>
      <w:r w:rsidR="00537B38" w:rsidRPr="00942EFE">
        <w:rPr>
          <w:rFonts w:ascii="Arial Narrow" w:hAnsi="Arial Narrow"/>
          <w:sz w:val="24"/>
          <w:szCs w:val="24"/>
        </w:rPr>
        <w:t>teleinformatycznego.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3"/>
        <w:gridCol w:w="4131"/>
        <w:gridCol w:w="3828"/>
        <w:gridCol w:w="2551"/>
        <w:gridCol w:w="2693"/>
      </w:tblGrid>
      <w:tr w:rsidR="00537B38" w:rsidRPr="00F052BF" w:rsidTr="00537B38">
        <w:trPr>
          <w:trHeight w:val="43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3375F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3375F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NAZWA I ADRES ZAMAWIAJĄCEGO USŁUGĘ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3375F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ZAKRES PRZEDMIOTOWY USŁUGI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37B38" w:rsidRPr="00F052BF" w:rsidRDefault="00537B38" w:rsidP="00E3375F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TERMIN WYKONANIA USŁUGI</w:t>
            </w:r>
          </w:p>
        </w:tc>
      </w:tr>
      <w:tr w:rsidR="00537B38" w:rsidRPr="00F052BF" w:rsidTr="00537B38">
        <w:trPr>
          <w:trHeight w:val="41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3375F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Początek (</w:t>
            </w:r>
            <w:proofErr w:type="spellStart"/>
            <w:r w:rsidRPr="00F052BF">
              <w:rPr>
                <w:rFonts w:ascii="Arial Narrow" w:hAnsi="Arial Narrow" w:cs="Arial Narrow"/>
                <w:b/>
              </w:rPr>
              <w:t>dd</w:t>
            </w:r>
            <w:proofErr w:type="spellEnd"/>
            <w:r w:rsidRPr="00F052BF">
              <w:rPr>
                <w:rFonts w:ascii="Arial Narrow" w:hAnsi="Arial Narrow" w:cs="Arial Narrow"/>
                <w:b/>
              </w:rPr>
              <w:t>/mm/rok)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37B38" w:rsidRPr="00F052BF" w:rsidRDefault="00537B38" w:rsidP="00E3375F">
            <w:pPr>
              <w:pStyle w:val="Bezodstpw"/>
              <w:jc w:val="center"/>
              <w:rPr>
                <w:rFonts w:ascii="Arial Narrow" w:hAnsi="Arial Narrow" w:cs="Arial Narrow"/>
                <w:b/>
                <w:i/>
                <w:u w:val="single"/>
              </w:rPr>
            </w:pPr>
            <w:r w:rsidRPr="00F052BF">
              <w:rPr>
                <w:rFonts w:ascii="Arial Narrow" w:hAnsi="Arial Narrow" w:cs="Arial Narrow"/>
                <w:b/>
              </w:rPr>
              <w:t>Koniec (</w:t>
            </w:r>
            <w:proofErr w:type="spellStart"/>
            <w:r w:rsidRPr="00F052BF">
              <w:rPr>
                <w:rFonts w:ascii="Arial Narrow" w:hAnsi="Arial Narrow" w:cs="Arial Narrow"/>
                <w:b/>
              </w:rPr>
              <w:t>dd</w:t>
            </w:r>
            <w:proofErr w:type="spellEnd"/>
            <w:r w:rsidRPr="00F052BF">
              <w:rPr>
                <w:rFonts w:ascii="Arial Narrow" w:hAnsi="Arial Narrow" w:cs="Arial Narrow"/>
                <w:b/>
              </w:rPr>
              <w:t>/mm/rok)</w:t>
            </w:r>
          </w:p>
        </w:tc>
      </w:tr>
      <w:tr w:rsidR="00537B38" w:rsidRPr="00F052BF" w:rsidTr="00537B38">
        <w:trPr>
          <w:trHeight w:val="2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537B38" w:rsidRPr="00F052BF" w:rsidRDefault="00537B38" w:rsidP="00856E65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537B38" w:rsidRPr="00F052BF" w:rsidRDefault="00537B38" w:rsidP="00856E65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537B38" w:rsidRPr="00F052BF" w:rsidRDefault="00537B38" w:rsidP="00856E65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:rsidR="00537B38" w:rsidRPr="00F052BF" w:rsidRDefault="00537B38" w:rsidP="00856E65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4</w:t>
            </w:r>
          </w:p>
        </w:tc>
      </w:tr>
      <w:tr w:rsidR="00537B38" w:rsidRPr="00F052BF" w:rsidTr="00537B38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</w:tr>
      <w:tr w:rsidR="00537B38" w:rsidRPr="00F052BF" w:rsidTr="00537B38">
        <w:trPr>
          <w:trHeight w:val="56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</w:tr>
      <w:tr w:rsidR="00537B38" w:rsidRPr="00F052BF" w:rsidTr="00537B38">
        <w:trPr>
          <w:trHeight w:val="55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>
              <w:rPr>
                <w:rFonts w:ascii="Arial Narrow" w:hAnsi="Arial Narrow" w:cs="Arial Narrow"/>
                <w:b/>
                <w:color w:val="auto"/>
              </w:rPr>
              <w:lastRenderedPageBreak/>
              <w:t>….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B38" w:rsidRPr="00F052BF" w:rsidRDefault="00537B38" w:rsidP="00856E65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</w:tr>
    </w:tbl>
    <w:p w:rsidR="00537B38" w:rsidRPr="00942EFE" w:rsidRDefault="00537B38" w:rsidP="00537B38">
      <w:pPr>
        <w:spacing w:before="120" w:after="120"/>
        <w:jc w:val="both"/>
        <w:rPr>
          <w:rFonts w:ascii="Arial Narrow" w:hAnsi="Arial Narrow" w:cs="Arial Narrow"/>
          <w:b/>
        </w:rPr>
      </w:pPr>
      <w:r w:rsidRPr="00942EFE">
        <w:rPr>
          <w:rFonts w:ascii="Arial Narrow" w:hAnsi="Arial Narrow" w:cs="Arial Narrow"/>
          <w:b/>
          <w:u w:val="single"/>
        </w:rPr>
        <w:t>Tabela nr 2</w:t>
      </w:r>
      <w:r w:rsidRPr="00942EFE">
        <w:rPr>
          <w:rFonts w:ascii="Arial Narrow" w:hAnsi="Arial Narrow" w:cs="Arial Narrow"/>
        </w:rPr>
        <w:t xml:space="preserve"> - Wykaz wykonywanych usług uwzględniający </w:t>
      </w:r>
      <w:r w:rsidRPr="00942EFE">
        <w:rPr>
          <w:rFonts w:ascii="Arial Narrow" w:hAnsi="Arial Narrow"/>
          <w:b/>
          <w:bCs/>
          <w:sz w:val="24"/>
          <w:szCs w:val="24"/>
        </w:rPr>
        <w:t>co najmniej 2</w:t>
      </w:r>
      <w:r w:rsidRPr="00942EFE">
        <w:rPr>
          <w:rFonts w:ascii="Arial Narrow" w:hAnsi="Arial Narrow"/>
          <w:b/>
          <w:bCs/>
          <w:sz w:val="24"/>
          <w:szCs w:val="24"/>
          <w:u w:val="single"/>
        </w:rPr>
        <w:t xml:space="preserve"> usługi</w:t>
      </w:r>
      <w:r w:rsidRPr="00942EFE">
        <w:rPr>
          <w:rFonts w:ascii="Arial Narrow" w:hAnsi="Arial Narrow"/>
          <w:sz w:val="24"/>
          <w:szCs w:val="24"/>
        </w:rPr>
        <w:t xml:space="preserve">, </w:t>
      </w:r>
      <w:r w:rsidRPr="00942EFE">
        <w:rPr>
          <w:rFonts w:ascii="Arial Narrow" w:hAnsi="Arial Narrow"/>
          <w:bCs/>
          <w:sz w:val="24"/>
          <w:szCs w:val="24"/>
        </w:rPr>
        <w:t>obejmujące swoim zakresem serwis gwarancyjny i asystę techniczną w sposób ciągły, co najmniej przez 12 miesięcy.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3"/>
        <w:gridCol w:w="3243"/>
        <w:gridCol w:w="4716"/>
        <w:gridCol w:w="2551"/>
        <w:gridCol w:w="2693"/>
      </w:tblGrid>
      <w:tr w:rsidR="00537B38" w:rsidRPr="00F052BF" w:rsidTr="00537B38">
        <w:trPr>
          <w:trHeight w:val="398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B5914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B5914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NAZWA I ADRES ZAMAWIAJĄCEGO USŁUGĘ</w:t>
            </w:r>
          </w:p>
        </w:tc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B5914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ZAKRES PRZEDMIOTOWY USŁUGI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37B38" w:rsidRPr="00F052BF" w:rsidRDefault="00537B38" w:rsidP="00EB5914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TERMIN WYKONANIA USŁUGI</w:t>
            </w:r>
          </w:p>
        </w:tc>
      </w:tr>
      <w:tr w:rsidR="00537B38" w:rsidRPr="00F052BF" w:rsidTr="00537B38">
        <w:trPr>
          <w:trHeight w:val="42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7B38" w:rsidRPr="00F052BF" w:rsidRDefault="00537B38" w:rsidP="00EB5914">
            <w:pPr>
              <w:pStyle w:val="Bezodstpw"/>
              <w:jc w:val="center"/>
              <w:rPr>
                <w:rFonts w:ascii="Arial Narrow" w:hAnsi="Arial Narrow" w:cs="Arial Narrow"/>
                <w:b/>
              </w:rPr>
            </w:pPr>
            <w:r w:rsidRPr="00F052BF">
              <w:rPr>
                <w:rFonts w:ascii="Arial Narrow" w:hAnsi="Arial Narrow" w:cs="Arial Narrow"/>
                <w:b/>
              </w:rPr>
              <w:t>Początek (</w:t>
            </w:r>
            <w:proofErr w:type="spellStart"/>
            <w:r w:rsidRPr="00F052BF">
              <w:rPr>
                <w:rFonts w:ascii="Arial Narrow" w:hAnsi="Arial Narrow" w:cs="Arial Narrow"/>
                <w:b/>
              </w:rPr>
              <w:t>dd</w:t>
            </w:r>
            <w:proofErr w:type="spellEnd"/>
            <w:r w:rsidRPr="00F052BF">
              <w:rPr>
                <w:rFonts w:ascii="Arial Narrow" w:hAnsi="Arial Narrow" w:cs="Arial Narrow"/>
                <w:b/>
              </w:rPr>
              <w:t>/mm/rok)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37B38" w:rsidRPr="00F052BF" w:rsidRDefault="00537B38" w:rsidP="00EB5914">
            <w:pPr>
              <w:pStyle w:val="Bezodstpw"/>
              <w:jc w:val="center"/>
              <w:rPr>
                <w:rFonts w:ascii="Arial Narrow" w:hAnsi="Arial Narrow" w:cs="Arial Narrow"/>
                <w:b/>
                <w:i/>
                <w:u w:val="single"/>
              </w:rPr>
            </w:pPr>
            <w:r w:rsidRPr="00F052BF">
              <w:rPr>
                <w:rFonts w:ascii="Arial Narrow" w:hAnsi="Arial Narrow" w:cs="Arial Narrow"/>
                <w:b/>
              </w:rPr>
              <w:t>Koniec (</w:t>
            </w:r>
            <w:proofErr w:type="spellStart"/>
            <w:r w:rsidRPr="00F052BF">
              <w:rPr>
                <w:rFonts w:ascii="Arial Narrow" w:hAnsi="Arial Narrow" w:cs="Arial Narrow"/>
                <w:b/>
              </w:rPr>
              <w:t>dd</w:t>
            </w:r>
            <w:proofErr w:type="spellEnd"/>
            <w:r w:rsidRPr="00F052BF">
              <w:rPr>
                <w:rFonts w:ascii="Arial Narrow" w:hAnsi="Arial Narrow" w:cs="Arial Narrow"/>
                <w:b/>
              </w:rPr>
              <w:t>/mm/rok)</w:t>
            </w:r>
          </w:p>
        </w:tc>
      </w:tr>
      <w:tr w:rsidR="00537B38" w:rsidRPr="00F052BF" w:rsidTr="00537B38">
        <w:trPr>
          <w:trHeight w:val="2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537B38" w:rsidRPr="00F052BF" w:rsidRDefault="00537B38" w:rsidP="00EB5914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537B38" w:rsidRPr="00F052BF" w:rsidRDefault="00537B38" w:rsidP="00EB5914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537B38" w:rsidRPr="00F052BF" w:rsidRDefault="00537B38" w:rsidP="00EB5914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:rsidR="00537B38" w:rsidRPr="00F052BF" w:rsidRDefault="00537B38" w:rsidP="00EB5914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4</w:t>
            </w:r>
          </w:p>
        </w:tc>
      </w:tr>
      <w:tr w:rsidR="00537B38" w:rsidRPr="00F052BF" w:rsidTr="008B5F90">
        <w:trPr>
          <w:trHeight w:val="55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</w:tr>
      <w:tr w:rsidR="00537B38" w:rsidRPr="00F052BF" w:rsidTr="008B5F90">
        <w:trPr>
          <w:trHeight w:val="5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 w:rsidRPr="00F052BF">
              <w:rPr>
                <w:rFonts w:ascii="Arial Narrow" w:hAnsi="Arial Narrow" w:cs="Arial Narrow"/>
                <w:b/>
                <w:color w:val="auto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</w:tr>
      <w:tr w:rsidR="00537B38" w:rsidRPr="00F052BF" w:rsidTr="008B5F90">
        <w:trPr>
          <w:trHeight w:val="55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jc w:val="center"/>
              <w:rPr>
                <w:rFonts w:ascii="Arial Narrow" w:hAnsi="Arial Narrow" w:cs="Arial Narrow"/>
                <w:b/>
                <w:color w:val="auto"/>
              </w:rPr>
            </w:pPr>
            <w:r>
              <w:rPr>
                <w:rFonts w:ascii="Arial Narrow" w:hAnsi="Arial Narrow" w:cs="Arial Narrow"/>
                <w:b/>
                <w:color w:val="auto"/>
              </w:rPr>
              <w:t>….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B38" w:rsidRPr="00F052BF" w:rsidRDefault="00537B38" w:rsidP="00EB5914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color w:val="auto"/>
              </w:rPr>
            </w:pPr>
          </w:p>
        </w:tc>
      </w:tr>
    </w:tbl>
    <w:p w:rsidR="00E33D1C" w:rsidRPr="00F052BF" w:rsidRDefault="00E33D1C" w:rsidP="003B104E">
      <w:pPr>
        <w:spacing w:before="240"/>
        <w:jc w:val="both"/>
        <w:rPr>
          <w:rFonts w:ascii="Arial Narrow" w:hAnsi="Arial Narrow" w:cs="Arial Narrow"/>
          <w:b/>
          <w:i/>
        </w:rPr>
      </w:pPr>
      <w:r w:rsidRPr="00F052BF">
        <w:rPr>
          <w:rFonts w:ascii="Arial Narrow" w:hAnsi="Arial Narrow" w:cs="Arial Narrow"/>
          <w:b/>
          <w:i/>
          <w:u w:val="single"/>
        </w:rPr>
        <w:t>Uwaga:</w:t>
      </w:r>
      <w:r w:rsidRPr="00F052BF">
        <w:rPr>
          <w:rFonts w:ascii="Arial Narrow" w:hAnsi="Arial Narrow" w:cs="Arial Narrow"/>
          <w:b/>
          <w:i/>
        </w:rPr>
        <w:t xml:space="preserve"> </w:t>
      </w:r>
    </w:p>
    <w:p w:rsidR="00A9529B" w:rsidRPr="00F052BF" w:rsidRDefault="00E33D1C" w:rsidP="00A9529B">
      <w:pPr>
        <w:jc w:val="both"/>
        <w:rPr>
          <w:rFonts w:ascii="Arial Narrow" w:eastAsia="Lucida Sans Unicode" w:hAnsi="Arial Narrow" w:cs="Arial"/>
          <w:kern w:val="1"/>
          <w:lang w:eastAsia="hi-IN" w:bidi="hi-IN"/>
        </w:rPr>
      </w:pPr>
      <w:r w:rsidRPr="00F052BF">
        <w:rPr>
          <w:rFonts w:ascii="Arial Narrow" w:eastAsia="Lucida Sans Unicode" w:hAnsi="Arial Narrow" w:cs="Arial"/>
          <w:kern w:val="1"/>
          <w:lang w:eastAsia="hi-IN" w:bidi="hi-IN"/>
        </w:rPr>
        <w:t xml:space="preserve">Zamawiający może, przed wyborem najkorzystniejszej oferty żądać </w:t>
      </w:r>
      <w:r w:rsidRPr="00F052BF">
        <w:rPr>
          <w:rFonts w:ascii="Arial Narrow" w:hAnsi="Arial Narrow" w:cs="Arial"/>
          <w:kern w:val="1"/>
          <w:lang w:bidi="hi-IN"/>
        </w:rPr>
        <w:t xml:space="preserve">od Wykonawcy najwyżej ocenionego </w:t>
      </w:r>
      <w:r w:rsidR="00A9529B">
        <w:rPr>
          <w:rFonts w:ascii="Arial Narrow" w:eastAsia="Lucida Sans Unicode" w:hAnsi="Arial Narrow" w:cs="Arial"/>
          <w:kern w:val="1"/>
          <w:lang w:eastAsia="hi-IN" w:bidi="hi-IN"/>
        </w:rPr>
        <w:t xml:space="preserve">na </w:t>
      </w:r>
      <w:r w:rsidR="00A9529B" w:rsidRPr="00F052BF">
        <w:rPr>
          <w:rFonts w:ascii="Arial Narrow" w:hAnsi="Arial Narrow" w:cs="Arial"/>
          <w:kern w:val="1"/>
          <w:lang w:eastAsia="hi-IN" w:bidi="hi-IN"/>
        </w:rPr>
        <w:t>potwierdz</w:t>
      </w:r>
      <w:r w:rsidR="00A9529B">
        <w:rPr>
          <w:rFonts w:ascii="Arial Narrow" w:hAnsi="Arial Narrow" w:cs="Arial"/>
          <w:kern w:val="1"/>
          <w:lang w:eastAsia="hi-IN" w:bidi="hi-IN"/>
        </w:rPr>
        <w:t>enie</w:t>
      </w:r>
      <w:r w:rsidR="00A9529B" w:rsidRPr="00F052BF">
        <w:rPr>
          <w:rFonts w:ascii="Arial Narrow" w:hAnsi="Arial Narrow" w:cs="Arial"/>
          <w:kern w:val="1"/>
          <w:lang w:eastAsia="hi-IN" w:bidi="hi-IN"/>
        </w:rPr>
        <w:t xml:space="preserve"> </w:t>
      </w:r>
      <w:r w:rsidR="00A9529B" w:rsidRPr="00F052BF">
        <w:rPr>
          <w:rFonts w:ascii="Arial Narrow" w:eastAsia="Lucida Sans Unicode" w:hAnsi="Arial Narrow" w:cs="Arial"/>
          <w:kern w:val="1"/>
          <w:lang w:eastAsia="hi-IN" w:bidi="hi-IN"/>
        </w:rPr>
        <w:t>spełniani</w:t>
      </w:r>
      <w:r w:rsidR="00A9529B">
        <w:rPr>
          <w:rFonts w:ascii="Arial Narrow" w:eastAsia="Lucida Sans Unicode" w:hAnsi="Arial Narrow" w:cs="Arial"/>
          <w:kern w:val="1"/>
          <w:lang w:eastAsia="hi-IN" w:bidi="hi-IN"/>
        </w:rPr>
        <w:t>a</w:t>
      </w:r>
      <w:r w:rsidR="00A9529B" w:rsidRPr="00F052BF">
        <w:rPr>
          <w:rFonts w:ascii="Arial Narrow" w:eastAsia="Lucida Sans Unicode" w:hAnsi="Arial Narrow" w:cs="Arial"/>
          <w:kern w:val="1"/>
          <w:lang w:eastAsia="hi-IN" w:bidi="hi-IN"/>
        </w:rPr>
        <w:t xml:space="preserve"> warunków</w:t>
      </w:r>
      <w:r w:rsidR="00A9529B" w:rsidRPr="00F052BF">
        <w:rPr>
          <w:rFonts w:ascii="Arial Narrow" w:hAnsi="Arial Narrow" w:cs="Arial"/>
          <w:b/>
          <w:kern w:val="1"/>
          <w:lang w:bidi="hi-IN"/>
        </w:rPr>
        <w:t xml:space="preserve"> </w:t>
      </w:r>
      <w:r w:rsidR="00A9529B" w:rsidRPr="00F052BF">
        <w:rPr>
          <w:rFonts w:ascii="Arial Narrow" w:hAnsi="Arial Narrow" w:cs="Arial"/>
          <w:kern w:val="1"/>
          <w:lang w:bidi="hi-IN"/>
        </w:rPr>
        <w:t xml:space="preserve">udziału w postępowaniu </w:t>
      </w:r>
      <w:r w:rsidRPr="00F052BF">
        <w:rPr>
          <w:rFonts w:ascii="Arial Narrow" w:hAnsi="Arial Narrow" w:cs="Arial"/>
          <w:kern w:val="1"/>
          <w:lang w:bidi="hi-IN"/>
        </w:rPr>
        <w:t xml:space="preserve">przedstawienia dowodów/referencji </w:t>
      </w:r>
      <w:r w:rsidR="00A9529B">
        <w:rPr>
          <w:rFonts w:ascii="Arial Narrow" w:hAnsi="Arial Narrow" w:cs="Arial"/>
          <w:kern w:val="1"/>
          <w:lang w:bidi="hi-IN"/>
        </w:rPr>
        <w:t>określających czy wskazane usługi zostały wykonane lub są wykonywane należycie. N</w:t>
      </w:r>
      <w:r w:rsidR="00A9529B" w:rsidRPr="00F052BF">
        <w:rPr>
          <w:rFonts w:ascii="Arial Narrow" w:eastAsia="Lucida Sans Unicode" w:hAnsi="Arial Narrow" w:cs="Arial"/>
          <w:kern w:val="1"/>
          <w:lang w:eastAsia="hi-IN" w:bidi="hi-IN"/>
        </w:rPr>
        <w:t>ieprzedstawienie</w:t>
      </w:r>
      <w:r w:rsidR="00A9529B">
        <w:rPr>
          <w:rFonts w:ascii="Arial Narrow" w:eastAsia="Lucida Sans Unicode" w:hAnsi="Arial Narrow" w:cs="Arial"/>
          <w:kern w:val="1"/>
          <w:lang w:eastAsia="hi-IN" w:bidi="hi-IN"/>
        </w:rPr>
        <w:t xml:space="preserve"> podmiotowych środków dowodowych</w:t>
      </w:r>
      <w:r w:rsidR="00A9529B" w:rsidRPr="00F052BF">
        <w:rPr>
          <w:rFonts w:ascii="Arial Narrow" w:eastAsia="Lucida Sans Unicode" w:hAnsi="Arial Narrow" w:cs="Arial"/>
          <w:kern w:val="1"/>
          <w:lang w:eastAsia="hi-IN" w:bidi="hi-IN"/>
        </w:rPr>
        <w:t xml:space="preserve"> będzie równoznaczne z uchylaniem się od zawarcia umowy.</w:t>
      </w:r>
    </w:p>
    <w:p w:rsidR="00E33D1C" w:rsidRPr="00F052BF" w:rsidRDefault="00E33D1C" w:rsidP="00E33D1C">
      <w:pPr>
        <w:jc w:val="both"/>
        <w:rPr>
          <w:rFonts w:ascii="Arial Narrow" w:hAnsi="Arial Narrow" w:cs="Arial Narrow"/>
          <w:b/>
        </w:rPr>
      </w:pPr>
      <w:r w:rsidRPr="00F052BF">
        <w:rPr>
          <w:rFonts w:ascii="Arial Narrow" w:hAnsi="Arial Narrow" w:cs="Arial Narrow"/>
          <w:b/>
        </w:rPr>
        <w:t>Wykaz potwierdza spełnianie warunku udziału w postępowaniu określonego w rozdziale V</w:t>
      </w:r>
      <w:r w:rsidR="00A9529B">
        <w:rPr>
          <w:rFonts w:ascii="Arial Narrow" w:hAnsi="Arial Narrow" w:cs="Arial Narrow"/>
          <w:b/>
        </w:rPr>
        <w:t>.</w:t>
      </w:r>
    </w:p>
    <w:p w:rsidR="00E33D1C" w:rsidRPr="00F052BF" w:rsidRDefault="00E33D1C" w:rsidP="00E33D1C">
      <w:pPr>
        <w:rPr>
          <w:rFonts w:ascii="Arial Narrow" w:hAnsi="Arial Narrow" w:cs="Arial Narrow"/>
          <w:b/>
          <w:u w:val="single"/>
        </w:rPr>
      </w:pPr>
    </w:p>
    <w:p w:rsidR="00E33D1C" w:rsidRPr="00F052BF" w:rsidRDefault="00E33D1C" w:rsidP="000B1A23">
      <w:pPr>
        <w:spacing w:after="0"/>
        <w:rPr>
          <w:rFonts w:ascii="Arial Narrow" w:hAnsi="Arial Narrow" w:cs="Arial Narrow"/>
        </w:rPr>
      </w:pPr>
      <w:r w:rsidRPr="00F052BF">
        <w:rPr>
          <w:rFonts w:ascii="Arial Narrow" w:hAnsi="Arial Narrow" w:cs="Arial Narrow"/>
        </w:rPr>
        <w:t>……………………………………</w:t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="000B1A23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bookmarkStart w:id="0" w:name="_GoBack"/>
      <w:r w:rsidRPr="00F052BF">
        <w:rPr>
          <w:rFonts w:ascii="Arial Narrow" w:hAnsi="Arial Narrow" w:cs="Arial Narrow"/>
        </w:rPr>
        <w:t>………………..……………………………….…………………….…………………</w:t>
      </w:r>
      <w:bookmarkEnd w:id="0"/>
    </w:p>
    <w:p w:rsidR="001611E4" w:rsidRPr="00C20442" w:rsidRDefault="00E33D1C" w:rsidP="003B388E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052BF">
        <w:rPr>
          <w:rFonts w:ascii="Arial Narrow" w:hAnsi="Arial Narrow" w:cs="Arial Narrow"/>
        </w:rPr>
        <w:t xml:space="preserve">Miejscowość i data </w:t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</w:r>
      <w:r w:rsidRPr="00F052BF">
        <w:rPr>
          <w:rFonts w:ascii="Arial Narrow" w:hAnsi="Arial Narrow" w:cs="Arial Narrow"/>
        </w:rPr>
        <w:tab/>
        <w:t>Czytelny podpis (w  przypadku parafki pieczątka imienna) upoważnionego przedstawiciela wykonawcy</w:t>
      </w:r>
    </w:p>
    <w:sectPr w:rsidR="001611E4" w:rsidRPr="00C20442" w:rsidSect="00A0761E">
      <w:footerReference w:type="default" r:id="rId9"/>
      <w:headerReference w:type="first" r:id="rId10"/>
      <w:pgSz w:w="16838" w:h="11906" w:orient="landscape"/>
      <w:pgMar w:top="141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22" w:rsidRDefault="00401122">
      <w:pPr>
        <w:spacing w:after="0" w:line="240" w:lineRule="auto"/>
      </w:pPr>
      <w:r>
        <w:separator/>
      </w:r>
    </w:p>
  </w:endnote>
  <w:endnote w:type="continuationSeparator" w:id="0">
    <w:p w:rsidR="00401122" w:rsidRDefault="0040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Default="00FD62D2" w:rsidP="003B125A">
    <w:pPr>
      <w:pStyle w:val="Stopka"/>
      <w:jc w:val="right"/>
    </w:pPr>
    <w:r>
      <w:fldChar w:fldCharType="begin"/>
    </w:r>
    <w:r w:rsidR="00C619B3">
      <w:instrText xml:space="preserve"> PAGE   \* MERGEFORMAT </w:instrText>
    </w:r>
    <w:r>
      <w:fldChar w:fldCharType="separate"/>
    </w:r>
    <w:r w:rsidR="003B388E">
      <w:rPr>
        <w:noProof/>
      </w:rPr>
      <w:t>2</w:t>
    </w:r>
    <w:r>
      <w:fldChar w:fldCharType="end"/>
    </w:r>
  </w:p>
  <w:p w:rsidR="003B388E" w:rsidRPr="003B388E" w:rsidRDefault="003B388E" w:rsidP="003B388E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3B388E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3B388E" w:rsidRPr="003B388E" w:rsidRDefault="003B388E" w:rsidP="003B388E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3B388E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3B388E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3B388E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3B388E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3B388E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3B388E" w:rsidRPr="003B388E" w:rsidRDefault="003B388E" w:rsidP="003B388E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3B388E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3B388E">
      <w:rPr>
        <w:rFonts w:ascii="Arial" w:eastAsia="Times New Roman" w:hAnsi="Arial" w:cs="Arial"/>
        <w:color w:val="0000FF"/>
        <w:lang w:eastAsia="pl-PL"/>
      </w:rPr>
      <w:t xml:space="preserve"> </w:t>
    </w:r>
  </w:p>
  <w:p w:rsidR="003B388E" w:rsidRPr="003B388E" w:rsidRDefault="003B388E" w:rsidP="003B388E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3B388E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3B388E" w:rsidRPr="003B388E" w:rsidRDefault="003B388E" w:rsidP="003B388E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3B388E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22" w:rsidRDefault="00401122">
      <w:pPr>
        <w:spacing w:after="0" w:line="240" w:lineRule="auto"/>
      </w:pPr>
      <w:r>
        <w:separator/>
      </w:r>
    </w:p>
  </w:footnote>
  <w:footnote w:type="continuationSeparator" w:id="0">
    <w:p w:rsidR="00401122" w:rsidRDefault="0040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CA" w:rsidRPr="00263B72" w:rsidRDefault="004E6BCA" w:rsidP="004E6BCA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7216" behindDoc="1" locked="0" layoutInCell="1" allowOverlap="1" wp14:anchorId="5DDC7B04" wp14:editId="6E682B81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3B7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263B72">
      <w:rPr>
        <w:rFonts w:ascii="Times New Roman" w:eastAsia="Times New Roman" w:hAnsi="Times New Roman"/>
        <w:lang w:eastAsia="pl-PL"/>
      </w:rPr>
      <w:t xml:space="preserve"> </w:t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</w:p>
  <w:p w:rsidR="004E6BCA" w:rsidRPr="00263B72" w:rsidRDefault="00B451FA" w:rsidP="004E6BCA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4E6BCA" w:rsidRPr="00263B72" w:rsidRDefault="00401122" w:rsidP="004E6BCA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E6BCA" w:rsidRPr="00263B72" w:rsidRDefault="004E6BCA" w:rsidP="004E6BCA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63B7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2">
    <w:nsid w:val="0000000D"/>
    <w:multiLevelType w:val="singleLevel"/>
    <w:tmpl w:val="CA48DDD2"/>
    <w:name w:val="WW8Num1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C4C2C84C"/>
    <w:lvl w:ilvl="0">
      <w:start w:val="1"/>
      <w:numFmt w:val="decimal"/>
      <w:lvlText w:val="%1."/>
      <w:lvlJc w:val="left"/>
      <w:pPr>
        <w:ind w:left="3436" w:hanging="360"/>
      </w:pPr>
    </w:lvl>
    <w:lvl w:ilvl="1" w:tentative="1">
      <w:start w:val="1"/>
      <w:numFmt w:val="lowerLetter"/>
      <w:lvlText w:val="%2."/>
      <w:lvlJc w:val="left"/>
      <w:pPr>
        <w:ind w:left="1996" w:hanging="360"/>
      </w:pPr>
    </w:lvl>
    <w:lvl w:ilvl="2" w:tentative="1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entative="1">
      <w:start w:val="1"/>
      <w:numFmt w:val="lowerLetter"/>
      <w:lvlText w:val="%5."/>
      <w:lvlJc w:val="left"/>
      <w:pPr>
        <w:ind w:left="4156" w:hanging="360"/>
      </w:pPr>
    </w:lvl>
    <w:lvl w:ilvl="5" w:tentative="1">
      <w:start w:val="1"/>
      <w:numFmt w:val="lowerRoman"/>
      <w:lvlText w:val="%6."/>
      <w:lvlJc w:val="right"/>
      <w:pPr>
        <w:ind w:left="4876" w:hanging="180"/>
      </w:pPr>
    </w:lvl>
    <w:lvl w:ilvl="6" w:tentative="1">
      <w:start w:val="1"/>
      <w:numFmt w:val="decimal"/>
      <w:lvlText w:val="%7."/>
      <w:lvlJc w:val="left"/>
      <w:pPr>
        <w:ind w:left="5596" w:hanging="360"/>
      </w:pPr>
    </w:lvl>
    <w:lvl w:ilvl="7" w:tentative="1">
      <w:start w:val="1"/>
      <w:numFmt w:val="lowerLetter"/>
      <w:lvlText w:val="%8."/>
      <w:lvlJc w:val="left"/>
      <w:pPr>
        <w:ind w:left="6316" w:hanging="360"/>
      </w:pPr>
    </w:lvl>
    <w:lvl w:ilvl="8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multilevel"/>
    <w:tmpl w:val="96EC6A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7"/>
    <w:multiLevelType w:val="multilevel"/>
    <w:tmpl w:val="00000027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A"/>
    <w:multiLevelType w:val="multilevel"/>
    <w:tmpl w:val="0000002A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Narrow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020A7B7D"/>
    <w:multiLevelType w:val="hybridMultilevel"/>
    <w:tmpl w:val="92649E7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025B7FA9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05705654"/>
    <w:multiLevelType w:val="multilevel"/>
    <w:tmpl w:val="C9B00D10"/>
    <w:lvl w:ilvl="0">
      <w:start w:val="1"/>
      <w:numFmt w:val="upperRoman"/>
      <w:pStyle w:val="TSstyl"/>
      <w:lvlText w:val="%1."/>
      <w:lvlJc w:val="left"/>
      <w:pPr>
        <w:tabs>
          <w:tab w:val="num" w:pos="2564"/>
        </w:tabs>
        <w:ind w:left="2024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966315E"/>
    <w:multiLevelType w:val="hybridMultilevel"/>
    <w:tmpl w:val="65EA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6F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28E0628">
      <w:start w:val="1"/>
      <w:numFmt w:val="decimal"/>
      <w:lvlText w:val="%3)"/>
      <w:lvlJc w:val="left"/>
      <w:pPr>
        <w:ind w:left="2340" w:hanging="360"/>
      </w:pPr>
      <w:rPr>
        <w:rFonts w:cs="Helvetica" w:hint="default"/>
        <w:sz w:val="22"/>
      </w:rPr>
    </w:lvl>
    <w:lvl w:ilvl="3" w:tplc="2E0A82F2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1B2CD3"/>
    <w:multiLevelType w:val="hybridMultilevel"/>
    <w:tmpl w:val="A3D49062"/>
    <w:lvl w:ilvl="0" w:tplc="92486412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0CA24F4E"/>
    <w:multiLevelType w:val="hybridMultilevel"/>
    <w:tmpl w:val="798093EE"/>
    <w:lvl w:ilvl="0" w:tplc="A0E61F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0E8B2A21"/>
    <w:multiLevelType w:val="multilevel"/>
    <w:tmpl w:val="3B243ED8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  <w:rPr>
        <w:color w:val="auto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37">
    <w:nsid w:val="166F64BF"/>
    <w:multiLevelType w:val="hybridMultilevel"/>
    <w:tmpl w:val="9D0AFF0A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16E161A5"/>
    <w:multiLevelType w:val="hybridMultilevel"/>
    <w:tmpl w:val="D34808F6"/>
    <w:lvl w:ilvl="0" w:tplc="2A6A9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F03BEC"/>
    <w:multiLevelType w:val="hybridMultilevel"/>
    <w:tmpl w:val="519C5F58"/>
    <w:lvl w:ilvl="0" w:tplc="0B2E33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>
    <w:nsid w:val="1B9B3BEE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E5B474C"/>
    <w:multiLevelType w:val="hybridMultilevel"/>
    <w:tmpl w:val="B790C610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627C7C"/>
    <w:multiLevelType w:val="hybridMultilevel"/>
    <w:tmpl w:val="B0B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E46F97"/>
    <w:multiLevelType w:val="hybridMultilevel"/>
    <w:tmpl w:val="1FB6D336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606" w:hanging="180"/>
      </w:pPr>
    </w:lvl>
    <w:lvl w:ilvl="3" w:tplc="FFFFFFFF">
      <w:start w:val="1"/>
      <w:numFmt w:val="lowerLetter"/>
      <w:lvlText w:val="%4)"/>
      <w:lvlJc w:val="left"/>
      <w:pPr>
        <w:ind w:left="3163" w:hanging="360"/>
      </w:pPr>
      <w:rPr>
        <w:rFonts w:ascii="Cambria" w:hAnsi="Cambria" w:hint="default"/>
        <w:sz w:val="20"/>
      </w:rPr>
    </w:lvl>
    <w:lvl w:ilvl="4" w:tplc="6C300B5C">
      <w:start w:val="1"/>
      <w:numFmt w:val="upperRoman"/>
      <w:lvlText w:val="%5."/>
      <w:lvlJc w:val="left"/>
      <w:pPr>
        <w:ind w:left="424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26A713AC"/>
    <w:multiLevelType w:val="hybridMultilevel"/>
    <w:tmpl w:val="82B254C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2330629A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B2706"/>
    <w:multiLevelType w:val="hybridMultilevel"/>
    <w:tmpl w:val="F9829B3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>
    <w:nsid w:val="2CD64AD7"/>
    <w:multiLevelType w:val="singleLevel"/>
    <w:tmpl w:val="9880E37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1">
    <w:nsid w:val="2ECA3945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C51326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FD0BD0"/>
    <w:multiLevelType w:val="multilevel"/>
    <w:tmpl w:val="35568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0">
    <w:nsid w:val="436D77B3"/>
    <w:multiLevelType w:val="hybridMultilevel"/>
    <w:tmpl w:val="2F788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48DC741A"/>
    <w:multiLevelType w:val="hybridMultilevel"/>
    <w:tmpl w:val="508ED034"/>
    <w:lvl w:ilvl="0" w:tplc="FB467048">
      <w:start w:val="1"/>
      <w:numFmt w:val="decimal"/>
      <w:lvlText w:val="%1)"/>
      <w:lvlJc w:val="left"/>
      <w:pPr>
        <w:ind w:left="2623" w:hanging="360"/>
      </w:pPr>
      <w:rPr>
        <w:rFonts w:cs="Helvetica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62">
    <w:nsid w:val="4C74305B"/>
    <w:multiLevelType w:val="hybridMultilevel"/>
    <w:tmpl w:val="8170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BF093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CFA6469"/>
    <w:multiLevelType w:val="hybridMultilevel"/>
    <w:tmpl w:val="6D72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931012B"/>
    <w:multiLevelType w:val="hybridMultilevel"/>
    <w:tmpl w:val="0474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B6708F"/>
    <w:multiLevelType w:val="hybridMultilevel"/>
    <w:tmpl w:val="8CA072C6"/>
    <w:lvl w:ilvl="0" w:tplc="A856925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60EB71BD"/>
    <w:multiLevelType w:val="hybridMultilevel"/>
    <w:tmpl w:val="408CBECE"/>
    <w:lvl w:ilvl="0" w:tplc="54469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0638E7"/>
    <w:multiLevelType w:val="multilevel"/>
    <w:tmpl w:val="5D2846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Tahoma" w:eastAsia="Lucida Sans Unicode" w:hAnsi="Tahoma" w:cs="Batang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4">
    <w:nsid w:val="63532D97"/>
    <w:multiLevelType w:val="multilevel"/>
    <w:tmpl w:val="66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 Narrow" w:eastAsia="Batang" w:hAnsi="Arial Narrow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75">
    <w:nsid w:val="6392282B"/>
    <w:multiLevelType w:val="hybridMultilevel"/>
    <w:tmpl w:val="F9A4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8">
    <w:nsid w:val="661B5C68"/>
    <w:multiLevelType w:val="hybridMultilevel"/>
    <w:tmpl w:val="00D67EEE"/>
    <w:lvl w:ilvl="0" w:tplc="FA949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0">
    <w:nsid w:val="691B79FE"/>
    <w:multiLevelType w:val="hybridMultilevel"/>
    <w:tmpl w:val="8C5A0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E82983"/>
    <w:multiLevelType w:val="hybridMultilevel"/>
    <w:tmpl w:val="6ED44FD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DD6D23"/>
    <w:multiLevelType w:val="hybridMultilevel"/>
    <w:tmpl w:val="07E06F94"/>
    <w:lvl w:ilvl="0" w:tplc="1CF6647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>
    <w:nsid w:val="6BDE6004"/>
    <w:multiLevelType w:val="multilevel"/>
    <w:tmpl w:val="047084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4">
    <w:nsid w:val="6CB065C2"/>
    <w:multiLevelType w:val="hybridMultilevel"/>
    <w:tmpl w:val="3438BB14"/>
    <w:lvl w:ilvl="0" w:tplc="95AA13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7C5F37"/>
    <w:multiLevelType w:val="hybridMultilevel"/>
    <w:tmpl w:val="03D0B4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13E08"/>
    <w:multiLevelType w:val="hybridMultilevel"/>
    <w:tmpl w:val="8796F0BA"/>
    <w:lvl w:ilvl="0" w:tplc="A192019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71F0B"/>
    <w:multiLevelType w:val="hybridMultilevel"/>
    <w:tmpl w:val="C56A0D08"/>
    <w:lvl w:ilvl="0" w:tplc="0C64B76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>
    <w:nsid w:val="709C65FD"/>
    <w:multiLevelType w:val="multilevel"/>
    <w:tmpl w:val="C86ED3B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9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5A6F80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92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83"/>
  </w:num>
  <w:num w:numId="3">
    <w:abstractNumId w:val="59"/>
  </w:num>
  <w:num w:numId="4">
    <w:abstractNumId w:val="60"/>
  </w:num>
  <w:num w:numId="5">
    <w:abstractNumId w:val="31"/>
  </w:num>
  <w:num w:numId="6">
    <w:abstractNumId w:val="70"/>
  </w:num>
  <w:num w:numId="7">
    <w:abstractNumId w:val="66"/>
  </w:num>
  <w:num w:numId="8">
    <w:abstractNumId w:val="67"/>
  </w:num>
  <w:num w:numId="9">
    <w:abstractNumId w:val="57"/>
  </w:num>
  <w:num w:numId="10">
    <w:abstractNumId w:val="41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78"/>
  </w:num>
  <w:num w:numId="14">
    <w:abstractNumId w:val="53"/>
  </w:num>
  <w:num w:numId="15">
    <w:abstractNumId w:val="68"/>
  </w:num>
  <w:num w:numId="16">
    <w:abstractNumId w:val="29"/>
  </w:num>
  <w:num w:numId="17">
    <w:abstractNumId w:val="54"/>
  </w:num>
  <w:num w:numId="18">
    <w:abstractNumId w:val="71"/>
  </w:num>
  <w:num w:numId="19">
    <w:abstractNumId w:val="40"/>
  </w:num>
  <w:num w:numId="20">
    <w:abstractNumId w:val="35"/>
  </w:num>
  <w:num w:numId="21">
    <w:abstractNumId w:val="76"/>
  </w:num>
  <w:num w:numId="22">
    <w:abstractNumId w:val="47"/>
  </w:num>
  <w:num w:numId="23">
    <w:abstractNumId w:val="46"/>
  </w:num>
  <w:num w:numId="24">
    <w:abstractNumId w:val="58"/>
  </w:num>
  <w:num w:numId="25">
    <w:abstractNumId w:val="14"/>
  </w:num>
  <w:num w:numId="26">
    <w:abstractNumId w:val="24"/>
  </w:num>
  <w:num w:numId="27">
    <w:abstractNumId w:val="74"/>
  </w:num>
  <w:num w:numId="28">
    <w:abstractNumId w:val="26"/>
  </w:num>
  <w:num w:numId="29">
    <w:abstractNumId w:val="64"/>
  </w:num>
  <w:num w:numId="30">
    <w:abstractNumId w:val="43"/>
  </w:num>
  <w:num w:numId="31">
    <w:abstractNumId w:val="30"/>
  </w:num>
  <w:num w:numId="32">
    <w:abstractNumId w:val="86"/>
  </w:num>
  <w:num w:numId="33">
    <w:abstractNumId w:val="92"/>
  </w:num>
  <w:num w:numId="34">
    <w:abstractNumId w:val="50"/>
  </w:num>
  <w:num w:numId="35">
    <w:abstractNumId w:val="11"/>
  </w:num>
  <w:num w:numId="36">
    <w:abstractNumId w:val="39"/>
  </w:num>
  <w:num w:numId="37">
    <w:abstractNumId w:val="72"/>
  </w:num>
  <w:num w:numId="38">
    <w:abstractNumId w:val="36"/>
  </w:num>
  <w:num w:numId="39">
    <w:abstractNumId w:val="49"/>
  </w:num>
  <w:num w:numId="40">
    <w:abstractNumId w:val="62"/>
  </w:num>
  <w:num w:numId="41">
    <w:abstractNumId w:val="84"/>
  </w:num>
  <w:num w:numId="42">
    <w:abstractNumId w:val="89"/>
  </w:num>
  <w:num w:numId="43">
    <w:abstractNumId w:val="28"/>
  </w:num>
  <w:num w:numId="44">
    <w:abstractNumId w:val="27"/>
  </w:num>
  <w:num w:numId="45">
    <w:abstractNumId w:val="37"/>
  </w:num>
  <w:num w:numId="46">
    <w:abstractNumId w:val="81"/>
  </w:num>
  <w:num w:numId="47">
    <w:abstractNumId w:val="82"/>
  </w:num>
  <w:num w:numId="48">
    <w:abstractNumId w:val="63"/>
  </w:num>
  <w:num w:numId="49">
    <w:abstractNumId w:val="88"/>
  </w:num>
  <w:num w:numId="50">
    <w:abstractNumId w:val="87"/>
  </w:num>
  <w:num w:numId="51">
    <w:abstractNumId w:val="51"/>
  </w:num>
  <w:num w:numId="52">
    <w:abstractNumId w:val="61"/>
  </w:num>
  <w:num w:numId="53">
    <w:abstractNumId w:val="55"/>
  </w:num>
  <w:num w:numId="54">
    <w:abstractNumId w:val="42"/>
  </w:num>
  <w:num w:numId="55">
    <w:abstractNumId w:val="56"/>
  </w:num>
  <w:num w:numId="56">
    <w:abstractNumId w:val="44"/>
  </w:num>
  <w:num w:numId="57">
    <w:abstractNumId w:val="65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7"/>
  </w:num>
  <w:num w:numId="60">
    <w:abstractNumId w:val="90"/>
  </w:num>
  <w:num w:numId="61">
    <w:abstractNumId w:val="91"/>
  </w:num>
  <w:num w:numId="62">
    <w:abstractNumId w:val="45"/>
  </w:num>
  <w:num w:numId="63">
    <w:abstractNumId w:val="85"/>
  </w:num>
  <w:num w:numId="64">
    <w:abstractNumId w:val="38"/>
  </w:num>
  <w:num w:numId="65">
    <w:abstractNumId w:val="73"/>
  </w:num>
  <w:num w:numId="66">
    <w:abstractNumId w:val="33"/>
  </w:num>
  <w:num w:numId="67">
    <w:abstractNumId w:val="48"/>
  </w:num>
  <w:num w:numId="68">
    <w:abstractNumId w:val="80"/>
  </w:num>
  <w:num w:numId="69">
    <w:abstractNumId w:val="34"/>
  </w:num>
  <w:num w:numId="70">
    <w:abstractNumId w:val="75"/>
  </w:num>
  <w:num w:numId="71">
    <w:abstractNumId w:val="69"/>
  </w:num>
  <w:num w:numId="72">
    <w:abstractNumId w:val="12"/>
  </w:num>
  <w:num w:numId="73">
    <w:abstractNumId w:val="71"/>
    <w:lvlOverride w:ilvl="0">
      <w:startOverride w:val="1"/>
    </w:lvlOverride>
  </w:num>
  <w:num w:numId="74">
    <w:abstractNumId w:val="71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75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E98"/>
    <w:rsid w:val="00011F56"/>
    <w:rsid w:val="00013275"/>
    <w:rsid w:val="00013B30"/>
    <w:rsid w:val="00013C27"/>
    <w:rsid w:val="00014520"/>
    <w:rsid w:val="00016DCA"/>
    <w:rsid w:val="00030D6F"/>
    <w:rsid w:val="00037CC6"/>
    <w:rsid w:val="0004040F"/>
    <w:rsid w:val="000404EE"/>
    <w:rsid w:val="000406B1"/>
    <w:rsid w:val="00040936"/>
    <w:rsid w:val="00040B6F"/>
    <w:rsid w:val="000410BB"/>
    <w:rsid w:val="0004220E"/>
    <w:rsid w:val="00042248"/>
    <w:rsid w:val="00042583"/>
    <w:rsid w:val="000436DC"/>
    <w:rsid w:val="000445FC"/>
    <w:rsid w:val="0004776D"/>
    <w:rsid w:val="0005148E"/>
    <w:rsid w:val="00052767"/>
    <w:rsid w:val="00052B29"/>
    <w:rsid w:val="00054AE3"/>
    <w:rsid w:val="00061E64"/>
    <w:rsid w:val="000633E6"/>
    <w:rsid w:val="000644C8"/>
    <w:rsid w:val="00067599"/>
    <w:rsid w:val="00070BD3"/>
    <w:rsid w:val="000718CD"/>
    <w:rsid w:val="000729B8"/>
    <w:rsid w:val="000731EF"/>
    <w:rsid w:val="0008102C"/>
    <w:rsid w:val="000816C7"/>
    <w:rsid w:val="00090126"/>
    <w:rsid w:val="00094A77"/>
    <w:rsid w:val="000A3FFE"/>
    <w:rsid w:val="000A4024"/>
    <w:rsid w:val="000A4A03"/>
    <w:rsid w:val="000B0B20"/>
    <w:rsid w:val="000B1A23"/>
    <w:rsid w:val="000B1F9C"/>
    <w:rsid w:val="000B46BB"/>
    <w:rsid w:val="000C2A70"/>
    <w:rsid w:val="000C2F4D"/>
    <w:rsid w:val="000C7BAC"/>
    <w:rsid w:val="000D04BA"/>
    <w:rsid w:val="000D0572"/>
    <w:rsid w:val="000D1054"/>
    <w:rsid w:val="000D11E3"/>
    <w:rsid w:val="000D3E5D"/>
    <w:rsid w:val="000D42D2"/>
    <w:rsid w:val="000D5AC5"/>
    <w:rsid w:val="000E380E"/>
    <w:rsid w:val="000E4FF3"/>
    <w:rsid w:val="000E646A"/>
    <w:rsid w:val="000F2E70"/>
    <w:rsid w:val="000F4C95"/>
    <w:rsid w:val="000F7D4A"/>
    <w:rsid w:val="000F7D71"/>
    <w:rsid w:val="00100A4F"/>
    <w:rsid w:val="001014D8"/>
    <w:rsid w:val="0010387D"/>
    <w:rsid w:val="001060ED"/>
    <w:rsid w:val="001113AD"/>
    <w:rsid w:val="00111AC0"/>
    <w:rsid w:val="001130C6"/>
    <w:rsid w:val="001174E3"/>
    <w:rsid w:val="00122779"/>
    <w:rsid w:val="0012628A"/>
    <w:rsid w:val="001317B5"/>
    <w:rsid w:val="0013356F"/>
    <w:rsid w:val="0013396F"/>
    <w:rsid w:val="0013464C"/>
    <w:rsid w:val="001409C1"/>
    <w:rsid w:val="001410CC"/>
    <w:rsid w:val="0014295C"/>
    <w:rsid w:val="00153CD7"/>
    <w:rsid w:val="0015622C"/>
    <w:rsid w:val="001611E4"/>
    <w:rsid w:val="00162E81"/>
    <w:rsid w:val="001643C4"/>
    <w:rsid w:val="00166D82"/>
    <w:rsid w:val="00172034"/>
    <w:rsid w:val="00173CC8"/>
    <w:rsid w:val="001759BE"/>
    <w:rsid w:val="001763D1"/>
    <w:rsid w:val="0017773B"/>
    <w:rsid w:val="00184E78"/>
    <w:rsid w:val="00190A87"/>
    <w:rsid w:val="00193545"/>
    <w:rsid w:val="001947A7"/>
    <w:rsid w:val="00195246"/>
    <w:rsid w:val="00195AB2"/>
    <w:rsid w:val="00196985"/>
    <w:rsid w:val="001A0182"/>
    <w:rsid w:val="001A0784"/>
    <w:rsid w:val="001A0AF1"/>
    <w:rsid w:val="001A0F3D"/>
    <w:rsid w:val="001A2068"/>
    <w:rsid w:val="001B0FF4"/>
    <w:rsid w:val="001B16F7"/>
    <w:rsid w:val="001B6FC7"/>
    <w:rsid w:val="001C2F4D"/>
    <w:rsid w:val="001C3BDC"/>
    <w:rsid w:val="001C4E34"/>
    <w:rsid w:val="001C7C58"/>
    <w:rsid w:val="001D1084"/>
    <w:rsid w:val="001D5F55"/>
    <w:rsid w:val="001D5F76"/>
    <w:rsid w:val="001D5FC7"/>
    <w:rsid w:val="001D6F42"/>
    <w:rsid w:val="001E284A"/>
    <w:rsid w:val="001E5D2F"/>
    <w:rsid w:val="001E69C6"/>
    <w:rsid w:val="001F1D04"/>
    <w:rsid w:val="001F7BF8"/>
    <w:rsid w:val="0021331B"/>
    <w:rsid w:val="00215E6A"/>
    <w:rsid w:val="00217926"/>
    <w:rsid w:val="00217F47"/>
    <w:rsid w:val="00224791"/>
    <w:rsid w:val="00233723"/>
    <w:rsid w:val="002340B6"/>
    <w:rsid w:val="0023437F"/>
    <w:rsid w:val="002372B2"/>
    <w:rsid w:val="00244F48"/>
    <w:rsid w:val="0024624A"/>
    <w:rsid w:val="00247049"/>
    <w:rsid w:val="00253937"/>
    <w:rsid w:val="00260285"/>
    <w:rsid w:val="0026173E"/>
    <w:rsid w:val="00261F35"/>
    <w:rsid w:val="002637C6"/>
    <w:rsid w:val="002638E8"/>
    <w:rsid w:val="002679BE"/>
    <w:rsid w:val="00270B78"/>
    <w:rsid w:val="002718B5"/>
    <w:rsid w:val="002731DE"/>
    <w:rsid w:val="0027511A"/>
    <w:rsid w:val="00275ECE"/>
    <w:rsid w:val="00276D35"/>
    <w:rsid w:val="00281D21"/>
    <w:rsid w:val="00282064"/>
    <w:rsid w:val="00292532"/>
    <w:rsid w:val="00293096"/>
    <w:rsid w:val="00293196"/>
    <w:rsid w:val="0029677F"/>
    <w:rsid w:val="00297102"/>
    <w:rsid w:val="00297B13"/>
    <w:rsid w:val="002A444D"/>
    <w:rsid w:val="002B5B3B"/>
    <w:rsid w:val="002C0F20"/>
    <w:rsid w:val="002C5A5E"/>
    <w:rsid w:val="002C5EAF"/>
    <w:rsid w:val="002D02E9"/>
    <w:rsid w:val="002D4D28"/>
    <w:rsid w:val="002E1376"/>
    <w:rsid w:val="002E1820"/>
    <w:rsid w:val="002E3530"/>
    <w:rsid w:val="002E4A44"/>
    <w:rsid w:val="002F0927"/>
    <w:rsid w:val="002F0FEF"/>
    <w:rsid w:val="002F268C"/>
    <w:rsid w:val="002F3C1F"/>
    <w:rsid w:val="002F59D3"/>
    <w:rsid w:val="002F68E1"/>
    <w:rsid w:val="003007FB"/>
    <w:rsid w:val="003011D8"/>
    <w:rsid w:val="00302C9C"/>
    <w:rsid w:val="00304C6E"/>
    <w:rsid w:val="003059FE"/>
    <w:rsid w:val="003119CC"/>
    <w:rsid w:val="00312EB7"/>
    <w:rsid w:val="00321761"/>
    <w:rsid w:val="003218DA"/>
    <w:rsid w:val="0033488F"/>
    <w:rsid w:val="003353E1"/>
    <w:rsid w:val="003375FB"/>
    <w:rsid w:val="003400F3"/>
    <w:rsid w:val="00342F9C"/>
    <w:rsid w:val="003451EE"/>
    <w:rsid w:val="00345A36"/>
    <w:rsid w:val="00351273"/>
    <w:rsid w:val="00351586"/>
    <w:rsid w:val="003600BB"/>
    <w:rsid w:val="003607DB"/>
    <w:rsid w:val="00363EDD"/>
    <w:rsid w:val="0036618D"/>
    <w:rsid w:val="00366635"/>
    <w:rsid w:val="003726BC"/>
    <w:rsid w:val="003749B1"/>
    <w:rsid w:val="00383EBC"/>
    <w:rsid w:val="00385B03"/>
    <w:rsid w:val="0039121E"/>
    <w:rsid w:val="00392736"/>
    <w:rsid w:val="0039302F"/>
    <w:rsid w:val="003A08E6"/>
    <w:rsid w:val="003A238F"/>
    <w:rsid w:val="003A28B2"/>
    <w:rsid w:val="003A4C93"/>
    <w:rsid w:val="003A6F76"/>
    <w:rsid w:val="003B104E"/>
    <w:rsid w:val="003B125A"/>
    <w:rsid w:val="003B30D1"/>
    <w:rsid w:val="003B388E"/>
    <w:rsid w:val="003C0E11"/>
    <w:rsid w:val="003C17D5"/>
    <w:rsid w:val="003C6AE2"/>
    <w:rsid w:val="003C78D6"/>
    <w:rsid w:val="003D092F"/>
    <w:rsid w:val="003D3A85"/>
    <w:rsid w:val="003D5684"/>
    <w:rsid w:val="003D684E"/>
    <w:rsid w:val="003E3957"/>
    <w:rsid w:val="003E6530"/>
    <w:rsid w:val="003F5652"/>
    <w:rsid w:val="003F6D88"/>
    <w:rsid w:val="003F6FC1"/>
    <w:rsid w:val="00401122"/>
    <w:rsid w:val="004015E6"/>
    <w:rsid w:val="0041395B"/>
    <w:rsid w:val="0042016F"/>
    <w:rsid w:val="00423539"/>
    <w:rsid w:val="00427909"/>
    <w:rsid w:val="00432F8E"/>
    <w:rsid w:val="0045067B"/>
    <w:rsid w:val="0045070E"/>
    <w:rsid w:val="00465203"/>
    <w:rsid w:val="00465D00"/>
    <w:rsid w:val="00474A42"/>
    <w:rsid w:val="00475664"/>
    <w:rsid w:val="00475B3B"/>
    <w:rsid w:val="00482590"/>
    <w:rsid w:val="00482ED9"/>
    <w:rsid w:val="00483A1A"/>
    <w:rsid w:val="00486A67"/>
    <w:rsid w:val="00490C20"/>
    <w:rsid w:val="00490F4B"/>
    <w:rsid w:val="00492522"/>
    <w:rsid w:val="004933DE"/>
    <w:rsid w:val="00496492"/>
    <w:rsid w:val="0049747F"/>
    <w:rsid w:val="004978C1"/>
    <w:rsid w:val="00497934"/>
    <w:rsid w:val="004A7DA1"/>
    <w:rsid w:val="004B06C4"/>
    <w:rsid w:val="004B14D5"/>
    <w:rsid w:val="004B387C"/>
    <w:rsid w:val="004B6D69"/>
    <w:rsid w:val="004C03E2"/>
    <w:rsid w:val="004C0C10"/>
    <w:rsid w:val="004C0F00"/>
    <w:rsid w:val="004C15D5"/>
    <w:rsid w:val="004C32E5"/>
    <w:rsid w:val="004C768C"/>
    <w:rsid w:val="004D0222"/>
    <w:rsid w:val="004D4D87"/>
    <w:rsid w:val="004E06FC"/>
    <w:rsid w:val="004E14A6"/>
    <w:rsid w:val="004E50C4"/>
    <w:rsid w:val="004E6869"/>
    <w:rsid w:val="004E6BCA"/>
    <w:rsid w:val="004E7384"/>
    <w:rsid w:val="004F1106"/>
    <w:rsid w:val="004F4689"/>
    <w:rsid w:val="004F709F"/>
    <w:rsid w:val="004F714B"/>
    <w:rsid w:val="00500232"/>
    <w:rsid w:val="005011E9"/>
    <w:rsid w:val="00501730"/>
    <w:rsid w:val="00501F94"/>
    <w:rsid w:val="005143A2"/>
    <w:rsid w:val="00514A43"/>
    <w:rsid w:val="0051598A"/>
    <w:rsid w:val="00517015"/>
    <w:rsid w:val="005178C7"/>
    <w:rsid w:val="0052075B"/>
    <w:rsid w:val="00520D70"/>
    <w:rsid w:val="005248A7"/>
    <w:rsid w:val="00525606"/>
    <w:rsid w:val="005266AA"/>
    <w:rsid w:val="00530C14"/>
    <w:rsid w:val="0053778E"/>
    <w:rsid w:val="00537B38"/>
    <w:rsid w:val="00547009"/>
    <w:rsid w:val="005506BA"/>
    <w:rsid w:val="0055091E"/>
    <w:rsid w:val="00552BED"/>
    <w:rsid w:val="00552EAB"/>
    <w:rsid w:val="0055331C"/>
    <w:rsid w:val="00561A9A"/>
    <w:rsid w:val="00562B52"/>
    <w:rsid w:val="00570B72"/>
    <w:rsid w:val="00572928"/>
    <w:rsid w:val="0057330B"/>
    <w:rsid w:val="00573579"/>
    <w:rsid w:val="005744B9"/>
    <w:rsid w:val="00576588"/>
    <w:rsid w:val="00580617"/>
    <w:rsid w:val="0058629B"/>
    <w:rsid w:val="0059494D"/>
    <w:rsid w:val="005952FF"/>
    <w:rsid w:val="00596C0E"/>
    <w:rsid w:val="00596FB1"/>
    <w:rsid w:val="005A0A79"/>
    <w:rsid w:val="005A0C20"/>
    <w:rsid w:val="005A0CC1"/>
    <w:rsid w:val="005A1617"/>
    <w:rsid w:val="005A4AE9"/>
    <w:rsid w:val="005A7243"/>
    <w:rsid w:val="005A7A33"/>
    <w:rsid w:val="005B1EFD"/>
    <w:rsid w:val="005B3812"/>
    <w:rsid w:val="005B3C05"/>
    <w:rsid w:val="005B4A0D"/>
    <w:rsid w:val="005B7094"/>
    <w:rsid w:val="005C3266"/>
    <w:rsid w:val="005C4A2C"/>
    <w:rsid w:val="005C4FFC"/>
    <w:rsid w:val="005C6B21"/>
    <w:rsid w:val="005D61C5"/>
    <w:rsid w:val="005E2664"/>
    <w:rsid w:val="005E5D57"/>
    <w:rsid w:val="005F3296"/>
    <w:rsid w:val="005F524C"/>
    <w:rsid w:val="005F614A"/>
    <w:rsid w:val="00603867"/>
    <w:rsid w:val="006069E8"/>
    <w:rsid w:val="00607BF5"/>
    <w:rsid w:val="006146E8"/>
    <w:rsid w:val="006157E4"/>
    <w:rsid w:val="00615A00"/>
    <w:rsid w:val="00616520"/>
    <w:rsid w:val="00617100"/>
    <w:rsid w:val="00621A48"/>
    <w:rsid w:val="00621DD7"/>
    <w:rsid w:val="00622CF2"/>
    <w:rsid w:val="006245D8"/>
    <w:rsid w:val="0062602B"/>
    <w:rsid w:val="006268B6"/>
    <w:rsid w:val="006327AE"/>
    <w:rsid w:val="00632C63"/>
    <w:rsid w:val="00633966"/>
    <w:rsid w:val="00636592"/>
    <w:rsid w:val="006375E0"/>
    <w:rsid w:val="0064270C"/>
    <w:rsid w:val="0064638A"/>
    <w:rsid w:val="0064702E"/>
    <w:rsid w:val="006474D7"/>
    <w:rsid w:val="00650828"/>
    <w:rsid w:val="00651FB5"/>
    <w:rsid w:val="00657D02"/>
    <w:rsid w:val="00660C00"/>
    <w:rsid w:val="00661069"/>
    <w:rsid w:val="00664579"/>
    <w:rsid w:val="006649F5"/>
    <w:rsid w:val="00666E81"/>
    <w:rsid w:val="00670695"/>
    <w:rsid w:val="00671530"/>
    <w:rsid w:val="00680068"/>
    <w:rsid w:val="0068025C"/>
    <w:rsid w:val="00680571"/>
    <w:rsid w:val="00680D07"/>
    <w:rsid w:val="00680D21"/>
    <w:rsid w:val="00681BC7"/>
    <w:rsid w:val="006938EE"/>
    <w:rsid w:val="00693BC9"/>
    <w:rsid w:val="00695C3D"/>
    <w:rsid w:val="00697CF9"/>
    <w:rsid w:val="00697E9D"/>
    <w:rsid w:val="006A04D0"/>
    <w:rsid w:val="006A09F3"/>
    <w:rsid w:val="006A1E5E"/>
    <w:rsid w:val="006A33FB"/>
    <w:rsid w:val="006A74CE"/>
    <w:rsid w:val="006B157C"/>
    <w:rsid w:val="006B34F3"/>
    <w:rsid w:val="006B3AB7"/>
    <w:rsid w:val="006C28B6"/>
    <w:rsid w:val="006C3862"/>
    <w:rsid w:val="006C6D0A"/>
    <w:rsid w:val="006D3B43"/>
    <w:rsid w:val="006D5ADC"/>
    <w:rsid w:val="006D709D"/>
    <w:rsid w:val="006E5553"/>
    <w:rsid w:val="006F0C89"/>
    <w:rsid w:val="006F271E"/>
    <w:rsid w:val="006F380C"/>
    <w:rsid w:val="0070473C"/>
    <w:rsid w:val="00711937"/>
    <w:rsid w:val="00712ADF"/>
    <w:rsid w:val="0071573D"/>
    <w:rsid w:val="00716724"/>
    <w:rsid w:val="00724812"/>
    <w:rsid w:val="007265DE"/>
    <w:rsid w:val="00726796"/>
    <w:rsid w:val="00727155"/>
    <w:rsid w:val="00731E86"/>
    <w:rsid w:val="007349A1"/>
    <w:rsid w:val="00736854"/>
    <w:rsid w:val="0074193C"/>
    <w:rsid w:val="007423A5"/>
    <w:rsid w:val="00743B04"/>
    <w:rsid w:val="00744A54"/>
    <w:rsid w:val="0074540B"/>
    <w:rsid w:val="0074616A"/>
    <w:rsid w:val="00746457"/>
    <w:rsid w:val="00752A00"/>
    <w:rsid w:val="00763268"/>
    <w:rsid w:val="00766E02"/>
    <w:rsid w:val="00774ACD"/>
    <w:rsid w:val="00775333"/>
    <w:rsid w:val="0077744B"/>
    <w:rsid w:val="00784D86"/>
    <w:rsid w:val="007907A7"/>
    <w:rsid w:val="00790C8F"/>
    <w:rsid w:val="007A0A0C"/>
    <w:rsid w:val="007A11FB"/>
    <w:rsid w:val="007A16FA"/>
    <w:rsid w:val="007A1BE0"/>
    <w:rsid w:val="007A31EF"/>
    <w:rsid w:val="007A7E25"/>
    <w:rsid w:val="007B079D"/>
    <w:rsid w:val="007B34FE"/>
    <w:rsid w:val="007B3D65"/>
    <w:rsid w:val="007B4592"/>
    <w:rsid w:val="007C27EC"/>
    <w:rsid w:val="007C5FD7"/>
    <w:rsid w:val="007D0E64"/>
    <w:rsid w:val="007D4947"/>
    <w:rsid w:val="007D556D"/>
    <w:rsid w:val="007E052A"/>
    <w:rsid w:val="007E120E"/>
    <w:rsid w:val="007E557C"/>
    <w:rsid w:val="007E6F4E"/>
    <w:rsid w:val="007F179A"/>
    <w:rsid w:val="007F3DDB"/>
    <w:rsid w:val="007F4E07"/>
    <w:rsid w:val="007F65AC"/>
    <w:rsid w:val="007F709A"/>
    <w:rsid w:val="00803E8A"/>
    <w:rsid w:val="0081055A"/>
    <w:rsid w:val="008124B1"/>
    <w:rsid w:val="008132B0"/>
    <w:rsid w:val="00813AE6"/>
    <w:rsid w:val="00820A53"/>
    <w:rsid w:val="008253C2"/>
    <w:rsid w:val="00825589"/>
    <w:rsid w:val="008258DD"/>
    <w:rsid w:val="00825EE4"/>
    <w:rsid w:val="00827158"/>
    <w:rsid w:val="0082762C"/>
    <w:rsid w:val="00827CF4"/>
    <w:rsid w:val="0083446C"/>
    <w:rsid w:val="00840EB0"/>
    <w:rsid w:val="00846347"/>
    <w:rsid w:val="0084638D"/>
    <w:rsid w:val="008474EE"/>
    <w:rsid w:val="0084786B"/>
    <w:rsid w:val="00851841"/>
    <w:rsid w:val="00856458"/>
    <w:rsid w:val="008638D5"/>
    <w:rsid w:val="00863B76"/>
    <w:rsid w:val="0086741D"/>
    <w:rsid w:val="0087105B"/>
    <w:rsid w:val="00872D84"/>
    <w:rsid w:val="00881965"/>
    <w:rsid w:val="0088458C"/>
    <w:rsid w:val="00891745"/>
    <w:rsid w:val="0089545E"/>
    <w:rsid w:val="008A1D7B"/>
    <w:rsid w:val="008A47E2"/>
    <w:rsid w:val="008A552A"/>
    <w:rsid w:val="008B24DC"/>
    <w:rsid w:val="008B5443"/>
    <w:rsid w:val="008B5F90"/>
    <w:rsid w:val="008B786A"/>
    <w:rsid w:val="008C0D9C"/>
    <w:rsid w:val="008C57A2"/>
    <w:rsid w:val="008C5BAC"/>
    <w:rsid w:val="008C6358"/>
    <w:rsid w:val="008D2173"/>
    <w:rsid w:val="008D4570"/>
    <w:rsid w:val="008D7F6C"/>
    <w:rsid w:val="008E267D"/>
    <w:rsid w:val="008E3556"/>
    <w:rsid w:val="008E44E8"/>
    <w:rsid w:val="008E58BC"/>
    <w:rsid w:val="008E5EFB"/>
    <w:rsid w:val="008F0508"/>
    <w:rsid w:val="008F18EF"/>
    <w:rsid w:val="008F352B"/>
    <w:rsid w:val="008F3766"/>
    <w:rsid w:val="008F3B4D"/>
    <w:rsid w:val="008F6604"/>
    <w:rsid w:val="00902FA0"/>
    <w:rsid w:val="009060A2"/>
    <w:rsid w:val="009070E0"/>
    <w:rsid w:val="00907CAF"/>
    <w:rsid w:val="00910D65"/>
    <w:rsid w:val="009202D7"/>
    <w:rsid w:val="0092055E"/>
    <w:rsid w:val="00921A12"/>
    <w:rsid w:val="009246E3"/>
    <w:rsid w:val="009269D7"/>
    <w:rsid w:val="009302A7"/>
    <w:rsid w:val="00931769"/>
    <w:rsid w:val="00931B37"/>
    <w:rsid w:val="0093281E"/>
    <w:rsid w:val="0093487A"/>
    <w:rsid w:val="00934E0A"/>
    <w:rsid w:val="0093609F"/>
    <w:rsid w:val="009371E1"/>
    <w:rsid w:val="00941F24"/>
    <w:rsid w:val="00942A88"/>
    <w:rsid w:val="00942EFE"/>
    <w:rsid w:val="00945988"/>
    <w:rsid w:val="00953697"/>
    <w:rsid w:val="00954FE4"/>
    <w:rsid w:val="00957586"/>
    <w:rsid w:val="0096164D"/>
    <w:rsid w:val="009678AD"/>
    <w:rsid w:val="00967D60"/>
    <w:rsid w:val="00977461"/>
    <w:rsid w:val="0098062F"/>
    <w:rsid w:val="00981120"/>
    <w:rsid w:val="0098405C"/>
    <w:rsid w:val="00984112"/>
    <w:rsid w:val="0099100F"/>
    <w:rsid w:val="00991F8A"/>
    <w:rsid w:val="0099651F"/>
    <w:rsid w:val="009A2B89"/>
    <w:rsid w:val="009A4217"/>
    <w:rsid w:val="009B05F6"/>
    <w:rsid w:val="009B55D3"/>
    <w:rsid w:val="009B687C"/>
    <w:rsid w:val="009C02C6"/>
    <w:rsid w:val="009C299D"/>
    <w:rsid w:val="009C3250"/>
    <w:rsid w:val="009C454D"/>
    <w:rsid w:val="009C55F9"/>
    <w:rsid w:val="009C75FE"/>
    <w:rsid w:val="009C7676"/>
    <w:rsid w:val="009E06F8"/>
    <w:rsid w:val="009E52B0"/>
    <w:rsid w:val="009F0E05"/>
    <w:rsid w:val="009F3EFE"/>
    <w:rsid w:val="009F5651"/>
    <w:rsid w:val="009F71D5"/>
    <w:rsid w:val="009F7F1C"/>
    <w:rsid w:val="00A00065"/>
    <w:rsid w:val="00A0262C"/>
    <w:rsid w:val="00A05638"/>
    <w:rsid w:val="00A065A5"/>
    <w:rsid w:val="00A06B28"/>
    <w:rsid w:val="00A0761E"/>
    <w:rsid w:val="00A10673"/>
    <w:rsid w:val="00A14CC2"/>
    <w:rsid w:val="00A150C4"/>
    <w:rsid w:val="00A1597F"/>
    <w:rsid w:val="00A17842"/>
    <w:rsid w:val="00A22651"/>
    <w:rsid w:val="00A231A5"/>
    <w:rsid w:val="00A254EA"/>
    <w:rsid w:val="00A267BD"/>
    <w:rsid w:val="00A277E8"/>
    <w:rsid w:val="00A32B24"/>
    <w:rsid w:val="00A339CD"/>
    <w:rsid w:val="00A34855"/>
    <w:rsid w:val="00A34B30"/>
    <w:rsid w:val="00A3738A"/>
    <w:rsid w:val="00A444B9"/>
    <w:rsid w:val="00A50A44"/>
    <w:rsid w:val="00A56354"/>
    <w:rsid w:val="00A56F77"/>
    <w:rsid w:val="00A65292"/>
    <w:rsid w:val="00A72C0C"/>
    <w:rsid w:val="00A804FE"/>
    <w:rsid w:val="00A81C42"/>
    <w:rsid w:val="00A81D28"/>
    <w:rsid w:val="00A832F5"/>
    <w:rsid w:val="00A83FEA"/>
    <w:rsid w:val="00A84939"/>
    <w:rsid w:val="00A87678"/>
    <w:rsid w:val="00A90BD3"/>
    <w:rsid w:val="00A90DA5"/>
    <w:rsid w:val="00A9529B"/>
    <w:rsid w:val="00A96B04"/>
    <w:rsid w:val="00A97C97"/>
    <w:rsid w:val="00AA09E6"/>
    <w:rsid w:val="00AA2507"/>
    <w:rsid w:val="00AA4DD4"/>
    <w:rsid w:val="00AA5215"/>
    <w:rsid w:val="00AA6ACF"/>
    <w:rsid w:val="00AB0DED"/>
    <w:rsid w:val="00AB370D"/>
    <w:rsid w:val="00AB47F8"/>
    <w:rsid w:val="00AB7409"/>
    <w:rsid w:val="00AC7B2D"/>
    <w:rsid w:val="00AD108E"/>
    <w:rsid w:val="00AD26BC"/>
    <w:rsid w:val="00AD452C"/>
    <w:rsid w:val="00AD7C8B"/>
    <w:rsid w:val="00AE173D"/>
    <w:rsid w:val="00AE1E79"/>
    <w:rsid w:val="00AE35FB"/>
    <w:rsid w:val="00AE3D5C"/>
    <w:rsid w:val="00AF5C0E"/>
    <w:rsid w:val="00B11154"/>
    <w:rsid w:val="00B13E33"/>
    <w:rsid w:val="00B1747D"/>
    <w:rsid w:val="00B17699"/>
    <w:rsid w:val="00B2028D"/>
    <w:rsid w:val="00B20CE3"/>
    <w:rsid w:val="00B22FB1"/>
    <w:rsid w:val="00B27FB0"/>
    <w:rsid w:val="00B30D53"/>
    <w:rsid w:val="00B343BE"/>
    <w:rsid w:val="00B3507F"/>
    <w:rsid w:val="00B35401"/>
    <w:rsid w:val="00B35906"/>
    <w:rsid w:val="00B41360"/>
    <w:rsid w:val="00B448E4"/>
    <w:rsid w:val="00B44C91"/>
    <w:rsid w:val="00B451FA"/>
    <w:rsid w:val="00B50ACB"/>
    <w:rsid w:val="00B5145C"/>
    <w:rsid w:val="00B519FA"/>
    <w:rsid w:val="00B51B47"/>
    <w:rsid w:val="00B538F8"/>
    <w:rsid w:val="00B55432"/>
    <w:rsid w:val="00B62F61"/>
    <w:rsid w:val="00B63A40"/>
    <w:rsid w:val="00B65FA8"/>
    <w:rsid w:val="00B74FCF"/>
    <w:rsid w:val="00B758B4"/>
    <w:rsid w:val="00B76C8D"/>
    <w:rsid w:val="00B77FE3"/>
    <w:rsid w:val="00B862F2"/>
    <w:rsid w:val="00B957D1"/>
    <w:rsid w:val="00B97125"/>
    <w:rsid w:val="00BA11D2"/>
    <w:rsid w:val="00BA184D"/>
    <w:rsid w:val="00BA61F5"/>
    <w:rsid w:val="00BA7217"/>
    <w:rsid w:val="00BB0E98"/>
    <w:rsid w:val="00BB15C0"/>
    <w:rsid w:val="00BB5B65"/>
    <w:rsid w:val="00BC3897"/>
    <w:rsid w:val="00BC5766"/>
    <w:rsid w:val="00BD3087"/>
    <w:rsid w:val="00BD3AC6"/>
    <w:rsid w:val="00BD5E4D"/>
    <w:rsid w:val="00BE0131"/>
    <w:rsid w:val="00BE089F"/>
    <w:rsid w:val="00BE130E"/>
    <w:rsid w:val="00BE1993"/>
    <w:rsid w:val="00BE34E1"/>
    <w:rsid w:val="00BE4AC4"/>
    <w:rsid w:val="00BE4D18"/>
    <w:rsid w:val="00BE7A93"/>
    <w:rsid w:val="00BF0930"/>
    <w:rsid w:val="00BF32E5"/>
    <w:rsid w:val="00BF616F"/>
    <w:rsid w:val="00BF7FDE"/>
    <w:rsid w:val="00C016E2"/>
    <w:rsid w:val="00C0237E"/>
    <w:rsid w:val="00C10F30"/>
    <w:rsid w:val="00C11B08"/>
    <w:rsid w:val="00C11CAD"/>
    <w:rsid w:val="00C11D46"/>
    <w:rsid w:val="00C13A9E"/>
    <w:rsid w:val="00C1509C"/>
    <w:rsid w:val="00C1605C"/>
    <w:rsid w:val="00C20442"/>
    <w:rsid w:val="00C20B86"/>
    <w:rsid w:val="00C271B4"/>
    <w:rsid w:val="00C31B22"/>
    <w:rsid w:val="00C36CEE"/>
    <w:rsid w:val="00C37DC6"/>
    <w:rsid w:val="00C37ED2"/>
    <w:rsid w:val="00C42462"/>
    <w:rsid w:val="00C4339D"/>
    <w:rsid w:val="00C467FC"/>
    <w:rsid w:val="00C50AD0"/>
    <w:rsid w:val="00C53C44"/>
    <w:rsid w:val="00C55A86"/>
    <w:rsid w:val="00C60BDA"/>
    <w:rsid w:val="00C619B3"/>
    <w:rsid w:val="00C63198"/>
    <w:rsid w:val="00C63BAB"/>
    <w:rsid w:val="00C716A4"/>
    <w:rsid w:val="00C716E3"/>
    <w:rsid w:val="00C719D7"/>
    <w:rsid w:val="00C81CCE"/>
    <w:rsid w:val="00C86726"/>
    <w:rsid w:val="00C86C58"/>
    <w:rsid w:val="00C875E9"/>
    <w:rsid w:val="00C910A1"/>
    <w:rsid w:val="00C91921"/>
    <w:rsid w:val="00C9346F"/>
    <w:rsid w:val="00CA19FC"/>
    <w:rsid w:val="00CA694F"/>
    <w:rsid w:val="00CA6965"/>
    <w:rsid w:val="00CA6F1E"/>
    <w:rsid w:val="00CB0621"/>
    <w:rsid w:val="00CB1FE9"/>
    <w:rsid w:val="00CB3A56"/>
    <w:rsid w:val="00CB6F69"/>
    <w:rsid w:val="00CC126C"/>
    <w:rsid w:val="00CC4B55"/>
    <w:rsid w:val="00CC5898"/>
    <w:rsid w:val="00CD540E"/>
    <w:rsid w:val="00CD596C"/>
    <w:rsid w:val="00CE26F6"/>
    <w:rsid w:val="00CE37D3"/>
    <w:rsid w:val="00CE3C99"/>
    <w:rsid w:val="00CE3E66"/>
    <w:rsid w:val="00CE4902"/>
    <w:rsid w:val="00CF0D71"/>
    <w:rsid w:val="00CF416C"/>
    <w:rsid w:val="00CF7A9F"/>
    <w:rsid w:val="00D0650F"/>
    <w:rsid w:val="00D12686"/>
    <w:rsid w:val="00D140A3"/>
    <w:rsid w:val="00D15F0D"/>
    <w:rsid w:val="00D177B2"/>
    <w:rsid w:val="00D22A3B"/>
    <w:rsid w:val="00D27C4C"/>
    <w:rsid w:val="00D27CAA"/>
    <w:rsid w:val="00D31D39"/>
    <w:rsid w:val="00D3365F"/>
    <w:rsid w:val="00D3435D"/>
    <w:rsid w:val="00D34BC1"/>
    <w:rsid w:val="00D34EBC"/>
    <w:rsid w:val="00D423F0"/>
    <w:rsid w:val="00D44039"/>
    <w:rsid w:val="00D44B77"/>
    <w:rsid w:val="00D45F57"/>
    <w:rsid w:val="00D47925"/>
    <w:rsid w:val="00D57AB5"/>
    <w:rsid w:val="00D6060E"/>
    <w:rsid w:val="00D66996"/>
    <w:rsid w:val="00D72E24"/>
    <w:rsid w:val="00D75264"/>
    <w:rsid w:val="00D81D95"/>
    <w:rsid w:val="00D82554"/>
    <w:rsid w:val="00D82D2F"/>
    <w:rsid w:val="00D83D85"/>
    <w:rsid w:val="00D842E6"/>
    <w:rsid w:val="00D8569C"/>
    <w:rsid w:val="00D8660C"/>
    <w:rsid w:val="00D86EBC"/>
    <w:rsid w:val="00D908AD"/>
    <w:rsid w:val="00D92DD6"/>
    <w:rsid w:val="00D931D1"/>
    <w:rsid w:val="00D972A7"/>
    <w:rsid w:val="00DA28EF"/>
    <w:rsid w:val="00DA7FBD"/>
    <w:rsid w:val="00DB14D3"/>
    <w:rsid w:val="00DB7884"/>
    <w:rsid w:val="00DB7A1D"/>
    <w:rsid w:val="00DB7F9E"/>
    <w:rsid w:val="00DC7430"/>
    <w:rsid w:val="00DE0103"/>
    <w:rsid w:val="00DE18AE"/>
    <w:rsid w:val="00DE6352"/>
    <w:rsid w:val="00DE7EB6"/>
    <w:rsid w:val="00DF2496"/>
    <w:rsid w:val="00DF5C61"/>
    <w:rsid w:val="00E0071C"/>
    <w:rsid w:val="00E014D8"/>
    <w:rsid w:val="00E026B0"/>
    <w:rsid w:val="00E07AD0"/>
    <w:rsid w:val="00E1002D"/>
    <w:rsid w:val="00E108B3"/>
    <w:rsid w:val="00E113DA"/>
    <w:rsid w:val="00E155ED"/>
    <w:rsid w:val="00E17043"/>
    <w:rsid w:val="00E173A1"/>
    <w:rsid w:val="00E240A5"/>
    <w:rsid w:val="00E27B2C"/>
    <w:rsid w:val="00E32A31"/>
    <w:rsid w:val="00E3375F"/>
    <w:rsid w:val="00E33BD2"/>
    <w:rsid w:val="00E33D1C"/>
    <w:rsid w:val="00E3487D"/>
    <w:rsid w:val="00E360B6"/>
    <w:rsid w:val="00E37CD1"/>
    <w:rsid w:val="00E41EE9"/>
    <w:rsid w:val="00E4508D"/>
    <w:rsid w:val="00E5293A"/>
    <w:rsid w:val="00E60640"/>
    <w:rsid w:val="00E62376"/>
    <w:rsid w:val="00E63A64"/>
    <w:rsid w:val="00E66478"/>
    <w:rsid w:val="00E71B86"/>
    <w:rsid w:val="00E735A7"/>
    <w:rsid w:val="00E75D49"/>
    <w:rsid w:val="00E816FD"/>
    <w:rsid w:val="00E932DC"/>
    <w:rsid w:val="00EA01FD"/>
    <w:rsid w:val="00EB43D5"/>
    <w:rsid w:val="00ED0580"/>
    <w:rsid w:val="00ED6A04"/>
    <w:rsid w:val="00ED6AD1"/>
    <w:rsid w:val="00ED79C3"/>
    <w:rsid w:val="00EE19AC"/>
    <w:rsid w:val="00EE3223"/>
    <w:rsid w:val="00EE4E16"/>
    <w:rsid w:val="00EF0C77"/>
    <w:rsid w:val="00EF4428"/>
    <w:rsid w:val="00EF772E"/>
    <w:rsid w:val="00F01050"/>
    <w:rsid w:val="00F01E90"/>
    <w:rsid w:val="00F07483"/>
    <w:rsid w:val="00F076D6"/>
    <w:rsid w:val="00F079D4"/>
    <w:rsid w:val="00F1141A"/>
    <w:rsid w:val="00F11648"/>
    <w:rsid w:val="00F1305D"/>
    <w:rsid w:val="00F1316A"/>
    <w:rsid w:val="00F13D2B"/>
    <w:rsid w:val="00F140CF"/>
    <w:rsid w:val="00F15E23"/>
    <w:rsid w:val="00F179EA"/>
    <w:rsid w:val="00F23707"/>
    <w:rsid w:val="00F31B24"/>
    <w:rsid w:val="00F31B3E"/>
    <w:rsid w:val="00F508A0"/>
    <w:rsid w:val="00F50C48"/>
    <w:rsid w:val="00F54781"/>
    <w:rsid w:val="00F54E40"/>
    <w:rsid w:val="00F62CB4"/>
    <w:rsid w:val="00F63C5B"/>
    <w:rsid w:val="00F65847"/>
    <w:rsid w:val="00F67793"/>
    <w:rsid w:val="00F708F2"/>
    <w:rsid w:val="00F75BDC"/>
    <w:rsid w:val="00F77C87"/>
    <w:rsid w:val="00F85DD1"/>
    <w:rsid w:val="00F90188"/>
    <w:rsid w:val="00F9194D"/>
    <w:rsid w:val="00F91D46"/>
    <w:rsid w:val="00F97A22"/>
    <w:rsid w:val="00FA61AB"/>
    <w:rsid w:val="00FA6CBA"/>
    <w:rsid w:val="00FA7332"/>
    <w:rsid w:val="00FA79B6"/>
    <w:rsid w:val="00FA7DA2"/>
    <w:rsid w:val="00FB3B36"/>
    <w:rsid w:val="00FC4DE9"/>
    <w:rsid w:val="00FC5609"/>
    <w:rsid w:val="00FC5CC7"/>
    <w:rsid w:val="00FC6455"/>
    <w:rsid w:val="00FC7EA4"/>
    <w:rsid w:val="00FD31DB"/>
    <w:rsid w:val="00FD347A"/>
    <w:rsid w:val="00FD45BD"/>
    <w:rsid w:val="00FD5E51"/>
    <w:rsid w:val="00FD62D2"/>
    <w:rsid w:val="00FD6E63"/>
    <w:rsid w:val="00FE1606"/>
    <w:rsid w:val="00FE38A4"/>
    <w:rsid w:val="00FE42DF"/>
    <w:rsid w:val="00FF2039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8CBF0-AB62-4DE5-95D4-54F87B80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2325</Characters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LinksUpToDate>false</LinksUpToDate>
  <CharactersWithSpaces>2707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2022-03-17T10:01:00Z</cp:lastPrinted>
  <dcterms:created xsi:type="dcterms:W3CDTF">2024-04-02T10:22:00Z</dcterms:created>
  <dcterms:modified xsi:type="dcterms:W3CDTF">2024-04-02T10:28:00Z</dcterms:modified>
</cp:coreProperties>
</file>