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039" w:rsidRPr="00F6503C" w:rsidRDefault="001A0784" w:rsidP="001C3BDC">
      <w:pPr>
        <w:spacing w:after="0"/>
        <w:jc w:val="right"/>
        <w:rPr>
          <w:rFonts w:ascii="Arial Narrow" w:hAnsi="Arial Narrow"/>
          <w:i/>
          <w:sz w:val="24"/>
          <w:szCs w:val="24"/>
        </w:rPr>
      </w:pPr>
      <w:r w:rsidRPr="00F6503C">
        <w:rPr>
          <w:rFonts w:ascii="Arial Narrow" w:hAnsi="Arial Narrow"/>
          <w:i/>
          <w:sz w:val="24"/>
          <w:szCs w:val="24"/>
        </w:rPr>
        <w:t>Załączn</w:t>
      </w:r>
      <w:r w:rsidR="00B35906" w:rsidRPr="00F6503C">
        <w:rPr>
          <w:rFonts w:ascii="Arial Narrow" w:hAnsi="Arial Narrow"/>
          <w:i/>
          <w:sz w:val="24"/>
          <w:szCs w:val="24"/>
        </w:rPr>
        <w:t xml:space="preserve">ik nr </w:t>
      </w:r>
      <w:r w:rsidR="00472323" w:rsidRPr="00F6503C">
        <w:rPr>
          <w:rFonts w:ascii="Arial Narrow" w:hAnsi="Arial Narrow"/>
          <w:i/>
          <w:sz w:val="24"/>
          <w:szCs w:val="24"/>
        </w:rPr>
        <w:t>2</w:t>
      </w:r>
      <w:r w:rsidR="00B35906" w:rsidRPr="00F6503C">
        <w:rPr>
          <w:rFonts w:ascii="Arial Narrow" w:hAnsi="Arial Narrow"/>
          <w:i/>
          <w:sz w:val="24"/>
          <w:szCs w:val="24"/>
        </w:rPr>
        <w:t xml:space="preserve"> do Zapytania ofertowego</w:t>
      </w:r>
    </w:p>
    <w:p w:rsidR="002372B2" w:rsidRPr="00F6503C" w:rsidRDefault="002372B2" w:rsidP="001C3BDC">
      <w:pPr>
        <w:spacing w:after="0"/>
        <w:jc w:val="right"/>
        <w:rPr>
          <w:rFonts w:ascii="Arial Narrow" w:hAnsi="Arial Narrow"/>
          <w:i/>
          <w:sz w:val="24"/>
          <w:szCs w:val="24"/>
        </w:rPr>
      </w:pPr>
    </w:p>
    <w:p w:rsidR="00052B29" w:rsidRPr="00F6503C" w:rsidRDefault="00052B29" w:rsidP="001C3BDC">
      <w:pPr>
        <w:pStyle w:val="Nagwek3"/>
        <w:spacing w:before="0" w:after="0" w:line="276" w:lineRule="auto"/>
        <w:jc w:val="both"/>
        <w:rPr>
          <w:rFonts w:ascii="Arial Narrow" w:hAnsi="Arial Narrow"/>
          <w:sz w:val="24"/>
          <w:szCs w:val="24"/>
          <w:u w:val="single"/>
        </w:rPr>
      </w:pPr>
    </w:p>
    <w:p w:rsidR="00C86C58" w:rsidRPr="00F6503C" w:rsidRDefault="00C86C58" w:rsidP="001C3BDC">
      <w:pPr>
        <w:pStyle w:val="Nagwek3"/>
        <w:spacing w:before="0" w:after="0" w:line="276" w:lineRule="auto"/>
        <w:rPr>
          <w:rFonts w:ascii="Arial Narrow" w:hAnsi="Arial Narrow"/>
          <w:sz w:val="24"/>
          <w:szCs w:val="24"/>
          <w:u w:val="single"/>
        </w:rPr>
      </w:pPr>
    </w:p>
    <w:p w:rsidR="00D44039" w:rsidRPr="00F6503C" w:rsidRDefault="001C3BDC" w:rsidP="001C3BDC">
      <w:pPr>
        <w:pStyle w:val="Nagwek3"/>
        <w:spacing w:before="0" w:after="0" w:line="276" w:lineRule="auto"/>
        <w:rPr>
          <w:rFonts w:ascii="Arial Narrow" w:hAnsi="Arial Narrow"/>
          <w:sz w:val="28"/>
          <w:szCs w:val="24"/>
          <w:u w:val="single"/>
        </w:rPr>
      </w:pPr>
      <w:r w:rsidRPr="00F6503C">
        <w:rPr>
          <w:rFonts w:ascii="Arial Narrow" w:hAnsi="Arial Narrow"/>
          <w:sz w:val="28"/>
          <w:szCs w:val="24"/>
          <w:u w:val="single"/>
        </w:rPr>
        <w:t>FORMULARZ OFERTOWY</w:t>
      </w:r>
    </w:p>
    <w:p w:rsidR="00C86C58" w:rsidRPr="00F6503C" w:rsidRDefault="00C86C58" w:rsidP="001C3BD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44039" w:rsidRPr="00F6503C" w:rsidRDefault="001A0784" w:rsidP="001C3BDC">
      <w:pPr>
        <w:spacing w:after="0"/>
        <w:jc w:val="both"/>
        <w:rPr>
          <w:rFonts w:ascii="Arial Narrow" w:hAnsi="Arial Narrow"/>
          <w:sz w:val="24"/>
          <w:szCs w:val="24"/>
        </w:rPr>
      </w:pPr>
      <w:r w:rsidRPr="00F6503C">
        <w:rPr>
          <w:rFonts w:ascii="Arial Narrow" w:hAnsi="Arial Narrow"/>
          <w:sz w:val="24"/>
          <w:szCs w:val="24"/>
        </w:rPr>
        <w:t>Zamawiający:</w:t>
      </w:r>
    </w:p>
    <w:p w:rsidR="00D44039" w:rsidRPr="00F6503C" w:rsidRDefault="001A0784" w:rsidP="001C3BDC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F6503C">
        <w:rPr>
          <w:rFonts w:ascii="Arial Narrow" w:hAnsi="Arial Narrow"/>
          <w:b/>
          <w:sz w:val="24"/>
          <w:szCs w:val="24"/>
        </w:rPr>
        <w:t>Warmińsko-Mazurska Agenc</w:t>
      </w:r>
      <w:r w:rsidR="009F0C43" w:rsidRPr="00F6503C">
        <w:rPr>
          <w:rFonts w:ascii="Arial Narrow" w:hAnsi="Arial Narrow"/>
          <w:b/>
          <w:sz w:val="24"/>
          <w:szCs w:val="24"/>
        </w:rPr>
        <w:t xml:space="preserve">ja Rozwoju Regionalnego S.A. </w:t>
      </w:r>
      <w:r w:rsidRPr="00F6503C">
        <w:rPr>
          <w:rFonts w:ascii="Arial Narrow" w:hAnsi="Arial Narrow"/>
          <w:b/>
          <w:sz w:val="24"/>
          <w:szCs w:val="24"/>
        </w:rPr>
        <w:t>w Olsztynie</w:t>
      </w:r>
    </w:p>
    <w:p w:rsidR="00D44039" w:rsidRPr="00F6503C" w:rsidRDefault="001A0784" w:rsidP="001C3BDC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F6503C">
        <w:rPr>
          <w:rFonts w:ascii="Arial Narrow" w:hAnsi="Arial Narrow"/>
          <w:b/>
          <w:sz w:val="24"/>
          <w:szCs w:val="24"/>
        </w:rPr>
        <w:t>Plac Gen. Józefa Bema 3</w:t>
      </w:r>
    </w:p>
    <w:p w:rsidR="00D44039" w:rsidRPr="00F6503C" w:rsidRDefault="001A0784" w:rsidP="001C3BDC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F6503C">
        <w:rPr>
          <w:rFonts w:ascii="Arial Narrow" w:hAnsi="Arial Narrow"/>
          <w:b/>
          <w:sz w:val="24"/>
          <w:szCs w:val="24"/>
        </w:rPr>
        <w:t xml:space="preserve">10-516 Olsztyn  </w:t>
      </w:r>
    </w:p>
    <w:p w:rsidR="00D44039" w:rsidRPr="00F6503C" w:rsidRDefault="001A0784" w:rsidP="001C3BDC">
      <w:pPr>
        <w:pStyle w:val="Bezodstpw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F6503C">
        <w:rPr>
          <w:rFonts w:ascii="Arial Narrow" w:hAnsi="Arial Narrow"/>
          <w:sz w:val="24"/>
          <w:szCs w:val="24"/>
        </w:rPr>
        <w:t>NIP: 739-050-39-12</w:t>
      </w:r>
    </w:p>
    <w:p w:rsidR="00D44039" w:rsidRPr="00F6503C" w:rsidRDefault="001A0784" w:rsidP="001C3BDC">
      <w:pPr>
        <w:pStyle w:val="Bezodstpw"/>
        <w:spacing w:line="276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F6503C">
        <w:rPr>
          <w:rFonts w:ascii="Arial Narrow" w:hAnsi="Arial Narrow"/>
          <w:sz w:val="24"/>
          <w:szCs w:val="24"/>
          <w:lang w:val="en-US"/>
        </w:rPr>
        <w:t>http:/www.wmarr.olsztyn.pl</w:t>
      </w:r>
    </w:p>
    <w:p w:rsidR="00D44039" w:rsidRPr="00F6503C" w:rsidRDefault="001A0784" w:rsidP="001C3BDC">
      <w:pPr>
        <w:pStyle w:val="Bezodstpw"/>
        <w:spacing w:line="276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F6503C">
        <w:rPr>
          <w:rFonts w:ascii="Arial Narrow" w:hAnsi="Arial Narrow"/>
          <w:sz w:val="24"/>
          <w:szCs w:val="24"/>
          <w:lang w:val="en-US"/>
        </w:rPr>
        <w:t xml:space="preserve">tel. .89/521 12 50., </w:t>
      </w:r>
      <w:proofErr w:type="spellStart"/>
      <w:r w:rsidRPr="00F6503C">
        <w:rPr>
          <w:rFonts w:ascii="Arial Narrow" w:hAnsi="Arial Narrow"/>
          <w:sz w:val="24"/>
          <w:szCs w:val="24"/>
          <w:lang w:val="en-US"/>
        </w:rPr>
        <w:t>faks</w:t>
      </w:r>
      <w:proofErr w:type="spellEnd"/>
      <w:r w:rsidRPr="00F6503C">
        <w:rPr>
          <w:rFonts w:ascii="Arial Narrow" w:hAnsi="Arial Narrow"/>
          <w:sz w:val="24"/>
          <w:szCs w:val="24"/>
          <w:lang w:val="en-US"/>
        </w:rPr>
        <w:t xml:space="preserve"> 89/521 12 60</w:t>
      </w:r>
    </w:p>
    <w:p w:rsidR="00D44039" w:rsidRPr="00F6503C" w:rsidRDefault="001A0784" w:rsidP="001C3BDC">
      <w:pPr>
        <w:pStyle w:val="Bezodstpw"/>
        <w:spacing w:line="276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F6503C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9" w:history="1">
        <w:r w:rsidRPr="00F6503C">
          <w:rPr>
            <w:rStyle w:val="Hipercze"/>
            <w:rFonts w:ascii="Arial Narrow" w:hAnsi="Arial Narrow"/>
            <w:color w:val="auto"/>
            <w:sz w:val="24"/>
            <w:szCs w:val="24"/>
            <w:lang w:val="en-US"/>
          </w:rPr>
          <w:t>wmarr@wmarr.olsztyn.pl</w:t>
        </w:r>
      </w:hyperlink>
    </w:p>
    <w:p w:rsidR="00D44039" w:rsidRPr="00F6503C" w:rsidRDefault="00D44039" w:rsidP="001C3BDC">
      <w:pPr>
        <w:spacing w:after="0"/>
        <w:jc w:val="both"/>
        <w:rPr>
          <w:rFonts w:ascii="Arial Narrow" w:hAnsi="Arial Narrow"/>
          <w:b/>
          <w:sz w:val="24"/>
          <w:szCs w:val="24"/>
          <w:lang w:val="en-US"/>
        </w:rPr>
      </w:pPr>
    </w:p>
    <w:p w:rsidR="00D44039" w:rsidRPr="00F6503C" w:rsidRDefault="001A0784" w:rsidP="002C3087">
      <w:pPr>
        <w:spacing w:before="240" w:after="0"/>
        <w:jc w:val="both"/>
        <w:rPr>
          <w:rFonts w:ascii="Arial Narrow" w:hAnsi="Arial Narrow"/>
          <w:b/>
          <w:sz w:val="24"/>
          <w:szCs w:val="24"/>
        </w:rPr>
      </w:pPr>
      <w:r w:rsidRPr="00F6503C">
        <w:rPr>
          <w:rFonts w:ascii="Arial Narrow" w:hAnsi="Arial Narrow"/>
          <w:b/>
          <w:sz w:val="24"/>
          <w:szCs w:val="24"/>
        </w:rPr>
        <w:t>DANE WYKONAWCY:</w:t>
      </w:r>
    </w:p>
    <w:p w:rsidR="00D44039" w:rsidRPr="00F6503C" w:rsidRDefault="001A0784" w:rsidP="002C3087">
      <w:pPr>
        <w:tabs>
          <w:tab w:val="num" w:pos="2340"/>
        </w:tabs>
        <w:spacing w:before="120" w:after="0"/>
        <w:rPr>
          <w:rFonts w:ascii="Arial Narrow" w:hAnsi="Arial Narrow"/>
          <w:sz w:val="24"/>
          <w:szCs w:val="24"/>
        </w:rPr>
      </w:pPr>
      <w:r w:rsidRPr="00F6503C">
        <w:rPr>
          <w:rFonts w:ascii="Arial Narrow" w:hAnsi="Arial Narrow"/>
          <w:sz w:val="24"/>
          <w:szCs w:val="24"/>
        </w:rPr>
        <w:t>Nazwa i adres wykonawcy:  ..................................................................................................................................................</w:t>
      </w:r>
      <w:r w:rsidR="00A14CC2" w:rsidRPr="00F6503C">
        <w:rPr>
          <w:rFonts w:ascii="Arial Narrow" w:hAnsi="Arial Narrow"/>
          <w:sz w:val="24"/>
          <w:szCs w:val="24"/>
        </w:rPr>
        <w:t>.....</w:t>
      </w:r>
    </w:p>
    <w:p w:rsidR="00D44039" w:rsidRPr="00F6503C" w:rsidRDefault="001A0784" w:rsidP="002C3087">
      <w:pPr>
        <w:tabs>
          <w:tab w:val="num" w:pos="2340"/>
        </w:tabs>
        <w:spacing w:before="120" w:after="0"/>
        <w:rPr>
          <w:rFonts w:ascii="Arial Narrow" w:hAnsi="Arial Narrow"/>
          <w:sz w:val="24"/>
          <w:szCs w:val="24"/>
          <w:lang w:val="en-US"/>
        </w:rPr>
      </w:pPr>
      <w:r w:rsidRPr="00F6503C">
        <w:rPr>
          <w:rFonts w:ascii="Arial Narrow" w:hAnsi="Arial Narrow"/>
          <w:sz w:val="24"/>
          <w:szCs w:val="24"/>
          <w:lang w:val="en-US"/>
        </w:rPr>
        <w:t>tel...........................................,fax:.....................</w:t>
      </w:r>
      <w:r w:rsidR="00A14CC2" w:rsidRPr="00F6503C">
        <w:rPr>
          <w:rFonts w:ascii="Arial Narrow" w:hAnsi="Arial Narrow"/>
          <w:sz w:val="24"/>
          <w:szCs w:val="24"/>
          <w:lang w:val="en-US"/>
        </w:rPr>
        <w:t xml:space="preserve">....................., e-mail: </w:t>
      </w:r>
      <w:r w:rsidRPr="00F6503C">
        <w:rPr>
          <w:rFonts w:ascii="Arial Narrow" w:hAnsi="Arial Narrow"/>
          <w:sz w:val="24"/>
          <w:szCs w:val="24"/>
          <w:lang w:val="en-US"/>
        </w:rPr>
        <w:t>……</w:t>
      </w:r>
      <w:r w:rsidR="00A14CC2" w:rsidRPr="00F6503C">
        <w:rPr>
          <w:rFonts w:ascii="Arial Narrow" w:hAnsi="Arial Narrow"/>
          <w:sz w:val="24"/>
          <w:szCs w:val="24"/>
          <w:lang w:val="en-US"/>
        </w:rPr>
        <w:t>…………..………..</w:t>
      </w:r>
    </w:p>
    <w:p w:rsidR="00D44039" w:rsidRPr="00F6503C" w:rsidRDefault="001A0784" w:rsidP="002C3087">
      <w:pPr>
        <w:tabs>
          <w:tab w:val="num" w:pos="2340"/>
        </w:tabs>
        <w:spacing w:before="120" w:after="0"/>
        <w:rPr>
          <w:rFonts w:ascii="Arial Narrow" w:hAnsi="Arial Narrow"/>
          <w:sz w:val="24"/>
          <w:szCs w:val="24"/>
          <w:lang w:val="en-US"/>
        </w:rPr>
      </w:pPr>
      <w:r w:rsidRPr="00F6503C">
        <w:rPr>
          <w:rFonts w:ascii="Arial Narrow" w:hAnsi="Arial Narrow"/>
          <w:sz w:val="24"/>
          <w:szCs w:val="24"/>
          <w:lang w:val="en-US"/>
        </w:rPr>
        <w:t>NIP .................................</w:t>
      </w:r>
      <w:r w:rsidR="00A14CC2" w:rsidRPr="00F6503C">
        <w:rPr>
          <w:rFonts w:ascii="Arial Narrow" w:hAnsi="Arial Narrow"/>
          <w:sz w:val="24"/>
          <w:szCs w:val="24"/>
          <w:lang w:val="en-US"/>
        </w:rPr>
        <w:t xml:space="preserve">............................. </w:t>
      </w:r>
    </w:p>
    <w:p w:rsidR="00C86C58" w:rsidRPr="00F6503C" w:rsidRDefault="00C86C58" w:rsidP="001C3BDC">
      <w:pPr>
        <w:autoSpaceDE w:val="0"/>
        <w:snapToGrid w:val="0"/>
        <w:spacing w:after="0"/>
        <w:jc w:val="both"/>
        <w:rPr>
          <w:rFonts w:ascii="Arial Narrow" w:hAnsi="Arial Narrow"/>
          <w:sz w:val="24"/>
          <w:szCs w:val="24"/>
          <w:lang w:val="en-US"/>
        </w:rPr>
      </w:pPr>
    </w:p>
    <w:p w:rsidR="003F2A69" w:rsidRPr="0082208F" w:rsidRDefault="001A0784" w:rsidP="002C3087">
      <w:pPr>
        <w:autoSpaceDE w:val="0"/>
        <w:snapToGrid w:val="0"/>
        <w:spacing w:before="240" w:after="360"/>
        <w:jc w:val="both"/>
        <w:rPr>
          <w:rFonts w:ascii="Arial Narrow" w:hAnsi="Arial Narrow"/>
          <w:sz w:val="24"/>
          <w:szCs w:val="24"/>
        </w:rPr>
      </w:pPr>
      <w:r w:rsidRPr="0082208F">
        <w:rPr>
          <w:rFonts w:ascii="Arial Narrow" w:hAnsi="Arial Narrow"/>
          <w:sz w:val="24"/>
          <w:szCs w:val="24"/>
        </w:rPr>
        <w:t>W odpowiedzi na zapytanie ofertowe</w:t>
      </w:r>
      <w:r w:rsidR="00BE4D18" w:rsidRPr="0082208F">
        <w:rPr>
          <w:rFonts w:ascii="Arial Narrow" w:hAnsi="Arial Narrow"/>
          <w:sz w:val="24"/>
          <w:szCs w:val="24"/>
        </w:rPr>
        <w:t xml:space="preserve"> </w:t>
      </w:r>
      <w:r w:rsidR="00CC2AB5" w:rsidRPr="0082208F">
        <w:rPr>
          <w:rFonts w:ascii="Arial Narrow" w:hAnsi="Arial Narrow"/>
        </w:rPr>
        <w:t>nr</w:t>
      </w:r>
      <w:r w:rsidR="00CC2AB5" w:rsidRPr="0082208F">
        <w:rPr>
          <w:rFonts w:ascii="Arial Narrow" w:hAnsi="Arial Narrow"/>
          <w:b/>
        </w:rPr>
        <w:t xml:space="preserve"> </w:t>
      </w:r>
      <w:r w:rsidR="00B9619E" w:rsidRPr="0082208F">
        <w:rPr>
          <w:rFonts w:ascii="Arial Narrow" w:hAnsi="Arial Narrow"/>
          <w:b/>
          <w:sz w:val="24"/>
          <w:szCs w:val="24"/>
        </w:rPr>
        <w:t>ZP</w:t>
      </w:r>
      <w:r w:rsidR="003F2A69" w:rsidRPr="0082208F">
        <w:rPr>
          <w:rFonts w:ascii="Arial Narrow" w:hAnsi="Arial Narrow"/>
          <w:b/>
          <w:sz w:val="24"/>
          <w:szCs w:val="24"/>
        </w:rPr>
        <w:t>.28</w:t>
      </w:r>
      <w:r w:rsidR="00A42CD2" w:rsidRPr="0082208F">
        <w:rPr>
          <w:rFonts w:ascii="Arial Narrow" w:hAnsi="Arial Narrow"/>
          <w:b/>
          <w:sz w:val="24"/>
          <w:szCs w:val="24"/>
        </w:rPr>
        <w:t>.3</w:t>
      </w:r>
      <w:r w:rsidR="00EF25A1" w:rsidRPr="0082208F">
        <w:rPr>
          <w:rFonts w:ascii="Arial Narrow" w:hAnsi="Arial Narrow"/>
          <w:b/>
          <w:sz w:val="24"/>
          <w:szCs w:val="24"/>
        </w:rPr>
        <w:t>4</w:t>
      </w:r>
      <w:r w:rsidR="00A42CD2" w:rsidRPr="0082208F">
        <w:rPr>
          <w:rFonts w:ascii="Arial Narrow" w:hAnsi="Arial Narrow"/>
          <w:b/>
          <w:sz w:val="24"/>
          <w:szCs w:val="24"/>
        </w:rPr>
        <w:t>.</w:t>
      </w:r>
      <w:r w:rsidR="00CC2AB5" w:rsidRPr="0082208F">
        <w:rPr>
          <w:rFonts w:ascii="Arial Narrow" w:hAnsi="Arial Narrow"/>
          <w:b/>
          <w:sz w:val="24"/>
          <w:szCs w:val="24"/>
        </w:rPr>
        <w:t>20</w:t>
      </w:r>
      <w:r w:rsidR="002C3087" w:rsidRPr="0082208F">
        <w:rPr>
          <w:rFonts w:ascii="Arial Narrow" w:hAnsi="Arial Narrow"/>
          <w:b/>
          <w:sz w:val="24"/>
          <w:szCs w:val="24"/>
        </w:rPr>
        <w:t>23</w:t>
      </w:r>
      <w:r w:rsidR="00CC2AB5" w:rsidRPr="0082208F">
        <w:rPr>
          <w:rFonts w:ascii="Arial Narrow" w:hAnsi="Arial Narrow"/>
          <w:b/>
          <w:sz w:val="24"/>
          <w:szCs w:val="24"/>
        </w:rPr>
        <w:t>/SOAT</w:t>
      </w:r>
      <w:r w:rsidR="00CC2AB5" w:rsidRPr="0082208F">
        <w:rPr>
          <w:rFonts w:ascii="Arial Narrow" w:hAnsi="Arial Narrow"/>
          <w:b/>
        </w:rPr>
        <w:t xml:space="preserve"> z dnia </w:t>
      </w:r>
      <w:r w:rsidR="00EF25A1" w:rsidRPr="0082208F">
        <w:rPr>
          <w:rFonts w:ascii="Arial Narrow" w:hAnsi="Arial Narrow"/>
          <w:b/>
        </w:rPr>
        <w:t>06.09.</w:t>
      </w:r>
      <w:r w:rsidR="00CC2AB5" w:rsidRPr="0082208F">
        <w:rPr>
          <w:rFonts w:ascii="Arial Narrow" w:hAnsi="Arial Narrow"/>
          <w:b/>
        </w:rPr>
        <w:t>20</w:t>
      </w:r>
      <w:r w:rsidR="002C3087" w:rsidRPr="0082208F">
        <w:rPr>
          <w:rFonts w:ascii="Arial Narrow" w:hAnsi="Arial Narrow"/>
          <w:b/>
        </w:rPr>
        <w:t>23</w:t>
      </w:r>
      <w:r w:rsidR="00CC2AB5" w:rsidRPr="0082208F">
        <w:rPr>
          <w:rFonts w:ascii="Arial Narrow" w:hAnsi="Arial Narrow"/>
          <w:b/>
        </w:rPr>
        <w:t xml:space="preserve"> r</w:t>
      </w:r>
      <w:r w:rsidR="00CC2AB5" w:rsidRPr="0082208F">
        <w:rPr>
          <w:rFonts w:ascii="Arial Narrow" w:hAnsi="Arial Narrow"/>
        </w:rPr>
        <w:t xml:space="preserve">., </w:t>
      </w:r>
      <w:r w:rsidRPr="0082208F">
        <w:rPr>
          <w:rFonts w:ascii="Arial Narrow" w:hAnsi="Arial Narrow"/>
          <w:sz w:val="24"/>
          <w:szCs w:val="24"/>
        </w:rPr>
        <w:t>którego przedmiotem jest:</w:t>
      </w:r>
      <w:r w:rsidR="003F2A69" w:rsidRPr="0082208F">
        <w:rPr>
          <w:rFonts w:ascii="Arial Narrow" w:hAnsi="Arial Narrow"/>
          <w:sz w:val="24"/>
          <w:szCs w:val="24"/>
        </w:rPr>
        <w:t xml:space="preserve"> </w:t>
      </w:r>
      <w:r w:rsidR="00137AD7" w:rsidRPr="0082208F">
        <w:rPr>
          <w:rFonts w:ascii="Arial Narrow" w:hAnsi="Arial Narrow"/>
          <w:b/>
          <w:i/>
          <w:sz w:val="24"/>
        </w:rPr>
        <w:t xml:space="preserve">„Świadczenie usługi przeglądów, konserwacji klimatyzatorów i </w:t>
      </w:r>
      <w:proofErr w:type="spellStart"/>
      <w:r w:rsidR="00137AD7" w:rsidRPr="0082208F">
        <w:rPr>
          <w:rFonts w:ascii="Arial Narrow" w:hAnsi="Arial Narrow"/>
          <w:b/>
          <w:i/>
          <w:sz w:val="24"/>
        </w:rPr>
        <w:t>klimakonwektorów</w:t>
      </w:r>
      <w:proofErr w:type="spellEnd"/>
      <w:r w:rsidR="00137AD7" w:rsidRPr="0082208F">
        <w:rPr>
          <w:rFonts w:ascii="Arial Narrow" w:hAnsi="Arial Narrow"/>
          <w:b/>
          <w:i/>
          <w:sz w:val="24"/>
        </w:rPr>
        <w:t xml:space="preserve">, ściągnięcie i utylizacji czynnika </w:t>
      </w:r>
      <w:r w:rsidR="006664EE" w:rsidRPr="0082208F">
        <w:rPr>
          <w:rFonts w:ascii="Arial Narrow" w:hAnsi="Arial Narrow"/>
          <w:b/>
          <w:bCs/>
          <w:i/>
          <w:iCs/>
        </w:rPr>
        <w:t xml:space="preserve">chłodniczego </w:t>
      </w:r>
      <w:r w:rsidR="006664EE" w:rsidRPr="0082208F">
        <w:rPr>
          <w:rFonts w:ascii="Arial Narrow" w:hAnsi="Arial Narrow" w:cs="Arial"/>
          <w:b/>
          <w:bCs/>
          <w:i/>
        </w:rPr>
        <w:t>R410A</w:t>
      </w:r>
      <w:r w:rsidR="006664EE" w:rsidRPr="0082208F">
        <w:rPr>
          <w:rFonts w:ascii="Arial Narrow" w:hAnsi="Arial Narrow" w:cs="Arial"/>
          <w:bCs/>
        </w:rPr>
        <w:t xml:space="preserve"> </w:t>
      </w:r>
      <w:r w:rsidR="00137AD7" w:rsidRPr="0082208F">
        <w:rPr>
          <w:rFonts w:ascii="Arial Narrow" w:hAnsi="Arial Narrow"/>
          <w:b/>
          <w:i/>
          <w:sz w:val="24"/>
        </w:rPr>
        <w:t>oraz zabezpieczenie pogotowia serwisowego w budynkach Warmińsko-Mazurskiej Agencji Rozwoju Regionalnego S.A. w Olsztynie”.</w:t>
      </w:r>
    </w:p>
    <w:p w:rsidR="003A2461" w:rsidRPr="00F6503C" w:rsidRDefault="003A2461" w:rsidP="0000058B">
      <w:pPr>
        <w:pStyle w:val="Bezodstpw"/>
        <w:numPr>
          <w:ilvl w:val="3"/>
          <w:numId w:val="20"/>
        </w:numPr>
        <w:tabs>
          <w:tab w:val="left" w:pos="426"/>
        </w:tabs>
        <w:suppressAutoHyphens/>
        <w:autoSpaceDN w:val="0"/>
        <w:spacing w:before="360" w:after="360"/>
        <w:ind w:left="425" w:hanging="357"/>
        <w:jc w:val="both"/>
        <w:textAlignment w:val="baseline"/>
        <w:rPr>
          <w:rFonts w:ascii="Arial Narrow" w:hAnsi="Arial Narrow"/>
          <w:sz w:val="24"/>
          <w:szCs w:val="24"/>
        </w:rPr>
      </w:pPr>
      <w:r w:rsidRPr="00F6503C">
        <w:rPr>
          <w:rFonts w:ascii="Arial Narrow" w:hAnsi="Arial Narrow"/>
          <w:b/>
          <w:sz w:val="24"/>
          <w:szCs w:val="24"/>
        </w:rPr>
        <w:t xml:space="preserve">Oferujemy wykonanie przedmiotu zamówienia za cenę ofertową brutto </w:t>
      </w:r>
      <w:r w:rsidR="00D63E86" w:rsidRPr="00F6503C">
        <w:rPr>
          <w:rFonts w:ascii="Arial Narrow" w:hAnsi="Arial Narrow"/>
          <w:b/>
          <w:sz w:val="24"/>
          <w:szCs w:val="24"/>
        </w:rPr>
        <w:t xml:space="preserve">wg </w:t>
      </w:r>
      <w:r w:rsidR="00D63E86" w:rsidRPr="00F6503C">
        <w:rPr>
          <w:rFonts w:ascii="Arial Narrow" w:eastAsia="Wingdings" w:hAnsi="Arial Narrow" w:cs="Segoe UI"/>
          <w:b/>
          <w:sz w:val="24"/>
          <w:szCs w:val="24"/>
        </w:rPr>
        <w:t>Załącznika nr 2A Formularz cenow</w:t>
      </w:r>
      <w:r w:rsidR="0026789B" w:rsidRPr="00F6503C">
        <w:rPr>
          <w:rFonts w:ascii="Arial Narrow" w:eastAsia="Wingdings" w:hAnsi="Arial Narrow" w:cs="Segoe UI"/>
          <w:b/>
          <w:sz w:val="24"/>
          <w:szCs w:val="24"/>
        </w:rPr>
        <w:t>y</w:t>
      </w:r>
      <w:r w:rsidR="00D63E86" w:rsidRPr="00F6503C">
        <w:rPr>
          <w:rFonts w:ascii="Arial Narrow" w:eastAsia="Wingdings" w:hAnsi="Arial Narrow" w:cs="Segoe UI"/>
          <w:b/>
          <w:sz w:val="24"/>
          <w:szCs w:val="24"/>
        </w:rPr>
        <w:t xml:space="preserve"> stanowiąc</w:t>
      </w:r>
      <w:r w:rsidR="0026789B" w:rsidRPr="00F6503C">
        <w:rPr>
          <w:rFonts w:ascii="Arial Narrow" w:eastAsia="Wingdings" w:hAnsi="Arial Narrow" w:cs="Segoe UI"/>
          <w:b/>
          <w:sz w:val="24"/>
          <w:szCs w:val="24"/>
        </w:rPr>
        <w:t>ego</w:t>
      </w:r>
      <w:r w:rsidR="00D63E86" w:rsidRPr="00F6503C">
        <w:rPr>
          <w:rFonts w:ascii="Arial Narrow" w:eastAsia="Wingdings" w:hAnsi="Arial Narrow" w:cs="Segoe UI"/>
          <w:b/>
          <w:sz w:val="24"/>
          <w:szCs w:val="24"/>
        </w:rPr>
        <w:t xml:space="preserve"> integralną część oferty</w:t>
      </w:r>
      <w:r w:rsidR="00EB3697" w:rsidRPr="00F6503C">
        <w:rPr>
          <w:rFonts w:ascii="Arial Narrow" w:eastAsia="Wingdings" w:hAnsi="Arial Narrow" w:cs="Segoe UI"/>
          <w:b/>
          <w:sz w:val="24"/>
          <w:szCs w:val="24"/>
        </w:rPr>
        <w:t xml:space="preserve"> w wysokości</w:t>
      </w:r>
      <w:r w:rsidR="002C3087" w:rsidRPr="00F6503C">
        <w:rPr>
          <w:rFonts w:ascii="Arial Narrow" w:eastAsia="Wingdings" w:hAnsi="Arial Narrow" w:cs="Segoe UI"/>
          <w:b/>
          <w:sz w:val="24"/>
          <w:szCs w:val="24"/>
        </w:rPr>
        <w:t>:</w:t>
      </w:r>
    </w:p>
    <w:p w:rsidR="002C3087" w:rsidRPr="00F6503C" w:rsidRDefault="002C3087" w:rsidP="00B27EF8">
      <w:pPr>
        <w:pStyle w:val="Bezodstpw"/>
        <w:numPr>
          <w:ilvl w:val="0"/>
          <w:numId w:val="15"/>
        </w:numPr>
        <w:suppressAutoHyphens/>
        <w:autoSpaceDN w:val="0"/>
        <w:spacing w:before="360" w:line="360" w:lineRule="auto"/>
        <w:ind w:left="720" w:hanging="360"/>
        <w:textAlignment w:val="baseline"/>
        <w:rPr>
          <w:rFonts w:ascii="Arial Narrow" w:hAnsi="Arial Narrow"/>
          <w:sz w:val="24"/>
          <w:szCs w:val="24"/>
        </w:rPr>
      </w:pPr>
      <w:r w:rsidRPr="00F6503C">
        <w:rPr>
          <w:rFonts w:ascii="Arial Narrow" w:hAnsi="Arial Narrow"/>
          <w:b/>
          <w:sz w:val="24"/>
          <w:szCs w:val="24"/>
        </w:rPr>
        <w:t>całkowita cena brutto oferty</w:t>
      </w:r>
      <w:r w:rsidRPr="00F6503C">
        <w:rPr>
          <w:rFonts w:ascii="Arial Narrow" w:hAnsi="Arial Narrow"/>
          <w:sz w:val="24"/>
          <w:szCs w:val="24"/>
        </w:rPr>
        <w:t xml:space="preserve"> </w:t>
      </w:r>
      <w:r w:rsidR="0069319F" w:rsidRPr="00F6503C">
        <w:rPr>
          <w:rFonts w:ascii="Arial Narrow" w:hAnsi="Arial Narrow"/>
          <w:sz w:val="24"/>
          <w:szCs w:val="24"/>
        </w:rPr>
        <w:t>za zrealizowanie zamówienia wynosi:</w:t>
      </w:r>
      <w:r w:rsidRPr="00F6503C">
        <w:rPr>
          <w:rFonts w:ascii="Arial Narrow" w:eastAsia="Arial Unicode MS" w:hAnsi="Arial Narrow"/>
          <w:kern w:val="3"/>
          <w:sz w:val="24"/>
          <w:szCs w:val="24"/>
        </w:rPr>
        <w:t xml:space="preserve"> </w:t>
      </w:r>
      <w:r w:rsidRPr="00F6503C">
        <w:rPr>
          <w:rFonts w:ascii="Arial Narrow" w:hAnsi="Arial Narrow"/>
          <w:sz w:val="24"/>
          <w:szCs w:val="24"/>
        </w:rPr>
        <w:t>…</w:t>
      </w:r>
      <w:r w:rsidR="00B27EF8">
        <w:rPr>
          <w:rFonts w:ascii="Arial Narrow" w:hAnsi="Arial Narrow"/>
          <w:sz w:val="24"/>
          <w:szCs w:val="24"/>
        </w:rPr>
        <w:t>….</w:t>
      </w:r>
      <w:r w:rsidRPr="00F6503C">
        <w:rPr>
          <w:rFonts w:ascii="Arial Narrow" w:hAnsi="Arial Narrow"/>
          <w:sz w:val="24"/>
          <w:szCs w:val="24"/>
        </w:rPr>
        <w:t>………….... złotych,</w:t>
      </w:r>
    </w:p>
    <w:p w:rsidR="002C3087" w:rsidRPr="00F6503C" w:rsidRDefault="002C3087" w:rsidP="00B27EF8">
      <w:pPr>
        <w:pStyle w:val="Bezodstpw"/>
        <w:numPr>
          <w:ilvl w:val="0"/>
          <w:numId w:val="15"/>
        </w:numPr>
        <w:suppressAutoHyphens/>
        <w:autoSpaceDN w:val="0"/>
        <w:spacing w:before="360"/>
        <w:ind w:left="720" w:hanging="360"/>
        <w:textAlignment w:val="baseline"/>
        <w:rPr>
          <w:rFonts w:ascii="Arial Narrow" w:hAnsi="Arial Narrow"/>
          <w:sz w:val="24"/>
          <w:szCs w:val="24"/>
        </w:rPr>
      </w:pPr>
      <w:r w:rsidRPr="00F6503C">
        <w:rPr>
          <w:rFonts w:ascii="Arial Narrow" w:hAnsi="Arial Narrow"/>
          <w:sz w:val="24"/>
          <w:szCs w:val="24"/>
        </w:rPr>
        <w:t xml:space="preserve">słownie: …….………………………………….………………….………….…………………. złotych </w:t>
      </w:r>
    </w:p>
    <w:p w:rsidR="002C3087" w:rsidRPr="00F6503C" w:rsidRDefault="002C3087" w:rsidP="00B27EF8">
      <w:pPr>
        <w:pStyle w:val="Bezodstpw"/>
        <w:numPr>
          <w:ilvl w:val="0"/>
          <w:numId w:val="15"/>
        </w:numPr>
        <w:suppressAutoHyphens/>
        <w:autoSpaceDN w:val="0"/>
        <w:spacing w:before="360"/>
        <w:ind w:left="714" w:hanging="357"/>
        <w:textAlignment w:val="baseline"/>
        <w:rPr>
          <w:rFonts w:ascii="Arial Narrow" w:hAnsi="Arial Narrow"/>
          <w:sz w:val="24"/>
          <w:szCs w:val="24"/>
        </w:rPr>
      </w:pPr>
      <w:r w:rsidRPr="00F6503C">
        <w:rPr>
          <w:rFonts w:ascii="Arial Narrow" w:hAnsi="Arial Narrow"/>
          <w:sz w:val="24"/>
          <w:szCs w:val="24"/>
        </w:rPr>
        <w:t>Podatek VAT …….. %</w:t>
      </w:r>
    </w:p>
    <w:p w:rsidR="003A2461" w:rsidRPr="00F6503C" w:rsidRDefault="003A2461" w:rsidP="003A2461">
      <w:pPr>
        <w:pStyle w:val="Bezodstpw"/>
        <w:suppressAutoHyphens/>
        <w:autoSpaceDN w:val="0"/>
        <w:textAlignment w:val="baseline"/>
        <w:rPr>
          <w:rFonts w:ascii="Arial Narrow" w:hAnsi="Arial Narrow"/>
          <w:sz w:val="24"/>
          <w:szCs w:val="24"/>
        </w:rPr>
      </w:pPr>
    </w:p>
    <w:p w:rsidR="0026789B" w:rsidRPr="00F6503C" w:rsidRDefault="0026789B" w:rsidP="003A2461">
      <w:pPr>
        <w:pStyle w:val="Bezodstpw"/>
        <w:suppressAutoHyphens/>
        <w:autoSpaceDN w:val="0"/>
        <w:textAlignment w:val="baseline"/>
        <w:rPr>
          <w:rFonts w:ascii="Arial Narrow" w:hAnsi="Arial Narrow"/>
          <w:sz w:val="24"/>
          <w:szCs w:val="24"/>
        </w:rPr>
      </w:pPr>
    </w:p>
    <w:p w:rsidR="002C3087" w:rsidRPr="00F6503C" w:rsidRDefault="002C3087" w:rsidP="0011445F">
      <w:pPr>
        <w:pStyle w:val="Akapitzlist"/>
        <w:numPr>
          <w:ilvl w:val="0"/>
          <w:numId w:val="52"/>
        </w:numPr>
        <w:tabs>
          <w:tab w:val="left" w:pos="0"/>
        </w:tabs>
        <w:spacing w:after="0"/>
        <w:ind w:left="426"/>
        <w:jc w:val="both"/>
        <w:rPr>
          <w:rFonts w:ascii="Arial Narrow" w:eastAsia="Wingdings" w:hAnsi="Arial Narrow" w:cs="Segoe UI"/>
          <w:b/>
          <w:sz w:val="24"/>
        </w:rPr>
      </w:pPr>
      <w:r w:rsidRPr="00F6503C">
        <w:rPr>
          <w:rFonts w:ascii="Arial Narrow" w:eastAsia="Symbol" w:hAnsi="Arial Narrow" w:cs="Segoe UI"/>
          <w:b/>
          <w:kern w:val="3"/>
          <w:sz w:val="24"/>
        </w:rPr>
        <w:lastRenderedPageBreak/>
        <w:t>Formularz cenowy</w:t>
      </w:r>
      <w:r w:rsidRPr="00F6503C">
        <w:rPr>
          <w:rFonts w:ascii="Arial Narrow" w:eastAsia="Symbol" w:hAnsi="Arial Narrow" w:cs="Segoe UI"/>
          <w:kern w:val="3"/>
          <w:sz w:val="24"/>
        </w:rPr>
        <w:t xml:space="preserve"> - oferuję/</w:t>
      </w:r>
      <w:proofErr w:type="spellStart"/>
      <w:r w:rsidRPr="00F6503C">
        <w:rPr>
          <w:rFonts w:ascii="Arial Narrow" w:eastAsia="Symbol" w:hAnsi="Arial Narrow" w:cs="Segoe UI"/>
          <w:kern w:val="3"/>
          <w:sz w:val="24"/>
        </w:rPr>
        <w:t>emy</w:t>
      </w:r>
      <w:proofErr w:type="spellEnd"/>
      <w:r w:rsidRPr="00F6503C">
        <w:rPr>
          <w:rFonts w:ascii="Arial Narrow" w:eastAsia="Symbol" w:hAnsi="Arial Narrow" w:cs="Segoe UI"/>
          <w:kern w:val="3"/>
          <w:sz w:val="24"/>
        </w:rPr>
        <w:t xml:space="preserve"> następujące ceny za realizację przedmiotu zamówienia w zakresie określonym w zapytaniu.</w:t>
      </w:r>
      <w:r w:rsidRPr="00F6503C">
        <w:rPr>
          <w:rFonts w:ascii="Arial Narrow" w:eastAsia="Wingdings" w:hAnsi="Arial Narrow" w:cs="Segoe UI"/>
          <w:b/>
          <w:sz w:val="24"/>
        </w:rPr>
        <w:t xml:space="preserve"> Oferta cenowa zawiera koszt jednostkowy przedmiotu zamówienia wg Załącznika nr 2A Formularz</w:t>
      </w:r>
      <w:r w:rsidR="00C072AA" w:rsidRPr="00F6503C">
        <w:rPr>
          <w:rFonts w:ascii="Arial Narrow" w:eastAsia="Wingdings" w:hAnsi="Arial Narrow" w:cs="Segoe UI"/>
          <w:b/>
          <w:sz w:val="24"/>
        </w:rPr>
        <w:t>a</w:t>
      </w:r>
      <w:r w:rsidRPr="00F6503C">
        <w:rPr>
          <w:rFonts w:ascii="Arial Narrow" w:eastAsia="Wingdings" w:hAnsi="Arial Narrow" w:cs="Segoe UI"/>
          <w:b/>
          <w:sz w:val="24"/>
        </w:rPr>
        <w:t xml:space="preserve"> cenow</w:t>
      </w:r>
      <w:r w:rsidR="00C072AA" w:rsidRPr="00F6503C">
        <w:rPr>
          <w:rFonts w:ascii="Arial Narrow" w:eastAsia="Wingdings" w:hAnsi="Arial Narrow" w:cs="Segoe UI"/>
          <w:b/>
          <w:sz w:val="24"/>
        </w:rPr>
        <w:t>ego</w:t>
      </w:r>
      <w:r w:rsidRPr="00F6503C">
        <w:rPr>
          <w:rFonts w:ascii="Arial Narrow" w:eastAsia="Wingdings" w:hAnsi="Arial Narrow" w:cs="Segoe UI"/>
          <w:b/>
          <w:sz w:val="24"/>
        </w:rPr>
        <w:t xml:space="preserve"> stanowiącego integralną część oferty.</w:t>
      </w:r>
    </w:p>
    <w:p w:rsidR="003A2461" w:rsidRPr="00F6503C" w:rsidRDefault="003A2461" w:rsidP="0000058B">
      <w:pPr>
        <w:pStyle w:val="Akapitzlist"/>
        <w:numPr>
          <w:ilvl w:val="0"/>
          <w:numId w:val="52"/>
        </w:numPr>
        <w:suppressAutoHyphens/>
        <w:autoSpaceDN w:val="0"/>
        <w:spacing w:after="0"/>
        <w:ind w:left="426"/>
        <w:jc w:val="both"/>
        <w:textAlignment w:val="baseline"/>
        <w:rPr>
          <w:rFonts w:ascii="Arial Narrow" w:hAnsi="Arial Narrow"/>
        </w:rPr>
      </w:pPr>
      <w:r w:rsidRPr="00F6503C">
        <w:rPr>
          <w:rFonts w:ascii="Arial Narrow" w:hAnsi="Arial Narrow"/>
          <w:sz w:val="24"/>
        </w:rPr>
        <w:t xml:space="preserve">Oświadczam/y, że zaproponowane w ofercie ceny jednostkowe </w:t>
      </w:r>
      <w:r w:rsidRPr="00F6503C">
        <w:rPr>
          <w:rFonts w:ascii="Arial Narrow" w:eastAsia="Tahoma" w:hAnsi="Arial Narrow" w:cs="Tahoma"/>
          <w:sz w:val="24"/>
          <w:szCs w:val="23"/>
        </w:rPr>
        <w:t xml:space="preserve">za </w:t>
      </w:r>
      <w:r w:rsidR="008175A7" w:rsidRPr="00F6503C">
        <w:rPr>
          <w:rFonts w:ascii="Arial Narrow" w:eastAsia="Tahoma" w:hAnsi="Arial Narrow" w:cs="Tahoma"/>
          <w:sz w:val="24"/>
          <w:szCs w:val="23"/>
        </w:rPr>
        <w:t>wszystkie czynności wykonane za</w:t>
      </w:r>
      <w:r w:rsidRPr="00F6503C">
        <w:rPr>
          <w:rFonts w:ascii="Arial Narrow" w:eastAsia="Tahoma" w:hAnsi="Arial Narrow" w:cs="Tahoma"/>
          <w:sz w:val="24"/>
          <w:szCs w:val="23"/>
        </w:rPr>
        <w:t xml:space="preserve"> </w:t>
      </w:r>
      <w:r w:rsidR="008175A7" w:rsidRPr="00F6503C">
        <w:rPr>
          <w:rFonts w:ascii="Arial Narrow" w:eastAsia="Tahoma" w:hAnsi="Arial Narrow" w:cs="Tahoma"/>
          <w:sz w:val="24"/>
          <w:szCs w:val="23"/>
        </w:rPr>
        <w:t>usługę/</w:t>
      </w:r>
      <w:r w:rsidRPr="00F6503C">
        <w:rPr>
          <w:rFonts w:ascii="Arial Narrow" w:eastAsia="Tahoma" w:hAnsi="Arial Narrow" w:cs="Tahoma"/>
          <w:sz w:val="24"/>
          <w:szCs w:val="23"/>
        </w:rPr>
        <w:t>przegląd</w:t>
      </w:r>
      <w:r w:rsidR="00603483" w:rsidRPr="00F6503C">
        <w:rPr>
          <w:rFonts w:ascii="Arial Narrow" w:eastAsia="Tahoma" w:hAnsi="Arial Narrow" w:cs="Tahoma"/>
          <w:sz w:val="24"/>
          <w:szCs w:val="23"/>
        </w:rPr>
        <w:t>/serwis</w:t>
      </w:r>
      <w:r w:rsidRPr="00F6503C">
        <w:rPr>
          <w:rFonts w:ascii="Arial Narrow" w:eastAsia="Tahoma" w:hAnsi="Arial Narrow" w:cs="Tahoma"/>
          <w:sz w:val="24"/>
          <w:szCs w:val="23"/>
        </w:rPr>
        <w:t>, dla każdego</w:t>
      </w:r>
      <w:r w:rsidRPr="00F6503C">
        <w:rPr>
          <w:rFonts w:ascii="Arial Narrow" w:hAnsi="Arial Narrow"/>
          <w:sz w:val="24"/>
        </w:rPr>
        <w:t xml:space="preserve"> </w:t>
      </w:r>
      <w:r w:rsidR="00121210" w:rsidRPr="00F6503C">
        <w:rPr>
          <w:rFonts w:ascii="Arial Narrow" w:hAnsi="Arial Narrow"/>
          <w:sz w:val="24"/>
        </w:rPr>
        <w:t>budynku</w:t>
      </w:r>
      <w:r w:rsidRPr="00F6503C">
        <w:rPr>
          <w:rFonts w:ascii="Arial Narrow" w:hAnsi="Arial Narrow"/>
          <w:sz w:val="24"/>
        </w:rPr>
        <w:t xml:space="preserve"> wskazanego w </w:t>
      </w:r>
      <w:r w:rsidR="00C072AA" w:rsidRPr="00F6503C">
        <w:rPr>
          <w:rFonts w:ascii="Arial Narrow" w:hAnsi="Arial Narrow"/>
          <w:b/>
          <w:sz w:val="24"/>
        </w:rPr>
        <w:t>Załączniku 2A</w:t>
      </w:r>
      <w:r w:rsidR="00C072AA" w:rsidRPr="00F6503C">
        <w:rPr>
          <w:rFonts w:ascii="Arial Narrow" w:hAnsi="Arial Narrow"/>
          <w:sz w:val="24"/>
        </w:rPr>
        <w:t xml:space="preserve"> do zapytania (</w:t>
      </w:r>
      <w:r w:rsidRPr="00F6503C">
        <w:rPr>
          <w:rFonts w:ascii="Arial Narrow" w:hAnsi="Arial Narrow"/>
          <w:b/>
          <w:sz w:val="24"/>
        </w:rPr>
        <w:t>Formularz cenowy</w:t>
      </w:r>
      <w:r w:rsidR="00C072AA" w:rsidRPr="00F6503C">
        <w:rPr>
          <w:rFonts w:ascii="Arial Narrow" w:hAnsi="Arial Narrow"/>
          <w:b/>
          <w:sz w:val="24"/>
        </w:rPr>
        <w:t>)</w:t>
      </w:r>
      <w:r w:rsidRPr="00F6503C">
        <w:rPr>
          <w:rFonts w:ascii="Arial Narrow" w:hAnsi="Arial Narrow"/>
          <w:sz w:val="24"/>
        </w:rPr>
        <w:t>;</w:t>
      </w:r>
      <w:r w:rsidR="002D741B" w:rsidRPr="00F6503C">
        <w:rPr>
          <w:rFonts w:ascii="Arial Narrow" w:hAnsi="Arial Narrow"/>
          <w:sz w:val="24"/>
        </w:rPr>
        <w:t xml:space="preserve"> </w:t>
      </w:r>
      <w:r w:rsidRPr="00F6503C">
        <w:rPr>
          <w:rFonts w:ascii="Arial Narrow" w:hAnsi="Arial Narrow"/>
          <w:sz w:val="24"/>
        </w:rPr>
        <w:t>są niezmienne przez cały okres ważności umowy.</w:t>
      </w:r>
    </w:p>
    <w:p w:rsidR="00813AE6" w:rsidRPr="00F6503C" w:rsidRDefault="00813AE6" w:rsidP="0000058B">
      <w:pPr>
        <w:pStyle w:val="Tekstpodstawowy2"/>
        <w:numPr>
          <w:ilvl w:val="0"/>
          <w:numId w:val="52"/>
        </w:numPr>
        <w:spacing w:after="0"/>
        <w:ind w:left="426"/>
        <w:jc w:val="both"/>
        <w:rPr>
          <w:rFonts w:ascii="Arial Narrow" w:hAnsi="Arial Narrow"/>
          <w:color w:val="auto"/>
          <w:sz w:val="24"/>
          <w:szCs w:val="24"/>
        </w:rPr>
      </w:pPr>
      <w:r w:rsidRPr="00F6503C">
        <w:rPr>
          <w:rFonts w:ascii="Arial Narrow" w:hAnsi="Arial Narrow"/>
          <w:color w:val="auto"/>
          <w:sz w:val="24"/>
          <w:szCs w:val="24"/>
        </w:rPr>
        <w:t>Oświadczam/y, że zapoznaliśmy się z treścią zapytania ofertowego, nie wnosimy do niego zastrzeżeń, uzyskaliśmy konieczne informacje potrzebne do przygotowania oferty.</w:t>
      </w:r>
    </w:p>
    <w:p w:rsidR="00813AE6" w:rsidRPr="00F6503C" w:rsidRDefault="00813AE6" w:rsidP="0000058B">
      <w:pPr>
        <w:pStyle w:val="Tekstpodstawowy2"/>
        <w:numPr>
          <w:ilvl w:val="0"/>
          <w:numId w:val="52"/>
        </w:numPr>
        <w:spacing w:after="0"/>
        <w:ind w:left="426"/>
        <w:jc w:val="both"/>
        <w:rPr>
          <w:rFonts w:ascii="Arial Narrow" w:hAnsi="Arial Narrow"/>
          <w:color w:val="auto"/>
          <w:sz w:val="24"/>
          <w:szCs w:val="24"/>
        </w:rPr>
      </w:pPr>
      <w:r w:rsidRPr="00F6503C">
        <w:rPr>
          <w:rFonts w:ascii="Arial Narrow" w:hAnsi="Arial Narrow"/>
          <w:color w:val="auto"/>
          <w:sz w:val="24"/>
          <w:szCs w:val="24"/>
        </w:rPr>
        <w:t>Oświadczam/y, że cena podana w pkt.1 zawiera wszelkie koszty związane z wykonaniem zamówienia, zgodnie z wymogami zapytania ofertowego.</w:t>
      </w:r>
    </w:p>
    <w:p w:rsidR="00280AF8" w:rsidRPr="00F6503C" w:rsidRDefault="00280AF8" w:rsidP="0000058B">
      <w:pPr>
        <w:pStyle w:val="Akapitzlist"/>
        <w:numPr>
          <w:ilvl w:val="0"/>
          <w:numId w:val="52"/>
        </w:numPr>
        <w:tabs>
          <w:tab w:val="left" w:pos="426"/>
        </w:tabs>
        <w:suppressAutoHyphens/>
        <w:ind w:left="426"/>
        <w:jc w:val="both"/>
        <w:rPr>
          <w:rFonts w:ascii="Arial Narrow" w:hAnsi="Arial Narrow"/>
          <w:sz w:val="24"/>
          <w:szCs w:val="24"/>
        </w:rPr>
      </w:pPr>
      <w:r w:rsidRPr="00F6503C">
        <w:rPr>
          <w:rFonts w:ascii="Arial Narrow" w:hAnsi="Arial Narrow"/>
          <w:sz w:val="24"/>
          <w:szCs w:val="24"/>
        </w:rPr>
        <w:t>Oświadczamy, że zamówienie wykonamy samodzielnie/zamówienie powierzymy podwykonawcom</w:t>
      </w:r>
      <w:r w:rsidR="00EA6C90" w:rsidRPr="00F6503C">
        <w:rPr>
          <w:rFonts w:ascii="Arial Narrow" w:hAnsi="Arial Narrow"/>
          <w:sz w:val="24"/>
          <w:szCs w:val="24"/>
        </w:rPr>
        <w:t>*</w:t>
      </w:r>
      <w:r w:rsidRPr="00F6503C">
        <w:rPr>
          <w:rFonts w:ascii="Arial Narrow" w:hAnsi="Arial Narrow"/>
          <w:sz w:val="24"/>
          <w:szCs w:val="24"/>
        </w:rPr>
        <w:t>, w następującym zakresie:</w:t>
      </w:r>
    </w:p>
    <w:p w:rsidR="00280AF8" w:rsidRPr="00F6503C" w:rsidRDefault="00280AF8" w:rsidP="0000058B">
      <w:pPr>
        <w:pStyle w:val="Akapitzlist"/>
        <w:numPr>
          <w:ilvl w:val="3"/>
          <w:numId w:val="70"/>
        </w:numPr>
        <w:suppressAutoHyphens/>
        <w:spacing w:before="120"/>
        <w:ind w:left="709"/>
        <w:jc w:val="both"/>
        <w:rPr>
          <w:rFonts w:ascii="Arial Narrow" w:hAnsi="Arial Narrow"/>
          <w:sz w:val="24"/>
          <w:szCs w:val="24"/>
          <w:lang w:eastAsia="ar-SA"/>
        </w:rPr>
      </w:pPr>
      <w:r w:rsidRPr="00F6503C">
        <w:rPr>
          <w:rFonts w:ascii="Arial Narrow" w:hAnsi="Arial Narrow"/>
          <w:sz w:val="24"/>
          <w:szCs w:val="24"/>
          <w:lang w:eastAsia="ar-SA"/>
        </w:rPr>
        <w:t>………………………………………………………………………………………………………</w:t>
      </w:r>
    </w:p>
    <w:p w:rsidR="00280AF8" w:rsidRPr="00F6503C" w:rsidRDefault="00280AF8" w:rsidP="00280AF8">
      <w:pPr>
        <w:suppressAutoHyphens/>
        <w:spacing w:before="120"/>
        <w:jc w:val="center"/>
        <w:rPr>
          <w:rFonts w:ascii="Arial Narrow" w:hAnsi="Arial Narrow"/>
          <w:sz w:val="24"/>
          <w:szCs w:val="24"/>
          <w:lang w:eastAsia="ar-SA"/>
        </w:rPr>
      </w:pPr>
      <w:r w:rsidRPr="00F6503C">
        <w:rPr>
          <w:rFonts w:ascii="Arial Narrow" w:hAnsi="Arial Narrow"/>
          <w:sz w:val="24"/>
          <w:szCs w:val="24"/>
          <w:lang w:eastAsia="ar-SA"/>
        </w:rPr>
        <w:t>(należy określić część zamówienia, która zostaje powierzona podwykonawcy)</w:t>
      </w:r>
    </w:p>
    <w:p w:rsidR="00280AF8" w:rsidRPr="00F6503C" w:rsidRDefault="00280AF8" w:rsidP="0000058B">
      <w:pPr>
        <w:pStyle w:val="Akapitzlist"/>
        <w:numPr>
          <w:ilvl w:val="3"/>
          <w:numId w:val="70"/>
        </w:numPr>
        <w:suppressAutoHyphens/>
        <w:spacing w:before="120"/>
        <w:ind w:left="709"/>
        <w:jc w:val="both"/>
        <w:rPr>
          <w:rFonts w:ascii="Arial Narrow" w:hAnsi="Arial Narrow"/>
          <w:sz w:val="24"/>
          <w:szCs w:val="24"/>
          <w:lang w:eastAsia="ar-SA"/>
        </w:rPr>
      </w:pPr>
      <w:r w:rsidRPr="00F6503C">
        <w:rPr>
          <w:rFonts w:ascii="Arial Narrow" w:hAnsi="Arial Narrow"/>
          <w:sz w:val="24"/>
          <w:szCs w:val="24"/>
          <w:lang w:eastAsia="ar-SA"/>
        </w:rPr>
        <w:t>……………………………………………………………………………………………………………</w:t>
      </w:r>
    </w:p>
    <w:p w:rsidR="00280AF8" w:rsidRPr="00F6503C" w:rsidRDefault="00280AF8" w:rsidP="00280AF8">
      <w:pPr>
        <w:suppressAutoHyphens/>
        <w:spacing w:before="120"/>
        <w:jc w:val="center"/>
        <w:rPr>
          <w:rFonts w:ascii="Arial Narrow" w:hAnsi="Arial Narrow"/>
          <w:sz w:val="24"/>
          <w:szCs w:val="24"/>
          <w:lang w:eastAsia="ar-SA"/>
        </w:rPr>
      </w:pPr>
      <w:r w:rsidRPr="00F6503C">
        <w:rPr>
          <w:rFonts w:ascii="Arial Narrow" w:hAnsi="Arial Narrow" w:cs="Tahoma"/>
          <w:sz w:val="24"/>
          <w:szCs w:val="24"/>
          <w:lang w:eastAsia="ar-SA"/>
        </w:rPr>
        <w:t>(należy wpisać nazwę Firmy podwykonawcy wraz z adresem)</w:t>
      </w:r>
    </w:p>
    <w:p w:rsidR="00697E6A" w:rsidRPr="00F6503C" w:rsidRDefault="00813AE6" w:rsidP="0000058B">
      <w:pPr>
        <w:pStyle w:val="Tekstpodstawowy"/>
        <w:numPr>
          <w:ilvl w:val="0"/>
          <w:numId w:val="52"/>
        </w:numPr>
        <w:suppressAutoHyphens/>
        <w:spacing w:after="0"/>
        <w:ind w:left="426"/>
        <w:jc w:val="both"/>
        <w:rPr>
          <w:rFonts w:ascii="Arial Narrow" w:hAnsi="Arial Narrow"/>
          <w:sz w:val="24"/>
          <w:szCs w:val="24"/>
        </w:rPr>
      </w:pPr>
      <w:r w:rsidRPr="00F6503C">
        <w:rPr>
          <w:rFonts w:ascii="Arial Narrow" w:hAnsi="Arial Narrow"/>
          <w:sz w:val="24"/>
          <w:szCs w:val="24"/>
        </w:rPr>
        <w:t>Oświadczam/y, że w przypadku powierzenia nam realizacji zamówienia przedmiot zamówienia zostanie zrealizowany w terminie określonym w rozdziale IV zapytania ofertowego.</w:t>
      </w:r>
    </w:p>
    <w:p w:rsidR="00697E6A" w:rsidRPr="00F6503C" w:rsidRDefault="00697E6A" w:rsidP="0000058B">
      <w:pPr>
        <w:pStyle w:val="Tekstpodstawowy"/>
        <w:numPr>
          <w:ilvl w:val="0"/>
          <w:numId w:val="52"/>
        </w:numPr>
        <w:suppressAutoHyphens/>
        <w:spacing w:after="0"/>
        <w:ind w:left="426"/>
        <w:jc w:val="both"/>
        <w:rPr>
          <w:rFonts w:ascii="Arial Narrow" w:hAnsi="Arial Narrow"/>
          <w:sz w:val="24"/>
          <w:szCs w:val="24"/>
        </w:rPr>
      </w:pPr>
      <w:r w:rsidRPr="00F6503C">
        <w:rPr>
          <w:rFonts w:ascii="Arial Narrow" w:hAnsi="Arial Narrow"/>
          <w:sz w:val="24"/>
        </w:rPr>
        <w:t xml:space="preserve">Oświadczamy, że akceptujemy projekt umowy stanowiący </w:t>
      </w:r>
      <w:r w:rsidRPr="00F6503C">
        <w:rPr>
          <w:rFonts w:ascii="Arial Narrow" w:hAnsi="Arial Narrow"/>
          <w:b/>
          <w:sz w:val="24"/>
        </w:rPr>
        <w:t xml:space="preserve">Załącznik nr </w:t>
      </w:r>
      <w:r w:rsidR="0019473D" w:rsidRPr="00F6503C">
        <w:rPr>
          <w:rFonts w:ascii="Arial Narrow" w:hAnsi="Arial Narrow"/>
          <w:b/>
          <w:sz w:val="24"/>
        </w:rPr>
        <w:t>7</w:t>
      </w:r>
      <w:r w:rsidRPr="00F6503C">
        <w:rPr>
          <w:rFonts w:ascii="Arial Narrow" w:hAnsi="Arial Narrow"/>
          <w:sz w:val="24"/>
        </w:rPr>
        <w:t xml:space="preserve"> do zapytania ofertowego, nie wnosimy do niego żadnych zastrzeżeń oraz zobowiązujemy się, w przypadku wyboru naszej oferty, do zawarcia umowy zgodnej z jej treścią oraz niniejszą ofertą w miejscu i terminie wyznaczonym przez Zamawiającego.</w:t>
      </w:r>
    </w:p>
    <w:p w:rsidR="00EB3697" w:rsidRPr="00F6503C" w:rsidRDefault="00EB3697" w:rsidP="00EB3697">
      <w:pPr>
        <w:pStyle w:val="Akapitzlist"/>
        <w:numPr>
          <w:ilvl w:val="0"/>
          <w:numId w:val="52"/>
        </w:numPr>
        <w:spacing w:before="120" w:after="0"/>
        <w:ind w:left="426"/>
        <w:jc w:val="both"/>
        <w:rPr>
          <w:rFonts w:ascii="Arial Narrow" w:hAnsi="Arial Narrow" w:cs="Arial"/>
          <w:sz w:val="24"/>
        </w:rPr>
      </w:pPr>
      <w:r w:rsidRPr="00F6503C">
        <w:rPr>
          <w:rFonts w:ascii="Arial Narrow" w:hAnsi="Arial Narrow" w:cs="Arial"/>
          <w:b/>
          <w:sz w:val="24"/>
        </w:rPr>
        <w:t>Oświadczam/y</w:t>
      </w:r>
      <w:r w:rsidRPr="00F6503C">
        <w:rPr>
          <w:rFonts w:ascii="Arial Narrow" w:hAnsi="Arial Narrow" w:cs="Arial"/>
          <w:sz w:val="24"/>
        </w:rPr>
        <w:t xml:space="preserve">, że wybór naszej oferty </w:t>
      </w:r>
      <w:r w:rsidRPr="00F6503C">
        <w:rPr>
          <w:rFonts w:ascii="Arial Narrow" w:hAnsi="Arial Narrow" w:cs="Arial"/>
          <w:b/>
          <w:sz w:val="24"/>
        </w:rPr>
        <w:t>nie będzie</w:t>
      </w:r>
      <w:r w:rsidRPr="00F6503C">
        <w:rPr>
          <w:rFonts w:ascii="Arial Narrow" w:hAnsi="Arial Narrow" w:cs="Arial"/>
          <w:sz w:val="24"/>
        </w:rPr>
        <w:t xml:space="preserve"> prowadził do powstania </w:t>
      </w:r>
      <w:r w:rsidRPr="00F6503C">
        <w:rPr>
          <w:rFonts w:ascii="Arial Narrow" w:hAnsi="Arial Narrow" w:cs="Arial"/>
          <w:sz w:val="24"/>
        </w:rPr>
        <w:br/>
        <w:t xml:space="preserve">u Zamawiającego obowiązku podatkowego zgodnie z przepisami o podatku od towarów i usług </w:t>
      </w:r>
      <w:r w:rsidRPr="00F6503C">
        <w:rPr>
          <w:rFonts w:ascii="Arial Narrow" w:hAnsi="Arial Narrow"/>
          <w:sz w:val="24"/>
        </w:rPr>
        <w:t>(dotyczy Wykonawców mających siedzibę poza RP).</w:t>
      </w:r>
    </w:p>
    <w:p w:rsidR="00EB3697" w:rsidRPr="00F6503C" w:rsidRDefault="00EB3697" w:rsidP="00EB3697">
      <w:pPr>
        <w:ind w:left="426"/>
        <w:jc w:val="both"/>
        <w:rPr>
          <w:rFonts w:ascii="Arial Narrow" w:hAnsi="Arial Narrow" w:cs="Arial"/>
          <w:b/>
          <w:sz w:val="24"/>
        </w:rPr>
      </w:pPr>
      <w:r w:rsidRPr="00F6503C">
        <w:rPr>
          <w:rFonts w:ascii="Arial Narrow" w:hAnsi="Arial Narrow" w:cs="Arial"/>
          <w:b/>
          <w:sz w:val="24"/>
        </w:rPr>
        <w:t>………………………………………………………………………………………………..</w:t>
      </w:r>
    </w:p>
    <w:p w:rsidR="00EB3697" w:rsidRPr="00F6503C" w:rsidRDefault="00EB3697" w:rsidP="00EB3697">
      <w:pPr>
        <w:ind w:left="426"/>
        <w:jc w:val="both"/>
        <w:rPr>
          <w:rFonts w:ascii="Arial Narrow" w:hAnsi="Arial Narrow" w:cs="Arial"/>
          <w:i/>
          <w:sz w:val="24"/>
        </w:rPr>
      </w:pPr>
      <w:r w:rsidRPr="00F6503C">
        <w:rPr>
          <w:rFonts w:ascii="Arial Narrow" w:hAnsi="Arial Narrow" w:cs="Arial"/>
          <w:i/>
          <w:sz w:val="24"/>
        </w:rPr>
        <w:t xml:space="preserve">(jeżeli wybór oferty będzie prowadził do powstania u Zamawiającego obowiązku podatkowego, należy skreślić słowo </w:t>
      </w:r>
      <w:r w:rsidRPr="00F6503C">
        <w:rPr>
          <w:rFonts w:ascii="Arial Narrow" w:hAnsi="Arial Narrow" w:cs="Arial"/>
          <w:b/>
          <w:i/>
          <w:sz w:val="24"/>
        </w:rPr>
        <w:t>„nie”</w:t>
      </w:r>
      <w:r w:rsidRPr="00F6503C">
        <w:rPr>
          <w:rFonts w:ascii="Arial Narrow" w:hAnsi="Arial Narrow" w:cs="Arial"/>
          <w:i/>
          <w:sz w:val="24"/>
        </w:rPr>
        <w:t>, oraz wskazać nazw, (rodzaj) towaru lub usług, których dostawa lub świadczenie będą prowadziły do powstania obowiązku podatkowego (zgodnie z rozdziałem X pkt 1</w:t>
      </w:r>
      <w:r w:rsidR="000365AF" w:rsidRPr="00F6503C">
        <w:rPr>
          <w:rFonts w:ascii="Arial Narrow" w:hAnsi="Arial Narrow" w:cs="Arial"/>
          <w:i/>
          <w:sz w:val="24"/>
        </w:rPr>
        <w:t>0</w:t>
      </w:r>
      <w:r w:rsidRPr="00F6503C">
        <w:rPr>
          <w:rFonts w:ascii="Arial Narrow" w:hAnsi="Arial Narrow" w:cs="Arial"/>
          <w:i/>
          <w:sz w:val="24"/>
        </w:rPr>
        <w:t>).</w:t>
      </w:r>
    </w:p>
    <w:p w:rsidR="00697E6A" w:rsidRPr="00F6503C" w:rsidRDefault="00697E6A" w:rsidP="0000058B">
      <w:pPr>
        <w:pStyle w:val="Tekstpodstawowy"/>
        <w:numPr>
          <w:ilvl w:val="0"/>
          <w:numId w:val="52"/>
        </w:numPr>
        <w:suppressAutoHyphens/>
        <w:spacing w:after="0"/>
        <w:ind w:left="426"/>
        <w:jc w:val="both"/>
        <w:rPr>
          <w:rFonts w:ascii="Arial Narrow" w:hAnsi="Arial Narrow"/>
          <w:sz w:val="24"/>
          <w:szCs w:val="24"/>
        </w:rPr>
      </w:pPr>
      <w:r w:rsidRPr="00F6503C">
        <w:rPr>
          <w:rFonts w:ascii="Arial Narrow" w:hAnsi="Arial Narrow"/>
          <w:sz w:val="24"/>
        </w:rPr>
        <w:t xml:space="preserve">Wyrażam(-y) zgodę na sposób i termin zapłaty wynagrodzenia: na podstawie faktury VAT, przelewem na konto wskazane przez Wykonawcę, w terminie </w:t>
      </w:r>
      <w:r w:rsidR="00280AF8" w:rsidRPr="00F6503C">
        <w:rPr>
          <w:rFonts w:ascii="Arial Narrow" w:hAnsi="Arial Narrow"/>
          <w:sz w:val="24"/>
        </w:rPr>
        <w:t>21</w:t>
      </w:r>
      <w:r w:rsidRPr="00F6503C">
        <w:rPr>
          <w:rFonts w:ascii="Arial Narrow" w:hAnsi="Arial Narrow"/>
          <w:sz w:val="24"/>
        </w:rPr>
        <w:t xml:space="preserve"> dni od doręczenia prawidłowo wystawionej faktury Zamawiającemu</w:t>
      </w:r>
      <w:r w:rsidR="00280AF8" w:rsidRPr="00F6503C">
        <w:rPr>
          <w:rFonts w:ascii="Arial Narrow" w:hAnsi="Arial Narrow"/>
          <w:sz w:val="24"/>
        </w:rPr>
        <w:t>,</w:t>
      </w:r>
      <w:r w:rsidR="00280AF8" w:rsidRPr="00F6503C">
        <w:rPr>
          <w:rFonts w:ascii="Arial Narrow" w:hAnsi="Arial Narrow"/>
        </w:rPr>
        <w:t xml:space="preserve"> przy czym Zleceniobiorca zobowiązuje się do dostarczenia Zleceniodawcy faktury w ciągu 7 dni od daty jej wystawienia.</w:t>
      </w:r>
    </w:p>
    <w:p w:rsidR="00280AF8" w:rsidRPr="00F6503C" w:rsidRDefault="00280AF8" w:rsidP="00B27EF8">
      <w:pPr>
        <w:numPr>
          <w:ilvl w:val="0"/>
          <w:numId w:val="52"/>
        </w:numPr>
        <w:spacing w:after="0"/>
        <w:ind w:left="426"/>
        <w:contextualSpacing/>
        <w:jc w:val="both"/>
        <w:rPr>
          <w:rFonts w:ascii="Arial Narrow" w:hAnsi="Arial Narrow"/>
          <w:sz w:val="24"/>
        </w:rPr>
      </w:pPr>
      <w:r w:rsidRPr="00F6503C">
        <w:rPr>
          <w:rFonts w:ascii="Arial Narrow" w:hAnsi="Arial Narrow"/>
          <w:sz w:val="24"/>
        </w:rPr>
        <w:t>Oświadczam/y, że uważamy się za związanych niniejszą ofertą</w:t>
      </w:r>
      <w:r w:rsidRPr="00F6503C">
        <w:rPr>
          <w:rFonts w:ascii="Arial Narrow" w:hAnsi="Arial Narrow" w:cs="Batang"/>
          <w:sz w:val="24"/>
        </w:rPr>
        <w:t xml:space="preserve"> od dnia upływu terminu składania ofert</w:t>
      </w:r>
      <w:r w:rsidRPr="00F6503C">
        <w:rPr>
          <w:rFonts w:ascii="Arial Narrow" w:hAnsi="Arial Narrow"/>
          <w:sz w:val="24"/>
        </w:rPr>
        <w:t xml:space="preserve"> do dnia </w:t>
      </w:r>
      <w:r w:rsidR="00B27EF8">
        <w:rPr>
          <w:rFonts w:ascii="Arial Narrow" w:hAnsi="Arial Narrow"/>
          <w:b/>
          <w:sz w:val="24"/>
        </w:rPr>
        <w:t>13.10.</w:t>
      </w:r>
      <w:r w:rsidRPr="00F6503C">
        <w:rPr>
          <w:rFonts w:ascii="Arial Narrow" w:hAnsi="Arial Narrow"/>
          <w:b/>
          <w:sz w:val="24"/>
        </w:rPr>
        <w:t>2023 r.</w:t>
      </w:r>
    </w:p>
    <w:p w:rsidR="00280AF8" w:rsidRDefault="00280AF8" w:rsidP="00B27EF8">
      <w:pPr>
        <w:numPr>
          <w:ilvl w:val="0"/>
          <w:numId w:val="52"/>
        </w:numPr>
        <w:tabs>
          <w:tab w:val="left" w:pos="426"/>
        </w:tabs>
        <w:suppressAutoHyphens/>
        <w:spacing w:after="0"/>
        <w:ind w:left="426"/>
        <w:contextualSpacing/>
        <w:jc w:val="both"/>
        <w:rPr>
          <w:rFonts w:ascii="Arial Narrow" w:hAnsi="Arial Narrow"/>
          <w:sz w:val="24"/>
        </w:rPr>
      </w:pPr>
      <w:r w:rsidRPr="00F6503C">
        <w:rPr>
          <w:rFonts w:ascii="Arial Narrow" w:hAnsi="Arial Narrow"/>
          <w:sz w:val="24"/>
        </w:rPr>
        <w:t>Oświadczam/y, że ja (imię i nazwisko) …………..……...……………….. niżej podpisany jestem upoważniony do reprezentowania Wykonawcy w postępowaniu o udzielenie zamówienia publicznego na podstawie ………………………………</w:t>
      </w:r>
      <w:r w:rsidR="00B27EF8">
        <w:rPr>
          <w:rFonts w:ascii="Arial Narrow" w:hAnsi="Arial Narrow"/>
          <w:sz w:val="24"/>
        </w:rPr>
        <w:t>………………………….</w:t>
      </w:r>
      <w:r w:rsidRPr="00F6503C">
        <w:rPr>
          <w:rFonts w:ascii="Arial Narrow" w:hAnsi="Arial Narrow"/>
          <w:sz w:val="24"/>
        </w:rPr>
        <w:t>……………..…………</w:t>
      </w:r>
    </w:p>
    <w:p w:rsidR="00B27EF8" w:rsidRPr="00F6503C" w:rsidRDefault="00B27EF8" w:rsidP="00B27EF8">
      <w:pPr>
        <w:tabs>
          <w:tab w:val="left" w:pos="426"/>
        </w:tabs>
        <w:suppressAutoHyphens/>
        <w:spacing w:after="0"/>
        <w:ind w:left="426"/>
        <w:contextualSpacing/>
        <w:jc w:val="both"/>
        <w:rPr>
          <w:rFonts w:ascii="Arial Narrow" w:hAnsi="Arial Narrow"/>
          <w:sz w:val="24"/>
        </w:rPr>
      </w:pPr>
    </w:p>
    <w:p w:rsidR="00B27EF8" w:rsidRPr="00B27EF8" w:rsidRDefault="00280AF8" w:rsidP="00B27EF8">
      <w:pPr>
        <w:numPr>
          <w:ilvl w:val="0"/>
          <w:numId w:val="52"/>
        </w:numPr>
        <w:suppressAutoHyphens/>
        <w:spacing w:after="0"/>
        <w:ind w:left="426"/>
        <w:jc w:val="both"/>
        <w:textAlignment w:val="baseline"/>
        <w:rPr>
          <w:rFonts w:ascii="Arial Narrow" w:hAnsi="Arial Narrow" w:cs="Arial Narrow"/>
          <w:sz w:val="24"/>
        </w:rPr>
      </w:pPr>
      <w:r w:rsidRPr="00F6503C">
        <w:rPr>
          <w:rFonts w:ascii="Arial Narrow" w:hAnsi="Arial Narrow" w:cs="Arial"/>
          <w:sz w:val="24"/>
        </w:rPr>
        <w:lastRenderedPageBreak/>
        <w:t xml:space="preserve">Wszelką korespondencję w sprawie niniejszego zapytania należy kierować na poniższy adres </w:t>
      </w:r>
    </w:p>
    <w:p w:rsidR="00B27EF8" w:rsidRPr="00B27EF8" w:rsidRDefault="00280AF8" w:rsidP="00B27EF8">
      <w:pPr>
        <w:suppressAutoHyphens/>
        <w:spacing w:before="120" w:after="0" w:line="240" w:lineRule="auto"/>
        <w:ind w:left="425"/>
        <w:jc w:val="both"/>
        <w:textAlignment w:val="baseline"/>
        <w:rPr>
          <w:rFonts w:ascii="Arial Narrow" w:hAnsi="Arial Narrow" w:cs="Arial Narrow"/>
          <w:sz w:val="24"/>
        </w:rPr>
      </w:pPr>
      <w:r w:rsidRPr="00F6503C">
        <w:rPr>
          <w:rFonts w:ascii="Arial Narrow" w:hAnsi="Arial Narrow" w:cs="Arial"/>
          <w:sz w:val="24"/>
        </w:rPr>
        <w:t xml:space="preserve">e-mail. </w:t>
      </w:r>
      <w:r w:rsidR="00B27EF8">
        <w:rPr>
          <w:rFonts w:ascii="Arial Narrow" w:hAnsi="Arial Narrow" w:cs="Arial"/>
          <w:sz w:val="24"/>
        </w:rPr>
        <w:t>……………………………………………………………………………</w:t>
      </w:r>
    </w:p>
    <w:p w:rsidR="00280AF8" w:rsidRPr="00F6503C" w:rsidRDefault="00280AF8" w:rsidP="00B27EF8">
      <w:pPr>
        <w:suppressAutoHyphens/>
        <w:spacing w:before="120" w:after="0" w:line="240" w:lineRule="auto"/>
        <w:ind w:left="425"/>
        <w:jc w:val="both"/>
        <w:textAlignment w:val="baseline"/>
        <w:rPr>
          <w:rFonts w:ascii="Arial Narrow" w:hAnsi="Arial Narrow" w:cs="Arial Narrow"/>
          <w:sz w:val="24"/>
        </w:rPr>
      </w:pPr>
      <w:r w:rsidRPr="00F6503C">
        <w:rPr>
          <w:rFonts w:ascii="Arial Narrow" w:hAnsi="Arial Narrow" w:cs="Arial Narrow"/>
          <w:sz w:val="24"/>
        </w:rPr>
        <w:t>Osobą upoważnioną do kontaktów z Zamawiającym jest:</w:t>
      </w:r>
    </w:p>
    <w:p w:rsidR="00280AF8" w:rsidRPr="00F6503C" w:rsidRDefault="00280AF8" w:rsidP="00B27EF8">
      <w:pPr>
        <w:spacing w:before="120"/>
        <w:ind w:left="426"/>
        <w:rPr>
          <w:rFonts w:ascii="Arial Narrow" w:eastAsia="Segoe UI" w:hAnsi="Arial Narrow"/>
          <w:sz w:val="24"/>
          <w:lang w:val="x-none"/>
        </w:rPr>
      </w:pPr>
      <w:r w:rsidRPr="00F6503C">
        <w:rPr>
          <w:rFonts w:ascii="Arial Narrow" w:eastAsia="Segoe UI" w:hAnsi="Arial Narrow"/>
          <w:sz w:val="24"/>
          <w:lang w:val="x-none"/>
        </w:rPr>
        <w:t>…..………………………….…………………….……</w:t>
      </w:r>
      <w:r w:rsidRPr="00F6503C">
        <w:rPr>
          <w:rFonts w:ascii="Arial Narrow" w:eastAsia="Segoe UI" w:hAnsi="Arial Narrow"/>
          <w:sz w:val="24"/>
        </w:rPr>
        <w:t>(imię i nazwisko).</w:t>
      </w:r>
    </w:p>
    <w:p w:rsidR="00280AF8" w:rsidRPr="00F6503C" w:rsidRDefault="00280AF8" w:rsidP="00280AF8">
      <w:pPr>
        <w:ind w:left="426"/>
        <w:rPr>
          <w:rFonts w:ascii="Arial Narrow" w:hAnsi="Arial Narrow"/>
          <w:sz w:val="24"/>
        </w:rPr>
      </w:pPr>
      <w:r w:rsidRPr="00F6503C">
        <w:rPr>
          <w:rFonts w:ascii="Arial Narrow" w:hAnsi="Arial Narrow"/>
          <w:sz w:val="24"/>
        </w:rPr>
        <w:t>tel. ………..……………………. Fax: ……………………………..</w:t>
      </w:r>
    </w:p>
    <w:p w:rsidR="00697E6A" w:rsidRPr="00F6503C" w:rsidRDefault="00697E6A" w:rsidP="0000058B">
      <w:pPr>
        <w:pStyle w:val="Akapitzlist"/>
        <w:numPr>
          <w:ilvl w:val="0"/>
          <w:numId w:val="52"/>
        </w:numPr>
        <w:spacing w:before="120" w:after="0" w:line="240" w:lineRule="auto"/>
        <w:ind w:left="426"/>
        <w:rPr>
          <w:rFonts w:ascii="Arial Narrow" w:hAnsi="Arial Narrow"/>
          <w:sz w:val="24"/>
        </w:rPr>
      </w:pPr>
      <w:r w:rsidRPr="00F6503C">
        <w:rPr>
          <w:rFonts w:ascii="Arial Narrow" w:hAnsi="Arial Narrow"/>
          <w:sz w:val="24"/>
        </w:rPr>
        <w:t>Załącznikami do oferty są:</w:t>
      </w:r>
    </w:p>
    <w:p w:rsidR="00697E6A" w:rsidRPr="00F6503C" w:rsidRDefault="00697E6A" w:rsidP="0000058B">
      <w:pPr>
        <w:numPr>
          <w:ilvl w:val="3"/>
          <w:numId w:val="21"/>
        </w:numPr>
        <w:spacing w:before="120" w:after="0" w:line="240" w:lineRule="auto"/>
        <w:ind w:left="709"/>
        <w:rPr>
          <w:rFonts w:ascii="Arial Narrow" w:hAnsi="Arial Narrow"/>
        </w:rPr>
      </w:pPr>
      <w:r w:rsidRPr="00F6503C">
        <w:rPr>
          <w:rFonts w:ascii="Arial Narrow" w:hAnsi="Arial Narrow"/>
        </w:rPr>
        <w:t>………………………………………………………………..…………………………………………………</w:t>
      </w:r>
    </w:p>
    <w:p w:rsidR="00697E6A" w:rsidRPr="00F6503C" w:rsidRDefault="00697E6A" w:rsidP="0000058B">
      <w:pPr>
        <w:numPr>
          <w:ilvl w:val="3"/>
          <w:numId w:val="21"/>
        </w:numPr>
        <w:spacing w:before="120" w:after="0" w:line="240" w:lineRule="auto"/>
        <w:ind w:left="709"/>
        <w:rPr>
          <w:rFonts w:ascii="Arial Narrow" w:hAnsi="Arial Narrow"/>
        </w:rPr>
      </w:pPr>
      <w:r w:rsidRPr="00F6503C">
        <w:rPr>
          <w:rFonts w:ascii="Arial Narrow" w:hAnsi="Arial Narrow"/>
        </w:rPr>
        <w:t>……………………………………………………………………………………………………..……………</w:t>
      </w:r>
    </w:p>
    <w:p w:rsidR="00697E6A" w:rsidRPr="00F6503C" w:rsidRDefault="00697E6A" w:rsidP="0000058B">
      <w:pPr>
        <w:numPr>
          <w:ilvl w:val="3"/>
          <w:numId w:val="21"/>
        </w:numPr>
        <w:spacing w:before="120" w:after="0" w:line="240" w:lineRule="auto"/>
        <w:ind w:left="709"/>
        <w:rPr>
          <w:rFonts w:ascii="Arial Narrow" w:hAnsi="Arial Narrow"/>
        </w:rPr>
      </w:pPr>
      <w:r w:rsidRPr="00F6503C">
        <w:rPr>
          <w:rFonts w:ascii="Arial Narrow" w:hAnsi="Arial Narrow"/>
        </w:rPr>
        <w:t>………………………………………………………………………………………………………..…………</w:t>
      </w:r>
    </w:p>
    <w:p w:rsidR="00280AF8" w:rsidRPr="00F6503C" w:rsidRDefault="00280AF8" w:rsidP="0000058B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120" w:after="0" w:line="240" w:lineRule="auto"/>
        <w:ind w:left="425" w:hanging="357"/>
        <w:jc w:val="both"/>
        <w:rPr>
          <w:rFonts w:ascii="Arial Narrow" w:hAnsi="Arial Narrow" w:cs="Tahoma"/>
          <w:sz w:val="24"/>
          <w:szCs w:val="24"/>
        </w:rPr>
      </w:pPr>
      <w:r w:rsidRPr="00F6503C">
        <w:rPr>
          <w:rFonts w:ascii="Arial Narrow" w:hAnsi="Arial Narrow" w:cs="Tahoma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</w:t>
      </w:r>
      <w:r w:rsidRPr="00F6503C">
        <w:rPr>
          <w:rFonts w:ascii="Arial Narrow" w:hAnsi="Arial Narrow"/>
          <w:sz w:val="24"/>
          <w:szCs w:val="24"/>
        </w:rPr>
        <w:t>Administratorem danych osobowych jest Warmińsko-Mazurska Agencja Rozwoju Regionalnego Spółka Akcyjna w Olsztynie, Plac Gen. Józefa Bema 3, 10-516 Olsztyn.*</w:t>
      </w:r>
      <w:r w:rsidR="00EA6C90" w:rsidRPr="00F6503C">
        <w:rPr>
          <w:rFonts w:ascii="Arial Narrow" w:hAnsi="Arial Narrow"/>
          <w:sz w:val="24"/>
          <w:szCs w:val="24"/>
        </w:rPr>
        <w:t>*</w:t>
      </w:r>
    </w:p>
    <w:p w:rsidR="00280AF8" w:rsidRPr="00F6503C" w:rsidRDefault="00280AF8" w:rsidP="00280AF8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280AF8" w:rsidRPr="00F6503C" w:rsidRDefault="00280AF8" w:rsidP="00280AF8">
      <w:pPr>
        <w:autoSpaceDE w:val="0"/>
        <w:autoSpaceDN w:val="0"/>
        <w:adjustRightInd w:val="0"/>
        <w:jc w:val="both"/>
        <w:rPr>
          <w:rFonts w:ascii="Arial Narrow" w:hAnsi="Arial Narrow"/>
          <w:i/>
        </w:rPr>
      </w:pPr>
      <w:r w:rsidRPr="00F6503C">
        <w:rPr>
          <w:rFonts w:ascii="Arial Narrow" w:hAnsi="Arial Narrow"/>
          <w:b/>
          <w:i/>
        </w:rPr>
        <w:t>*</w:t>
      </w:r>
      <w:r w:rsidRPr="00F6503C">
        <w:rPr>
          <w:rFonts w:ascii="Arial Narrow" w:hAnsi="Arial Narrow"/>
          <w:i/>
        </w:rPr>
        <w:t xml:space="preserve"> niepotrzebne skreślić</w:t>
      </w:r>
    </w:p>
    <w:p w:rsidR="00280AF8" w:rsidRPr="00F6503C" w:rsidRDefault="00EA6C90" w:rsidP="00280AF8">
      <w:pPr>
        <w:autoSpaceDE w:val="0"/>
        <w:autoSpaceDN w:val="0"/>
        <w:adjustRightInd w:val="0"/>
        <w:jc w:val="both"/>
        <w:rPr>
          <w:rFonts w:ascii="Arial Narrow" w:hAnsi="Arial Narrow"/>
          <w:i/>
        </w:rPr>
      </w:pPr>
      <w:r w:rsidRPr="00F6503C">
        <w:rPr>
          <w:rFonts w:ascii="Arial Narrow" w:hAnsi="Arial Narrow"/>
          <w:i/>
        </w:rPr>
        <w:t>*</w:t>
      </w:r>
      <w:r w:rsidR="00280AF8" w:rsidRPr="00F6503C">
        <w:rPr>
          <w:rFonts w:ascii="Arial Narrow" w:hAnsi="Arial Narrow"/>
          <w:i/>
        </w:rPr>
        <w:t>*)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:rsidR="00280AF8" w:rsidRPr="00F6503C" w:rsidRDefault="00280AF8" w:rsidP="00280AF8">
      <w:pPr>
        <w:autoSpaceDE w:val="0"/>
        <w:autoSpaceDN w:val="0"/>
        <w:adjustRightInd w:val="0"/>
        <w:jc w:val="both"/>
        <w:rPr>
          <w:rFonts w:ascii="Arial Narrow" w:hAnsi="Arial Narrow"/>
          <w:i/>
        </w:rPr>
      </w:pPr>
      <w:r w:rsidRPr="00F6503C">
        <w:rPr>
          <w:rFonts w:ascii="Arial Narrow" w:hAnsi="Arial Narrow"/>
          <w:i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:rsidR="00280AF8" w:rsidRPr="0082208F" w:rsidRDefault="00280AF8" w:rsidP="00280AF8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i/>
        </w:rPr>
      </w:pPr>
      <w:r w:rsidRPr="0082208F">
        <w:rPr>
          <w:rFonts w:ascii="Arial Narrow" w:hAnsi="Arial Narrow" w:cs="Tahoma"/>
          <w:b/>
          <w:i/>
        </w:rPr>
        <w:t xml:space="preserve">Jestem świadomy, że na podstawie ustawy z dnia 06.06.1997r. Kodeks Karny </w:t>
      </w:r>
      <w:r w:rsidRPr="0082208F">
        <w:rPr>
          <w:rFonts w:ascii="Arial Narrow" w:hAnsi="Arial Narrow" w:cs="AR ADGothicJP Medium"/>
          <w:b/>
          <w:i/>
        </w:rPr>
        <w:t>(</w:t>
      </w:r>
      <w:proofErr w:type="spellStart"/>
      <w:r w:rsidRPr="0082208F">
        <w:rPr>
          <w:rFonts w:ascii="Arial Narrow" w:hAnsi="Arial Narrow" w:cs="AR ADGothicJP Medium"/>
          <w:b/>
          <w:i/>
        </w:rPr>
        <w:t>t.j</w:t>
      </w:r>
      <w:proofErr w:type="spellEnd"/>
      <w:r w:rsidRPr="0082208F">
        <w:rPr>
          <w:rFonts w:ascii="Arial Narrow" w:hAnsi="Arial Narrow" w:cs="AR ADGothicJP Medium"/>
          <w:b/>
          <w:i/>
        </w:rPr>
        <w:t>. Dz.U. z 202</w:t>
      </w:r>
      <w:r w:rsidR="00413BA8" w:rsidRPr="0082208F">
        <w:rPr>
          <w:rFonts w:ascii="Arial Narrow" w:hAnsi="Arial Narrow" w:cs="AR ADGothicJP Medium"/>
          <w:b/>
          <w:i/>
        </w:rPr>
        <w:t>3</w:t>
      </w:r>
      <w:r w:rsidRPr="0082208F">
        <w:rPr>
          <w:rFonts w:ascii="Arial Narrow" w:hAnsi="Arial Narrow" w:cs="AR ADGothicJP Medium"/>
          <w:b/>
          <w:i/>
        </w:rPr>
        <w:t xml:space="preserve"> poz.</w:t>
      </w:r>
      <w:r w:rsidR="00413BA8" w:rsidRPr="0082208F">
        <w:rPr>
          <w:rFonts w:ascii="Arial Narrow" w:hAnsi="Arial Narrow" w:cs="AR ADGothicJP Medium"/>
          <w:b/>
          <w:i/>
        </w:rPr>
        <w:t xml:space="preserve"> 818</w:t>
      </w:r>
      <w:r w:rsidR="007638C3" w:rsidRPr="0082208F">
        <w:rPr>
          <w:rFonts w:ascii="Arial Narrow" w:hAnsi="Arial Narrow" w:cs="AR ADGothicJP Medium"/>
          <w:b/>
          <w:i/>
        </w:rPr>
        <w:t>)</w:t>
      </w:r>
      <w:r w:rsidRPr="0082208F">
        <w:rPr>
          <w:rFonts w:ascii="Arial Narrow" w:hAnsi="Arial Narrow" w:cs="AR ADGothicJP Medium"/>
          <w:b/>
          <w:i/>
        </w:rPr>
        <w:t xml:space="preserve"> </w:t>
      </w:r>
      <w:r w:rsidRPr="0082208F">
        <w:rPr>
          <w:rFonts w:ascii="Arial Narrow" w:hAnsi="Arial Narrow" w:cs="Tahoma"/>
          <w:b/>
          <w:i/>
        </w:rPr>
        <w:t>art. 297, § 1 (</w:t>
      </w:r>
      <w:r w:rsidRPr="0082208F">
        <w:rPr>
          <w:rFonts w:ascii="Arial Narrow" w:hAnsi="Arial Narrow" w:cs="Tahoma"/>
          <w:i/>
        </w:rPr>
        <w:t>kto w celu uzyskania dla siebie lub kogo innego 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lat 5.)</w:t>
      </w:r>
    </w:p>
    <w:p w:rsidR="00280AF8" w:rsidRPr="00F6503C" w:rsidRDefault="00280AF8" w:rsidP="00280AF8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280AF8" w:rsidRPr="00F6503C" w:rsidRDefault="00280AF8" w:rsidP="00280AF8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280AF8" w:rsidRPr="00F6503C" w:rsidRDefault="00280AF8" w:rsidP="00280AF8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280AF8" w:rsidRPr="00F6503C" w:rsidRDefault="00280AF8" w:rsidP="00280AF8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280AF8" w:rsidRPr="00F6503C" w:rsidRDefault="00280AF8" w:rsidP="00280AF8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280AF8" w:rsidRPr="00F6503C" w:rsidRDefault="00280AF8" w:rsidP="00280AF8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F6503C">
        <w:rPr>
          <w:rFonts w:ascii="Arial Narrow" w:hAnsi="Arial Narrow"/>
          <w:sz w:val="24"/>
          <w:szCs w:val="24"/>
        </w:rPr>
        <w:t>……………………………………………….…..</w:t>
      </w:r>
      <w:r w:rsidRPr="00F6503C">
        <w:rPr>
          <w:rFonts w:ascii="Arial Narrow" w:hAnsi="Arial Narrow"/>
          <w:sz w:val="24"/>
          <w:szCs w:val="24"/>
        </w:rPr>
        <w:tab/>
        <w:t>………………………………….……………………………</w:t>
      </w:r>
    </w:p>
    <w:p w:rsidR="00B741BD" w:rsidRPr="00F6503C" w:rsidRDefault="00280AF8" w:rsidP="00472323">
      <w:pPr>
        <w:pStyle w:val="Bezodstpw"/>
        <w:ind w:left="4248" w:hanging="3540"/>
        <w:jc w:val="both"/>
        <w:rPr>
          <w:rFonts w:ascii="Arial Narrow" w:hAnsi="Arial Narrow"/>
          <w:sz w:val="24"/>
          <w:szCs w:val="24"/>
        </w:rPr>
        <w:sectPr w:rsidR="00B741BD" w:rsidRPr="00F6503C" w:rsidSect="0090790D">
          <w:headerReference w:type="first" r:id="rId10"/>
          <w:footerReference w:type="first" r:id="rId11"/>
          <w:pgSz w:w="11906" w:h="16838"/>
          <w:pgMar w:top="1135" w:right="1417" w:bottom="1417" w:left="1417" w:header="708" w:footer="708" w:gutter="0"/>
          <w:cols w:space="708"/>
          <w:titlePg/>
          <w:docGrid w:linePitch="360"/>
        </w:sectPr>
      </w:pPr>
      <w:r w:rsidRPr="00F6503C">
        <w:rPr>
          <w:rFonts w:ascii="Arial Narrow" w:hAnsi="Arial Narrow"/>
          <w:sz w:val="24"/>
          <w:szCs w:val="24"/>
        </w:rPr>
        <w:t>(miejscowość, data )</w:t>
      </w:r>
      <w:r w:rsidRPr="00F6503C">
        <w:rPr>
          <w:rFonts w:ascii="Arial Narrow" w:hAnsi="Arial Narrow"/>
          <w:sz w:val="24"/>
          <w:szCs w:val="24"/>
        </w:rPr>
        <w:tab/>
        <w:t>(podpis(-y), ew. pieczęć imienna, osoby/osób upoważnionej(-</w:t>
      </w:r>
      <w:proofErr w:type="spellStart"/>
      <w:r w:rsidRPr="00F6503C">
        <w:rPr>
          <w:rFonts w:ascii="Arial Narrow" w:hAnsi="Arial Narrow"/>
          <w:sz w:val="24"/>
          <w:szCs w:val="24"/>
        </w:rPr>
        <w:t>ych</w:t>
      </w:r>
      <w:proofErr w:type="spellEnd"/>
      <w:r w:rsidRPr="00F6503C">
        <w:rPr>
          <w:rFonts w:ascii="Arial Narrow" w:hAnsi="Arial Narrow"/>
          <w:sz w:val="24"/>
          <w:szCs w:val="24"/>
        </w:rPr>
        <w:t>) do reprezentowania Wykonawcy)</w:t>
      </w:r>
    </w:p>
    <w:p w:rsidR="00472323" w:rsidRPr="00F6503C" w:rsidRDefault="00472323" w:rsidP="00472323">
      <w:pPr>
        <w:jc w:val="right"/>
        <w:rPr>
          <w:rFonts w:ascii="Arial Narrow" w:hAnsi="Arial Narrow"/>
          <w:sz w:val="24"/>
        </w:rPr>
      </w:pPr>
      <w:r w:rsidRPr="00F6503C">
        <w:rPr>
          <w:rFonts w:ascii="Arial Narrow" w:hAnsi="Arial Narrow"/>
          <w:i/>
          <w:sz w:val="24"/>
        </w:rPr>
        <w:lastRenderedPageBreak/>
        <w:t>/Załącznik nr 3 do Zapytania ofertowego</w:t>
      </w:r>
    </w:p>
    <w:p w:rsidR="00472323" w:rsidRPr="00F6503C" w:rsidRDefault="00472323" w:rsidP="00472323">
      <w:pPr>
        <w:jc w:val="center"/>
        <w:rPr>
          <w:rFonts w:ascii="Arial Narrow" w:hAnsi="Arial Narrow"/>
          <w:b/>
          <w:sz w:val="24"/>
        </w:rPr>
      </w:pPr>
      <w:r w:rsidRPr="00F6503C">
        <w:rPr>
          <w:rFonts w:ascii="Arial Narrow" w:hAnsi="Arial Narrow"/>
          <w:b/>
          <w:sz w:val="24"/>
        </w:rPr>
        <w:t xml:space="preserve">OŚWIADCZENIE </w:t>
      </w:r>
      <w:r w:rsidR="00324CA3" w:rsidRPr="00F6503C">
        <w:rPr>
          <w:rFonts w:ascii="Arial Narrow" w:hAnsi="Arial Narrow"/>
          <w:b/>
          <w:sz w:val="24"/>
        </w:rPr>
        <w:t xml:space="preserve"> WYKONAWCY</w:t>
      </w:r>
    </w:p>
    <w:p w:rsidR="00472323" w:rsidRPr="00F6503C" w:rsidRDefault="00472323" w:rsidP="00472323">
      <w:pPr>
        <w:autoSpaceDE w:val="0"/>
        <w:snapToGrid w:val="0"/>
        <w:jc w:val="both"/>
        <w:rPr>
          <w:rFonts w:ascii="Arial Narrow" w:hAnsi="Arial Narrow"/>
          <w:b/>
          <w:sz w:val="24"/>
        </w:rPr>
      </w:pPr>
      <w:r w:rsidRPr="00F6503C">
        <w:rPr>
          <w:rFonts w:ascii="Arial Narrow" w:hAnsi="Arial Narrow"/>
          <w:b/>
          <w:sz w:val="24"/>
        </w:rPr>
        <w:t xml:space="preserve">Przystępując do udziału w zapytaniu, którego przedmiotem jest: </w:t>
      </w:r>
    </w:p>
    <w:p w:rsidR="00472323" w:rsidRPr="0082208F" w:rsidRDefault="00137AD7" w:rsidP="00472323">
      <w:pPr>
        <w:pStyle w:val="Tekstpodstawowy"/>
        <w:spacing w:after="0"/>
        <w:jc w:val="both"/>
        <w:rPr>
          <w:rFonts w:ascii="Arial Narrow" w:hAnsi="Arial Narrow"/>
          <w:b/>
          <w:sz w:val="24"/>
        </w:rPr>
      </w:pPr>
      <w:r w:rsidRPr="0082208F">
        <w:rPr>
          <w:rFonts w:ascii="Arial Narrow" w:hAnsi="Arial Narrow"/>
          <w:b/>
          <w:i/>
          <w:sz w:val="24"/>
        </w:rPr>
        <w:t xml:space="preserve">„Świadczenie usługi przeglądów, konserwacji klimatyzatorów i </w:t>
      </w:r>
      <w:proofErr w:type="spellStart"/>
      <w:r w:rsidRPr="0082208F">
        <w:rPr>
          <w:rFonts w:ascii="Arial Narrow" w:hAnsi="Arial Narrow"/>
          <w:b/>
          <w:i/>
          <w:sz w:val="24"/>
        </w:rPr>
        <w:t>klimakonwektorów</w:t>
      </w:r>
      <w:proofErr w:type="spellEnd"/>
      <w:r w:rsidRPr="0082208F">
        <w:rPr>
          <w:rFonts w:ascii="Arial Narrow" w:hAnsi="Arial Narrow"/>
          <w:b/>
          <w:i/>
          <w:sz w:val="24"/>
        </w:rPr>
        <w:t xml:space="preserve">, ściągnięcie </w:t>
      </w:r>
      <w:r w:rsidRPr="0082208F">
        <w:rPr>
          <w:rFonts w:ascii="Arial Narrow" w:hAnsi="Arial Narrow"/>
          <w:b/>
          <w:i/>
          <w:sz w:val="24"/>
        </w:rPr>
        <w:br/>
        <w:t xml:space="preserve">i utylizacji czynnika </w:t>
      </w:r>
      <w:r w:rsidR="006664EE" w:rsidRPr="0082208F">
        <w:rPr>
          <w:rFonts w:ascii="Arial Narrow" w:hAnsi="Arial Narrow"/>
          <w:b/>
          <w:bCs/>
          <w:i/>
          <w:iCs/>
        </w:rPr>
        <w:t xml:space="preserve">chłodniczego </w:t>
      </w:r>
      <w:r w:rsidR="006664EE" w:rsidRPr="0082208F">
        <w:rPr>
          <w:rFonts w:ascii="Arial Narrow" w:hAnsi="Arial Narrow" w:cs="Arial"/>
          <w:b/>
          <w:bCs/>
          <w:i/>
        </w:rPr>
        <w:t>R410A</w:t>
      </w:r>
      <w:r w:rsidR="006664EE" w:rsidRPr="0082208F">
        <w:rPr>
          <w:rFonts w:ascii="Arial Narrow" w:hAnsi="Arial Narrow" w:cs="Arial"/>
          <w:bCs/>
        </w:rPr>
        <w:t xml:space="preserve"> </w:t>
      </w:r>
      <w:r w:rsidRPr="0082208F">
        <w:rPr>
          <w:rFonts w:ascii="Arial Narrow" w:hAnsi="Arial Narrow"/>
          <w:b/>
          <w:i/>
          <w:sz w:val="24"/>
        </w:rPr>
        <w:t>oraz zabezpieczenie pogotowia serwisowego w budynkach Warmińsko-Mazurskiej Agencji Rozwoju Regionalnego S.A. w Olsztynie”.</w:t>
      </w:r>
    </w:p>
    <w:p w:rsidR="00472323" w:rsidRPr="00F6503C" w:rsidRDefault="00472323" w:rsidP="00B741BD">
      <w:pPr>
        <w:spacing w:before="240" w:after="120"/>
        <w:rPr>
          <w:rFonts w:ascii="Arial Narrow" w:hAnsi="Arial Narrow"/>
          <w:b/>
          <w:sz w:val="24"/>
        </w:rPr>
      </w:pPr>
      <w:r w:rsidRPr="00F6503C">
        <w:rPr>
          <w:rFonts w:ascii="Arial Narrow" w:hAnsi="Arial Narrow"/>
          <w:b/>
          <w:sz w:val="24"/>
        </w:rPr>
        <w:t>Ja/My (imię i nazwisko)</w:t>
      </w:r>
    </w:p>
    <w:p w:rsidR="00472323" w:rsidRPr="00F6503C" w:rsidRDefault="00472323" w:rsidP="00B741BD">
      <w:pPr>
        <w:pStyle w:val="Tekstpodstawowy"/>
        <w:spacing w:before="60" w:after="0"/>
        <w:jc w:val="both"/>
        <w:rPr>
          <w:rFonts w:ascii="Arial Narrow" w:hAnsi="Arial Narrow"/>
          <w:b/>
          <w:sz w:val="24"/>
        </w:rPr>
      </w:pPr>
      <w:r w:rsidRPr="00F6503C">
        <w:rPr>
          <w:rFonts w:ascii="Arial Narrow" w:hAnsi="Arial Narrow"/>
          <w:b/>
          <w:sz w:val="24"/>
        </w:rPr>
        <w:t xml:space="preserve">………………........…………………..............………………………………………………… </w:t>
      </w:r>
    </w:p>
    <w:p w:rsidR="00472323" w:rsidRPr="00F6503C" w:rsidRDefault="00472323" w:rsidP="00B741BD">
      <w:pPr>
        <w:pStyle w:val="Tekstpodstawowy"/>
        <w:spacing w:before="60" w:after="0"/>
        <w:jc w:val="both"/>
        <w:rPr>
          <w:rFonts w:ascii="Arial Narrow" w:hAnsi="Arial Narrow"/>
          <w:b/>
          <w:sz w:val="24"/>
        </w:rPr>
      </w:pPr>
      <w:r w:rsidRPr="00F6503C">
        <w:rPr>
          <w:rFonts w:ascii="Arial Narrow" w:hAnsi="Arial Narrow"/>
          <w:b/>
          <w:sz w:val="24"/>
        </w:rPr>
        <w:t>działając w imieniu i na rzecz</w:t>
      </w:r>
    </w:p>
    <w:p w:rsidR="00472323" w:rsidRPr="00F6503C" w:rsidRDefault="00472323" w:rsidP="00B741BD">
      <w:pPr>
        <w:pStyle w:val="Tekstpodstawowy"/>
        <w:spacing w:before="60" w:after="0"/>
        <w:jc w:val="both"/>
        <w:rPr>
          <w:rFonts w:ascii="Arial Narrow" w:hAnsi="Arial Narrow"/>
          <w:b/>
          <w:sz w:val="24"/>
        </w:rPr>
      </w:pPr>
      <w:r w:rsidRPr="00F6503C">
        <w:rPr>
          <w:rFonts w:ascii="Arial Narrow" w:hAnsi="Arial Narrow"/>
          <w:b/>
          <w:sz w:val="24"/>
        </w:rPr>
        <w:t>……………………………………………………………………………………………..…….</w:t>
      </w:r>
    </w:p>
    <w:p w:rsidR="00472323" w:rsidRPr="00F6503C" w:rsidRDefault="00472323" w:rsidP="00472323">
      <w:pPr>
        <w:jc w:val="both"/>
        <w:rPr>
          <w:rFonts w:ascii="Arial Narrow" w:hAnsi="Arial Narrow"/>
          <w:sz w:val="24"/>
        </w:rPr>
      </w:pPr>
      <w:r w:rsidRPr="00F6503C">
        <w:rPr>
          <w:rFonts w:ascii="Arial Narrow" w:hAnsi="Arial Narrow"/>
          <w:sz w:val="24"/>
        </w:rPr>
        <w:t>/nazwa (firma) i adres (siedziba)/</w:t>
      </w:r>
    </w:p>
    <w:p w:rsidR="00472323" w:rsidRPr="00F6503C" w:rsidRDefault="00472323" w:rsidP="00B741BD">
      <w:pPr>
        <w:spacing w:before="240" w:line="240" w:lineRule="auto"/>
        <w:jc w:val="both"/>
        <w:rPr>
          <w:rFonts w:ascii="Arial Narrow" w:eastAsia="Wingdings" w:hAnsi="Arial Narrow" w:cs="Cambria Math"/>
          <w:sz w:val="24"/>
        </w:rPr>
      </w:pPr>
      <w:r w:rsidRPr="00F6503C">
        <w:rPr>
          <w:rFonts w:ascii="Arial Narrow" w:eastAsia="Wingdings" w:hAnsi="Arial Narrow" w:cs="Cambria Math"/>
          <w:sz w:val="24"/>
        </w:rPr>
        <w:t>jako upoważniony (-</w:t>
      </w:r>
      <w:proofErr w:type="spellStart"/>
      <w:r w:rsidRPr="00F6503C">
        <w:rPr>
          <w:rFonts w:ascii="Arial Narrow" w:eastAsia="Wingdings" w:hAnsi="Arial Narrow" w:cs="Cambria Math"/>
          <w:sz w:val="24"/>
        </w:rPr>
        <w:t>eni</w:t>
      </w:r>
      <w:proofErr w:type="spellEnd"/>
      <w:r w:rsidRPr="00F6503C">
        <w:rPr>
          <w:rFonts w:ascii="Arial Narrow" w:eastAsia="Wingdings" w:hAnsi="Arial Narrow" w:cs="Cambria Math"/>
          <w:sz w:val="24"/>
        </w:rPr>
        <w:t>) na piśmie</w:t>
      </w:r>
      <w:r w:rsidRPr="00F6503C">
        <w:rPr>
          <w:rFonts w:ascii="Arial Narrow" w:eastAsia="Wingdings" w:hAnsi="Arial Narrow" w:cs="Cambria Math"/>
          <w:b/>
          <w:sz w:val="24"/>
        </w:rPr>
        <w:t>*</w:t>
      </w:r>
      <w:r w:rsidRPr="00F6503C">
        <w:rPr>
          <w:rFonts w:ascii="Arial Narrow" w:eastAsia="Wingdings" w:hAnsi="Arial Narrow" w:cs="Cambria Math"/>
          <w:sz w:val="24"/>
        </w:rPr>
        <w:t>, wpisany (-ni) w rejestrze</w:t>
      </w:r>
      <w:r w:rsidRPr="00F6503C">
        <w:rPr>
          <w:rFonts w:ascii="Arial Narrow" w:eastAsia="Wingdings" w:hAnsi="Arial Narrow" w:cs="Cambria Math"/>
          <w:b/>
          <w:sz w:val="24"/>
        </w:rPr>
        <w:t>*</w:t>
      </w:r>
      <w:r w:rsidRPr="00F6503C">
        <w:rPr>
          <w:rFonts w:ascii="Arial Narrow" w:eastAsia="Wingdings" w:hAnsi="Arial Narrow" w:cs="Cambria Math"/>
          <w:sz w:val="24"/>
        </w:rPr>
        <w:t xml:space="preserve">, w imieniu reprezentowanej przeze mnie (- nas) firmy: </w:t>
      </w:r>
    </w:p>
    <w:p w:rsidR="00472323" w:rsidRPr="00F6503C" w:rsidRDefault="00472323" w:rsidP="00472323">
      <w:pPr>
        <w:tabs>
          <w:tab w:val="left" w:pos="426"/>
        </w:tabs>
        <w:rPr>
          <w:rFonts w:ascii="Arial Narrow" w:eastAsia="Vrinda" w:hAnsi="Arial Narrow" w:cs="Cambria Math"/>
          <w:b/>
          <w:sz w:val="24"/>
          <w:szCs w:val="24"/>
        </w:rPr>
      </w:pPr>
      <w:r w:rsidRPr="00F6503C">
        <w:rPr>
          <w:rFonts w:ascii="Arial Narrow" w:eastAsia="Vrinda" w:hAnsi="Arial Narrow" w:cs="Cambria Math"/>
          <w:sz w:val="24"/>
          <w:szCs w:val="24"/>
        </w:rPr>
        <w:t>oświadczam co następuje:</w:t>
      </w:r>
    </w:p>
    <w:p w:rsidR="00472323" w:rsidRPr="00F6503C" w:rsidRDefault="00472323" w:rsidP="00472323">
      <w:pPr>
        <w:shd w:val="clear" w:color="auto" w:fill="BFBFBF"/>
        <w:jc w:val="both"/>
        <w:rPr>
          <w:rFonts w:ascii="Arial Narrow" w:eastAsia="Wingdings" w:hAnsi="Arial Narrow" w:cs="Vrinda"/>
          <w:b/>
          <w:sz w:val="24"/>
          <w:szCs w:val="24"/>
        </w:rPr>
      </w:pPr>
      <w:r w:rsidRPr="00F6503C">
        <w:rPr>
          <w:rFonts w:ascii="Arial Narrow" w:eastAsia="Wingdings" w:hAnsi="Arial Narrow" w:cs="Vrinda"/>
          <w:b/>
          <w:sz w:val="24"/>
          <w:szCs w:val="24"/>
        </w:rPr>
        <w:t>INFORMACJA DOTYCZĄCA WYKONAWCY:</w:t>
      </w:r>
    </w:p>
    <w:p w:rsidR="00472323" w:rsidRPr="00F6503C" w:rsidRDefault="00472323" w:rsidP="00B741BD">
      <w:pPr>
        <w:spacing w:line="240" w:lineRule="auto"/>
        <w:jc w:val="both"/>
        <w:rPr>
          <w:rFonts w:ascii="Arial Narrow" w:eastAsia="Wingdings" w:hAnsi="Arial Narrow" w:cs="Vrinda"/>
          <w:sz w:val="24"/>
          <w:szCs w:val="24"/>
        </w:rPr>
      </w:pPr>
      <w:r w:rsidRPr="00F6503C">
        <w:rPr>
          <w:rFonts w:ascii="Arial Narrow" w:eastAsia="Wingdings" w:hAnsi="Arial Narrow" w:cs="Vrinda"/>
          <w:sz w:val="24"/>
          <w:szCs w:val="24"/>
        </w:rPr>
        <w:t xml:space="preserve">Oświadczam(y), że spełniam(y) warunki udziału w postępowaniu określone przez zamawiającego </w:t>
      </w:r>
      <w:r w:rsidRPr="00F6503C">
        <w:rPr>
          <w:rFonts w:ascii="Arial Narrow" w:eastAsia="Wingdings" w:hAnsi="Arial Narrow" w:cs="Vrinda"/>
          <w:sz w:val="24"/>
          <w:szCs w:val="24"/>
        </w:rPr>
        <w:br/>
        <w:t xml:space="preserve">w </w:t>
      </w:r>
      <w:r w:rsidR="00BF7FCF" w:rsidRPr="00F6503C">
        <w:rPr>
          <w:rFonts w:ascii="Arial Narrow" w:eastAsia="Wingdings" w:hAnsi="Arial Narrow" w:cs="Vrinda"/>
          <w:sz w:val="24"/>
          <w:szCs w:val="24"/>
        </w:rPr>
        <w:t>rozdziale V</w:t>
      </w:r>
      <w:r w:rsidRPr="00F6503C">
        <w:rPr>
          <w:rFonts w:ascii="Arial Narrow" w:eastAsia="Wingdings" w:hAnsi="Arial Narrow" w:cs="Vrinda"/>
          <w:sz w:val="24"/>
          <w:szCs w:val="24"/>
        </w:rPr>
        <w:t xml:space="preserve"> zapytania nr zamówienia </w:t>
      </w:r>
      <w:r w:rsidRPr="00F6503C">
        <w:rPr>
          <w:rFonts w:ascii="Arial Narrow" w:eastAsia="Wingdings" w:hAnsi="Arial Narrow" w:cs="Segoe UI"/>
          <w:b/>
          <w:sz w:val="24"/>
          <w:szCs w:val="24"/>
        </w:rPr>
        <w:t>ZP.28</w:t>
      </w:r>
      <w:r w:rsidR="00A42CD2" w:rsidRPr="00F6503C">
        <w:rPr>
          <w:rFonts w:ascii="Arial Narrow" w:eastAsia="Wingdings" w:hAnsi="Arial Narrow" w:cs="Segoe UI"/>
          <w:b/>
          <w:sz w:val="24"/>
          <w:szCs w:val="24"/>
        </w:rPr>
        <w:t>.3</w:t>
      </w:r>
      <w:r w:rsidR="00EF25A1">
        <w:rPr>
          <w:rFonts w:ascii="Arial Narrow" w:eastAsia="Wingdings" w:hAnsi="Arial Narrow" w:cs="Segoe UI"/>
          <w:b/>
          <w:sz w:val="24"/>
          <w:szCs w:val="24"/>
        </w:rPr>
        <w:t>4</w:t>
      </w:r>
      <w:r w:rsidR="00A42CD2" w:rsidRPr="00F6503C">
        <w:rPr>
          <w:rFonts w:ascii="Arial Narrow" w:eastAsia="Wingdings" w:hAnsi="Arial Narrow" w:cs="Segoe UI"/>
          <w:b/>
          <w:sz w:val="24"/>
          <w:szCs w:val="24"/>
        </w:rPr>
        <w:t>.</w:t>
      </w:r>
      <w:r w:rsidRPr="00F6503C">
        <w:rPr>
          <w:rFonts w:ascii="Arial Narrow" w:eastAsia="Wingdings" w:hAnsi="Arial Narrow" w:cs="Segoe UI"/>
          <w:b/>
          <w:sz w:val="24"/>
          <w:szCs w:val="24"/>
        </w:rPr>
        <w:t xml:space="preserve">2023/SOAT z dnia </w:t>
      </w:r>
      <w:r w:rsidR="00EF25A1">
        <w:rPr>
          <w:rFonts w:ascii="Arial Narrow" w:eastAsia="Wingdings" w:hAnsi="Arial Narrow" w:cs="Segoe UI"/>
          <w:b/>
          <w:sz w:val="24"/>
          <w:szCs w:val="24"/>
        </w:rPr>
        <w:t>06.09.</w:t>
      </w:r>
      <w:r w:rsidRPr="00F6503C">
        <w:rPr>
          <w:rFonts w:ascii="Arial Narrow" w:eastAsia="Wingdings" w:hAnsi="Arial Narrow" w:cs="Segoe UI"/>
          <w:b/>
          <w:sz w:val="24"/>
          <w:szCs w:val="24"/>
        </w:rPr>
        <w:t>2023 r.</w:t>
      </w:r>
      <w:r w:rsidRPr="00F6503C">
        <w:rPr>
          <w:rFonts w:ascii="Arial Narrow" w:eastAsia="Wingdings" w:hAnsi="Arial Narrow" w:cs="Vrinda"/>
          <w:sz w:val="24"/>
          <w:szCs w:val="24"/>
        </w:rPr>
        <w:t xml:space="preserve"> </w:t>
      </w:r>
    </w:p>
    <w:p w:rsidR="00472323" w:rsidRPr="00F6503C" w:rsidRDefault="00472323" w:rsidP="00472323">
      <w:pPr>
        <w:shd w:val="clear" w:color="auto" w:fill="BFBFBF"/>
        <w:jc w:val="both"/>
        <w:rPr>
          <w:rFonts w:ascii="Arial Narrow" w:hAnsi="Arial Narrow" w:cs="Arial"/>
          <w:sz w:val="24"/>
          <w:szCs w:val="24"/>
        </w:rPr>
      </w:pPr>
      <w:r w:rsidRPr="00F6503C">
        <w:rPr>
          <w:rFonts w:ascii="Arial Narrow" w:hAnsi="Arial Narrow" w:cs="Arial"/>
          <w:b/>
          <w:sz w:val="24"/>
          <w:szCs w:val="24"/>
        </w:rPr>
        <w:t>INFORMACJA W ZWIĄZKU Z POLEGANIEM NA ZASOBACH INNYCH PODMIOTÓW</w:t>
      </w:r>
      <w:r w:rsidRPr="00F6503C">
        <w:rPr>
          <w:rFonts w:ascii="Arial Narrow" w:hAnsi="Arial Narrow" w:cs="Arial"/>
          <w:sz w:val="24"/>
          <w:szCs w:val="24"/>
        </w:rPr>
        <w:t xml:space="preserve">: </w:t>
      </w:r>
    </w:p>
    <w:p w:rsidR="00472323" w:rsidRPr="00F6503C" w:rsidRDefault="00472323" w:rsidP="00B741BD">
      <w:pPr>
        <w:spacing w:after="60" w:line="240" w:lineRule="auto"/>
        <w:jc w:val="both"/>
        <w:rPr>
          <w:rFonts w:ascii="Arial Narrow" w:eastAsia="Wingdings" w:hAnsi="Arial Narrow" w:cs="Arial"/>
          <w:sz w:val="24"/>
          <w:szCs w:val="24"/>
        </w:rPr>
      </w:pPr>
      <w:r w:rsidRPr="00F6503C">
        <w:rPr>
          <w:rFonts w:ascii="Arial Narrow" w:eastAsia="Wingdings" w:hAnsi="Arial Narrow" w:cs="Arial"/>
          <w:sz w:val="24"/>
          <w:szCs w:val="24"/>
        </w:rPr>
        <w:t xml:space="preserve">Oświadczam(y), że w celu wykazania spełniania warunków udziału w postępowaniu, określonych przez Zamawiającego w </w:t>
      </w:r>
      <w:r w:rsidR="0002046C" w:rsidRPr="00F6503C">
        <w:rPr>
          <w:rFonts w:ascii="Arial Narrow" w:eastAsia="Wingdings" w:hAnsi="Arial Narrow" w:cs="Arial"/>
          <w:sz w:val="24"/>
          <w:szCs w:val="24"/>
        </w:rPr>
        <w:t>rozdziale V</w:t>
      </w:r>
      <w:r w:rsidRPr="00F6503C">
        <w:rPr>
          <w:rFonts w:ascii="Arial Narrow" w:eastAsia="Wingdings" w:hAnsi="Arial Narrow" w:cs="Arial"/>
          <w:sz w:val="24"/>
          <w:szCs w:val="24"/>
        </w:rPr>
        <w:t xml:space="preserve"> zapytania, polegam(y) na zasobach następującego/</w:t>
      </w:r>
      <w:proofErr w:type="spellStart"/>
      <w:r w:rsidRPr="00F6503C">
        <w:rPr>
          <w:rFonts w:ascii="Arial Narrow" w:eastAsia="Wingdings" w:hAnsi="Arial Narrow" w:cs="Arial"/>
          <w:sz w:val="24"/>
          <w:szCs w:val="24"/>
        </w:rPr>
        <w:t>ych</w:t>
      </w:r>
      <w:proofErr w:type="spellEnd"/>
      <w:r w:rsidRPr="00F6503C">
        <w:rPr>
          <w:rFonts w:ascii="Arial Narrow" w:eastAsia="Wingdings" w:hAnsi="Arial Narrow" w:cs="Arial"/>
          <w:sz w:val="24"/>
          <w:szCs w:val="24"/>
        </w:rPr>
        <w:t xml:space="preserve"> podmiotu/ów:</w:t>
      </w:r>
    </w:p>
    <w:p w:rsidR="00472323" w:rsidRPr="00F6503C" w:rsidRDefault="00472323" w:rsidP="00324CA3">
      <w:pPr>
        <w:numPr>
          <w:ilvl w:val="3"/>
          <w:numId w:val="71"/>
        </w:numPr>
        <w:spacing w:after="120"/>
        <w:ind w:left="709" w:hanging="357"/>
        <w:jc w:val="both"/>
        <w:rPr>
          <w:rFonts w:ascii="Arial Narrow" w:eastAsia="Wingdings" w:hAnsi="Arial Narrow" w:cs="Arial"/>
          <w:sz w:val="24"/>
          <w:szCs w:val="24"/>
        </w:rPr>
      </w:pPr>
      <w:r w:rsidRPr="00F6503C">
        <w:rPr>
          <w:rFonts w:ascii="Arial Narrow" w:eastAsia="Wingdings" w:hAnsi="Arial Narrow" w:cs="Arial"/>
          <w:sz w:val="24"/>
          <w:szCs w:val="24"/>
        </w:rPr>
        <w:t>………………………………………….. w zakresie ………………………………………..,</w:t>
      </w:r>
    </w:p>
    <w:p w:rsidR="00472323" w:rsidRPr="00F6503C" w:rsidRDefault="00472323" w:rsidP="00324CA3">
      <w:pPr>
        <w:numPr>
          <w:ilvl w:val="3"/>
          <w:numId w:val="71"/>
        </w:numPr>
        <w:spacing w:after="120"/>
        <w:ind w:left="709" w:hanging="357"/>
        <w:jc w:val="both"/>
        <w:rPr>
          <w:rFonts w:ascii="Arial Narrow" w:eastAsia="Wingdings" w:hAnsi="Arial Narrow" w:cs="Arial"/>
          <w:sz w:val="24"/>
          <w:szCs w:val="24"/>
        </w:rPr>
      </w:pPr>
      <w:r w:rsidRPr="00F6503C">
        <w:rPr>
          <w:rFonts w:ascii="Arial Narrow" w:eastAsia="Wingdings" w:hAnsi="Arial Narrow" w:cs="Arial"/>
          <w:sz w:val="24"/>
          <w:szCs w:val="24"/>
        </w:rPr>
        <w:t>………………………………………….. w zakresie ………………………………………..,</w:t>
      </w:r>
    </w:p>
    <w:p w:rsidR="00472323" w:rsidRPr="00F6503C" w:rsidRDefault="00472323" w:rsidP="00472323">
      <w:pPr>
        <w:rPr>
          <w:rFonts w:ascii="Arial Narrow" w:eastAsia="Wingdings" w:hAnsi="Arial Narrow" w:cs="Arial"/>
          <w:i/>
          <w:sz w:val="24"/>
          <w:szCs w:val="24"/>
        </w:rPr>
      </w:pPr>
      <w:r w:rsidRPr="00F6503C">
        <w:rPr>
          <w:rFonts w:ascii="Arial Narrow" w:eastAsia="Wingdings" w:hAnsi="Arial Narrow" w:cs="Arial"/>
          <w:i/>
          <w:sz w:val="24"/>
          <w:szCs w:val="24"/>
        </w:rPr>
        <w:t>(wskazać podmiot i określić odpowiedni zakres dla wskazanego podmiotu)</w:t>
      </w:r>
    </w:p>
    <w:p w:rsidR="00472323" w:rsidRPr="00F6503C" w:rsidRDefault="00472323" w:rsidP="00472323">
      <w:pPr>
        <w:shd w:val="clear" w:color="auto" w:fill="BFBFBF"/>
        <w:spacing w:line="360" w:lineRule="auto"/>
        <w:rPr>
          <w:rFonts w:ascii="Arial Narrow" w:eastAsia="Wingdings" w:hAnsi="Arial Narrow" w:cs="Vrinda"/>
          <w:b/>
          <w:sz w:val="24"/>
          <w:szCs w:val="24"/>
        </w:rPr>
      </w:pPr>
      <w:r w:rsidRPr="00F6503C">
        <w:rPr>
          <w:rFonts w:ascii="Arial Narrow" w:eastAsia="Wingdings" w:hAnsi="Arial Narrow" w:cs="Vrinda"/>
          <w:b/>
          <w:sz w:val="24"/>
          <w:szCs w:val="24"/>
        </w:rPr>
        <w:t>OŚWIADCZENIA DOTYCZĄCE PODSTAW WYKLUCZENIA:</w:t>
      </w:r>
    </w:p>
    <w:p w:rsidR="00472323" w:rsidRPr="00F6503C" w:rsidRDefault="00472323" w:rsidP="00B741BD">
      <w:pPr>
        <w:suppressAutoHyphens/>
        <w:spacing w:after="120" w:line="240" w:lineRule="auto"/>
        <w:jc w:val="both"/>
        <w:rPr>
          <w:rFonts w:ascii="Arial Narrow" w:eastAsia="Segoe UI" w:hAnsi="Arial Narrow" w:cs="Wingdings"/>
          <w:sz w:val="24"/>
          <w:szCs w:val="24"/>
          <w:lang w:eastAsia="ar-SA"/>
        </w:rPr>
      </w:pPr>
      <w:r w:rsidRPr="00F6503C">
        <w:rPr>
          <w:rFonts w:ascii="Arial Narrow" w:eastAsia="Segoe UI" w:hAnsi="Arial Narrow" w:cs="Wingdings"/>
          <w:sz w:val="24"/>
          <w:szCs w:val="24"/>
          <w:lang w:eastAsia="ar-SA"/>
        </w:rPr>
        <w:t>Oświadczam, że nie zachodzą w stosunku do mnie przesłanki wykluczenia z postępowania na podstawie art. 7 ust. 1 ustawy z dnia 13 kwietnia 2022 r.</w:t>
      </w:r>
      <w:r w:rsidRPr="00F6503C">
        <w:rPr>
          <w:rFonts w:ascii="Arial Narrow" w:eastAsia="Segoe UI" w:hAnsi="Arial Narrow" w:cs="Wingdings"/>
          <w:i/>
          <w:iCs/>
          <w:sz w:val="24"/>
          <w:szCs w:val="24"/>
          <w:lang w:eastAsia="ar-SA"/>
        </w:rPr>
        <w:t xml:space="preserve"> o szczególnych rozwiązaniach w zakresie przeciwdziałania wspieraniu agresji na Ukrainę oraz służących ochronie bezpieczeństwa narodowego </w:t>
      </w:r>
      <w:r w:rsidRPr="00F6503C">
        <w:rPr>
          <w:rFonts w:ascii="Arial Narrow" w:eastAsia="Segoe UI" w:hAnsi="Arial Narrow" w:cs="Wingdings"/>
          <w:iCs/>
          <w:sz w:val="24"/>
          <w:szCs w:val="24"/>
          <w:lang w:eastAsia="ar-SA"/>
        </w:rPr>
        <w:t>(Dz. U. poz. 835)</w:t>
      </w:r>
      <w:r w:rsidRPr="00F6503C">
        <w:rPr>
          <w:rFonts w:ascii="Arial Narrow" w:eastAsia="Wingdings" w:hAnsi="Arial Narrow" w:cs="Wingdings"/>
          <w:i/>
          <w:iCs/>
          <w:sz w:val="24"/>
          <w:szCs w:val="24"/>
          <w:vertAlign w:val="superscript"/>
          <w:lang w:eastAsia="ar-SA"/>
        </w:rPr>
        <w:footnoteReference w:id="1"/>
      </w:r>
      <w:r w:rsidRPr="00F6503C">
        <w:rPr>
          <w:rFonts w:ascii="Arial Narrow" w:eastAsia="Segoe UI" w:hAnsi="Arial Narrow" w:cs="Wingdings"/>
          <w:i/>
          <w:iCs/>
          <w:sz w:val="24"/>
          <w:szCs w:val="24"/>
          <w:lang w:eastAsia="ar-SA"/>
        </w:rPr>
        <w:t>.</w:t>
      </w:r>
      <w:r w:rsidRPr="00F6503C">
        <w:rPr>
          <w:rFonts w:ascii="Arial Narrow" w:eastAsia="Segoe UI" w:hAnsi="Arial Narrow" w:cs="Wingdings"/>
          <w:sz w:val="24"/>
          <w:szCs w:val="24"/>
          <w:lang w:eastAsia="ar-SA"/>
        </w:rPr>
        <w:t xml:space="preserve"> </w:t>
      </w:r>
    </w:p>
    <w:p w:rsidR="00472323" w:rsidRPr="00F6503C" w:rsidRDefault="00472323" w:rsidP="00472323">
      <w:pPr>
        <w:ind w:left="720"/>
        <w:jc w:val="right"/>
        <w:rPr>
          <w:rFonts w:ascii="Arial Narrow" w:eastAsia="Wingdings" w:hAnsi="Arial Narrow" w:cs="Vrinda"/>
          <w:sz w:val="24"/>
          <w:szCs w:val="24"/>
        </w:rPr>
      </w:pPr>
    </w:p>
    <w:p w:rsidR="00472323" w:rsidRPr="00F6503C" w:rsidRDefault="00472323" w:rsidP="00472323">
      <w:pPr>
        <w:shd w:val="clear" w:color="auto" w:fill="BFBFBF"/>
        <w:jc w:val="both"/>
        <w:rPr>
          <w:rFonts w:ascii="Arial Narrow" w:eastAsia="Wingdings" w:hAnsi="Arial Narrow" w:cs="Vrinda"/>
          <w:b/>
          <w:sz w:val="24"/>
          <w:szCs w:val="24"/>
        </w:rPr>
      </w:pPr>
      <w:r w:rsidRPr="00F6503C">
        <w:rPr>
          <w:rFonts w:ascii="Arial Narrow" w:eastAsia="Wingdings" w:hAnsi="Arial Narrow" w:cs="Vrinda"/>
          <w:b/>
          <w:sz w:val="24"/>
          <w:szCs w:val="24"/>
        </w:rPr>
        <w:t>OŚWIADCZENIE DOTYCZĄCE PODANYCH INFORMACJI:</w:t>
      </w:r>
    </w:p>
    <w:p w:rsidR="00472323" w:rsidRPr="00F6503C" w:rsidRDefault="00472323" w:rsidP="00472323">
      <w:pPr>
        <w:jc w:val="both"/>
        <w:rPr>
          <w:rFonts w:ascii="Arial Narrow" w:eastAsia="Wingdings" w:hAnsi="Arial Narrow" w:cs="Vrinda"/>
          <w:sz w:val="24"/>
          <w:szCs w:val="24"/>
        </w:rPr>
      </w:pPr>
      <w:r w:rsidRPr="00F6503C">
        <w:rPr>
          <w:rFonts w:ascii="Arial Narrow" w:eastAsia="Wingdings" w:hAnsi="Arial Narrow" w:cs="Vrinda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472323" w:rsidRPr="00F6503C" w:rsidRDefault="00472323" w:rsidP="00472323">
      <w:pPr>
        <w:jc w:val="both"/>
        <w:rPr>
          <w:rFonts w:ascii="Arial Narrow" w:eastAsia="@Batang" w:hAnsi="Arial Narrow" w:cs="Segoe UI"/>
          <w:sz w:val="24"/>
          <w:szCs w:val="24"/>
        </w:rPr>
      </w:pPr>
    </w:p>
    <w:p w:rsidR="00472323" w:rsidRPr="00F6503C" w:rsidRDefault="00472323" w:rsidP="00472323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472323" w:rsidRPr="00F6503C" w:rsidRDefault="00472323" w:rsidP="00472323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472323" w:rsidRPr="00F6503C" w:rsidRDefault="00472323" w:rsidP="00472323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472323" w:rsidRPr="00F6503C" w:rsidRDefault="00472323" w:rsidP="00472323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F6503C">
        <w:rPr>
          <w:rFonts w:ascii="Arial Narrow" w:hAnsi="Arial Narrow"/>
          <w:sz w:val="24"/>
          <w:szCs w:val="24"/>
        </w:rPr>
        <w:t>……………………………………………….…..</w:t>
      </w:r>
      <w:r w:rsidRPr="00F6503C">
        <w:rPr>
          <w:rFonts w:ascii="Arial Narrow" w:hAnsi="Arial Narrow"/>
          <w:sz w:val="24"/>
          <w:szCs w:val="24"/>
        </w:rPr>
        <w:tab/>
        <w:t>………………………………………………………………</w:t>
      </w:r>
    </w:p>
    <w:p w:rsidR="00FB19DC" w:rsidRPr="00F6503C" w:rsidRDefault="00472323" w:rsidP="00472323">
      <w:pPr>
        <w:pStyle w:val="Bezodstpw"/>
        <w:ind w:left="4248" w:hanging="3540"/>
        <w:jc w:val="both"/>
        <w:rPr>
          <w:rFonts w:ascii="Arial Narrow" w:hAnsi="Arial Narrow"/>
          <w:sz w:val="24"/>
          <w:szCs w:val="24"/>
        </w:rPr>
        <w:sectPr w:rsidR="00FB19DC" w:rsidRPr="00F6503C" w:rsidSect="0090790D">
          <w:pgSz w:w="11906" w:h="16838"/>
          <w:pgMar w:top="1135" w:right="1417" w:bottom="1417" w:left="1417" w:header="708" w:footer="708" w:gutter="0"/>
          <w:cols w:space="708"/>
          <w:titlePg/>
          <w:docGrid w:linePitch="360"/>
        </w:sectPr>
      </w:pPr>
      <w:r w:rsidRPr="00F6503C">
        <w:rPr>
          <w:rFonts w:ascii="Arial Narrow" w:hAnsi="Arial Narrow"/>
          <w:sz w:val="24"/>
          <w:szCs w:val="24"/>
        </w:rPr>
        <w:t>(miejscowość, data )</w:t>
      </w:r>
      <w:r w:rsidRPr="00F6503C">
        <w:rPr>
          <w:rFonts w:ascii="Arial Narrow" w:hAnsi="Arial Narrow"/>
          <w:sz w:val="24"/>
          <w:szCs w:val="24"/>
        </w:rPr>
        <w:tab/>
        <w:t>(podpis(-y), ew. pieczęć imienna, osoby/osób upoważnionej(-</w:t>
      </w:r>
      <w:proofErr w:type="spellStart"/>
      <w:r w:rsidRPr="00F6503C">
        <w:rPr>
          <w:rFonts w:ascii="Arial Narrow" w:hAnsi="Arial Narrow"/>
          <w:sz w:val="24"/>
          <w:szCs w:val="24"/>
        </w:rPr>
        <w:t>ych</w:t>
      </w:r>
      <w:proofErr w:type="spellEnd"/>
      <w:r w:rsidRPr="00F6503C">
        <w:rPr>
          <w:rFonts w:ascii="Arial Narrow" w:hAnsi="Arial Narrow"/>
          <w:sz w:val="24"/>
          <w:szCs w:val="24"/>
        </w:rPr>
        <w:t>) do reprezentowania Wykonawcy)</w:t>
      </w:r>
    </w:p>
    <w:p w:rsidR="00697E6A" w:rsidRPr="00F6503C" w:rsidRDefault="00697E6A" w:rsidP="00472323">
      <w:pPr>
        <w:spacing w:after="0"/>
        <w:jc w:val="right"/>
        <w:rPr>
          <w:rFonts w:ascii="Arial Narrow" w:hAnsi="Arial Narrow"/>
          <w:i/>
          <w:sz w:val="24"/>
          <w:szCs w:val="24"/>
        </w:rPr>
      </w:pPr>
      <w:r w:rsidRPr="00F6503C">
        <w:rPr>
          <w:rFonts w:ascii="Arial Narrow" w:hAnsi="Arial Narrow"/>
          <w:i/>
          <w:sz w:val="24"/>
          <w:szCs w:val="24"/>
        </w:rPr>
        <w:lastRenderedPageBreak/>
        <w:t xml:space="preserve">Załącznik nr </w:t>
      </w:r>
      <w:r w:rsidR="00472323" w:rsidRPr="00F6503C">
        <w:rPr>
          <w:rFonts w:ascii="Arial Narrow" w:hAnsi="Arial Narrow"/>
          <w:i/>
          <w:sz w:val="24"/>
          <w:szCs w:val="24"/>
        </w:rPr>
        <w:t>4</w:t>
      </w:r>
      <w:r w:rsidRPr="00F6503C">
        <w:rPr>
          <w:rFonts w:ascii="Arial Narrow" w:hAnsi="Arial Narrow"/>
          <w:i/>
          <w:sz w:val="24"/>
          <w:szCs w:val="24"/>
        </w:rPr>
        <w:t xml:space="preserve"> do Zapytania ofertowego</w:t>
      </w:r>
    </w:p>
    <w:p w:rsidR="00472323" w:rsidRPr="00F6503C" w:rsidRDefault="00472323" w:rsidP="00472323">
      <w:pPr>
        <w:jc w:val="right"/>
        <w:rPr>
          <w:rFonts w:ascii="Arial Narrow" w:hAnsi="Arial Narrow"/>
          <w:i/>
        </w:rPr>
      </w:pPr>
    </w:p>
    <w:p w:rsidR="00472323" w:rsidRPr="00F6503C" w:rsidRDefault="00472323" w:rsidP="00472323">
      <w:pPr>
        <w:ind w:left="2832" w:firstLine="708"/>
        <w:rPr>
          <w:rFonts w:ascii="Arial Narrow" w:hAnsi="Arial Narrow"/>
          <w:i/>
          <w:sz w:val="28"/>
        </w:rPr>
      </w:pPr>
      <w:r w:rsidRPr="00F6503C">
        <w:rPr>
          <w:rFonts w:ascii="Arial Narrow" w:hAnsi="Arial Narrow"/>
          <w:b/>
          <w:sz w:val="28"/>
        </w:rPr>
        <w:t>OŚWIADCZENIE</w:t>
      </w:r>
    </w:p>
    <w:p w:rsidR="00472323" w:rsidRPr="00F6503C" w:rsidRDefault="00472323" w:rsidP="00137AD7">
      <w:pPr>
        <w:pStyle w:val="Tekstpodstawowy"/>
        <w:spacing w:after="0"/>
        <w:jc w:val="center"/>
        <w:rPr>
          <w:rFonts w:ascii="Arial Narrow" w:hAnsi="Arial Narrow"/>
          <w:b/>
          <w:sz w:val="24"/>
        </w:rPr>
      </w:pPr>
      <w:r w:rsidRPr="00F6503C">
        <w:rPr>
          <w:rFonts w:ascii="Arial Narrow" w:hAnsi="Arial Narrow"/>
          <w:b/>
          <w:sz w:val="24"/>
        </w:rPr>
        <w:t>Informacja o posiadaniu osób zdolnych do wykonania zamówienia</w:t>
      </w:r>
    </w:p>
    <w:p w:rsidR="00472323" w:rsidRPr="00F6503C" w:rsidRDefault="00472323" w:rsidP="00137AD7">
      <w:pPr>
        <w:pStyle w:val="Tekstpodstawowy"/>
        <w:spacing w:after="0"/>
        <w:jc w:val="center"/>
        <w:rPr>
          <w:rFonts w:ascii="Arial Narrow" w:hAnsi="Arial Narrow"/>
          <w:sz w:val="24"/>
        </w:rPr>
      </w:pPr>
      <w:r w:rsidRPr="00F6503C">
        <w:rPr>
          <w:rFonts w:ascii="Arial Narrow" w:hAnsi="Arial Narrow"/>
          <w:sz w:val="24"/>
        </w:rPr>
        <w:t>(Wykaz osób, które będą uczestniczyć w wykonaniu zamówienia)</w:t>
      </w:r>
    </w:p>
    <w:p w:rsidR="00472323" w:rsidRPr="0082208F" w:rsidRDefault="00472323" w:rsidP="00137AD7">
      <w:pPr>
        <w:pStyle w:val="Tekstpodstawowy"/>
        <w:spacing w:before="120" w:after="0"/>
        <w:jc w:val="both"/>
        <w:rPr>
          <w:rFonts w:ascii="Arial Narrow" w:hAnsi="Arial Narrow"/>
          <w:b/>
          <w:sz w:val="24"/>
        </w:rPr>
      </w:pPr>
      <w:r w:rsidRPr="0082208F">
        <w:rPr>
          <w:rFonts w:ascii="Arial Narrow" w:hAnsi="Arial Narrow"/>
          <w:sz w:val="24"/>
        </w:rPr>
        <w:t xml:space="preserve">Składając ofertę w postępowaniu prowadzonym w formie zapytania na realizację przedmiotowego zamówienia: </w:t>
      </w:r>
      <w:r w:rsidR="00137AD7" w:rsidRPr="0082208F">
        <w:rPr>
          <w:rFonts w:ascii="Arial Narrow" w:hAnsi="Arial Narrow"/>
          <w:b/>
          <w:i/>
          <w:sz w:val="24"/>
        </w:rPr>
        <w:t xml:space="preserve">„Świadczenie usługi przeglądów, konserwacji klimatyzatorów i </w:t>
      </w:r>
      <w:proofErr w:type="spellStart"/>
      <w:r w:rsidR="00137AD7" w:rsidRPr="0082208F">
        <w:rPr>
          <w:rFonts w:ascii="Arial Narrow" w:hAnsi="Arial Narrow"/>
          <w:b/>
          <w:i/>
          <w:sz w:val="24"/>
        </w:rPr>
        <w:t>klimakonwektorów</w:t>
      </w:r>
      <w:proofErr w:type="spellEnd"/>
      <w:r w:rsidR="00137AD7" w:rsidRPr="0082208F">
        <w:rPr>
          <w:rFonts w:ascii="Arial Narrow" w:hAnsi="Arial Narrow"/>
          <w:b/>
          <w:i/>
          <w:sz w:val="24"/>
        </w:rPr>
        <w:t>, ściągnięcie i utylizacji czynnika</w:t>
      </w:r>
      <w:r w:rsidR="006664EE" w:rsidRPr="0082208F">
        <w:rPr>
          <w:rFonts w:ascii="Arial Narrow" w:hAnsi="Arial Narrow"/>
          <w:b/>
          <w:bCs/>
          <w:i/>
          <w:iCs/>
        </w:rPr>
        <w:t xml:space="preserve"> chłodniczego </w:t>
      </w:r>
      <w:r w:rsidR="006664EE" w:rsidRPr="0082208F">
        <w:rPr>
          <w:rFonts w:ascii="Arial Narrow" w:hAnsi="Arial Narrow" w:cs="Arial"/>
          <w:b/>
          <w:bCs/>
          <w:i/>
        </w:rPr>
        <w:t>R410A</w:t>
      </w:r>
      <w:r w:rsidR="00137AD7" w:rsidRPr="0082208F">
        <w:rPr>
          <w:rFonts w:ascii="Arial Narrow" w:hAnsi="Arial Narrow"/>
          <w:b/>
          <w:i/>
          <w:sz w:val="24"/>
        </w:rPr>
        <w:t xml:space="preserve"> oraz zabezpieczenie pogotowia serwisowego w budynkach Warmińsko-Mazurskiej Agencji Rozwoju Regionalnego S.A. w Olsztynie”.</w:t>
      </w:r>
    </w:p>
    <w:p w:rsidR="00472323" w:rsidRPr="00F6503C" w:rsidRDefault="00472323" w:rsidP="00137AD7">
      <w:pPr>
        <w:pStyle w:val="Akapitzlist"/>
        <w:numPr>
          <w:ilvl w:val="6"/>
          <w:numId w:val="21"/>
        </w:numPr>
        <w:spacing w:before="240"/>
        <w:ind w:left="426"/>
        <w:jc w:val="both"/>
        <w:rPr>
          <w:rFonts w:ascii="Arial Narrow" w:hAnsi="Arial Narrow"/>
          <w:i/>
          <w:sz w:val="24"/>
        </w:rPr>
      </w:pPr>
      <w:r w:rsidRPr="0082208F">
        <w:rPr>
          <w:rFonts w:ascii="Arial Narrow" w:hAnsi="Arial Narrow"/>
          <w:sz w:val="24"/>
        </w:rPr>
        <w:t xml:space="preserve">Oświadczamy, że dysponujemy osobami zdolnymi do realizowania przedmiotu zamówienia, </w:t>
      </w:r>
      <w:r w:rsidR="00B27EF8" w:rsidRPr="0082208F">
        <w:rPr>
          <w:rFonts w:ascii="Arial Narrow" w:hAnsi="Arial Narrow"/>
          <w:sz w:val="24"/>
        </w:rPr>
        <w:br/>
      </w:r>
      <w:r w:rsidRPr="00F6503C">
        <w:rPr>
          <w:rFonts w:ascii="Arial Narrow" w:hAnsi="Arial Narrow"/>
          <w:sz w:val="24"/>
        </w:rPr>
        <w:t>a w szczególności dysponujemy osobami posiadającymi wymagane przepisami uprawnienia i kwalifikacje według poniższego zestawienia: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2976"/>
        <w:gridCol w:w="8"/>
        <w:gridCol w:w="3556"/>
      </w:tblGrid>
      <w:tr w:rsidR="00F6503C" w:rsidRPr="00F6503C" w:rsidTr="0090790D">
        <w:tc>
          <w:tcPr>
            <w:tcW w:w="252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472323" w:rsidRPr="00F6503C" w:rsidRDefault="00472323" w:rsidP="0090790D">
            <w:pPr>
              <w:jc w:val="center"/>
              <w:rPr>
                <w:rFonts w:ascii="Arial Narrow" w:eastAsia="Batang" w:hAnsi="Arial Narrow"/>
                <w:b/>
                <w:i/>
              </w:rPr>
            </w:pPr>
            <w:r w:rsidRPr="00F6503C">
              <w:rPr>
                <w:rFonts w:ascii="Arial Narrow" w:eastAsia="Batang" w:hAnsi="Arial Narrow"/>
                <w:b/>
              </w:rPr>
              <w:t>Imię, nazwisko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472323" w:rsidRPr="00F6503C" w:rsidRDefault="00472323" w:rsidP="0090790D">
            <w:pPr>
              <w:jc w:val="center"/>
              <w:rPr>
                <w:rFonts w:ascii="Arial Narrow" w:eastAsia="Batang" w:hAnsi="Arial Narrow"/>
                <w:b/>
              </w:rPr>
            </w:pPr>
            <w:r w:rsidRPr="00F6503C">
              <w:rPr>
                <w:rFonts w:ascii="Arial Narrow" w:eastAsia="Batang" w:hAnsi="Arial Narrow"/>
                <w:b/>
              </w:rPr>
              <w:t>Kwalifikacje zawodowe</w:t>
            </w:r>
          </w:p>
          <w:p w:rsidR="00472323" w:rsidRPr="00F6503C" w:rsidRDefault="00472323" w:rsidP="0090790D">
            <w:pPr>
              <w:jc w:val="center"/>
              <w:rPr>
                <w:rFonts w:ascii="Arial Narrow" w:eastAsia="Batang" w:hAnsi="Arial Narrow"/>
                <w:b/>
                <w:i/>
              </w:rPr>
            </w:pPr>
            <w:r w:rsidRPr="00F6503C">
              <w:rPr>
                <w:rFonts w:ascii="Arial Narrow" w:eastAsia="Batang" w:hAnsi="Arial Narrow"/>
                <w:b/>
              </w:rPr>
              <w:t xml:space="preserve">Numer i rodzaj uprawnień </w:t>
            </w:r>
          </w:p>
        </w:tc>
        <w:tc>
          <w:tcPr>
            <w:tcW w:w="3564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472323" w:rsidRPr="00F6503C" w:rsidRDefault="00472323" w:rsidP="0090790D">
            <w:pPr>
              <w:jc w:val="center"/>
              <w:rPr>
                <w:rFonts w:ascii="Arial Narrow" w:eastAsia="Batang" w:hAnsi="Arial Narrow"/>
                <w:b/>
                <w:i/>
              </w:rPr>
            </w:pPr>
            <w:r w:rsidRPr="00F6503C">
              <w:rPr>
                <w:rFonts w:ascii="Arial Narrow" w:eastAsia="Batang" w:hAnsi="Arial Narrow"/>
                <w:b/>
              </w:rPr>
              <w:t>Podstawa do dysponowania osobami (umowa o pracę, umowa zlecenie lub inny stosunek cywilno-prawny)</w:t>
            </w:r>
          </w:p>
        </w:tc>
      </w:tr>
      <w:tr w:rsidR="00F6503C" w:rsidRPr="00F6503C" w:rsidTr="0090790D">
        <w:tc>
          <w:tcPr>
            <w:tcW w:w="9060" w:type="dxa"/>
            <w:gridSpan w:val="4"/>
            <w:shd w:val="pct15" w:color="auto" w:fill="auto"/>
            <w:vAlign w:val="center"/>
          </w:tcPr>
          <w:p w:rsidR="00472323" w:rsidRPr="00F6503C" w:rsidRDefault="00472323" w:rsidP="0090790D">
            <w:pPr>
              <w:pStyle w:val="Bezodstpw"/>
              <w:spacing w:line="276" w:lineRule="auto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F6503C">
              <w:rPr>
                <w:rFonts w:ascii="Arial Narrow" w:eastAsia="Tahoma" w:hAnsi="Arial Narrow" w:cs="Tahoma"/>
                <w:sz w:val="24"/>
                <w:szCs w:val="24"/>
              </w:rPr>
              <w:t>osoby, które będzie uczestniczyć w wykonywaniu zamówienia, posiadaj</w:t>
            </w:r>
            <w:r w:rsidRPr="00F6503C">
              <w:rPr>
                <w:rFonts w:ascii="Arial Narrow" w:eastAsia="Tahoma" w:hAnsi="Arial Narrow" w:cs="Calibri"/>
                <w:sz w:val="24"/>
                <w:szCs w:val="24"/>
              </w:rPr>
              <w:t>ą</w:t>
            </w:r>
            <w:r w:rsidRPr="00F6503C">
              <w:rPr>
                <w:rFonts w:ascii="Arial Narrow" w:eastAsia="Tahoma" w:hAnsi="Arial Narrow" w:cs="Tahoma"/>
                <w:sz w:val="24"/>
                <w:szCs w:val="24"/>
              </w:rPr>
              <w:t>c</w:t>
            </w:r>
            <w:r w:rsidRPr="00F6503C">
              <w:rPr>
                <w:rFonts w:ascii="Arial Narrow" w:eastAsia="Tahoma" w:hAnsi="Arial Narrow" w:cs="Calibri"/>
                <w:sz w:val="24"/>
                <w:szCs w:val="24"/>
              </w:rPr>
              <w:t>e</w:t>
            </w:r>
            <w:r w:rsidRPr="00F6503C">
              <w:rPr>
                <w:rFonts w:ascii="Arial Narrow" w:eastAsia="Tahoma" w:hAnsi="Arial Narrow" w:cs="Tahoma"/>
                <w:sz w:val="24"/>
                <w:szCs w:val="24"/>
              </w:rPr>
              <w:t xml:space="preserve"> aktualne uprawnienia elektryczne eksploatacyjne (E) oraz dozoru (D) w zakresie obs</w:t>
            </w:r>
            <w:r w:rsidRPr="00F6503C">
              <w:rPr>
                <w:rFonts w:ascii="Arial Narrow" w:eastAsia="Tahoma" w:hAnsi="Arial Narrow" w:cs="Arial Narrow"/>
                <w:sz w:val="24"/>
                <w:szCs w:val="24"/>
              </w:rPr>
              <w:t>ł</w:t>
            </w:r>
            <w:r w:rsidRPr="00F6503C">
              <w:rPr>
                <w:rFonts w:ascii="Arial Narrow" w:eastAsia="Tahoma" w:hAnsi="Arial Narrow" w:cs="Tahoma"/>
                <w:sz w:val="24"/>
                <w:szCs w:val="24"/>
              </w:rPr>
              <w:t>ugi, konserwacji, montażu, oraz kontrolno-pomiarowym uprawniające do zajmowania się eksploatacją sieci, urządzeń i instalacji energetycznych wytwarzających, przetwarzające, przesyłające i zużywające energię elektryczną o</w:t>
            </w:r>
            <w:r w:rsidR="00137AD7" w:rsidRPr="00F6503C">
              <w:rPr>
                <w:rFonts w:ascii="Arial Narrow" w:eastAsia="Tahoma" w:hAnsi="Arial Narrow" w:cs="Tahoma"/>
                <w:sz w:val="24"/>
                <w:szCs w:val="24"/>
              </w:rPr>
              <w:t xml:space="preserve"> napięciu nie wyższym niż 1 </w:t>
            </w:r>
            <w:proofErr w:type="spellStart"/>
            <w:r w:rsidR="00137AD7" w:rsidRPr="00F6503C">
              <w:rPr>
                <w:rFonts w:ascii="Arial Narrow" w:eastAsia="Tahoma" w:hAnsi="Arial Narrow" w:cs="Tahoma"/>
                <w:sz w:val="24"/>
                <w:szCs w:val="24"/>
              </w:rPr>
              <w:t>kV</w:t>
            </w:r>
            <w:proofErr w:type="spellEnd"/>
            <w:r w:rsidR="00137AD7" w:rsidRPr="00F6503C">
              <w:rPr>
                <w:rFonts w:ascii="Arial Narrow" w:eastAsia="Tahoma" w:hAnsi="Arial Narrow" w:cs="Tahoma"/>
                <w:sz w:val="24"/>
                <w:szCs w:val="24"/>
              </w:rPr>
              <w:t>.</w:t>
            </w:r>
          </w:p>
        </w:tc>
      </w:tr>
      <w:tr w:rsidR="00F6503C" w:rsidRPr="00F6503C" w:rsidTr="0090790D">
        <w:trPr>
          <w:trHeight w:val="529"/>
        </w:trPr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2323" w:rsidRPr="00F6503C" w:rsidRDefault="00472323" w:rsidP="0090790D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2323" w:rsidRPr="00F6503C" w:rsidRDefault="00472323" w:rsidP="0090790D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35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2323" w:rsidRPr="00F6503C" w:rsidRDefault="00472323" w:rsidP="0090790D">
            <w:pPr>
              <w:jc w:val="center"/>
              <w:rPr>
                <w:rFonts w:ascii="Arial Narrow" w:hAnsi="Arial Narrow"/>
                <w:i/>
              </w:rPr>
            </w:pPr>
          </w:p>
        </w:tc>
      </w:tr>
      <w:tr w:rsidR="00F6503C" w:rsidRPr="00F6503C" w:rsidTr="0090790D">
        <w:trPr>
          <w:trHeight w:val="529"/>
        </w:trPr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2323" w:rsidRPr="00F6503C" w:rsidRDefault="00472323" w:rsidP="0090790D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2323" w:rsidRPr="00F6503C" w:rsidRDefault="00472323" w:rsidP="0090790D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35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2323" w:rsidRPr="00F6503C" w:rsidRDefault="00472323" w:rsidP="0090790D">
            <w:pPr>
              <w:jc w:val="center"/>
              <w:rPr>
                <w:rFonts w:ascii="Arial Narrow" w:hAnsi="Arial Narrow"/>
                <w:i/>
              </w:rPr>
            </w:pPr>
          </w:p>
        </w:tc>
      </w:tr>
      <w:tr w:rsidR="00F6503C" w:rsidRPr="00F6503C" w:rsidTr="0090790D">
        <w:trPr>
          <w:trHeight w:val="529"/>
        </w:trPr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2323" w:rsidRPr="00F6503C" w:rsidRDefault="00472323" w:rsidP="0090790D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2323" w:rsidRPr="00F6503C" w:rsidRDefault="00472323" w:rsidP="0090790D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35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2323" w:rsidRPr="00F6503C" w:rsidRDefault="00472323" w:rsidP="0090790D">
            <w:pPr>
              <w:jc w:val="center"/>
              <w:rPr>
                <w:rFonts w:ascii="Arial Narrow" w:hAnsi="Arial Narrow"/>
                <w:i/>
              </w:rPr>
            </w:pPr>
          </w:p>
        </w:tc>
      </w:tr>
      <w:tr w:rsidR="00F6503C" w:rsidRPr="00F6503C" w:rsidTr="0090790D">
        <w:trPr>
          <w:trHeight w:val="707"/>
        </w:trPr>
        <w:tc>
          <w:tcPr>
            <w:tcW w:w="9060" w:type="dxa"/>
            <w:gridSpan w:val="4"/>
            <w:shd w:val="pct15" w:color="auto" w:fill="auto"/>
            <w:vAlign w:val="center"/>
          </w:tcPr>
          <w:p w:rsidR="00472323" w:rsidRPr="00F6503C" w:rsidRDefault="00472323" w:rsidP="0090790D">
            <w:pPr>
              <w:pStyle w:val="Bezodstpw"/>
              <w:spacing w:line="276" w:lineRule="auto"/>
              <w:jc w:val="both"/>
              <w:rPr>
                <w:rFonts w:ascii="Arial Narrow" w:hAnsi="Arial Narrow"/>
                <w:sz w:val="24"/>
              </w:rPr>
            </w:pPr>
            <w:r w:rsidRPr="00F6503C">
              <w:rPr>
                <w:rFonts w:ascii="Arial Narrow" w:eastAsia="Tahoma" w:hAnsi="Arial Narrow" w:cs="Tahoma"/>
                <w:sz w:val="24"/>
              </w:rPr>
              <w:t xml:space="preserve">osoby, które będą </w:t>
            </w:r>
            <w:r w:rsidRPr="00F6503C">
              <w:rPr>
                <w:rFonts w:ascii="Arial Narrow" w:hAnsi="Arial Narrow"/>
                <w:sz w:val="24"/>
              </w:rPr>
              <w:t>uczestniczyć w wykonywaniu zamówienia, posiadaj</w:t>
            </w:r>
            <w:r w:rsidRPr="00F6503C">
              <w:rPr>
                <w:rFonts w:ascii="Arial Narrow" w:hAnsi="Arial Narrow" w:cs="Calibri"/>
                <w:sz w:val="24"/>
              </w:rPr>
              <w:t>ą</w:t>
            </w:r>
            <w:r w:rsidRPr="00F6503C">
              <w:rPr>
                <w:rFonts w:ascii="Arial Narrow" w:hAnsi="Arial Narrow"/>
                <w:sz w:val="24"/>
              </w:rPr>
              <w:t>c</w:t>
            </w:r>
            <w:r w:rsidRPr="00F6503C">
              <w:rPr>
                <w:rFonts w:ascii="Arial Narrow" w:hAnsi="Arial Narrow" w:cs="Calibri"/>
                <w:sz w:val="24"/>
              </w:rPr>
              <w:t>e</w:t>
            </w:r>
            <w:r w:rsidRPr="00F6503C">
              <w:rPr>
                <w:rFonts w:ascii="Arial Narrow" w:hAnsi="Arial Narrow"/>
                <w:sz w:val="24"/>
              </w:rPr>
              <w:t xml:space="preserve"> aktualne </w:t>
            </w:r>
            <w:r w:rsidRPr="00F6503C">
              <w:rPr>
                <w:rFonts w:ascii="Arial Narrow" w:hAnsi="Arial Narrow" w:cs="Calibri"/>
                <w:sz w:val="24"/>
              </w:rPr>
              <w:t>ś</w:t>
            </w:r>
            <w:r w:rsidRPr="00F6503C">
              <w:rPr>
                <w:rFonts w:ascii="Arial Narrow" w:hAnsi="Arial Narrow"/>
                <w:sz w:val="24"/>
              </w:rPr>
              <w:t xml:space="preserve">wiadectwo kwalifikacyjne uprawniające do wykonywania pracy na stanowisku eksploatacji i dozoru w zakresie konserwacji i kontrolno- pomiarowym urządzeń wentylacji, klimatyzacji i chłodniczych, o mocy powyżej 50 </w:t>
            </w:r>
            <w:proofErr w:type="spellStart"/>
            <w:r w:rsidRPr="00F6503C">
              <w:rPr>
                <w:rFonts w:ascii="Arial Narrow" w:hAnsi="Arial Narrow"/>
                <w:sz w:val="24"/>
              </w:rPr>
              <w:t>kW</w:t>
            </w:r>
            <w:r w:rsidR="00137AD7" w:rsidRPr="00F6503C">
              <w:rPr>
                <w:rFonts w:ascii="Arial Narrow" w:hAnsi="Arial Narrow"/>
                <w:sz w:val="24"/>
              </w:rPr>
              <w:t>.</w:t>
            </w:r>
            <w:proofErr w:type="spellEnd"/>
          </w:p>
        </w:tc>
      </w:tr>
      <w:tr w:rsidR="00F6503C" w:rsidRPr="00F6503C" w:rsidTr="0090790D">
        <w:trPr>
          <w:trHeight w:val="707"/>
        </w:trPr>
        <w:tc>
          <w:tcPr>
            <w:tcW w:w="2520" w:type="dxa"/>
            <w:shd w:val="clear" w:color="auto" w:fill="FFFFFF"/>
            <w:vAlign w:val="center"/>
          </w:tcPr>
          <w:p w:rsidR="00472323" w:rsidRPr="00F6503C" w:rsidRDefault="00472323" w:rsidP="0090790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84" w:type="dxa"/>
            <w:gridSpan w:val="2"/>
            <w:shd w:val="clear" w:color="auto" w:fill="FFFFFF"/>
            <w:vAlign w:val="center"/>
          </w:tcPr>
          <w:p w:rsidR="00472323" w:rsidRPr="00F6503C" w:rsidRDefault="00472323" w:rsidP="0090790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56" w:type="dxa"/>
            <w:shd w:val="clear" w:color="auto" w:fill="FFFFFF"/>
            <w:vAlign w:val="center"/>
          </w:tcPr>
          <w:p w:rsidR="00472323" w:rsidRPr="00F6503C" w:rsidRDefault="00472323" w:rsidP="0090790D">
            <w:pPr>
              <w:rPr>
                <w:rFonts w:ascii="Arial Narrow" w:hAnsi="Arial Narrow"/>
              </w:rPr>
            </w:pPr>
          </w:p>
        </w:tc>
      </w:tr>
      <w:tr w:rsidR="00F6503C" w:rsidRPr="00F6503C" w:rsidTr="0090790D">
        <w:trPr>
          <w:trHeight w:val="707"/>
        </w:trPr>
        <w:tc>
          <w:tcPr>
            <w:tcW w:w="2520" w:type="dxa"/>
            <w:shd w:val="clear" w:color="auto" w:fill="FFFFFF"/>
            <w:vAlign w:val="center"/>
          </w:tcPr>
          <w:p w:rsidR="00472323" w:rsidRPr="00F6503C" w:rsidRDefault="00472323" w:rsidP="0090790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84" w:type="dxa"/>
            <w:gridSpan w:val="2"/>
            <w:shd w:val="clear" w:color="auto" w:fill="FFFFFF"/>
            <w:vAlign w:val="center"/>
          </w:tcPr>
          <w:p w:rsidR="00472323" w:rsidRPr="00F6503C" w:rsidRDefault="00472323" w:rsidP="0090790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56" w:type="dxa"/>
            <w:shd w:val="clear" w:color="auto" w:fill="FFFFFF"/>
            <w:vAlign w:val="center"/>
          </w:tcPr>
          <w:p w:rsidR="00472323" w:rsidRPr="00F6503C" w:rsidRDefault="00472323" w:rsidP="0090790D">
            <w:pPr>
              <w:rPr>
                <w:rFonts w:ascii="Arial Narrow" w:hAnsi="Arial Narrow"/>
              </w:rPr>
            </w:pPr>
          </w:p>
        </w:tc>
      </w:tr>
      <w:tr w:rsidR="00F6503C" w:rsidRPr="00F6503C" w:rsidTr="0090790D">
        <w:trPr>
          <w:trHeight w:val="707"/>
        </w:trPr>
        <w:tc>
          <w:tcPr>
            <w:tcW w:w="2520" w:type="dxa"/>
            <w:shd w:val="clear" w:color="auto" w:fill="FFFFFF"/>
            <w:vAlign w:val="center"/>
          </w:tcPr>
          <w:p w:rsidR="00472323" w:rsidRPr="00F6503C" w:rsidRDefault="00472323" w:rsidP="0090790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84" w:type="dxa"/>
            <w:gridSpan w:val="2"/>
            <w:shd w:val="clear" w:color="auto" w:fill="FFFFFF"/>
            <w:vAlign w:val="center"/>
          </w:tcPr>
          <w:p w:rsidR="00472323" w:rsidRPr="00F6503C" w:rsidRDefault="00472323" w:rsidP="0090790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56" w:type="dxa"/>
            <w:shd w:val="clear" w:color="auto" w:fill="FFFFFF"/>
            <w:vAlign w:val="center"/>
          </w:tcPr>
          <w:p w:rsidR="00472323" w:rsidRPr="00F6503C" w:rsidRDefault="00472323" w:rsidP="0090790D">
            <w:pPr>
              <w:rPr>
                <w:rFonts w:ascii="Arial Narrow" w:hAnsi="Arial Narrow"/>
              </w:rPr>
            </w:pPr>
          </w:p>
        </w:tc>
      </w:tr>
      <w:tr w:rsidR="00F6503C" w:rsidRPr="00F6503C" w:rsidTr="0090790D">
        <w:trPr>
          <w:trHeight w:val="707"/>
        </w:trPr>
        <w:tc>
          <w:tcPr>
            <w:tcW w:w="9060" w:type="dxa"/>
            <w:gridSpan w:val="4"/>
            <w:shd w:val="pct15" w:color="auto" w:fill="auto"/>
            <w:vAlign w:val="center"/>
          </w:tcPr>
          <w:p w:rsidR="00472323" w:rsidRPr="00F6503C" w:rsidRDefault="00472323" w:rsidP="00137AD7">
            <w:pPr>
              <w:pStyle w:val="Bezodstpw"/>
              <w:spacing w:line="276" w:lineRule="auto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F6503C">
              <w:rPr>
                <w:rFonts w:ascii="Arial Narrow" w:eastAsia="Tahoma" w:hAnsi="Arial Narrow" w:cs="Tahoma"/>
                <w:sz w:val="24"/>
                <w:szCs w:val="24"/>
              </w:rPr>
              <w:lastRenderedPageBreak/>
              <w:t xml:space="preserve">osoby, które będą </w:t>
            </w:r>
            <w:r w:rsidRPr="00F6503C">
              <w:rPr>
                <w:rFonts w:ascii="Arial Narrow" w:hAnsi="Arial Narrow"/>
                <w:sz w:val="24"/>
                <w:szCs w:val="24"/>
              </w:rPr>
              <w:t>uczestniczyć w wykonywaniu zamówienia, posiadaj</w:t>
            </w:r>
            <w:r w:rsidRPr="00F6503C">
              <w:rPr>
                <w:rFonts w:ascii="Arial Narrow" w:hAnsi="Arial Narrow" w:cs="Calibri"/>
                <w:sz w:val="24"/>
                <w:szCs w:val="24"/>
              </w:rPr>
              <w:t>ą</w:t>
            </w:r>
            <w:r w:rsidRPr="00F6503C">
              <w:rPr>
                <w:rFonts w:ascii="Arial Narrow" w:hAnsi="Arial Narrow"/>
                <w:sz w:val="24"/>
                <w:szCs w:val="24"/>
              </w:rPr>
              <w:t>c</w:t>
            </w:r>
            <w:r w:rsidRPr="00F6503C">
              <w:rPr>
                <w:rFonts w:ascii="Arial Narrow" w:hAnsi="Arial Narrow" w:cs="Calibri"/>
                <w:sz w:val="24"/>
                <w:szCs w:val="24"/>
              </w:rPr>
              <w:t>e</w:t>
            </w:r>
            <w:r w:rsidRPr="00F6503C">
              <w:rPr>
                <w:rFonts w:ascii="Arial Narrow" w:hAnsi="Arial Narrow"/>
                <w:sz w:val="24"/>
                <w:szCs w:val="24"/>
              </w:rPr>
              <w:t xml:space="preserve"> aktualne </w:t>
            </w:r>
            <w:r w:rsidRPr="00F6503C">
              <w:rPr>
                <w:rFonts w:ascii="Arial Narrow" w:hAnsi="Arial Narrow" w:cs="Calibri"/>
                <w:sz w:val="24"/>
                <w:szCs w:val="24"/>
              </w:rPr>
              <w:t>ś</w:t>
            </w:r>
            <w:r w:rsidRPr="00F6503C">
              <w:rPr>
                <w:rFonts w:ascii="Arial Narrow" w:hAnsi="Arial Narrow"/>
                <w:sz w:val="24"/>
                <w:szCs w:val="24"/>
              </w:rPr>
              <w:t>wiadectwo kwalifikacji co najmniej na obs</w:t>
            </w:r>
            <w:r w:rsidRPr="00F6503C">
              <w:rPr>
                <w:rFonts w:ascii="Arial Narrow" w:hAnsi="Arial Narrow" w:cs="Arial Narrow"/>
                <w:sz w:val="24"/>
                <w:szCs w:val="24"/>
              </w:rPr>
              <w:t>ł</w:t>
            </w:r>
            <w:r w:rsidRPr="00F6503C">
              <w:rPr>
                <w:rFonts w:ascii="Arial Narrow" w:hAnsi="Arial Narrow"/>
                <w:sz w:val="24"/>
                <w:szCs w:val="24"/>
              </w:rPr>
              <w:t>ug</w:t>
            </w:r>
            <w:r w:rsidRPr="00F6503C">
              <w:rPr>
                <w:rFonts w:ascii="Arial Narrow" w:hAnsi="Arial Narrow" w:cs="Calibri"/>
                <w:sz w:val="24"/>
                <w:szCs w:val="24"/>
              </w:rPr>
              <w:t>ę</w:t>
            </w:r>
            <w:r w:rsidRPr="00F6503C">
              <w:rPr>
                <w:rFonts w:ascii="Arial Narrow" w:hAnsi="Arial Narrow"/>
                <w:sz w:val="24"/>
                <w:szCs w:val="24"/>
              </w:rPr>
              <w:t xml:space="preserve"> techniczn</w:t>
            </w:r>
            <w:r w:rsidRPr="00F6503C">
              <w:rPr>
                <w:rFonts w:ascii="Arial Narrow" w:hAnsi="Arial Narrow" w:cs="Calibri"/>
                <w:sz w:val="24"/>
                <w:szCs w:val="24"/>
              </w:rPr>
              <w:t>ą</w:t>
            </w:r>
            <w:r w:rsidRPr="00F6503C">
              <w:rPr>
                <w:rFonts w:ascii="Arial Narrow" w:hAnsi="Arial Narrow"/>
                <w:sz w:val="24"/>
                <w:szCs w:val="24"/>
              </w:rPr>
              <w:t>, demonta</w:t>
            </w:r>
            <w:r w:rsidRPr="00F6503C">
              <w:rPr>
                <w:rFonts w:ascii="Arial Narrow" w:hAnsi="Arial Narrow" w:cs="Calibri"/>
                <w:sz w:val="24"/>
                <w:szCs w:val="24"/>
              </w:rPr>
              <w:t>ż</w:t>
            </w:r>
            <w:r w:rsidRPr="00F6503C">
              <w:rPr>
                <w:rFonts w:ascii="Arial Narrow" w:hAnsi="Arial Narrow"/>
                <w:sz w:val="24"/>
                <w:szCs w:val="24"/>
              </w:rPr>
              <w:t xml:space="preserve"> oraz napraw</w:t>
            </w:r>
            <w:r w:rsidRPr="00F6503C">
              <w:rPr>
                <w:rFonts w:ascii="Arial Narrow" w:hAnsi="Arial Narrow" w:cs="Calibri"/>
                <w:sz w:val="24"/>
                <w:szCs w:val="24"/>
              </w:rPr>
              <w:t>ę</w:t>
            </w:r>
            <w:r w:rsidRPr="00F6503C">
              <w:rPr>
                <w:rFonts w:ascii="Arial Narrow" w:hAnsi="Arial Narrow"/>
                <w:sz w:val="24"/>
                <w:szCs w:val="24"/>
              </w:rPr>
              <w:t xml:space="preserve"> urz</w:t>
            </w:r>
            <w:r w:rsidRPr="00F6503C">
              <w:rPr>
                <w:rFonts w:ascii="Arial Narrow" w:hAnsi="Arial Narrow" w:cs="Calibri"/>
                <w:sz w:val="24"/>
                <w:szCs w:val="24"/>
              </w:rPr>
              <w:t>ą</w:t>
            </w:r>
            <w:r w:rsidRPr="00F6503C">
              <w:rPr>
                <w:rFonts w:ascii="Arial Narrow" w:hAnsi="Arial Narrow"/>
                <w:sz w:val="24"/>
                <w:szCs w:val="24"/>
              </w:rPr>
              <w:t>dze</w:t>
            </w:r>
            <w:r w:rsidRPr="00F6503C">
              <w:rPr>
                <w:rFonts w:ascii="Arial Narrow" w:hAnsi="Arial Narrow" w:cs="Calibri"/>
                <w:sz w:val="24"/>
                <w:szCs w:val="24"/>
              </w:rPr>
              <w:t>ń</w:t>
            </w:r>
            <w:r w:rsidRPr="00F6503C">
              <w:rPr>
                <w:rFonts w:ascii="Arial Narrow" w:hAnsi="Arial Narrow"/>
                <w:sz w:val="24"/>
                <w:szCs w:val="24"/>
              </w:rPr>
              <w:t xml:space="preserve"> i instalacji zawieraj</w:t>
            </w:r>
            <w:r w:rsidRPr="00F6503C">
              <w:rPr>
                <w:rFonts w:ascii="Arial Narrow" w:hAnsi="Arial Narrow" w:cs="Calibri"/>
                <w:sz w:val="24"/>
                <w:szCs w:val="24"/>
              </w:rPr>
              <w:t>ą</w:t>
            </w:r>
            <w:r w:rsidRPr="00F6503C">
              <w:rPr>
                <w:rFonts w:ascii="Arial Narrow" w:hAnsi="Arial Narrow"/>
                <w:sz w:val="24"/>
                <w:szCs w:val="24"/>
              </w:rPr>
              <w:t>cych substancje kontrolowane, ich recyklingu, regeneracji przekazywaniu do ponownego użytkowania oraz obrocie tymi substancjami (podstawa prawna: ustawa z dnia 12 lipca 2017 r. o substancjach zubożających warstwę ozonową –</w:t>
            </w:r>
            <w:r w:rsidRPr="00F6503C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(</w:t>
            </w:r>
            <w:proofErr w:type="spellStart"/>
            <w:r w:rsidRPr="00F6503C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t.j</w:t>
            </w:r>
            <w:proofErr w:type="spellEnd"/>
            <w:r w:rsidRPr="00F6503C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.: </w:t>
            </w:r>
            <w:r w:rsidRPr="00F6503C">
              <w:rPr>
                <w:rFonts w:ascii="Arial Narrow" w:hAnsi="Arial Narrow"/>
                <w:sz w:val="24"/>
                <w:szCs w:val="24"/>
              </w:rPr>
              <w:t>Dz.U. 2020 poz. 2065)</w:t>
            </w:r>
            <w:r w:rsidR="00137AD7" w:rsidRPr="00F6503C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F6503C" w:rsidRPr="00F6503C" w:rsidTr="0090790D">
        <w:trPr>
          <w:trHeight w:val="796"/>
        </w:trPr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2323" w:rsidRPr="00F6503C" w:rsidRDefault="00472323" w:rsidP="0090790D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2323" w:rsidRPr="00F6503C" w:rsidRDefault="00472323" w:rsidP="0090790D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35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2323" w:rsidRPr="00F6503C" w:rsidRDefault="00472323" w:rsidP="0090790D">
            <w:pPr>
              <w:jc w:val="center"/>
              <w:rPr>
                <w:rFonts w:ascii="Arial Narrow" w:hAnsi="Arial Narrow"/>
                <w:i/>
              </w:rPr>
            </w:pPr>
          </w:p>
        </w:tc>
      </w:tr>
      <w:tr w:rsidR="00F6503C" w:rsidRPr="00F6503C" w:rsidTr="0090790D">
        <w:trPr>
          <w:trHeight w:val="796"/>
        </w:trPr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2323" w:rsidRPr="00F6503C" w:rsidRDefault="00472323" w:rsidP="0090790D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2323" w:rsidRPr="00F6503C" w:rsidRDefault="00472323" w:rsidP="0090790D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35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2323" w:rsidRPr="00F6503C" w:rsidRDefault="00472323" w:rsidP="0090790D">
            <w:pPr>
              <w:jc w:val="center"/>
              <w:rPr>
                <w:rFonts w:ascii="Arial Narrow" w:hAnsi="Arial Narrow"/>
                <w:i/>
              </w:rPr>
            </w:pPr>
          </w:p>
        </w:tc>
      </w:tr>
      <w:tr w:rsidR="00472323" w:rsidRPr="00F6503C" w:rsidTr="0090790D">
        <w:trPr>
          <w:trHeight w:val="796"/>
        </w:trPr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2323" w:rsidRPr="00F6503C" w:rsidRDefault="00472323" w:rsidP="0090790D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2323" w:rsidRPr="00F6503C" w:rsidRDefault="00472323" w:rsidP="0090790D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35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2323" w:rsidRPr="00F6503C" w:rsidRDefault="00472323" w:rsidP="0090790D">
            <w:pPr>
              <w:jc w:val="center"/>
              <w:rPr>
                <w:rFonts w:ascii="Arial Narrow" w:hAnsi="Arial Narrow"/>
                <w:i/>
              </w:rPr>
            </w:pPr>
          </w:p>
        </w:tc>
      </w:tr>
    </w:tbl>
    <w:p w:rsidR="00472323" w:rsidRPr="00F6503C" w:rsidRDefault="00472323" w:rsidP="00472323">
      <w:pPr>
        <w:pStyle w:val="Standard"/>
        <w:rPr>
          <w:rFonts w:ascii="Arial Narrow" w:eastAsia="Tahoma" w:hAnsi="Arial Narrow" w:cs="Tahoma"/>
          <w:b/>
          <w:bCs/>
          <w:szCs w:val="24"/>
        </w:rPr>
      </w:pPr>
    </w:p>
    <w:p w:rsidR="00472323" w:rsidRPr="00F6503C" w:rsidRDefault="00472323" w:rsidP="00137AD7">
      <w:pPr>
        <w:pStyle w:val="Standard"/>
        <w:numPr>
          <w:ilvl w:val="2"/>
          <w:numId w:val="21"/>
        </w:numPr>
        <w:ind w:left="426"/>
        <w:rPr>
          <w:rFonts w:ascii="Arial Narrow" w:eastAsia="Tahoma" w:hAnsi="Arial Narrow" w:cs="Tahoma"/>
          <w:bCs/>
          <w:szCs w:val="24"/>
        </w:rPr>
      </w:pPr>
      <w:r w:rsidRPr="00F6503C">
        <w:rPr>
          <w:rFonts w:ascii="Arial Narrow" w:eastAsia="Tahoma" w:hAnsi="Arial Narrow" w:cs="Tahoma"/>
          <w:bCs/>
          <w:szCs w:val="24"/>
        </w:rPr>
        <w:t>Oświadczamy, że osoby wskazane do realizacji zamówienia posiadają Wymagane uprawnienia.</w:t>
      </w:r>
    </w:p>
    <w:p w:rsidR="00472323" w:rsidRPr="00F6503C" w:rsidRDefault="00472323" w:rsidP="00137AD7">
      <w:pPr>
        <w:pStyle w:val="Bezodstpw"/>
        <w:numPr>
          <w:ilvl w:val="2"/>
          <w:numId w:val="21"/>
        </w:numPr>
        <w:ind w:left="426"/>
        <w:jc w:val="both"/>
        <w:rPr>
          <w:rFonts w:ascii="Arial Narrow" w:hAnsi="Arial Narrow" w:cs="Arial"/>
        </w:rPr>
      </w:pPr>
      <w:r w:rsidRPr="00F6503C">
        <w:rPr>
          <w:rFonts w:ascii="Arial Narrow" w:eastAsia="Lucida Sans Unicode" w:hAnsi="Arial Narrow" w:cs="Wingdings"/>
          <w:kern w:val="1"/>
          <w:sz w:val="24"/>
          <w:szCs w:val="24"/>
          <w:lang w:eastAsia="hi-IN" w:bidi="hi-IN"/>
        </w:rPr>
        <w:t xml:space="preserve">Oświadczam(y), że w przypadku oceny naszej oferty, jako najkorzystniejszej, zobowiązujemy się </w:t>
      </w:r>
      <w:r w:rsidR="00B27EF8">
        <w:rPr>
          <w:rFonts w:ascii="Arial Narrow" w:eastAsia="Lucida Sans Unicode" w:hAnsi="Arial Narrow" w:cs="Wingdings"/>
          <w:kern w:val="1"/>
          <w:sz w:val="24"/>
          <w:szCs w:val="24"/>
          <w:lang w:eastAsia="hi-IN" w:bidi="hi-IN"/>
        </w:rPr>
        <w:br/>
      </w:r>
      <w:r w:rsidRPr="00F6503C">
        <w:rPr>
          <w:rFonts w:ascii="Arial Narrow" w:eastAsia="Lucida Sans Unicode" w:hAnsi="Arial Narrow" w:cs="Wingdings"/>
          <w:kern w:val="1"/>
          <w:sz w:val="24"/>
          <w:szCs w:val="24"/>
          <w:lang w:eastAsia="hi-IN" w:bidi="hi-IN"/>
        </w:rPr>
        <w:t>w wyznaczonym terminie</w:t>
      </w:r>
      <w:r w:rsidRPr="00F6503C">
        <w:rPr>
          <w:rFonts w:ascii="Arial Narrow" w:eastAsia="Lucida Sans Unicode" w:hAnsi="Arial Narrow" w:cs="Wingdings"/>
          <w:b/>
          <w:kern w:val="1"/>
          <w:sz w:val="24"/>
          <w:szCs w:val="24"/>
          <w:lang w:eastAsia="hi-IN" w:bidi="hi-IN"/>
        </w:rPr>
        <w:t xml:space="preserve"> </w:t>
      </w:r>
      <w:r w:rsidRPr="00F6503C">
        <w:rPr>
          <w:rFonts w:ascii="Arial Narrow" w:eastAsia="Lucida Sans Unicode" w:hAnsi="Arial Narrow" w:cs="Wingdings"/>
          <w:kern w:val="1"/>
          <w:sz w:val="24"/>
          <w:szCs w:val="24"/>
          <w:lang w:eastAsia="hi-IN" w:bidi="hi-IN"/>
        </w:rPr>
        <w:t>przedstawić Zamawiającemu dokumenty potwierdzające spełnianie warunków udziału w postępowaniu, o których mowa w pkt.1., a ich nieprzedstawienie będzie równoznaczne z uchylaniem się od zawarcia umowy.</w:t>
      </w:r>
    </w:p>
    <w:p w:rsidR="00472323" w:rsidRPr="00F6503C" w:rsidRDefault="00472323" w:rsidP="00137AD7">
      <w:pPr>
        <w:pStyle w:val="Standard"/>
        <w:numPr>
          <w:ilvl w:val="2"/>
          <w:numId w:val="21"/>
        </w:numPr>
        <w:suppressAutoHyphens/>
        <w:autoSpaceDN w:val="0"/>
        <w:ind w:left="426"/>
        <w:jc w:val="both"/>
        <w:textAlignment w:val="baseline"/>
        <w:rPr>
          <w:rFonts w:ascii="Arial Narrow" w:eastAsia="Tahoma" w:hAnsi="Arial Narrow" w:cs="Tahoma"/>
          <w:bCs/>
          <w:szCs w:val="24"/>
        </w:rPr>
      </w:pPr>
      <w:r w:rsidRPr="00F6503C">
        <w:rPr>
          <w:rFonts w:ascii="Arial Narrow" w:eastAsia="Tahoma" w:hAnsi="Arial Narrow" w:cs="Tahoma"/>
          <w:bCs/>
          <w:szCs w:val="24"/>
        </w:rPr>
        <w:t>Świadomy/a odpowiedzialności karnej wynikającej z art. 233 KK oświadczam, że dane zawarte w niniejszym oświadczeniu są zgodne z prawdą.</w:t>
      </w:r>
    </w:p>
    <w:p w:rsidR="00472323" w:rsidRPr="00F6503C" w:rsidRDefault="00472323" w:rsidP="00472323">
      <w:pPr>
        <w:pStyle w:val="Standard"/>
        <w:jc w:val="right"/>
        <w:rPr>
          <w:rFonts w:ascii="Arial Narrow" w:eastAsia="Tahoma" w:hAnsi="Arial Narrow" w:cs="Tahoma"/>
          <w:szCs w:val="24"/>
        </w:rPr>
      </w:pPr>
    </w:p>
    <w:p w:rsidR="00472323" w:rsidRPr="00F6503C" w:rsidRDefault="00472323" w:rsidP="00472323">
      <w:pPr>
        <w:pStyle w:val="Standard"/>
        <w:jc w:val="right"/>
        <w:rPr>
          <w:rFonts w:ascii="Arial Narrow" w:eastAsia="Tahoma" w:hAnsi="Arial Narrow" w:cs="Tahoma"/>
          <w:szCs w:val="24"/>
        </w:rPr>
      </w:pPr>
    </w:p>
    <w:p w:rsidR="00472323" w:rsidRPr="00F6503C" w:rsidRDefault="00472323" w:rsidP="00472323">
      <w:pPr>
        <w:pStyle w:val="Standard"/>
        <w:jc w:val="right"/>
        <w:rPr>
          <w:rFonts w:ascii="Arial Narrow" w:hAnsi="Arial Narrow"/>
          <w:i/>
          <w:szCs w:val="24"/>
        </w:rPr>
      </w:pPr>
    </w:p>
    <w:p w:rsidR="00472323" w:rsidRPr="00F6503C" w:rsidRDefault="00472323" w:rsidP="00472323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F6503C">
        <w:rPr>
          <w:rFonts w:ascii="Arial Narrow" w:hAnsi="Arial Narrow"/>
          <w:sz w:val="24"/>
          <w:szCs w:val="24"/>
        </w:rPr>
        <w:t>……………………………………</w:t>
      </w:r>
      <w:r w:rsidRPr="00F6503C">
        <w:rPr>
          <w:rFonts w:ascii="Arial Narrow" w:hAnsi="Arial Narrow"/>
          <w:sz w:val="24"/>
          <w:szCs w:val="24"/>
        </w:rPr>
        <w:tab/>
      </w:r>
      <w:r w:rsidRPr="00F6503C">
        <w:rPr>
          <w:rFonts w:ascii="Arial Narrow" w:hAnsi="Arial Narrow"/>
          <w:sz w:val="24"/>
          <w:szCs w:val="24"/>
        </w:rPr>
        <w:tab/>
      </w:r>
      <w:r w:rsidRPr="00F6503C">
        <w:rPr>
          <w:rFonts w:ascii="Arial Narrow" w:hAnsi="Arial Narrow"/>
          <w:sz w:val="24"/>
          <w:szCs w:val="24"/>
        </w:rPr>
        <w:tab/>
      </w:r>
      <w:r w:rsidRPr="00F6503C">
        <w:rPr>
          <w:rFonts w:ascii="Arial Narrow" w:hAnsi="Arial Narrow"/>
          <w:sz w:val="24"/>
          <w:szCs w:val="24"/>
        </w:rPr>
        <w:tab/>
        <w:t>…………………………………………….………..</w:t>
      </w:r>
    </w:p>
    <w:p w:rsidR="00472323" w:rsidRPr="00F6503C" w:rsidRDefault="00472323" w:rsidP="00472323">
      <w:pPr>
        <w:pStyle w:val="Bezodstpw"/>
        <w:ind w:firstLine="708"/>
        <w:rPr>
          <w:rFonts w:ascii="Arial Narrow" w:hAnsi="Arial Narrow"/>
          <w:sz w:val="24"/>
          <w:szCs w:val="24"/>
        </w:rPr>
      </w:pPr>
      <w:r w:rsidRPr="00F6503C">
        <w:rPr>
          <w:rFonts w:ascii="Arial Narrow" w:hAnsi="Arial Narrow"/>
          <w:sz w:val="24"/>
          <w:szCs w:val="24"/>
        </w:rPr>
        <w:t>(miejscowość, data )</w:t>
      </w:r>
      <w:r w:rsidRPr="00F6503C">
        <w:rPr>
          <w:rFonts w:ascii="Arial Narrow" w:hAnsi="Arial Narrow"/>
          <w:sz w:val="24"/>
          <w:szCs w:val="24"/>
        </w:rPr>
        <w:tab/>
      </w:r>
      <w:r w:rsidRPr="00F6503C">
        <w:rPr>
          <w:rFonts w:ascii="Arial Narrow" w:hAnsi="Arial Narrow"/>
          <w:sz w:val="24"/>
          <w:szCs w:val="24"/>
        </w:rPr>
        <w:tab/>
      </w:r>
      <w:r w:rsidRPr="00F6503C">
        <w:rPr>
          <w:rFonts w:ascii="Arial Narrow" w:hAnsi="Arial Narrow"/>
          <w:sz w:val="24"/>
          <w:szCs w:val="24"/>
        </w:rPr>
        <w:tab/>
      </w:r>
      <w:r w:rsidRPr="00F6503C">
        <w:rPr>
          <w:rFonts w:ascii="Arial Narrow" w:hAnsi="Arial Narrow"/>
          <w:sz w:val="24"/>
          <w:szCs w:val="24"/>
        </w:rPr>
        <w:tab/>
        <w:t xml:space="preserve">(podpis(-y), ew. pieczęć </w:t>
      </w:r>
      <w:proofErr w:type="spellStart"/>
      <w:r w:rsidRPr="00F6503C">
        <w:rPr>
          <w:rFonts w:ascii="Arial Narrow" w:hAnsi="Arial Narrow"/>
          <w:sz w:val="24"/>
          <w:szCs w:val="24"/>
        </w:rPr>
        <w:t>imienna,osoby</w:t>
      </w:r>
      <w:proofErr w:type="spellEnd"/>
      <w:r w:rsidRPr="00F6503C">
        <w:rPr>
          <w:rFonts w:ascii="Arial Narrow" w:hAnsi="Arial Narrow"/>
          <w:sz w:val="24"/>
          <w:szCs w:val="24"/>
        </w:rPr>
        <w:t xml:space="preserve">/osób </w:t>
      </w:r>
    </w:p>
    <w:p w:rsidR="00472323" w:rsidRPr="00F6503C" w:rsidRDefault="00472323" w:rsidP="00472323">
      <w:pPr>
        <w:pStyle w:val="Bezodstpw"/>
        <w:ind w:firstLine="708"/>
        <w:jc w:val="right"/>
        <w:rPr>
          <w:rFonts w:ascii="Arial Narrow" w:hAnsi="Arial Narrow"/>
        </w:rPr>
      </w:pPr>
      <w:r w:rsidRPr="00F6503C">
        <w:rPr>
          <w:rFonts w:ascii="Arial Narrow" w:hAnsi="Arial Narrow"/>
          <w:sz w:val="24"/>
          <w:szCs w:val="24"/>
        </w:rPr>
        <w:t>upoważnionej(-</w:t>
      </w:r>
      <w:proofErr w:type="spellStart"/>
      <w:r w:rsidRPr="00F6503C">
        <w:rPr>
          <w:rFonts w:ascii="Arial Narrow" w:hAnsi="Arial Narrow"/>
          <w:sz w:val="24"/>
          <w:szCs w:val="24"/>
        </w:rPr>
        <w:t>ych</w:t>
      </w:r>
      <w:proofErr w:type="spellEnd"/>
      <w:r w:rsidRPr="00F6503C">
        <w:rPr>
          <w:rFonts w:ascii="Arial Narrow" w:hAnsi="Arial Narrow"/>
          <w:sz w:val="24"/>
          <w:szCs w:val="24"/>
        </w:rPr>
        <w:t xml:space="preserve">) </w:t>
      </w:r>
      <w:r w:rsidRPr="00F6503C">
        <w:rPr>
          <w:rFonts w:ascii="Arial Narrow" w:hAnsi="Arial Narrow"/>
        </w:rPr>
        <w:t>do reprezentowania Wykonawcy</w:t>
      </w:r>
    </w:p>
    <w:p w:rsidR="00472323" w:rsidRPr="00F6503C" w:rsidRDefault="00472323" w:rsidP="00472323">
      <w:pPr>
        <w:ind w:left="4950" w:hanging="4950"/>
        <w:rPr>
          <w:rFonts w:ascii="Arial Narrow" w:hAnsi="Arial Narrow"/>
        </w:rPr>
      </w:pPr>
    </w:p>
    <w:p w:rsidR="00472323" w:rsidRPr="00F6503C" w:rsidRDefault="00472323" w:rsidP="00472323">
      <w:pPr>
        <w:jc w:val="both"/>
        <w:rPr>
          <w:rFonts w:ascii="Arial Narrow" w:hAnsi="Arial Narrow"/>
          <w:b/>
          <w:sz w:val="24"/>
        </w:rPr>
      </w:pPr>
      <w:r w:rsidRPr="00F6503C">
        <w:rPr>
          <w:rFonts w:ascii="Arial Narrow" w:hAnsi="Arial Narrow"/>
          <w:b/>
          <w:sz w:val="24"/>
        </w:rPr>
        <w:t>Wykaz potwierdza spełnianie warunku udziału w zapytaniu określonym w rozdziale V zapytania.</w:t>
      </w:r>
    </w:p>
    <w:p w:rsidR="001C5FC1" w:rsidRPr="00F6503C" w:rsidRDefault="001C5FC1" w:rsidP="00697E6A">
      <w:pPr>
        <w:pStyle w:val="Bezodstpw"/>
        <w:spacing w:line="276" w:lineRule="auto"/>
        <w:ind w:left="4956" w:firstLine="708"/>
        <w:rPr>
          <w:rFonts w:ascii="Arial Narrow" w:hAnsi="Arial Narrow"/>
          <w:sz w:val="24"/>
          <w:szCs w:val="24"/>
        </w:rPr>
      </w:pPr>
    </w:p>
    <w:p w:rsidR="00697E6A" w:rsidRPr="00F6503C" w:rsidRDefault="00697E6A" w:rsidP="002D741B">
      <w:pPr>
        <w:pStyle w:val="Standard"/>
        <w:jc w:val="both"/>
        <w:rPr>
          <w:rFonts w:ascii="Arial Narrow" w:eastAsia="Tahoma" w:hAnsi="Arial Narrow" w:cs="Tahoma"/>
          <w:szCs w:val="24"/>
        </w:rPr>
      </w:pPr>
      <w:r w:rsidRPr="00F6503C">
        <w:rPr>
          <w:rFonts w:ascii="Arial Narrow" w:eastAsia="Tahoma" w:hAnsi="Arial Narrow" w:cs="Tahoma"/>
          <w:szCs w:val="24"/>
        </w:rPr>
        <w:t>* w przypadku, gdy Wykonawca polegać będzie na zasobach osobowych innych podmiotów, do wykazu należy dołączyć w szczególności pisemne zobowiązania innych podmiotów do oddania Wykonawcy do dyspozycji niezbędnych zasobów z zakresu dysponowania osobami zdolnymi do wykonania zamówienia na okres korzystania z nich przy wykonywaniu zamówienia.</w:t>
      </w:r>
    </w:p>
    <w:p w:rsidR="00FB19DC" w:rsidRPr="00F6503C" w:rsidRDefault="001C5FC1" w:rsidP="007806D8">
      <w:pPr>
        <w:pStyle w:val="Teksttreci0"/>
        <w:shd w:val="clear" w:color="auto" w:fill="auto"/>
        <w:spacing w:before="120" w:after="0" w:line="240" w:lineRule="auto"/>
        <w:ind w:right="40" w:firstLine="0"/>
        <w:jc w:val="both"/>
        <w:rPr>
          <w:rFonts w:eastAsia="Times New Roman"/>
          <w:snapToGrid w:val="0"/>
          <w:sz w:val="24"/>
          <w:szCs w:val="24"/>
        </w:rPr>
        <w:sectPr w:rsidR="00FB19DC" w:rsidRPr="00F6503C">
          <w:headerReference w:type="first" r:id="rId12"/>
          <w:footerReference w:type="first" r:id="rId13"/>
          <w:pgSz w:w="11906" w:h="16838"/>
          <w:pgMar w:top="1418" w:right="1134" w:bottom="1418" w:left="1418" w:header="708" w:footer="708" w:gutter="0"/>
          <w:cols w:space="708"/>
          <w:titlePg/>
          <w:docGrid w:linePitch="360"/>
        </w:sectPr>
      </w:pPr>
      <w:r w:rsidRPr="00F6503C">
        <w:rPr>
          <w:rFonts w:eastAsia="Times New Roman"/>
          <w:snapToGrid w:val="0"/>
          <w:sz w:val="24"/>
          <w:szCs w:val="24"/>
        </w:rPr>
        <w:t>W odniesieniu do warunków dotyczących kwalifikacji zawodowych, wykonawcy mogą polegać na zdolnościach innych podmiotów, jeśli podmioty te realizują usługi, do realizacji których te zdolności są wymagane.</w:t>
      </w:r>
    </w:p>
    <w:p w:rsidR="00F44CDA" w:rsidRPr="00F6503C" w:rsidRDefault="00F44CDA" w:rsidP="0002046C">
      <w:pPr>
        <w:spacing w:after="0" w:line="240" w:lineRule="auto"/>
        <w:ind w:left="4956"/>
        <w:jc w:val="right"/>
        <w:rPr>
          <w:rFonts w:ascii="Arial Narrow" w:hAnsi="Arial Narrow"/>
          <w:i/>
          <w:sz w:val="24"/>
          <w:szCs w:val="24"/>
        </w:rPr>
      </w:pPr>
      <w:r w:rsidRPr="00F6503C">
        <w:rPr>
          <w:rFonts w:ascii="Arial Narrow" w:hAnsi="Arial Narrow"/>
          <w:i/>
          <w:sz w:val="24"/>
          <w:szCs w:val="24"/>
        </w:rPr>
        <w:lastRenderedPageBreak/>
        <w:t xml:space="preserve">Załącznik nr </w:t>
      </w:r>
      <w:r w:rsidR="00472323" w:rsidRPr="00F6503C">
        <w:rPr>
          <w:rFonts w:ascii="Arial Narrow" w:hAnsi="Arial Narrow"/>
          <w:i/>
          <w:sz w:val="24"/>
          <w:szCs w:val="24"/>
        </w:rPr>
        <w:t>5</w:t>
      </w:r>
      <w:r w:rsidRPr="00F6503C">
        <w:rPr>
          <w:rFonts w:ascii="Arial Narrow" w:hAnsi="Arial Narrow"/>
          <w:i/>
          <w:sz w:val="24"/>
          <w:szCs w:val="24"/>
        </w:rPr>
        <w:t xml:space="preserve"> do Zapytania ofertowego</w:t>
      </w:r>
    </w:p>
    <w:p w:rsidR="00F44CDA" w:rsidRPr="00F6503C" w:rsidRDefault="00F44CDA" w:rsidP="00F44CDA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F44CDA" w:rsidRPr="00F6503C" w:rsidRDefault="00F44CDA" w:rsidP="00F44CDA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F44CDA" w:rsidRPr="00F6503C" w:rsidRDefault="00F44CDA" w:rsidP="00F44CDA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F44CDA" w:rsidRPr="00F6503C" w:rsidRDefault="00F44CDA" w:rsidP="00F44CDA">
      <w:pPr>
        <w:pStyle w:val="Nagwek"/>
        <w:tabs>
          <w:tab w:val="left" w:pos="708"/>
        </w:tabs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F6503C">
        <w:rPr>
          <w:rFonts w:ascii="Arial Narrow" w:hAnsi="Arial Narrow"/>
          <w:b/>
          <w:sz w:val="24"/>
          <w:szCs w:val="24"/>
        </w:rPr>
        <w:t>USTANOWIENIE PEŁNOMOCNIKA</w:t>
      </w:r>
    </w:p>
    <w:p w:rsidR="00F44CDA" w:rsidRPr="00F6503C" w:rsidRDefault="00F44CDA" w:rsidP="00F44CDA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</w:p>
    <w:p w:rsidR="00F44CDA" w:rsidRPr="00F6503C" w:rsidRDefault="00F44CDA" w:rsidP="00F44CDA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</w:p>
    <w:p w:rsidR="00F44CDA" w:rsidRPr="00F6503C" w:rsidRDefault="00F44CDA" w:rsidP="00F44CDA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</w:p>
    <w:p w:rsidR="00F44CDA" w:rsidRPr="00F6503C" w:rsidRDefault="00F44CDA" w:rsidP="00F44CDA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</w:p>
    <w:p w:rsidR="00B273A1" w:rsidRPr="00F6503C" w:rsidRDefault="00F44CDA" w:rsidP="00472323">
      <w:pPr>
        <w:pStyle w:val="Tekstpodstawowy"/>
        <w:spacing w:before="240" w:after="360"/>
        <w:jc w:val="both"/>
        <w:rPr>
          <w:rFonts w:ascii="Arial Narrow" w:hAnsi="Arial Narrow"/>
          <w:b/>
          <w:sz w:val="24"/>
          <w:szCs w:val="24"/>
        </w:rPr>
      </w:pPr>
      <w:r w:rsidRPr="0082208F">
        <w:rPr>
          <w:rFonts w:ascii="Arial Narrow" w:hAnsi="Arial Narrow"/>
          <w:sz w:val="24"/>
          <w:szCs w:val="24"/>
        </w:rPr>
        <w:t xml:space="preserve">Ja/My niżej podpisani, uprawnieni do reprezentacji firmy, oświadczamy, że dla potrzeb niniejszego zamówienia </w:t>
      </w:r>
      <w:r w:rsidR="00137AD7" w:rsidRPr="0082208F">
        <w:rPr>
          <w:rFonts w:ascii="Arial Narrow" w:hAnsi="Arial Narrow"/>
          <w:b/>
          <w:i/>
          <w:sz w:val="24"/>
        </w:rPr>
        <w:t xml:space="preserve">„Świadczenie usługi przeglądów, konserwacji klimatyzatorów i </w:t>
      </w:r>
      <w:proofErr w:type="spellStart"/>
      <w:r w:rsidR="00137AD7" w:rsidRPr="0082208F">
        <w:rPr>
          <w:rFonts w:ascii="Arial Narrow" w:hAnsi="Arial Narrow"/>
          <w:b/>
          <w:i/>
          <w:sz w:val="24"/>
        </w:rPr>
        <w:t>klimakonwektorów</w:t>
      </w:r>
      <w:proofErr w:type="spellEnd"/>
      <w:r w:rsidR="00137AD7" w:rsidRPr="0082208F">
        <w:rPr>
          <w:rFonts w:ascii="Arial Narrow" w:hAnsi="Arial Narrow"/>
          <w:b/>
          <w:i/>
          <w:sz w:val="24"/>
        </w:rPr>
        <w:t xml:space="preserve">, ściągnięcie i utylizacji czynnika </w:t>
      </w:r>
      <w:r w:rsidR="006664EE" w:rsidRPr="0082208F">
        <w:rPr>
          <w:rFonts w:ascii="Arial Narrow" w:hAnsi="Arial Narrow"/>
          <w:b/>
          <w:bCs/>
          <w:i/>
          <w:iCs/>
        </w:rPr>
        <w:t xml:space="preserve">chłodniczego </w:t>
      </w:r>
      <w:r w:rsidR="006664EE" w:rsidRPr="0082208F">
        <w:rPr>
          <w:rFonts w:ascii="Arial Narrow" w:hAnsi="Arial Narrow" w:cs="Arial"/>
          <w:b/>
          <w:bCs/>
          <w:i/>
        </w:rPr>
        <w:t>R410A</w:t>
      </w:r>
      <w:r w:rsidR="006664EE" w:rsidRPr="0082208F">
        <w:rPr>
          <w:rFonts w:ascii="Arial Narrow" w:hAnsi="Arial Narrow" w:cs="Arial"/>
          <w:bCs/>
        </w:rPr>
        <w:t xml:space="preserve"> </w:t>
      </w:r>
      <w:r w:rsidR="00137AD7" w:rsidRPr="0082208F">
        <w:rPr>
          <w:rFonts w:ascii="Arial Narrow" w:hAnsi="Arial Narrow"/>
          <w:b/>
          <w:i/>
          <w:sz w:val="24"/>
        </w:rPr>
        <w:t xml:space="preserve">oraz zabezpieczenie pogotowia serwisowego w </w:t>
      </w:r>
      <w:r w:rsidR="00137AD7" w:rsidRPr="00F6503C">
        <w:rPr>
          <w:rFonts w:ascii="Arial Narrow" w:hAnsi="Arial Narrow"/>
          <w:b/>
          <w:i/>
          <w:sz w:val="24"/>
        </w:rPr>
        <w:t>budynkach Warmińsko-Mazurskiej Agencji Rozwoju Regionalnego S.A. w Olsztynie”</w:t>
      </w:r>
    </w:p>
    <w:p w:rsidR="00F44CDA" w:rsidRPr="00F6503C" w:rsidRDefault="00F44CDA" w:rsidP="00B273A1">
      <w:pPr>
        <w:spacing w:after="0"/>
        <w:jc w:val="both"/>
        <w:rPr>
          <w:rFonts w:ascii="Arial Narrow" w:hAnsi="Arial Narrow"/>
          <w:sz w:val="24"/>
          <w:szCs w:val="24"/>
        </w:rPr>
      </w:pPr>
      <w:r w:rsidRPr="00F6503C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F44CDA" w:rsidRPr="00F6503C" w:rsidRDefault="00F44CDA" w:rsidP="00F44CDA">
      <w:pPr>
        <w:pStyle w:val="Nagwek"/>
        <w:tabs>
          <w:tab w:val="left" w:pos="0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F44CDA" w:rsidRPr="00F6503C" w:rsidRDefault="00F44CDA" w:rsidP="00F44CDA">
      <w:pPr>
        <w:pStyle w:val="Nagwek"/>
        <w:tabs>
          <w:tab w:val="left" w:pos="0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F6503C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F44CDA" w:rsidRPr="00F6503C" w:rsidRDefault="00F44CDA" w:rsidP="00F44CDA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i/>
          <w:sz w:val="24"/>
          <w:szCs w:val="24"/>
        </w:rPr>
      </w:pPr>
      <w:r w:rsidRPr="00F6503C">
        <w:rPr>
          <w:rFonts w:ascii="Arial Narrow" w:hAnsi="Arial Narrow"/>
          <w:i/>
          <w:sz w:val="24"/>
          <w:szCs w:val="24"/>
        </w:rPr>
        <w:tab/>
        <w:t>nazwa i adres firmy)</w:t>
      </w:r>
    </w:p>
    <w:p w:rsidR="00F44CDA" w:rsidRPr="00F6503C" w:rsidRDefault="00F44CDA" w:rsidP="00F44CDA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603483" w:rsidRPr="00F6503C" w:rsidRDefault="00603483" w:rsidP="00F44CDA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F44CDA" w:rsidRPr="00F6503C" w:rsidRDefault="00F44CDA" w:rsidP="00F44CDA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F44CDA" w:rsidRPr="00F6503C" w:rsidRDefault="00F44CDA" w:rsidP="00F44CDA">
      <w:pPr>
        <w:spacing w:after="0"/>
        <w:jc w:val="both"/>
        <w:rPr>
          <w:rFonts w:ascii="Arial Narrow" w:hAnsi="Arial Narrow"/>
          <w:i/>
          <w:sz w:val="24"/>
          <w:szCs w:val="24"/>
        </w:rPr>
      </w:pPr>
      <w:r w:rsidRPr="00F6503C">
        <w:rPr>
          <w:rFonts w:ascii="Arial Narrow" w:hAnsi="Arial Narrow"/>
          <w:b/>
          <w:sz w:val="24"/>
          <w:szCs w:val="24"/>
        </w:rPr>
        <w:t>ustanawiamy ……………………………........................................................... swoim pełnomocnikiem do: reprezentowania nas w Zapytaniu*/ reprezentowania nas w Zapytaniu i zawarcia umowy w sprawie niniejszego zamówienia publicznego*.</w:t>
      </w:r>
    </w:p>
    <w:p w:rsidR="00F44CDA" w:rsidRPr="00F6503C" w:rsidRDefault="00F44CDA" w:rsidP="00F44CDA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F44CDA" w:rsidRPr="00F6503C" w:rsidRDefault="00F44CDA" w:rsidP="00F44CDA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F44CDA" w:rsidRPr="00F6503C" w:rsidRDefault="00F44CDA" w:rsidP="00F44CDA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F44CDA" w:rsidRPr="00F6503C" w:rsidRDefault="00F44CDA" w:rsidP="00F44CDA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F44CDA" w:rsidRPr="00F6503C" w:rsidRDefault="00F44CDA" w:rsidP="00F44CDA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F44CDA" w:rsidRPr="00F6503C" w:rsidRDefault="00F44CDA" w:rsidP="00F44CDA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F44CDA" w:rsidRPr="00F6503C" w:rsidRDefault="00F44CDA" w:rsidP="00F44CDA">
      <w:pPr>
        <w:pStyle w:val="Bezodstpw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F6503C">
        <w:rPr>
          <w:rFonts w:ascii="Arial Narrow" w:hAnsi="Arial Narrow"/>
          <w:sz w:val="24"/>
          <w:szCs w:val="24"/>
        </w:rPr>
        <w:t>……………………………………</w:t>
      </w:r>
      <w:r w:rsidRPr="00F6503C">
        <w:rPr>
          <w:rFonts w:ascii="Arial Narrow" w:hAnsi="Arial Narrow"/>
          <w:sz w:val="24"/>
          <w:szCs w:val="24"/>
        </w:rPr>
        <w:tab/>
      </w:r>
      <w:r w:rsidRPr="00F6503C">
        <w:rPr>
          <w:rFonts w:ascii="Arial Narrow" w:hAnsi="Arial Narrow"/>
          <w:sz w:val="24"/>
          <w:szCs w:val="24"/>
        </w:rPr>
        <w:tab/>
      </w:r>
      <w:r w:rsidRPr="00F6503C">
        <w:rPr>
          <w:rFonts w:ascii="Arial Narrow" w:hAnsi="Arial Narrow"/>
          <w:sz w:val="24"/>
          <w:szCs w:val="24"/>
        </w:rPr>
        <w:tab/>
      </w:r>
      <w:r w:rsidRPr="00F6503C">
        <w:rPr>
          <w:rFonts w:ascii="Arial Narrow" w:hAnsi="Arial Narrow"/>
          <w:sz w:val="24"/>
          <w:szCs w:val="24"/>
        </w:rPr>
        <w:tab/>
        <w:t>…………………………………………….………..</w:t>
      </w:r>
    </w:p>
    <w:p w:rsidR="00F44CDA" w:rsidRPr="00F6503C" w:rsidRDefault="00F44CDA" w:rsidP="00603483">
      <w:pPr>
        <w:pStyle w:val="Bezodstpw"/>
        <w:spacing w:line="276" w:lineRule="auto"/>
        <w:ind w:firstLine="708"/>
        <w:jc w:val="right"/>
        <w:rPr>
          <w:rFonts w:ascii="Arial Narrow" w:hAnsi="Arial Narrow"/>
          <w:sz w:val="24"/>
          <w:szCs w:val="24"/>
        </w:rPr>
      </w:pPr>
      <w:r w:rsidRPr="00F6503C">
        <w:rPr>
          <w:rFonts w:ascii="Arial Narrow" w:hAnsi="Arial Narrow"/>
          <w:sz w:val="24"/>
          <w:szCs w:val="24"/>
        </w:rPr>
        <w:t>(miejscowość, data )</w:t>
      </w:r>
      <w:r w:rsidRPr="00F6503C">
        <w:rPr>
          <w:rFonts w:ascii="Arial Narrow" w:hAnsi="Arial Narrow"/>
          <w:sz w:val="24"/>
          <w:szCs w:val="24"/>
        </w:rPr>
        <w:tab/>
      </w:r>
      <w:r w:rsidRPr="00F6503C">
        <w:rPr>
          <w:rFonts w:ascii="Arial Narrow" w:hAnsi="Arial Narrow"/>
          <w:sz w:val="24"/>
          <w:szCs w:val="24"/>
        </w:rPr>
        <w:tab/>
      </w:r>
      <w:r w:rsidRPr="00F6503C">
        <w:rPr>
          <w:rFonts w:ascii="Arial Narrow" w:hAnsi="Arial Narrow"/>
          <w:sz w:val="24"/>
          <w:szCs w:val="24"/>
        </w:rPr>
        <w:tab/>
      </w:r>
      <w:r w:rsidRPr="00F6503C">
        <w:rPr>
          <w:rFonts w:ascii="Arial Narrow" w:hAnsi="Arial Narrow"/>
          <w:sz w:val="24"/>
          <w:szCs w:val="24"/>
        </w:rPr>
        <w:tab/>
        <w:t>(podpis(-y), ew. pieczęć imienna,</w:t>
      </w:r>
      <w:r w:rsidR="00603483" w:rsidRPr="00F6503C">
        <w:rPr>
          <w:rFonts w:ascii="Arial Narrow" w:hAnsi="Arial Narrow"/>
          <w:sz w:val="24"/>
          <w:szCs w:val="24"/>
        </w:rPr>
        <w:t xml:space="preserve"> </w:t>
      </w:r>
      <w:r w:rsidRPr="00F6503C">
        <w:rPr>
          <w:rFonts w:ascii="Arial Narrow" w:hAnsi="Arial Narrow"/>
          <w:sz w:val="24"/>
          <w:szCs w:val="24"/>
        </w:rPr>
        <w:t>osoby/osób upoważnionej(-</w:t>
      </w:r>
      <w:proofErr w:type="spellStart"/>
      <w:r w:rsidRPr="00F6503C">
        <w:rPr>
          <w:rFonts w:ascii="Arial Narrow" w:hAnsi="Arial Narrow"/>
          <w:sz w:val="24"/>
          <w:szCs w:val="24"/>
        </w:rPr>
        <w:t>ych</w:t>
      </w:r>
      <w:proofErr w:type="spellEnd"/>
      <w:r w:rsidRPr="00F6503C">
        <w:rPr>
          <w:rFonts w:ascii="Arial Narrow" w:hAnsi="Arial Narrow"/>
          <w:sz w:val="24"/>
          <w:szCs w:val="24"/>
        </w:rPr>
        <w:t>)do reprezentowania Wykonawcy)</w:t>
      </w:r>
    </w:p>
    <w:p w:rsidR="00F44CDA" w:rsidRPr="00F6503C" w:rsidRDefault="00F44CDA" w:rsidP="00F44CDA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F44CDA" w:rsidRPr="00F6503C" w:rsidRDefault="00F44CDA" w:rsidP="00F44CDA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i/>
          <w:sz w:val="24"/>
          <w:szCs w:val="24"/>
        </w:rPr>
      </w:pPr>
    </w:p>
    <w:p w:rsidR="00F44CDA" w:rsidRPr="00F6503C" w:rsidRDefault="00F44CDA" w:rsidP="00F44CDA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i/>
          <w:sz w:val="24"/>
          <w:szCs w:val="24"/>
        </w:rPr>
      </w:pPr>
    </w:p>
    <w:p w:rsidR="00F44CDA" w:rsidRPr="00F6503C" w:rsidRDefault="00F44CDA" w:rsidP="00F44CDA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i/>
          <w:sz w:val="24"/>
          <w:szCs w:val="24"/>
        </w:rPr>
      </w:pPr>
    </w:p>
    <w:p w:rsidR="00FB19DC" w:rsidRPr="00F6503C" w:rsidRDefault="00F44CDA" w:rsidP="00FB19DC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F6503C">
        <w:rPr>
          <w:rFonts w:ascii="Arial Narrow" w:hAnsi="Arial Narrow"/>
          <w:sz w:val="24"/>
          <w:szCs w:val="24"/>
        </w:rPr>
        <w:t xml:space="preserve">* niepotrzebne skreślić </w:t>
      </w:r>
    </w:p>
    <w:p w:rsidR="00FB19DC" w:rsidRPr="00F6503C" w:rsidRDefault="00FB19DC" w:rsidP="00FB19DC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sz w:val="24"/>
          <w:szCs w:val="24"/>
        </w:rPr>
        <w:sectPr w:rsidR="00FB19DC" w:rsidRPr="00F6503C">
          <w:pgSz w:w="11906" w:h="16838"/>
          <w:pgMar w:top="1418" w:right="1134" w:bottom="1418" w:left="1418" w:header="708" w:footer="708" w:gutter="0"/>
          <w:cols w:space="708"/>
          <w:titlePg/>
          <w:docGrid w:linePitch="360"/>
        </w:sectPr>
      </w:pPr>
    </w:p>
    <w:p w:rsidR="00777601" w:rsidRPr="00F6503C" w:rsidRDefault="00777601" w:rsidP="00777601">
      <w:pPr>
        <w:spacing w:after="0"/>
        <w:jc w:val="right"/>
        <w:rPr>
          <w:rFonts w:ascii="Arial Narrow" w:hAnsi="Arial Narrow"/>
          <w:i/>
          <w:sz w:val="24"/>
        </w:rPr>
      </w:pPr>
      <w:r w:rsidRPr="00F6503C">
        <w:rPr>
          <w:rFonts w:ascii="Arial Narrow" w:hAnsi="Arial Narrow"/>
          <w:i/>
          <w:sz w:val="24"/>
        </w:rPr>
        <w:lastRenderedPageBreak/>
        <w:t xml:space="preserve">Załącznik nr </w:t>
      </w:r>
      <w:r w:rsidR="00472323" w:rsidRPr="00F6503C">
        <w:rPr>
          <w:rFonts w:ascii="Arial Narrow" w:hAnsi="Arial Narrow"/>
          <w:i/>
          <w:sz w:val="24"/>
        </w:rPr>
        <w:t>6</w:t>
      </w:r>
      <w:r w:rsidRPr="00F6503C">
        <w:rPr>
          <w:rFonts w:ascii="Arial Narrow" w:hAnsi="Arial Narrow"/>
          <w:i/>
          <w:sz w:val="24"/>
        </w:rPr>
        <w:t xml:space="preserve"> do Zapytania ofertowego</w:t>
      </w:r>
    </w:p>
    <w:p w:rsidR="00777601" w:rsidRPr="00F6503C" w:rsidRDefault="00777601" w:rsidP="00777601">
      <w:pPr>
        <w:ind w:right="-286"/>
        <w:jc w:val="center"/>
        <w:rPr>
          <w:rFonts w:ascii="Arial Narrow" w:eastAsia="Times New Roman" w:hAnsi="Arial Narrow"/>
          <w:b/>
          <w:sz w:val="24"/>
          <w:u w:val="single"/>
          <w:lang w:eastAsia="pl-PL"/>
        </w:rPr>
      </w:pPr>
    </w:p>
    <w:p w:rsidR="00777601" w:rsidRPr="00F6503C" w:rsidRDefault="00777601" w:rsidP="00FB19DC">
      <w:pPr>
        <w:spacing w:after="60" w:line="240" w:lineRule="auto"/>
        <w:ind w:right="-284"/>
        <w:jc w:val="center"/>
        <w:rPr>
          <w:rFonts w:ascii="Arial Narrow" w:eastAsia="Times New Roman" w:hAnsi="Arial Narrow"/>
          <w:b/>
          <w:sz w:val="24"/>
          <w:u w:val="single"/>
          <w:lang w:eastAsia="pl-PL"/>
        </w:rPr>
      </w:pPr>
      <w:r w:rsidRPr="00F6503C">
        <w:rPr>
          <w:rFonts w:ascii="Arial Narrow" w:eastAsia="Times New Roman" w:hAnsi="Arial Narrow"/>
          <w:b/>
          <w:sz w:val="24"/>
          <w:u w:val="single"/>
          <w:lang w:eastAsia="pl-PL"/>
        </w:rPr>
        <w:t>Zobowiązanie podmiotu trzeciego</w:t>
      </w:r>
    </w:p>
    <w:p w:rsidR="00777601" w:rsidRPr="00F6503C" w:rsidRDefault="00777601" w:rsidP="00FB19DC">
      <w:pPr>
        <w:spacing w:after="0" w:line="240" w:lineRule="auto"/>
        <w:ind w:right="-286"/>
        <w:jc w:val="center"/>
        <w:rPr>
          <w:rFonts w:ascii="Arial Narrow" w:eastAsia="Times New Roman" w:hAnsi="Arial Narrow"/>
          <w:b/>
          <w:sz w:val="24"/>
          <w:u w:val="single"/>
          <w:lang w:eastAsia="pl-PL"/>
        </w:rPr>
      </w:pPr>
      <w:r w:rsidRPr="00F6503C">
        <w:rPr>
          <w:rFonts w:ascii="Arial Narrow" w:eastAsia="Times New Roman" w:hAnsi="Arial Narrow"/>
          <w:b/>
          <w:sz w:val="24"/>
          <w:u w:val="single"/>
          <w:lang w:eastAsia="pl-PL"/>
        </w:rPr>
        <w:t>do oddania do dyspozycji Wykonawcy niezbędnych zasobów</w:t>
      </w:r>
    </w:p>
    <w:p w:rsidR="00777601" w:rsidRPr="00F6503C" w:rsidRDefault="00777601" w:rsidP="00FB19DC">
      <w:pPr>
        <w:spacing w:after="0" w:line="240" w:lineRule="auto"/>
        <w:ind w:right="-286"/>
        <w:jc w:val="center"/>
        <w:rPr>
          <w:rFonts w:ascii="Arial Narrow" w:eastAsia="Times New Roman" w:hAnsi="Arial Narrow"/>
          <w:b/>
          <w:sz w:val="24"/>
          <w:u w:val="single"/>
          <w:lang w:eastAsia="pl-PL"/>
        </w:rPr>
      </w:pPr>
      <w:r w:rsidRPr="00F6503C">
        <w:rPr>
          <w:rFonts w:ascii="Arial Narrow" w:eastAsia="Times New Roman" w:hAnsi="Arial Narrow"/>
          <w:b/>
          <w:sz w:val="24"/>
          <w:u w:val="single"/>
          <w:lang w:eastAsia="pl-PL"/>
        </w:rPr>
        <w:t>na okres korzystania z nich przy wykonywaniu zamówienia</w:t>
      </w:r>
    </w:p>
    <w:p w:rsidR="00D40355" w:rsidRPr="00F6503C" w:rsidRDefault="00D40355" w:rsidP="00FB19DC">
      <w:pPr>
        <w:spacing w:after="0" w:line="240" w:lineRule="auto"/>
        <w:ind w:right="-286"/>
        <w:jc w:val="center"/>
        <w:rPr>
          <w:rFonts w:ascii="Arial Narrow" w:eastAsia="Times New Roman" w:hAnsi="Arial Narrow"/>
          <w:b/>
          <w:sz w:val="24"/>
          <w:u w:val="single"/>
          <w:lang w:eastAsia="pl-PL"/>
        </w:rPr>
      </w:pPr>
      <w:r w:rsidRPr="00F6503C">
        <w:rPr>
          <w:rFonts w:ascii="Arial Narrow" w:eastAsia="Times New Roman" w:hAnsi="Arial Narrow"/>
          <w:b/>
          <w:sz w:val="24"/>
          <w:u w:val="single"/>
          <w:lang w:eastAsia="pl-PL"/>
        </w:rPr>
        <w:t>(</w:t>
      </w:r>
      <w:r w:rsidR="009723E2" w:rsidRPr="00F6503C">
        <w:rPr>
          <w:rFonts w:ascii="Arial Narrow" w:eastAsia="Times New Roman" w:hAnsi="Arial Narrow"/>
          <w:b/>
          <w:sz w:val="24"/>
          <w:u w:val="single"/>
          <w:lang w:eastAsia="pl-PL"/>
        </w:rPr>
        <w:t>składane, jeżeli</w:t>
      </w:r>
      <w:r w:rsidRPr="00F6503C">
        <w:rPr>
          <w:rFonts w:ascii="Arial Narrow" w:eastAsia="Times New Roman" w:hAnsi="Arial Narrow"/>
          <w:b/>
          <w:sz w:val="24"/>
          <w:u w:val="single"/>
          <w:lang w:eastAsia="pl-PL"/>
        </w:rPr>
        <w:t xml:space="preserve"> dotyczy)</w:t>
      </w:r>
    </w:p>
    <w:p w:rsidR="00B273A1" w:rsidRPr="0082208F" w:rsidRDefault="00777601" w:rsidP="00B27EF8">
      <w:pPr>
        <w:pStyle w:val="Tekstpodstawowy"/>
        <w:spacing w:before="240" w:after="0"/>
        <w:jc w:val="both"/>
        <w:rPr>
          <w:rFonts w:ascii="Arial Narrow" w:hAnsi="Arial Narrow"/>
          <w:b/>
          <w:sz w:val="24"/>
          <w:szCs w:val="24"/>
        </w:rPr>
      </w:pPr>
      <w:r w:rsidRPr="0082208F">
        <w:rPr>
          <w:rFonts w:ascii="Arial Narrow" w:eastAsia="Times New Roman" w:hAnsi="Arial Narrow"/>
          <w:b/>
          <w:kern w:val="1"/>
          <w:sz w:val="24"/>
          <w:lang w:eastAsia="pl-PL"/>
        </w:rPr>
        <w:t>Dotyczy</w:t>
      </w:r>
      <w:r w:rsidR="007806D8" w:rsidRPr="0082208F">
        <w:rPr>
          <w:rFonts w:ascii="Arial Narrow" w:eastAsia="Times New Roman" w:hAnsi="Arial Narrow"/>
          <w:b/>
          <w:kern w:val="1"/>
          <w:sz w:val="24"/>
          <w:lang w:eastAsia="pl-PL"/>
        </w:rPr>
        <w:t xml:space="preserve"> zamówienia na</w:t>
      </w:r>
      <w:r w:rsidRPr="0082208F">
        <w:rPr>
          <w:rFonts w:ascii="Arial Narrow" w:eastAsia="Times New Roman" w:hAnsi="Arial Narrow"/>
          <w:b/>
          <w:kern w:val="1"/>
          <w:sz w:val="24"/>
          <w:lang w:eastAsia="pl-PL"/>
        </w:rPr>
        <w:t xml:space="preserve">: </w:t>
      </w:r>
      <w:r w:rsidR="00137AD7" w:rsidRPr="0082208F">
        <w:rPr>
          <w:rFonts w:ascii="Arial Narrow" w:hAnsi="Arial Narrow"/>
          <w:b/>
          <w:i/>
          <w:sz w:val="24"/>
        </w:rPr>
        <w:t xml:space="preserve">„Świadczenie usługi przeglądów, konserwacji klimatyzatorów i </w:t>
      </w:r>
      <w:proofErr w:type="spellStart"/>
      <w:r w:rsidR="00137AD7" w:rsidRPr="0082208F">
        <w:rPr>
          <w:rFonts w:ascii="Arial Narrow" w:hAnsi="Arial Narrow"/>
          <w:b/>
          <w:i/>
          <w:sz w:val="24"/>
        </w:rPr>
        <w:t>klimakonwektorów</w:t>
      </w:r>
      <w:proofErr w:type="spellEnd"/>
      <w:r w:rsidR="00137AD7" w:rsidRPr="0082208F">
        <w:rPr>
          <w:rFonts w:ascii="Arial Narrow" w:hAnsi="Arial Narrow"/>
          <w:b/>
          <w:i/>
          <w:sz w:val="24"/>
        </w:rPr>
        <w:t xml:space="preserve">, ściągnięcie i utylizacji czynnika </w:t>
      </w:r>
      <w:r w:rsidR="006664EE" w:rsidRPr="0082208F">
        <w:rPr>
          <w:rFonts w:ascii="Arial Narrow" w:hAnsi="Arial Narrow"/>
          <w:b/>
          <w:bCs/>
          <w:i/>
          <w:iCs/>
        </w:rPr>
        <w:t xml:space="preserve">chłodniczego </w:t>
      </w:r>
      <w:r w:rsidR="006664EE" w:rsidRPr="0082208F">
        <w:rPr>
          <w:rFonts w:ascii="Arial Narrow" w:hAnsi="Arial Narrow" w:cs="Arial"/>
          <w:b/>
          <w:bCs/>
          <w:i/>
        </w:rPr>
        <w:t>R410A</w:t>
      </w:r>
      <w:r w:rsidR="006664EE" w:rsidRPr="0082208F">
        <w:rPr>
          <w:rFonts w:ascii="Arial Narrow" w:hAnsi="Arial Narrow" w:cs="Arial"/>
          <w:bCs/>
        </w:rPr>
        <w:t xml:space="preserve"> </w:t>
      </w:r>
      <w:r w:rsidR="00137AD7" w:rsidRPr="0082208F">
        <w:rPr>
          <w:rFonts w:ascii="Arial Narrow" w:hAnsi="Arial Narrow"/>
          <w:b/>
          <w:i/>
          <w:sz w:val="24"/>
        </w:rPr>
        <w:t>oraz zabezpieczenie pogotowia serwisowego w budynkach Warmińsko-Mazurskiej Agencji Rozwoju Regionalnego S.A. w Olsztynie”.</w:t>
      </w:r>
    </w:p>
    <w:p w:rsidR="009674FC" w:rsidRPr="0082208F" w:rsidRDefault="009674FC" w:rsidP="00911667">
      <w:pPr>
        <w:spacing w:after="0"/>
        <w:jc w:val="both"/>
        <w:rPr>
          <w:rFonts w:ascii="Arial Narrow" w:hAnsi="Arial Narrow"/>
          <w:b/>
          <w:i/>
          <w:sz w:val="24"/>
          <w:szCs w:val="24"/>
        </w:rPr>
      </w:pPr>
    </w:p>
    <w:p w:rsidR="00777601" w:rsidRPr="0082208F" w:rsidRDefault="00777601" w:rsidP="00911667">
      <w:pPr>
        <w:spacing w:after="0"/>
        <w:jc w:val="both"/>
        <w:rPr>
          <w:rFonts w:ascii="Arial Narrow" w:eastAsia="Times New Roman" w:hAnsi="Arial Narrow"/>
          <w:sz w:val="24"/>
          <w:lang w:eastAsia="pl-PL"/>
        </w:rPr>
      </w:pPr>
      <w:r w:rsidRPr="0082208F">
        <w:rPr>
          <w:rFonts w:ascii="Arial Narrow" w:eastAsia="Times New Roman" w:hAnsi="Arial Narrow"/>
          <w:b/>
          <w:kern w:val="1"/>
          <w:sz w:val="24"/>
          <w:lang w:eastAsia="pl-PL"/>
        </w:rPr>
        <w:t>Oświadczam</w:t>
      </w:r>
      <w:r w:rsidR="00FB19DC" w:rsidRPr="0082208F">
        <w:rPr>
          <w:rFonts w:ascii="Arial Narrow" w:eastAsia="Times New Roman" w:hAnsi="Arial Narrow"/>
          <w:b/>
          <w:kern w:val="1"/>
          <w:sz w:val="24"/>
          <w:lang w:eastAsia="pl-PL"/>
        </w:rPr>
        <w:t>/y</w:t>
      </w:r>
      <w:r w:rsidRPr="0082208F">
        <w:rPr>
          <w:rFonts w:ascii="Arial Narrow" w:eastAsia="Times New Roman" w:hAnsi="Arial Narrow"/>
          <w:b/>
          <w:kern w:val="1"/>
          <w:sz w:val="24"/>
          <w:lang w:eastAsia="pl-PL"/>
        </w:rPr>
        <w:t xml:space="preserve">, </w:t>
      </w:r>
      <w:r w:rsidR="00FB19DC" w:rsidRPr="0082208F">
        <w:rPr>
          <w:rFonts w:ascii="Arial Narrow" w:eastAsia="Times New Roman" w:hAnsi="Arial Narrow"/>
          <w:b/>
          <w:kern w:val="1"/>
          <w:sz w:val="24"/>
          <w:lang w:eastAsia="pl-PL"/>
        </w:rPr>
        <w:t>że</w:t>
      </w:r>
      <w:r w:rsidRPr="0082208F">
        <w:rPr>
          <w:rFonts w:ascii="Arial Narrow" w:eastAsia="Times New Roman" w:hAnsi="Arial Narrow"/>
          <w:b/>
          <w:kern w:val="1"/>
          <w:sz w:val="24"/>
          <w:lang w:eastAsia="pl-PL"/>
        </w:rPr>
        <w:t xml:space="preserve"> zobowiązujemy się do oddania do dyspozycji Wykonawcy zasobów niezbędnych do realizacji zamówienia na wskazanych poniżej warunkach na cały okres realizacji zamówienia: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6"/>
        <w:gridCol w:w="5103"/>
      </w:tblGrid>
      <w:tr w:rsidR="0082208F" w:rsidRPr="0082208F" w:rsidTr="00D0031E">
        <w:tc>
          <w:tcPr>
            <w:tcW w:w="3936" w:type="dxa"/>
          </w:tcPr>
          <w:p w:rsidR="00777601" w:rsidRPr="0082208F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  <w:r w:rsidRPr="0082208F">
              <w:rPr>
                <w:rFonts w:ascii="Arial Narrow" w:eastAsia="Times New Roman" w:hAnsi="Arial Narrow"/>
                <w:sz w:val="24"/>
                <w:lang w:eastAsia="pl-PL"/>
              </w:rPr>
              <w:t>Podmiot trzeci:</w:t>
            </w:r>
          </w:p>
          <w:p w:rsidR="00777601" w:rsidRPr="0082208F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</w:tc>
        <w:tc>
          <w:tcPr>
            <w:tcW w:w="5103" w:type="dxa"/>
          </w:tcPr>
          <w:p w:rsidR="00777601" w:rsidRPr="0082208F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  <w:p w:rsidR="00777601" w:rsidRPr="0082208F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  <w:p w:rsidR="00777601" w:rsidRPr="0082208F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</w:tc>
      </w:tr>
      <w:tr w:rsidR="0082208F" w:rsidRPr="0082208F" w:rsidTr="00D0031E">
        <w:tc>
          <w:tcPr>
            <w:tcW w:w="3936" w:type="dxa"/>
          </w:tcPr>
          <w:p w:rsidR="00777601" w:rsidRPr="0082208F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  <w:r w:rsidRPr="0082208F">
              <w:rPr>
                <w:rFonts w:ascii="Arial Narrow" w:eastAsia="Times New Roman" w:hAnsi="Arial Narrow"/>
                <w:sz w:val="24"/>
                <w:lang w:eastAsia="pl-PL"/>
              </w:rPr>
              <w:t>Wykonawca:</w:t>
            </w:r>
          </w:p>
          <w:p w:rsidR="00777601" w:rsidRPr="0082208F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</w:tc>
        <w:tc>
          <w:tcPr>
            <w:tcW w:w="5103" w:type="dxa"/>
          </w:tcPr>
          <w:p w:rsidR="00777601" w:rsidRPr="0082208F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  <w:p w:rsidR="00777601" w:rsidRPr="0082208F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  <w:p w:rsidR="00777601" w:rsidRPr="0082208F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</w:tc>
      </w:tr>
      <w:tr w:rsidR="0082208F" w:rsidRPr="0082208F" w:rsidTr="00D0031E">
        <w:tc>
          <w:tcPr>
            <w:tcW w:w="3936" w:type="dxa"/>
          </w:tcPr>
          <w:p w:rsidR="00777601" w:rsidRPr="0082208F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  <w:r w:rsidRPr="0082208F">
              <w:rPr>
                <w:rFonts w:ascii="Arial Narrow" w:eastAsia="Times New Roman" w:hAnsi="Arial Narrow"/>
                <w:sz w:val="24"/>
                <w:lang w:eastAsia="pl-PL"/>
              </w:rPr>
              <w:t>Zamówienie:</w:t>
            </w:r>
          </w:p>
          <w:p w:rsidR="00777601" w:rsidRPr="0082208F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</w:tc>
        <w:tc>
          <w:tcPr>
            <w:tcW w:w="5103" w:type="dxa"/>
          </w:tcPr>
          <w:p w:rsidR="00777601" w:rsidRPr="0082208F" w:rsidRDefault="00137AD7" w:rsidP="005239FB">
            <w:pPr>
              <w:pStyle w:val="Tekstpodstawowy"/>
              <w:spacing w:after="0"/>
              <w:jc w:val="both"/>
              <w:rPr>
                <w:rFonts w:ascii="Arial Narrow" w:eastAsia="Times New Roman" w:hAnsi="Arial Narrow"/>
                <w:b/>
                <w:sz w:val="24"/>
                <w:lang w:eastAsia="pl-PL"/>
              </w:rPr>
            </w:pPr>
            <w:r w:rsidRPr="0082208F">
              <w:rPr>
                <w:rFonts w:ascii="Arial Narrow" w:hAnsi="Arial Narrow"/>
                <w:b/>
                <w:i/>
                <w:sz w:val="24"/>
              </w:rPr>
              <w:t xml:space="preserve">„Świadczenie usługi przeglądów, konserwacji klimatyzatorów i </w:t>
            </w:r>
            <w:proofErr w:type="spellStart"/>
            <w:r w:rsidRPr="0082208F">
              <w:rPr>
                <w:rFonts w:ascii="Arial Narrow" w:hAnsi="Arial Narrow"/>
                <w:b/>
                <w:i/>
                <w:sz w:val="24"/>
              </w:rPr>
              <w:t>klimakonwektorów</w:t>
            </w:r>
            <w:proofErr w:type="spellEnd"/>
            <w:r w:rsidRPr="0082208F">
              <w:rPr>
                <w:rFonts w:ascii="Arial Narrow" w:hAnsi="Arial Narrow"/>
                <w:b/>
                <w:i/>
                <w:sz w:val="24"/>
              </w:rPr>
              <w:t xml:space="preserve">, ściągnięcie i utylizacji czynnika </w:t>
            </w:r>
            <w:r w:rsidR="006664EE" w:rsidRPr="0082208F">
              <w:rPr>
                <w:rFonts w:ascii="Arial Narrow" w:hAnsi="Arial Narrow"/>
                <w:b/>
                <w:bCs/>
                <w:i/>
                <w:iCs/>
              </w:rPr>
              <w:t xml:space="preserve">chłodniczego </w:t>
            </w:r>
            <w:r w:rsidR="006664EE" w:rsidRPr="0082208F">
              <w:rPr>
                <w:rFonts w:ascii="Arial Narrow" w:hAnsi="Arial Narrow" w:cs="Arial"/>
                <w:b/>
                <w:bCs/>
                <w:i/>
              </w:rPr>
              <w:t>R410A</w:t>
            </w:r>
            <w:r w:rsidR="006664EE" w:rsidRPr="0082208F">
              <w:rPr>
                <w:rFonts w:ascii="Arial Narrow" w:hAnsi="Arial Narrow" w:cs="Arial"/>
                <w:bCs/>
              </w:rPr>
              <w:t xml:space="preserve"> </w:t>
            </w:r>
            <w:r w:rsidRPr="0082208F">
              <w:rPr>
                <w:rFonts w:ascii="Arial Narrow" w:hAnsi="Arial Narrow"/>
                <w:b/>
                <w:i/>
                <w:sz w:val="24"/>
              </w:rPr>
              <w:t>oraz zabezpieczenie pogotowia serwisowego w budynkach Warmińsko-Mazurskiej Agencji Rozwoju Regionalnego S.A. w Olsztynie”</w:t>
            </w:r>
          </w:p>
        </w:tc>
      </w:tr>
      <w:tr w:rsidR="00F6503C" w:rsidRPr="00F6503C" w:rsidTr="00D0031E">
        <w:tc>
          <w:tcPr>
            <w:tcW w:w="3936" w:type="dxa"/>
          </w:tcPr>
          <w:p w:rsidR="00777601" w:rsidRPr="00F6503C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  <w:r w:rsidRPr="00F6503C">
              <w:rPr>
                <w:rFonts w:ascii="Arial Narrow" w:eastAsia="Times New Roman" w:hAnsi="Arial Narrow"/>
                <w:sz w:val="24"/>
                <w:lang w:eastAsia="pl-PL"/>
              </w:rPr>
              <w:t>Zamawiający:</w:t>
            </w:r>
          </w:p>
          <w:p w:rsidR="00777601" w:rsidRPr="00F6503C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</w:tc>
        <w:tc>
          <w:tcPr>
            <w:tcW w:w="5103" w:type="dxa"/>
          </w:tcPr>
          <w:p w:rsidR="00777601" w:rsidRPr="00F6503C" w:rsidRDefault="00777601" w:rsidP="00505D91">
            <w:pPr>
              <w:pStyle w:val="Bezodstpw"/>
              <w:jc w:val="both"/>
              <w:rPr>
                <w:rFonts w:ascii="Arial Narrow" w:hAnsi="Arial Narrow"/>
                <w:b/>
                <w:sz w:val="24"/>
              </w:rPr>
            </w:pPr>
            <w:r w:rsidRPr="00F6503C">
              <w:rPr>
                <w:rFonts w:ascii="Arial Narrow" w:hAnsi="Arial Narrow"/>
                <w:b/>
                <w:sz w:val="24"/>
              </w:rPr>
              <w:t xml:space="preserve">Warmińsko-Mazurska </w:t>
            </w:r>
          </w:p>
          <w:p w:rsidR="00777601" w:rsidRPr="00F6503C" w:rsidRDefault="00777601" w:rsidP="00505D91">
            <w:pPr>
              <w:pStyle w:val="Bezodstpw"/>
              <w:jc w:val="both"/>
              <w:rPr>
                <w:rFonts w:ascii="Arial Narrow" w:hAnsi="Arial Narrow"/>
                <w:b/>
                <w:sz w:val="24"/>
              </w:rPr>
            </w:pPr>
            <w:r w:rsidRPr="00F6503C">
              <w:rPr>
                <w:rFonts w:ascii="Arial Narrow" w:hAnsi="Arial Narrow"/>
                <w:b/>
                <w:sz w:val="24"/>
              </w:rPr>
              <w:t>Agencja Rozwoju Regionalnego S.A. w Olsztynie</w:t>
            </w:r>
          </w:p>
          <w:p w:rsidR="00777601" w:rsidRPr="00F6503C" w:rsidRDefault="00777601" w:rsidP="00505D91">
            <w:pPr>
              <w:pStyle w:val="Bezodstpw"/>
              <w:jc w:val="both"/>
              <w:rPr>
                <w:rFonts w:ascii="Arial Narrow" w:hAnsi="Arial Narrow"/>
                <w:b/>
                <w:sz w:val="24"/>
              </w:rPr>
            </w:pPr>
            <w:r w:rsidRPr="00F6503C">
              <w:rPr>
                <w:rFonts w:ascii="Arial Narrow" w:hAnsi="Arial Narrow"/>
                <w:b/>
                <w:sz w:val="24"/>
              </w:rPr>
              <w:t>Plac Gen. Józefa Bema 3</w:t>
            </w:r>
          </w:p>
          <w:p w:rsidR="00777601" w:rsidRPr="00F6503C" w:rsidRDefault="00777601" w:rsidP="00505D91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b/>
                <w:sz w:val="24"/>
                <w:lang w:eastAsia="pl-PL"/>
              </w:rPr>
            </w:pPr>
            <w:r w:rsidRPr="00F6503C">
              <w:rPr>
                <w:rFonts w:ascii="Arial Narrow" w:hAnsi="Arial Narrow"/>
                <w:b/>
                <w:sz w:val="24"/>
              </w:rPr>
              <w:t>10-516 Olsztyn</w:t>
            </w:r>
            <w:r w:rsidRPr="00F6503C">
              <w:rPr>
                <w:rFonts w:ascii="Arial Narrow" w:hAnsi="Arial Narrow"/>
                <w:sz w:val="24"/>
              </w:rPr>
              <w:t xml:space="preserve"> </w:t>
            </w:r>
          </w:p>
        </w:tc>
      </w:tr>
      <w:tr w:rsidR="00F6503C" w:rsidRPr="00F6503C" w:rsidTr="00D0031E">
        <w:tc>
          <w:tcPr>
            <w:tcW w:w="3936" w:type="dxa"/>
          </w:tcPr>
          <w:p w:rsidR="00777601" w:rsidRPr="00F6503C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  <w:r w:rsidRPr="00F6503C">
              <w:rPr>
                <w:rFonts w:ascii="Arial Narrow" w:eastAsia="Times New Roman" w:hAnsi="Arial Narrow"/>
                <w:sz w:val="24"/>
                <w:lang w:eastAsia="pl-PL"/>
              </w:rPr>
              <w:t>Rodzaj zasobu oddanego do dyspozycji:</w:t>
            </w:r>
          </w:p>
        </w:tc>
        <w:tc>
          <w:tcPr>
            <w:tcW w:w="5103" w:type="dxa"/>
          </w:tcPr>
          <w:p w:rsidR="00B273A1" w:rsidRPr="00F6503C" w:rsidRDefault="00B273A1" w:rsidP="00B273A1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  <w:r w:rsidRPr="00F6503C">
              <w:rPr>
                <w:rFonts w:ascii="Arial Narrow" w:eastAsia="Times New Roman" w:hAnsi="Arial Narrow"/>
                <w:sz w:val="24"/>
                <w:lang w:eastAsia="pl-PL"/>
              </w:rPr>
              <w:t>□  zdolności ekonomiczne lub finansowe,</w:t>
            </w:r>
          </w:p>
          <w:p w:rsidR="00B273A1" w:rsidRPr="00F6503C" w:rsidRDefault="00B273A1" w:rsidP="00B273A1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  <w:r w:rsidRPr="00F6503C">
              <w:rPr>
                <w:rFonts w:ascii="Arial Narrow" w:eastAsia="Times New Roman" w:hAnsi="Arial Narrow"/>
                <w:sz w:val="24"/>
                <w:lang w:eastAsia="pl-PL"/>
              </w:rPr>
              <w:t>□ potencjał techniczny lub zawodowy</w:t>
            </w:r>
          </w:p>
          <w:p w:rsidR="00777601" w:rsidRPr="00F6503C" w:rsidRDefault="00B273A1" w:rsidP="00B273A1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  <w:r w:rsidRPr="00F6503C">
              <w:rPr>
                <w:rFonts w:ascii="Arial Narrow" w:eastAsia="Times New Roman" w:hAnsi="Arial Narrow"/>
                <w:sz w:val="24"/>
                <w:lang w:eastAsia="pl-PL"/>
              </w:rPr>
              <w:t>□ osoby zdolne do wykonania zamówienia</w:t>
            </w:r>
          </w:p>
        </w:tc>
      </w:tr>
      <w:tr w:rsidR="00F6503C" w:rsidRPr="00F6503C" w:rsidTr="00D0031E">
        <w:tc>
          <w:tcPr>
            <w:tcW w:w="3936" w:type="dxa"/>
          </w:tcPr>
          <w:p w:rsidR="00777601" w:rsidRPr="00F6503C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  <w:r w:rsidRPr="00F6503C">
              <w:rPr>
                <w:rFonts w:ascii="Arial Narrow" w:eastAsia="Times New Roman" w:hAnsi="Arial Narrow"/>
                <w:sz w:val="24"/>
                <w:lang w:eastAsia="pl-PL"/>
              </w:rPr>
              <w:t>Oddanie do dyspozycji wskazanego zasobu będzie polegało na:</w:t>
            </w:r>
          </w:p>
        </w:tc>
        <w:tc>
          <w:tcPr>
            <w:tcW w:w="5103" w:type="dxa"/>
          </w:tcPr>
          <w:p w:rsidR="00777601" w:rsidRPr="00F6503C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  <w:p w:rsidR="00777601" w:rsidRPr="00F6503C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  <w:p w:rsidR="00777601" w:rsidRPr="00F6503C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</w:tc>
      </w:tr>
      <w:tr w:rsidR="00F6503C" w:rsidRPr="00F6503C" w:rsidTr="00D0031E">
        <w:tc>
          <w:tcPr>
            <w:tcW w:w="3936" w:type="dxa"/>
          </w:tcPr>
          <w:p w:rsidR="00777601" w:rsidRPr="00F6503C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  <w:r w:rsidRPr="00F6503C">
              <w:rPr>
                <w:rFonts w:ascii="Arial Narrow" w:eastAsia="Times New Roman" w:hAnsi="Arial Narrow"/>
                <w:sz w:val="24"/>
                <w:lang w:eastAsia="pl-PL"/>
              </w:rPr>
              <w:t>Charakter stosunku, jaki będzie łączył Wykonawcę z podmiotem trzecim:</w:t>
            </w:r>
          </w:p>
        </w:tc>
        <w:tc>
          <w:tcPr>
            <w:tcW w:w="5103" w:type="dxa"/>
          </w:tcPr>
          <w:p w:rsidR="00777601" w:rsidRPr="00F6503C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</w:tc>
      </w:tr>
      <w:tr w:rsidR="00F6503C" w:rsidRPr="00F6503C" w:rsidTr="00D0031E">
        <w:tc>
          <w:tcPr>
            <w:tcW w:w="3936" w:type="dxa"/>
          </w:tcPr>
          <w:p w:rsidR="00777601" w:rsidRPr="00F6503C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  <w:r w:rsidRPr="00F6503C">
              <w:rPr>
                <w:rFonts w:ascii="Arial Narrow" w:eastAsia="Times New Roman" w:hAnsi="Arial Narrow"/>
                <w:sz w:val="24"/>
                <w:lang w:eastAsia="pl-PL"/>
              </w:rPr>
              <w:t>Czy oddanie do dyspozycji wskazanego zasobu będzie oznaczało udział podmiotu trzeciego w realizacji choćby części zamówienia ?</w:t>
            </w:r>
          </w:p>
        </w:tc>
        <w:tc>
          <w:tcPr>
            <w:tcW w:w="5103" w:type="dxa"/>
          </w:tcPr>
          <w:p w:rsidR="00777601" w:rsidRPr="00F6503C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  <w:r w:rsidRPr="00F6503C">
              <w:rPr>
                <w:rFonts w:ascii="Arial Narrow" w:eastAsia="Times New Roman" w:hAnsi="Arial Narrow"/>
                <w:sz w:val="24"/>
                <w:lang w:eastAsia="pl-PL"/>
              </w:rPr>
              <w:t>□  TAK</w:t>
            </w:r>
          </w:p>
          <w:p w:rsidR="00777601" w:rsidRPr="00F6503C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  <w:p w:rsidR="00777601" w:rsidRPr="00F6503C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  <w:r w:rsidRPr="00F6503C">
              <w:rPr>
                <w:rFonts w:ascii="Arial Narrow" w:eastAsia="Times New Roman" w:hAnsi="Arial Narrow"/>
                <w:sz w:val="24"/>
                <w:lang w:eastAsia="pl-PL"/>
              </w:rPr>
              <w:t>□  NIE</w:t>
            </w:r>
          </w:p>
        </w:tc>
      </w:tr>
    </w:tbl>
    <w:p w:rsidR="00777601" w:rsidRPr="00F6503C" w:rsidRDefault="00777601" w:rsidP="00777601">
      <w:pPr>
        <w:widowControl w:val="0"/>
        <w:suppressAutoHyphens/>
        <w:spacing w:after="0" w:line="240" w:lineRule="auto"/>
        <w:rPr>
          <w:rFonts w:ascii="Arial Narrow" w:eastAsia="Times New Roman" w:hAnsi="Arial Narrow"/>
          <w:sz w:val="24"/>
          <w:lang w:eastAsia="pl-PL"/>
        </w:rPr>
      </w:pPr>
    </w:p>
    <w:p w:rsidR="00777601" w:rsidRPr="00F6503C" w:rsidRDefault="00777601" w:rsidP="00777601">
      <w:pPr>
        <w:tabs>
          <w:tab w:val="left" w:pos="426"/>
          <w:tab w:val="left" w:pos="2138"/>
        </w:tabs>
        <w:spacing w:after="0" w:line="240" w:lineRule="auto"/>
        <w:ind w:left="-142"/>
        <w:jc w:val="both"/>
        <w:rPr>
          <w:rFonts w:ascii="Arial Narrow" w:eastAsia="Times New Roman" w:hAnsi="Arial Narrow"/>
          <w:b/>
          <w:sz w:val="24"/>
          <w:u w:val="single"/>
          <w:lang w:eastAsia="pl-PL"/>
        </w:rPr>
      </w:pPr>
      <w:r w:rsidRPr="00F6503C">
        <w:rPr>
          <w:rFonts w:ascii="Arial Narrow" w:eastAsia="Times New Roman" w:hAnsi="Arial Narrow"/>
          <w:b/>
          <w:sz w:val="24"/>
          <w:u w:val="single"/>
          <w:lang w:eastAsia="pl-PL"/>
        </w:rPr>
        <w:t>Oświadczam</w:t>
      </w:r>
      <w:r w:rsidR="00FB19DC" w:rsidRPr="00F6503C">
        <w:rPr>
          <w:rFonts w:ascii="Arial Narrow" w:eastAsia="Times New Roman" w:hAnsi="Arial Narrow"/>
          <w:b/>
          <w:sz w:val="24"/>
          <w:u w:val="single"/>
          <w:lang w:eastAsia="pl-PL"/>
        </w:rPr>
        <w:t>/y</w:t>
      </w:r>
      <w:r w:rsidRPr="00F6503C">
        <w:rPr>
          <w:rFonts w:ascii="Arial Narrow" w:eastAsia="Times New Roman" w:hAnsi="Arial Narrow"/>
          <w:b/>
          <w:sz w:val="24"/>
          <w:u w:val="single"/>
          <w:lang w:eastAsia="pl-PL"/>
        </w:rPr>
        <w:t xml:space="preserve"> ponadto, że w związku z oddaniem do dyspozycji Wykonawcy wskazanego powyżej zasobu będę solidarnie odpowiadał z Wykonawcą za wszelkie szkody Zamawiającego powstałe wskutek nieudostępnienia tych zasobów, chyba że za nieudostępnienie zasobów nie będę ponosił winy.</w:t>
      </w:r>
    </w:p>
    <w:p w:rsidR="00777601" w:rsidRPr="00F6503C" w:rsidRDefault="00777601" w:rsidP="00777601">
      <w:pPr>
        <w:tabs>
          <w:tab w:val="left" w:pos="426"/>
        </w:tabs>
        <w:spacing w:after="0" w:line="240" w:lineRule="auto"/>
        <w:jc w:val="both"/>
        <w:rPr>
          <w:rFonts w:ascii="Arial Narrow" w:eastAsia="Times New Roman" w:hAnsi="Arial Narrow"/>
          <w:sz w:val="24"/>
          <w:lang w:eastAsia="pl-PL"/>
        </w:rPr>
      </w:pPr>
    </w:p>
    <w:p w:rsidR="00777601" w:rsidRDefault="00777601" w:rsidP="00777601">
      <w:pPr>
        <w:tabs>
          <w:tab w:val="left" w:pos="426"/>
        </w:tabs>
        <w:spacing w:after="0" w:line="240" w:lineRule="auto"/>
        <w:jc w:val="both"/>
        <w:rPr>
          <w:rFonts w:ascii="Arial Narrow" w:eastAsia="Times New Roman" w:hAnsi="Arial Narrow"/>
          <w:sz w:val="24"/>
          <w:lang w:eastAsia="pl-PL"/>
        </w:rPr>
      </w:pPr>
    </w:p>
    <w:p w:rsidR="00B27EF8" w:rsidRPr="00F6503C" w:rsidRDefault="00B27EF8" w:rsidP="00777601">
      <w:pPr>
        <w:tabs>
          <w:tab w:val="left" w:pos="426"/>
        </w:tabs>
        <w:spacing w:after="0" w:line="240" w:lineRule="auto"/>
        <w:jc w:val="both"/>
        <w:rPr>
          <w:rFonts w:ascii="Arial Narrow" w:eastAsia="Times New Roman" w:hAnsi="Arial Narrow"/>
          <w:sz w:val="24"/>
          <w:lang w:eastAsia="pl-PL"/>
        </w:rPr>
      </w:pPr>
    </w:p>
    <w:p w:rsidR="00777601" w:rsidRPr="00F6503C" w:rsidRDefault="00777601" w:rsidP="00777601">
      <w:pPr>
        <w:tabs>
          <w:tab w:val="left" w:pos="426"/>
        </w:tabs>
        <w:spacing w:after="0" w:line="240" w:lineRule="auto"/>
        <w:jc w:val="both"/>
        <w:rPr>
          <w:rFonts w:ascii="Arial Narrow" w:eastAsia="Times New Roman" w:hAnsi="Arial Narrow"/>
          <w:sz w:val="24"/>
          <w:lang w:eastAsia="pl-PL"/>
        </w:rPr>
      </w:pPr>
    </w:p>
    <w:p w:rsidR="00777601" w:rsidRPr="00F6503C" w:rsidRDefault="00777601" w:rsidP="00777601">
      <w:pPr>
        <w:spacing w:after="0" w:line="240" w:lineRule="auto"/>
        <w:rPr>
          <w:rFonts w:ascii="Arial Narrow" w:eastAsia="Times New Roman" w:hAnsi="Arial Narrow"/>
          <w:b/>
          <w:sz w:val="24"/>
          <w:lang w:eastAsia="pl-PL"/>
        </w:rPr>
      </w:pPr>
      <w:r w:rsidRPr="00F6503C">
        <w:rPr>
          <w:rFonts w:ascii="Arial Narrow" w:eastAsia="Times New Roman" w:hAnsi="Arial Narrow"/>
          <w:b/>
          <w:sz w:val="24"/>
          <w:lang w:eastAsia="pl-PL"/>
        </w:rPr>
        <w:t>.........................................,dn. ......................</w:t>
      </w:r>
      <w:r w:rsidRPr="00F6503C">
        <w:rPr>
          <w:rFonts w:ascii="Arial Narrow" w:eastAsia="Times New Roman" w:hAnsi="Arial Narrow"/>
          <w:b/>
          <w:sz w:val="24"/>
          <w:lang w:eastAsia="pl-PL"/>
        </w:rPr>
        <w:tab/>
      </w:r>
    </w:p>
    <w:p w:rsidR="00777601" w:rsidRPr="00F6503C" w:rsidRDefault="00777601" w:rsidP="00777601">
      <w:pPr>
        <w:spacing w:after="0" w:line="240" w:lineRule="auto"/>
        <w:rPr>
          <w:rFonts w:ascii="Arial Narrow" w:eastAsia="Times New Roman" w:hAnsi="Arial Narrow"/>
          <w:b/>
          <w:sz w:val="24"/>
          <w:lang w:eastAsia="pl-PL"/>
        </w:rPr>
      </w:pPr>
      <w:r w:rsidRPr="00F6503C">
        <w:rPr>
          <w:rFonts w:ascii="Arial Narrow" w:eastAsia="Times New Roman" w:hAnsi="Arial Narrow"/>
          <w:b/>
          <w:i/>
          <w:sz w:val="24"/>
          <w:lang w:eastAsia="pl-PL"/>
        </w:rPr>
        <w:t>Miejsce i data złożenia zobowiązania</w:t>
      </w:r>
      <w:r w:rsidRPr="00F6503C">
        <w:rPr>
          <w:rFonts w:ascii="Arial Narrow" w:eastAsia="Times New Roman" w:hAnsi="Arial Narrow"/>
          <w:b/>
          <w:i/>
          <w:sz w:val="24"/>
          <w:lang w:eastAsia="pl-PL"/>
        </w:rPr>
        <w:tab/>
      </w:r>
      <w:r w:rsidRPr="00F6503C">
        <w:rPr>
          <w:rFonts w:ascii="Arial Narrow" w:eastAsia="Times New Roman" w:hAnsi="Arial Narrow"/>
          <w:b/>
          <w:i/>
          <w:sz w:val="24"/>
          <w:lang w:eastAsia="pl-PL"/>
        </w:rPr>
        <w:tab/>
      </w:r>
      <w:r w:rsidR="002F569B" w:rsidRPr="00F6503C">
        <w:rPr>
          <w:rFonts w:ascii="Arial Narrow" w:eastAsia="Times New Roman" w:hAnsi="Arial Narrow"/>
          <w:b/>
          <w:i/>
          <w:sz w:val="24"/>
          <w:lang w:eastAsia="pl-PL"/>
        </w:rPr>
        <w:t xml:space="preserve">     …</w:t>
      </w:r>
      <w:r w:rsidRPr="00F6503C">
        <w:rPr>
          <w:rFonts w:ascii="Arial Narrow" w:eastAsia="Times New Roman" w:hAnsi="Arial Narrow"/>
          <w:b/>
          <w:sz w:val="24"/>
          <w:lang w:eastAsia="pl-PL"/>
        </w:rPr>
        <w:t>…………………</w:t>
      </w:r>
      <w:r w:rsidR="002F569B" w:rsidRPr="00F6503C">
        <w:rPr>
          <w:rFonts w:ascii="Arial Narrow" w:eastAsia="Times New Roman" w:hAnsi="Arial Narrow"/>
          <w:b/>
          <w:sz w:val="24"/>
          <w:lang w:eastAsia="pl-PL"/>
        </w:rPr>
        <w:t>.</w:t>
      </w:r>
      <w:r w:rsidRPr="00F6503C">
        <w:rPr>
          <w:rFonts w:ascii="Arial Narrow" w:eastAsia="Times New Roman" w:hAnsi="Arial Narrow"/>
          <w:b/>
          <w:sz w:val="24"/>
          <w:lang w:eastAsia="pl-PL"/>
        </w:rPr>
        <w:t>…</w:t>
      </w:r>
      <w:r w:rsidR="002F569B" w:rsidRPr="00F6503C">
        <w:rPr>
          <w:rFonts w:ascii="Arial Narrow" w:eastAsia="Times New Roman" w:hAnsi="Arial Narrow"/>
          <w:b/>
          <w:sz w:val="24"/>
          <w:lang w:eastAsia="pl-PL"/>
        </w:rPr>
        <w:t>…</w:t>
      </w:r>
      <w:r w:rsidRPr="00F6503C">
        <w:rPr>
          <w:rFonts w:ascii="Arial Narrow" w:eastAsia="Times New Roman" w:hAnsi="Arial Narrow"/>
          <w:b/>
          <w:sz w:val="24"/>
          <w:lang w:eastAsia="pl-PL"/>
        </w:rPr>
        <w:t>…..………............................</w:t>
      </w:r>
    </w:p>
    <w:p w:rsidR="002F569B" w:rsidRPr="00F6503C" w:rsidRDefault="00777601" w:rsidP="002F569B">
      <w:pPr>
        <w:spacing w:after="0" w:line="240" w:lineRule="auto"/>
        <w:ind w:left="4536"/>
        <w:rPr>
          <w:rFonts w:ascii="Arial Narrow" w:eastAsia="Times New Roman" w:hAnsi="Arial Narrow"/>
          <w:b/>
          <w:snapToGrid w:val="0"/>
          <w:sz w:val="24"/>
          <w:lang w:eastAsia="pl-PL"/>
        </w:rPr>
      </w:pPr>
      <w:r w:rsidRPr="00F6503C">
        <w:rPr>
          <w:rFonts w:ascii="Arial Narrow" w:eastAsia="Times New Roman" w:hAnsi="Arial Narrow"/>
          <w:b/>
          <w:snapToGrid w:val="0"/>
          <w:sz w:val="24"/>
          <w:lang w:eastAsia="pl-PL"/>
        </w:rPr>
        <w:t>Podpis(y) i pieczęć imienna osoby uprawnionej</w:t>
      </w:r>
    </w:p>
    <w:p w:rsidR="00777601" w:rsidRPr="00F6503C" w:rsidRDefault="00777601" w:rsidP="002F569B">
      <w:pPr>
        <w:spacing w:after="0" w:line="240" w:lineRule="auto"/>
        <w:ind w:left="4536"/>
        <w:rPr>
          <w:rFonts w:ascii="Arial Narrow" w:eastAsia="Times New Roman" w:hAnsi="Arial Narrow"/>
          <w:b/>
          <w:snapToGrid w:val="0"/>
          <w:sz w:val="24"/>
          <w:lang w:eastAsia="pl-PL"/>
        </w:rPr>
      </w:pPr>
      <w:r w:rsidRPr="00F6503C">
        <w:rPr>
          <w:rFonts w:ascii="Arial Narrow" w:eastAsia="Times New Roman" w:hAnsi="Arial Narrow"/>
          <w:b/>
          <w:snapToGrid w:val="0"/>
          <w:sz w:val="24"/>
          <w:lang w:eastAsia="pl-PL"/>
        </w:rPr>
        <w:t>do reprezentowania podmiotu trzeciego</w:t>
      </w:r>
    </w:p>
    <w:p w:rsidR="00777601" w:rsidRPr="00F6503C" w:rsidRDefault="00777601" w:rsidP="00777601">
      <w:pPr>
        <w:widowControl w:val="0"/>
        <w:suppressAutoHyphens/>
        <w:spacing w:after="0" w:line="240" w:lineRule="auto"/>
        <w:rPr>
          <w:rFonts w:ascii="Arial Narrow" w:eastAsia="Times New Roman" w:hAnsi="Arial Narrow"/>
          <w:sz w:val="24"/>
          <w:lang w:eastAsia="pl-PL"/>
        </w:rPr>
      </w:pPr>
    </w:p>
    <w:p w:rsidR="00777601" w:rsidRPr="00F6503C" w:rsidRDefault="00777601" w:rsidP="00777601">
      <w:pPr>
        <w:suppressAutoHyphens/>
        <w:spacing w:after="120"/>
        <w:rPr>
          <w:rFonts w:ascii="Arial Narrow" w:eastAsia="Times New Roman" w:hAnsi="Arial Narrow"/>
          <w:kern w:val="1"/>
          <w:sz w:val="24"/>
          <w:lang w:eastAsia="pl-PL"/>
        </w:rPr>
      </w:pPr>
    </w:p>
    <w:p w:rsidR="00B273A1" w:rsidRPr="00F6503C" w:rsidRDefault="00B273A1" w:rsidP="00B273A1">
      <w:pPr>
        <w:tabs>
          <w:tab w:val="left" w:pos="284"/>
        </w:tabs>
        <w:spacing w:after="0" w:line="240" w:lineRule="auto"/>
        <w:ind w:left="-142"/>
        <w:jc w:val="both"/>
        <w:rPr>
          <w:rFonts w:ascii="Arial Narrow" w:eastAsia="Times New Roman" w:hAnsi="Arial Narrow"/>
          <w:sz w:val="24"/>
          <w:lang w:eastAsia="pl-PL"/>
        </w:rPr>
      </w:pPr>
      <w:r w:rsidRPr="00F6503C">
        <w:rPr>
          <w:rFonts w:ascii="Arial Narrow" w:eastAsia="Times New Roman" w:hAnsi="Arial Narrow"/>
          <w:b/>
          <w:sz w:val="24"/>
          <w:lang w:eastAsia="pl-PL"/>
        </w:rPr>
        <w:t>Uwaga !</w:t>
      </w:r>
      <w:r w:rsidRPr="00F6503C">
        <w:rPr>
          <w:rFonts w:ascii="Arial Narrow" w:eastAsia="Times New Roman" w:hAnsi="Arial Narrow"/>
          <w:sz w:val="24"/>
          <w:lang w:eastAsia="pl-PL"/>
        </w:rPr>
        <w:t xml:space="preserve"> </w:t>
      </w:r>
    </w:p>
    <w:p w:rsidR="00137AD7" w:rsidRPr="00F6503C" w:rsidRDefault="00B273A1" w:rsidP="00137AD7">
      <w:pPr>
        <w:tabs>
          <w:tab w:val="left" w:pos="284"/>
        </w:tabs>
        <w:spacing w:after="0" w:line="240" w:lineRule="auto"/>
        <w:ind w:left="-142"/>
        <w:jc w:val="both"/>
        <w:rPr>
          <w:rFonts w:ascii="Arial Narrow" w:hAnsi="Arial Narrow"/>
          <w:sz w:val="24"/>
          <w:szCs w:val="24"/>
        </w:rPr>
      </w:pPr>
      <w:r w:rsidRPr="00F6503C">
        <w:rPr>
          <w:rFonts w:ascii="Arial Narrow" w:eastAsia="Times New Roman" w:hAnsi="Arial Narrow"/>
          <w:sz w:val="24"/>
          <w:szCs w:val="24"/>
          <w:lang w:eastAsia="pl-PL"/>
        </w:rPr>
        <w:t xml:space="preserve">Wykonawca powołujący się przy wykazywaniu spełniania warunków udziału w postępowaniu na zasoby innych podmiotów, </w:t>
      </w:r>
      <w:r w:rsidRPr="00F6503C">
        <w:rPr>
          <w:rFonts w:ascii="Arial Narrow" w:eastAsia="Times New Roman" w:hAnsi="Arial Narrow"/>
          <w:b/>
          <w:sz w:val="24"/>
          <w:szCs w:val="24"/>
          <w:lang w:eastAsia="pl-PL"/>
        </w:rPr>
        <w:t>które będą brały udział w realizacji części zamówienia</w:t>
      </w:r>
      <w:r w:rsidRPr="00F6503C">
        <w:rPr>
          <w:rFonts w:ascii="Arial Narrow" w:eastAsia="Times New Roman" w:hAnsi="Arial Narrow"/>
          <w:sz w:val="24"/>
          <w:szCs w:val="24"/>
          <w:lang w:eastAsia="pl-PL"/>
        </w:rPr>
        <w:t>, przedkłada także dokumenty określone w rozdziale VI ust. 1 pkt. 1, 2, 3, - dotyczące tych podmiotów potwierdzające brak podstaw do wykluczenia z postępowania o udzielenie zamówienia</w:t>
      </w:r>
      <w:r w:rsidR="007806D8" w:rsidRPr="00F6503C">
        <w:rPr>
          <w:rFonts w:ascii="Arial Narrow" w:hAnsi="Arial Narrow"/>
          <w:sz w:val="24"/>
          <w:szCs w:val="24"/>
        </w:rPr>
        <w:t xml:space="preserve"> w oryginale</w:t>
      </w:r>
      <w:r w:rsidR="00137AD7" w:rsidRPr="00F6503C">
        <w:rPr>
          <w:rFonts w:ascii="Arial Narrow" w:hAnsi="Arial Narrow"/>
          <w:sz w:val="24"/>
          <w:szCs w:val="24"/>
        </w:rPr>
        <w:t>.</w:t>
      </w:r>
    </w:p>
    <w:p w:rsidR="00016DCA" w:rsidRPr="00F6503C" w:rsidRDefault="00016DCA" w:rsidP="00CC2D1F">
      <w:pPr>
        <w:spacing w:after="0" w:line="240" w:lineRule="auto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016DCA" w:rsidRPr="00F6503C" w:rsidSect="00CC2D1F">
      <w:footerReference w:type="default" r:id="rId14"/>
      <w:pgSz w:w="11906" w:h="16838"/>
      <w:pgMar w:top="1418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8E5" w:rsidRDefault="00A558E5">
      <w:pPr>
        <w:spacing w:after="0" w:line="240" w:lineRule="auto"/>
      </w:pPr>
      <w:r>
        <w:separator/>
      </w:r>
    </w:p>
  </w:endnote>
  <w:endnote w:type="continuationSeparator" w:id="0">
    <w:p w:rsidR="00A558E5" w:rsidRDefault="00A55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@Batang">
    <w:altName w:val="@Arial Unicode MS"/>
    <w:charset w:val="81"/>
    <w:family w:val="roman"/>
    <w:pitch w:val="variable"/>
    <w:sig w:usb0="00000000" w:usb1="69D77CFB" w:usb2="00000030" w:usb3="00000000" w:csb0="0008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 ADGothicJP Medium">
    <w:charset w:val="80"/>
    <w:family w:val="modern"/>
    <w:pitch w:val="fixed"/>
    <w:sig w:usb0="80000283" w:usb1="38C76CFA" w:usb2="00000010" w:usb3="00000000" w:csb0="0002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0BA" w:rsidRPr="00AF15E1" w:rsidRDefault="002910BA" w:rsidP="00AF15E1">
    <w:pPr>
      <w:spacing w:after="0" w:line="240" w:lineRule="auto"/>
      <w:ind w:firstLine="708"/>
      <w:rPr>
        <w:rFonts w:ascii="Arial" w:eastAsia="Times New Roman" w:hAnsi="Arial" w:cs="Arial"/>
        <w:sz w:val="13"/>
        <w:szCs w:val="13"/>
        <w:lang w:eastAsia="pl-PL"/>
      </w:rPr>
    </w:pPr>
    <w:r w:rsidRPr="00AF15E1">
      <w:rPr>
        <w:rFonts w:ascii="Arial" w:eastAsia="Times New Roman" w:hAnsi="Arial" w:cs="Arial"/>
        <w:sz w:val="13"/>
        <w:szCs w:val="13"/>
        <w:lang w:eastAsia="pl-PL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2910BA" w:rsidRPr="00AF15E1" w:rsidRDefault="002910BA" w:rsidP="00AF15E1">
    <w:pPr>
      <w:spacing w:after="0" w:line="240" w:lineRule="auto"/>
      <w:jc w:val="center"/>
      <w:rPr>
        <w:rFonts w:ascii="Arial" w:eastAsia="Times New Roman" w:hAnsi="Arial" w:cs="Arial"/>
        <w:sz w:val="13"/>
        <w:szCs w:val="13"/>
        <w:lang w:eastAsia="pl-PL"/>
      </w:rPr>
    </w:pPr>
    <w:r w:rsidRPr="00AF15E1">
      <w:rPr>
        <w:rFonts w:ascii="Arial" w:eastAsia="Times New Roman" w:hAnsi="Arial" w:cs="Arial"/>
        <w:sz w:val="13"/>
        <w:szCs w:val="13"/>
        <w:lang w:eastAsia="pl-PL"/>
      </w:rPr>
      <w:t xml:space="preserve">NIP: 739-05-03-912 </w:t>
    </w:r>
    <w:r w:rsidRPr="00AF15E1">
      <w:rPr>
        <w:rFonts w:ascii="Arial" w:eastAsia="Times New Roman" w:hAnsi="Arial" w:cs="Arial"/>
        <w:sz w:val="13"/>
        <w:szCs w:val="13"/>
        <w:lang w:eastAsia="pl-PL"/>
      </w:rPr>
      <w:br/>
      <w:t>K</w:t>
    </w:r>
    <w:r w:rsidRPr="00AF15E1">
      <w:rPr>
        <w:rFonts w:ascii="Arial" w:eastAsia="Times New Roman" w:hAnsi="Arial" w:cs="Arial"/>
        <w:iCs/>
        <w:sz w:val="13"/>
        <w:szCs w:val="13"/>
        <w:lang w:eastAsia="pl-PL"/>
      </w:rPr>
      <w:t>apitał zakładowy w  wysokości</w:t>
    </w:r>
    <w:r w:rsidRPr="00AF15E1">
      <w:rPr>
        <w:rFonts w:ascii="Arial" w:eastAsia="Times New Roman" w:hAnsi="Arial" w:cs="Arial"/>
        <w:i/>
        <w:iCs/>
        <w:sz w:val="13"/>
        <w:szCs w:val="13"/>
        <w:lang w:eastAsia="pl-PL"/>
      </w:rPr>
      <w:t xml:space="preserve"> </w:t>
    </w:r>
    <w:r w:rsidRPr="00AF15E1">
      <w:rPr>
        <w:rFonts w:ascii="Arial" w:eastAsia="Times New Roman" w:hAnsi="Arial" w:cs="Arial"/>
        <w:sz w:val="13"/>
        <w:szCs w:val="13"/>
        <w:lang w:eastAsia="pl-PL"/>
      </w:rPr>
      <w:t xml:space="preserve"> 5.749.000,00 zł w całości opłacony</w:t>
    </w:r>
  </w:p>
  <w:p w:rsidR="002910BA" w:rsidRPr="00AF15E1" w:rsidRDefault="002910BA" w:rsidP="00AF15E1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AF15E1">
      <w:rPr>
        <w:rFonts w:ascii="Arial" w:eastAsia="Times New Roman" w:hAnsi="Arial" w:cs="Arial"/>
        <w:color w:val="0000FF"/>
        <w:u w:val="single"/>
        <w:lang w:eastAsia="pl-PL"/>
      </w:rPr>
      <w:t>_________________________________________________________________________</w:t>
    </w:r>
    <w:r w:rsidRPr="00AF15E1">
      <w:rPr>
        <w:rFonts w:ascii="Arial" w:eastAsia="Times New Roman" w:hAnsi="Arial" w:cs="Arial"/>
        <w:color w:val="0000FF"/>
        <w:lang w:eastAsia="pl-PL"/>
      </w:rPr>
      <w:t xml:space="preserve"> </w:t>
    </w:r>
  </w:p>
  <w:p w:rsidR="002910BA" w:rsidRPr="00AF15E1" w:rsidRDefault="002910BA" w:rsidP="00AF15E1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AF15E1">
      <w:rPr>
        <w:rFonts w:ascii="Arial" w:eastAsia="Times New Roman" w:hAnsi="Arial" w:cs="Arial"/>
        <w:color w:val="0000FF"/>
        <w:lang w:eastAsia="pl-PL"/>
      </w:rPr>
      <w:t>PKO BP SA Oddział Olsztyn 16 1020 3541 0000 5102 0014 4568</w:t>
    </w:r>
  </w:p>
  <w:p w:rsidR="002910BA" w:rsidRPr="00AF15E1" w:rsidRDefault="002910BA" w:rsidP="00AF15E1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AF15E1">
      <w:rPr>
        <w:rFonts w:ascii="Arial" w:eastAsia="Times New Roman" w:hAnsi="Arial" w:cs="Arial"/>
        <w:color w:val="0000FF"/>
        <w:lang w:eastAsia="pl-PL"/>
      </w:rPr>
      <w:t>NIP 739-05-03-912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0BA" w:rsidRPr="00AF15E1" w:rsidRDefault="002910BA" w:rsidP="00FB19DC">
    <w:pPr>
      <w:spacing w:after="0" w:line="240" w:lineRule="auto"/>
      <w:ind w:firstLine="708"/>
      <w:rPr>
        <w:rFonts w:ascii="Arial" w:eastAsia="Times New Roman" w:hAnsi="Arial" w:cs="Arial"/>
        <w:sz w:val="13"/>
        <w:szCs w:val="13"/>
        <w:lang w:eastAsia="pl-PL"/>
      </w:rPr>
    </w:pPr>
    <w:r w:rsidRPr="00AF15E1">
      <w:rPr>
        <w:rFonts w:ascii="Arial" w:eastAsia="Times New Roman" w:hAnsi="Arial" w:cs="Arial"/>
        <w:sz w:val="13"/>
        <w:szCs w:val="13"/>
        <w:lang w:eastAsia="pl-PL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2910BA" w:rsidRPr="00AF15E1" w:rsidRDefault="002910BA" w:rsidP="00FB19DC">
    <w:pPr>
      <w:spacing w:after="0" w:line="240" w:lineRule="auto"/>
      <w:jc w:val="center"/>
      <w:rPr>
        <w:rFonts w:ascii="Arial" w:eastAsia="Times New Roman" w:hAnsi="Arial" w:cs="Arial"/>
        <w:sz w:val="13"/>
        <w:szCs w:val="13"/>
        <w:lang w:eastAsia="pl-PL"/>
      </w:rPr>
    </w:pPr>
    <w:r w:rsidRPr="00AF15E1">
      <w:rPr>
        <w:rFonts w:ascii="Arial" w:eastAsia="Times New Roman" w:hAnsi="Arial" w:cs="Arial"/>
        <w:sz w:val="13"/>
        <w:szCs w:val="13"/>
        <w:lang w:eastAsia="pl-PL"/>
      </w:rPr>
      <w:t xml:space="preserve">NIP: 739-05-03-912 </w:t>
    </w:r>
    <w:r w:rsidRPr="00AF15E1">
      <w:rPr>
        <w:rFonts w:ascii="Arial" w:eastAsia="Times New Roman" w:hAnsi="Arial" w:cs="Arial"/>
        <w:sz w:val="13"/>
        <w:szCs w:val="13"/>
        <w:lang w:eastAsia="pl-PL"/>
      </w:rPr>
      <w:br/>
      <w:t>K</w:t>
    </w:r>
    <w:r w:rsidRPr="00AF15E1">
      <w:rPr>
        <w:rFonts w:ascii="Arial" w:eastAsia="Times New Roman" w:hAnsi="Arial" w:cs="Arial"/>
        <w:iCs/>
        <w:sz w:val="13"/>
        <w:szCs w:val="13"/>
        <w:lang w:eastAsia="pl-PL"/>
      </w:rPr>
      <w:t>apitał zakładowy w  wysokości</w:t>
    </w:r>
    <w:r w:rsidRPr="00AF15E1">
      <w:rPr>
        <w:rFonts w:ascii="Arial" w:eastAsia="Times New Roman" w:hAnsi="Arial" w:cs="Arial"/>
        <w:i/>
        <w:iCs/>
        <w:sz w:val="13"/>
        <w:szCs w:val="13"/>
        <w:lang w:eastAsia="pl-PL"/>
      </w:rPr>
      <w:t xml:space="preserve"> </w:t>
    </w:r>
    <w:r w:rsidRPr="00AF15E1">
      <w:rPr>
        <w:rFonts w:ascii="Arial" w:eastAsia="Times New Roman" w:hAnsi="Arial" w:cs="Arial"/>
        <w:sz w:val="13"/>
        <w:szCs w:val="13"/>
        <w:lang w:eastAsia="pl-PL"/>
      </w:rPr>
      <w:t xml:space="preserve"> 5.749.000,00 zł w całości opłacony</w:t>
    </w:r>
  </w:p>
  <w:p w:rsidR="002910BA" w:rsidRPr="00AF15E1" w:rsidRDefault="002910BA" w:rsidP="00FB19DC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AF15E1">
      <w:rPr>
        <w:rFonts w:ascii="Arial" w:eastAsia="Times New Roman" w:hAnsi="Arial" w:cs="Arial"/>
        <w:color w:val="0000FF"/>
        <w:u w:val="single"/>
        <w:lang w:eastAsia="pl-PL"/>
      </w:rPr>
      <w:t>_________________________________________________________________________</w:t>
    </w:r>
    <w:r w:rsidRPr="00AF15E1">
      <w:rPr>
        <w:rFonts w:ascii="Arial" w:eastAsia="Times New Roman" w:hAnsi="Arial" w:cs="Arial"/>
        <w:color w:val="0000FF"/>
        <w:lang w:eastAsia="pl-PL"/>
      </w:rPr>
      <w:t xml:space="preserve"> </w:t>
    </w:r>
  </w:p>
  <w:p w:rsidR="002910BA" w:rsidRPr="00AF15E1" w:rsidRDefault="002910BA" w:rsidP="00FB19DC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AF15E1">
      <w:rPr>
        <w:rFonts w:ascii="Arial" w:eastAsia="Times New Roman" w:hAnsi="Arial" w:cs="Arial"/>
        <w:color w:val="0000FF"/>
        <w:lang w:eastAsia="pl-PL"/>
      </w:rPr>
      <w:t>PKO BP SA Oddział Olsztyn 16 1020 3541 0000 5102 0014 4568</w:t>
    </w:r>
  </w:p>
  <w:p w:rsidR="002910BA" w:rsidRPr="00AF15E1" w:rsidRDefault="002910BA" w:rsidP="00FB19DC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AF15E1">
      <w:rPr>
        <w:rFonts w:ascii="Arial" w:eastAsia="Times New Roman" w:hAnsi="Arial" w:cs="Arial"/>
        <w:color w:val="0000FF"/>
        <w:lang w:eastAsia="pl-PL"/>
      </w:rPr>
      <w:t>NIP 739-05-03-912</w:t>
    </w:r>
  </w:p>
  <w:p w:rsidR="002910BA" w:rsidRPr="00925E86" w:rsidRDefault="002910BA" w:rsidP="00925E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0BA" w:rsidRDefault="002910BA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CC2D1F">
      <w:rPr>
        <w:noProof/>
      </w:rPr>
      <w:t>10</w:t>
    </w:r>
    <w:r>
      <w:fldChar w:fldCharType="end"/>
    </w:r>
  </w:p>
  <w:p w:rsidR="002910BA" w:rsidRDefault="002910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8E5" w:rsidRDefault="00A558E5">
      <w:pPr>
        <w:spacing w:after="0" w:line="240" w:lineRule="auto"/>
      </w:pPr>
      <w:r>
        <w:separator/>
      </w:r>
    </w:p>
  </w:footnote>
  <w:footnote w:type="continuationSeparator" w:id="0">
    <w:p w:rsidR="00A558E5" w:rsidRDefault="00A558E5">
      <w:pPr>
        <w:spacing w:after="0" w:line="240" w:lineRule="auto"/>
      </w:pPr>
      <w:r>
        <w:continuationSeparator/>
      </w:r>
    </w:p>
  </w:footnote>
  <w:footnote w:id="1">
    <w:p w:rsidR="002910BA" w:rsidRPr="00070A33" w:rsidRDefault="002910BA" w:rsidP="00472323">
      <w:pPr>
        <w:jc w:val="both"/>
        <w:rPr>
          <w:rFonts w:ascii="Arial Narrow" w:hAnsi="Arial Narrow" w:cs="Vrinda"/>
          <w:color w:val="222222"/>
          <w:sz w:val="16"/>
          <w:szCs w:val="16"/>
        </w:rPr>
      </w:pPr>
      <w:r w:rsidRPr="00070A33">
        <w:rPr>
          <w:rStyle w:val="Odwoanieprzypisudolnego"/>
          <w:rFonts w:ascii="Arial Narrow" w:hAnsi="Arial Narrow" w:cs="Vrinda"/>
          <w:sz w:val="16"/>
          <w:szCs w:val="16"/>
        </w:rPr>
        <w:footnoteRef/>
      </w:r>
      <w:r w:rsidRPr="00070A33">
        <w:rPr>
          <w:rFonts w:ascii="Arial Narrow" w:hAnsi="Arial Narrow" w:cs="Vrinda"/>
          <w:sz w:val="16"/>
          <w:szCs w:val="16"/>
        </w:rPr>
        <w:t xml:space="preserve"> </w:t>
      </w:r>
      <w:r w:rsidRPr="00070A33">
        <w:rPr>
          <w:rFonts w:ascii="Arial Narrow" w:hAnsi="Arial Narrow" w:cs="Vrinda"/>
          <w:color w:val="222222"/>
          <w:sz w:val="16"/>
          <w:szCs w:val="16"/>
        </w:rPr>
        <w:t xml:space="preserve">Zgodnie z treścią art. 7 ust. 1 ustawy z dnia 13 kwietnia 2022 r. </w:t>
      </w:r>
      <w:r w:rsidRPr="00070A33">
        <w:rPr>
          <w:rFonts w:ascii="Arial Narrow" w:hAnsi="Arial Narrow" w:cs="Vrinda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070A33">
        <w:rPr>
          <w:rFonts w:ascii="Arial Narrow" w:hAnsi="Arial Narrow" w:cs="Vrinda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070A33">
        <w:rPr>
          <w:rFonts w:ascii="Arial Narrow" w:hAnsi="Arial Narrow" w:cs="Vrinda"/>
          <w:color w:val="222222"/>
          <w:sz w:val="16"/>
          <w:szCs w:val="16"/>
        </w:rPr>
        <w:t>Pzp</w:t>
      </w:r>
      <w:proofErr w:type="spellEnd"/>
      <w:r w:rsidRPr="00070A33">
        <w:rPr>
          <w:rFonts w:ascii="Arial Narrow" w:hAnsi="Arial Narrow" w:cs="Vrinda"/>
          <w:color w:val="222222"/>
          <w:sz w:val="16"/>
          <w:szCs w:val="16"/>
        </w:rPr>
        <w:t xml:space="preserve"> wyklucza się:</w:t>
      </w:r>
    </w:p>
    <w:p w:rsidR="002910BA" w:rsidRPr="00070A33" w:rsidRDefault="002910BA" w:rsidP="00472323">
      <w:pPr>
        <w:jc w:val="both"/>
        <w:rPr>
          <w:rFonts w:ascii="Arial Narrow" w:hAnsi="Arial Narrow" w:cs="Vrinda"/>
          <w:color w:val="222222"/>
          <w:sz w:val="16"/>
          <w:szCs w:val="16"/>
        </w:rPr>
      </w:pPr>
      <w:r w:rsidRPr="00070A33">
        <w:rPr>
          <w:rFonts w:ascii="Arial Narrow" w:hAnsi="Arial Narrow" w:cs="Vrinda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2910BA" w:rsidRPr="00070A33" w:rsidRDefault="002910BA" w:rsidP="00472323">
      <w:pPr>
        <w:jc w:val="both"/>
        <w:rPr>
          <w:rFonts w:ascii="Arial Narrow" w:hAnsi="Arial Narrow" w:cs="Vrinda"/>
          <w:color w:val="222222"/>
          <w:sz w:val="16"/>
          <w:szCs w:val="16"/>
        </w:rPr>
      </w:pPr>
      <w:r w:rsidRPr="00070A33">
        <w:rPr>
          <w:rFonts w:ascii="Arial Narrow" w:hAnsi="Arial Narrow" w:cs="Vrinda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2910BA" w:rsidRPr="00070A33" w:rsidRDefault="002910BA" w:rsidP="00472323">
      <w:pPr>
        <w:jc w:val="both"/>
        <w:rPr>
          <w:rFonts w:ascii="Arial Narrow" w:hAnsi="Arial Narrow" w:cs="Vrinda"/>
          <w:color w:val="222222"/>
          <w:sz w:val="16"/>
          <w:szCs w:val="16"/>
        </w:rPr>
      </w:pPr>
      <w:r w:rsidRPr="00070A33">
        <w:rPr>
          <w:rFonts w:ascii="Arial Narrow" w:hAnsi="Arial Narrow" w:cs="Vrinda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0BA" w:rsidRPr="00AF15E1" w:rsidRDefault="002910BA" w:rsidP="00AF15E1">
    <w:pPr>
      <w:spacing w:after="0" w:line="240" w:lineRule="auto"/>
      <w:rPr>
        <w:rFonts w:ascii="Times New Roman" w:eastAsia="Times New Roman" w:hAnsi="Times New Roman"/>
        <w:lang w:eastAsia="pl-PL"/>
      </w:rPr>
    </w:pPr>
    <w:r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59776" behindDoc="1" locked="0" layoutInCell="1" allowOverlap="1" wp14:anchorId="353CB836" wp14:editId="7573BB38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2" name="Obraz 2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15E1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AF15E1">
      <w:rPr>
        <w:rFonts w:ascii="Times New Roman" w:eastAsia="Times New Roman" w:hAnsi="Times New Roman"/>
        <w:lang w:eastAsia="pl-PL"/>
      </w:rPr>
      <w:t xml:space="preserve"> </w:t>
    </w:r>
    <w:r w:rsidRPr="00AF15E1">
      <w:rPr>
        <w:rFonts w:ascii="Times New Roman" w:eastAsia="Times New Roman" w:hAnsi="Times New Roman"/>
        <w:lang w:eastAsia="pl-PL"/>
      </w:rPr>
      <w:tab/>
    </w:r>
    <w:r w:rsidRPr="00AF15E1">
      <w:rPr>
        <w:rFonts w:ascii="Times New Roman" w:eastAsia="Times New Roman" w:hAnsi="Times New Roman"/>
        <w:lang w:eastAsia="pl-PL"/>
      </w:rPr>
      <w:tab/>
    </w:r>
    <w:r w:rsidRPr="00AF15E1">
      <w:rPr>
        <w:rFonts w:ascii="Times New Roman" w:eastAsia="Times New Roman" w:hAnsi="Times New Roman"/>
        <w:lang w:eastAsia="pl-PL"/>
      </w:rPr>
      <w:tab/>
    </w:r>
  </w:p>
  <w:p w:rsidR="002910BA" w:rsidRPr="00AF15E1" w:rsidRDefault="002910BA" w:rsidP="00AF15E1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 w:rsidRPr="00AF15E1">
      <w:rPr>
        <w:rFonts w:ascii="Arial" w:eastAsia="Times New Roman" w:hAnsi="Arial" w:cs="Arial"/>
        <w:color w:val="0000FF"/>
        <w:lang w:val="en-US" w:eastAsia="pl-PL"/>
      </w:rPr>
      <w:t>tel. 089 52112 50, fax  089 521 12 60</w:t>
    </w:r>
  </w:p>
  <w:p w:rsidR="002910BA" w:rsidRPr="00AF15E1" w:rsidRDefault="00A558E5" w:rsidP="00AF15E1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="002910BA" w:rsidRPr="00AF15E1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="002910BA" w:rsidRPr="00AF15E1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="002910BA" w:rsidRPr="00AF15E1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="002910BA" w:rsidRPr="00AF15E1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2910BA" w:rsidRPr="00AF15E1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2910BA" w:rsidRPr="00AF15E1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2910BA" w:rsidRPr="00AF15E1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2910BA" w:rsidRPr="00AF15E1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2910BA" w:rsidRPr="00AF15E1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2910BA" w:rsidRPr="00AF15E1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:rsidR="002910BA" w:rsidRPr="00AF15E1" w:rsidRDefault="002910BA" w:rsidP="00AF15E1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AF15E1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  <w:p w:rsidR="002910BA" w:rsidRDefault="002910B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0BA" w:rsidRPr="00FB19DC" w:rsidRDefault="002910BA" w:rsidP="00FB19DC">
    <w:pPr>
      <w:spacing w:after="0" w:line="240" w:lineRule="auto"/>
      <w:rPr>
        <w:rFonts w:ascii="Times New Roman" w:eastAsia="Times New Roman" w:hAnsi="Times New Roman"/>
        <w:lang w:eastAsia="pl-PL"/>
      </w:rPr>
    </w:pPr>
    <w:r w:rsidRPr="00FB19DC"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61824" behindDoc="1" locked="0" layoutInCell="1" allowOverlap="1" wp14:anchorId="4F805710" wp14:editId="0998DD47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1" name="Obraz 1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19DC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FB19DC">
      <w:rPr>
        <w:rFonts w:ascii="Times New Roman" w:eastAsia="Times New Roman" w:hAnsi="Times New Roman"/>
        <w:lang w:eastAsia="pl-PL"/>
      </w:rPr>
      <w:t xml:space="preserve"> </w:t>
    </w:r>
    <w:r w:rsidRPr="00FB19DC">
      <w:rPr>
        <w:rFonts w:ascii="Times New Roman" w:eastAsia="Times New Roman" w:hAnsi="Times New Roman"/>
        <w:lang w:eastAsia="pl-PL"/>
      </w:rPr>
      <w:tab/>
    </w:r>
    <w:r w:rsidRPr="00FB19DC">
      <w:rPr>
        <w:rFonts w:ascii="Times New Roman" w:eastAsia="Times New Roman" w:hAnsi="Times New Roman"/>
        <w:lang w:eastAsia="pl-PL"/>
      </w:rPr>
      <w:tab/>
    </w:r>
    <w:r w:rsidRPr="00FB19DC">
      <w:rPr>
        <w:rFonts w:ascii="Times New Roman" w:eastAsia="Times New Roman" w:hAnsi="Times New Roman"/>
        <w:lang w:eastAsia="pl-PL"/>
      </w:rPr>
      <w:tab/>
    </w:r>
  </w:p>
  <w:p w:rsidR="002910BA" w:rsidRPr="00FB19DC" w:rsidRDefault="002910BA" w:rsidP="00FB19DC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 w:rsidRPr="00FB19DC">
      <w:rPr>
        <w:rFonts w:ascii="Arial" w:eastAsia="Times New Roman" w:hAnsi="Arial" w:cs="Arial"/>
        <w:color w:val="0000FF"/>
        <w:lang w:val="en-US" w:eastAsia="pl-PL"/>
      </w:rPr>
      <w:t>tel. 089 52112 50, fax  089 521 12 60</w:t>
    </w:r>
  </w:p>
  <w:p w:rsidR="002910BA" w:rsidRPr="00FB19DC" w:rsidRDefault="00A558E5" w:rsidP="00FB19DC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="002910BA" w:rsidRPr="00FB19DC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="002910BA" w:rsidRPr="00FB19DC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="002910BA" w:rsidRPr="00FB19DC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="002910BA" w:rsidRPr="00FB19DC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2910BA" w:rsidRPr="00FB19DC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2910BA" w:rsidRPr="00FB19DC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2910BA" w:rsidRPr="00FB19DC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2910BA" w:rsidRPr="00FB19DC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2910BA" w:rsidRPr="00FB19DC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2910BA" w:rsidRPr="00FB19DC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:rsidR="002910BA" w:rsidRPr="00FB19DC" w:rsidRDefault="002910BA" w:rsidP="00FB19DC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FB19DC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  <w:p w:rsidR="002910BA" w:rsidRPr="00FB19DC" w:rsidRDefault="002910BA" w:rsidP="00FB19DC">
    <w:pPr>
      <w:tabs>
        <w:tab w:val="center" w:pos="4536"/>
        <w:tab w:val="right" w:pos="9072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styleLink w:val="WWNum26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6"/>
      </w:pPr>
      <w:rPr>
        <w:b w:val="0"/>
      </w:rPr>
    </w:lvl>
  </w:abstractNum>
  <w:abstractNum w:abstractNumId="3">
    <w:nsid w:val="00000004"/>
    <w:multiLevelType w:val="singleLevel"/>
    <w:tmpl w:val="87C299E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620"/>
        </w:tabs>
        <w:ind w:left="2714" w:hanging="669"/>
      </w:pPr>
      <w:rPr>
        <w:b w:val="0"/>
        <w:i w:val="0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56"/>
      </w:pPr>
    </w:lvl>
  </w:abstractNum>
  <w:abstractNum w:abstractNumId="7">
    <w:nsid w:val="00000008"/>
    <w:multiLevelType w:val="singleLevel"/>
    <w:tmpl w:val="CCCAE06E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multilevel"/>
    <w:tmpl w:val="0000000A"/>
    <w:name w:val="WW8Num11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ascii="Tahoma" w:eastAsia="Times New Roman" w:hAnsi="Tahoma" w:cs="Wingdings"/>
      </w:rPr>
    </w:lvl>
    <w:lvl w:ilvl="2">
      <w:start w:val="1"/>
      <w:numFmt w:val="decimal"/>
      <w:lvlText w:val="%3."/>
      <w:lvlJc w:val="left"/>
      <w:pPr>
        <w:tabs>
          <w:tab w:val="num" w:pos="2101"/>
        </w:tabs>
        <w:ind w:left="2101" w:hanging="56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lef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left"/>
      <w:pPr>
        <w:tabs>
          <w:tab w:val="num" w:pos="6545"/>
        </w:tabs>
        <w:ind w:left="6545" w:hanging="180"/>
      </w:pPr>
    </w:lvl>
  </w:abstractNum>
  <w:abstractNum w:abstractNumId="10">
    <w:nsid w:val="0000000B"/>
    <w:multiLevelType w:val="singleLevel"/>
    <w:tmpl w:val="0000000B"/>
    <w:name w:val="WW8Num12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multilevel"/>
    <w:tmpl w:val="0000000C"/>
    <w:name w:val="WWNum16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2">
    <w:nsid w:val="0000000D"/>
    <w:multiLevelType w:val="singleLevel"/>
    <w:tmpl w:val="0000000D"/>
    <w:name w:val="WW8Num14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56"/>
      </w:pPr>
    </w:lvl>
  </w:abstractNum>
  <w:abstractNum w:abstractNumId="13">
    <w:nsid w:val="0000000E"/>
    <w:multiLevelType w:val="singleLevel"/>
    <w:tmpl w:val="0000000E"/>
    <w:name w:val="WW8Num15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-5"/>
        </w:tabs>
        <w:ind w:left="1089" w:hanging="669"/>
      </w:p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4"/>
    <w:multiLevelType w:val="singleLevel"/>
    <w:tmpl w:val="00000014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780" w:hanging="720"/>
      </w:pPr>
      <w:rPr>
        <w:b/>
        <w:i w:val="0"/>
      </w:rPr>
    </w:lvl>
  </w:abstractNum>
  <w:abstractNum w:abstractNumId="19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auto"/>
      </w:rPr>
    </w:lvl>
  </w:abstractNum>
  <w:abstractNum w:abstractNumId="21">
    <w:nsid w:val="00000018"/>
    <w:multiLevelType w:val="multilevel"/>
    <w:tmpl w:val="00000018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22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23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4">
    <w:nsid w:val="00000033"/>
    <w:multiLevelType w:val="multilevel"/>
    <w:tmpl w:val="00000033"/>
    <w:name w:val="WWNum6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eastAsia="Tahoma" w:cs="Cambri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25">
    <w:nsid w:val="00446E9B"/>
    <w:multiLevelType w:val="multilevel"/>
    <w:tmpl w:val="1EC4B2B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008B798E"/>
    <w:multiLevelType w:val="hybridMultilevel"/>
    <w:tmpl w:val="8ECE1D0E"/>
    <w:lvl w:ilvl="0" w:tplc="D5C475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3477A08"/>
    <w:multiLevelType w:val="hybridMultilevel"/>
    <w:tmpl w:val="946450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3E6C932">
      <w:start w:val="1"/>
      <w:numFmt w:val="lowerLetter"/>
      <w:lvlText w:val="%2."/>
      <w:lvlJc w:val="left"/>
      <w:pPr>
        <w:ind w:left="1440" w:hanging="360"/>
      </w:pPr>
    </w:lvl>
    <w:lvl w:ilvl="2" w:tplc="F7FE9302">
      <w:start w:val="1"/>
      <w:numFmt w:val="decimal"/>
      <w:lvlText w:val="%3."/>
      <w:lvlJc w:val="right"/>
      <w:pPr>
        <w:ind w:left="2160" w:hanging="180"/>
      </w:pPr>
      <w:rPr>
        <w:rFonts w:ascii="Arial Narrow" w:eastAsia="Calibri" w:hAnsi="Arial Narrow" w:cs="Times New Roman"/>
      </w:rPr>
    </w:lvl>
    <w:lvl w:ilvl="3" w:tplc="5F9AF7FC">
      <w:start w:val="1"/>
      <w:numFmt w:val="decimal"/>
      <w:lvlText w:val="%4."/>
      <w:lvlJc w:val="left"/>
      <w:pPr>
        <w:ind w:left="2880" w:hanging="360"/>
      </w:pPr>
    </w:lvl>
    <w:lvl w:ilvl="4" w:tplc="15E20066">
      <w:start w:val="1"/>
      <w:numFmt w:val="lowerLetter"/>
      <w:lvlText w:val="%5."/>
      <w:lvlJc w:val="left"/>
      <w:pPr>
        <w:ind w:left="3600" w:hanging="360"/>
      </w:pPr>
    </w:lvl>
    <w:lvl w:ilvl="5" w:tplc="C6CAE01E">
      <w:start w:val="1"/>
      <w:numFmt w:val="lowerRoman"/>
      <w:lvlText w:val="%6."/>
      <w:lvlJc w:val="right"/>
      <w:pPr>
        <w:ind w:left="4320" w:hanging="180"/>
      </w:pPr>
    </w:lvl>
    <w:lvl w:ilvl="6" w:tplc="6E9AAC8E" w:tentative="1">
      <w:start w:val="1"/>
      <w:numFmt w:val="decimal"/>
      <w:lvlText w:val="%7."/>
      <w:lvlJc w:val="left"/>
      <w:pPr>
        <w:ind w:left="5040" w:hanging="360"/>
      </w:pPr>
    </w:lvl>
    <w:lvl w:ilvl="7" w:tplc="61CE724A" w:tentative="1">
      <w:start w:val="1"/>
      <w:numFmt w:val="lowerLetter"/>
      <w:lvlText w:val="%8."/>
      <w:lvlJc w:val="left"/>
      <w:pPr>
        <w:ind w:left="5760" w:hanging="360"/>
      </w:pPr>
    </w:lvl>
    <w:lvl w:ilvl="8" w:tplc="EA6A8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43927B0"/>
    <w:multiLevelType w:val="hybridMultilevel"/>
    <w:tmpl w:val="AB683CB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045E4357"/>
    <w:multiLevelType w:val="multilevel"/>
    <w:tmpl w:val="425E77B2"/>
    <w:styleLink w:val="WW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5705654"/>
    <w:multiLevelType w:val="multilevel"/>
    <w:tmpl w:val="08502342"/>
    <w:lvl w:ilvl="0">
      <w:start w:val="1"/>
      <w:numFmt w:val="decimal"/>
      <w:pStyle w:val="TSstyl"/>
      <w:lvlText w:val="%1)"/>
      <w:lvlJc w:val="left"/>
      <w:pPr>
        <w:tabs>
          <w:tab w:val="num" w:pos="1080"/>
        </w:tabs>
        <w:ind w:left="540" w:hanging="18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Calibri" w:hAnsi="Arial Narrow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081A0658"/>
    <w:multiLevelType w:val="hybridMultilevel"/>
    <w:tmpl w:val="33F48B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9D0329E"/>
    <w:multiLevelType w:val="multilevel"/>
    <w:tmpl w:val="1AD230A0"/>
    <w:styleLink w:val="WW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>
    <w:nsid w:val="09F707E6"/>
    <w:multiLevelType w:val="multilevel"/>
    <w:tmpl w:val="4822D7D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5">
    <w:nsid w:val="0C525B6F"/>
    <w:multiLevelType w:val="hybridMultilevel"/>
    <w:tmpl w:val="0C687560"/>
    <w:lvl w:ilvl="0" w:tplc="D812C2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D8B36B4"/>
    <w:multiLevelType w:val="hybridMultilevel"/>
    <w:tmpl w:val="C24EBE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DD258A4"/>
    <w:multiLevelType w:val="multilevel"/>
    <w:tmpl w:val="BDA8916E"/>
    <w:styleLink w:val="WW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>
    <w:nsid w:val="13EA2B0C"/>
    <w:multiLevelType w:val="hybridMultilevel"/>
    <w:tmpl w:val="8F9CB9D2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>
    <w:nsid w:val="16667983"/>
    <w:multiLevelType w:val="multilevel"/>
    <w:tmpl w:val="F58487EE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062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hint="default"/>
      </w:rPr>
    </w:lvl>
  </w:abstractNum>
  <w:abstractNum w:abstractNumId="40">
    <w:nsid w:val="1692035A"/>
    <w:multiLevelType w:val="hybridMultilevel"/>
    <w:tmpl w:val="61BCE44A"/>
    <w:lvl w:ilvl="0" w:tplc="024687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75134A3"/>
    <w:multiLevelType w:val="hybridMultilevel"/>
    <w:tmpl w:val="164CA1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17BA6B18"/>
    <w:multiLevelType w:val="multilevel"/>
    <w:tmpl w:val="75B294BC"/>
    <w:styleLink w:val="WWNum4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3">
    <w:nsid w:val="17C47800"/>
    <w:multiLevelType w:val="multilevel"/>
    <w:tmpl w:val="E494C122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4">
    <w:nsid w:val="186751E6"/>
    <w:multiLevelType w:val="hybridMultilevel"/>
    <w:tmpl w:val="5F603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9237FE6"/>
    <w:multiLevelType w:val="multilevel"/>
    <w:tmpl w:val="D352A7CC"/>
    <w:lvl w:ilvl="0">
      <w:start w:val="1"/>
      <w:numFmt w:val="lowerLetter"/>
      <w:lvlText w:val="%1)"/>
      <w:lvlJc w:val="left"/>
      <w:pPr>
        <w:ind w:left="1080" w:hanging="360"/>
      </w:pPr>
      <w:rPr>
        <w:rFonts w:eastAsia="Tahoma" w:cs="Tahom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1A8C2DB3"/>
    <w:multiLevelType w:val="hybridMultilevel"/>
    <w:tmpl w:val="AE2083AC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3565FCC"/>
    <w:multiLevelType w:val="hybridMultilevel"/>
    <w:tmpl w:val="A66E4B4A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6D3162D"/>
    <w:multiLevelType w:val="hybridMultilevel"/>
    <w:tmpl w:val="FC5ACB64"/>
    <w:lvl w:ilvl="0" w:tplc="5ED46EFE">
      <w:start w:val="1"/>
      <w:numFmt w:val="decimal"/>
      <w:lvlText w:val="%1."/>
      <w:lvlJc w:val="left"/>
      <w:pPr>
        <w:ind w:left="720" w:hanging="360"/>
      </w:pPr>
      <w:rPr>
        <w:rFonts w:ascii="Arial Narrow" w:eastAsia="Lucida Sans Unicode" w:hAnsi="Arial Narrow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7411DE1"/>
    <w:multiLevelType w:val="multilevel"/>
    <w:tmpl w:val="EE945DE4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0">
    <w:nsid w:val="2755174E"/>
    <w:multiLevelType w:val="hybridMultilevel"/>
    <w:tmpl w:val="8990D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79366AA"/>
    <w:multiLevelType w:val="hybridMultilevel"/>
    <w:tmpl w:val="8124AB52"/>
    <w:lvl w:ilvl="0" w:tplc="C4A4647C">
      <w:start w:val="1"/>
      <w:numFmt w:val="lowerLetter"/>
      <w:lvlText w:val="%1)"/>
      <w:lvlJc w:val="left"/>
      <w:pPr>
        <w:ind w:left="360" w:hanging="360"/>
      </w:pPr>
      <w:rPr>
        <w:rFonts w:ascii="@Batang" w:eastAsia="Consolas" w:hAnsi="@Batang" w:cs="Segoe U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D812C2B0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27B74EE7"/>
    <w:multiLevelType w:val="multilevel"/>
    <w:tmpl w:val="8BD84C10"/>
    <w:styleLink w:val="WWNum58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3">
    <w:nsid w:val="28EA569A"/>
    <w:multiLevelType w:val="hybridMultilevel"/>
    <w:tmpl w:val="40184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90C7A94"/>
    <w:multiLevelType w:val="hybridMultilevel"/>
    <w:tmpl w:val="DB7810EC"/>
    <w:lvl w:ilvl="0" w:tplc="46F46DF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78AA79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9F96381"/>
    <w:multiLevelType w:val="hybridMultilevel"/>
    <w:tmpl w:val="75803BA2"/>
    <w:lvl w:ilvl="0" w:tplc="1F9856A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2261B7F"/>
    <w:multiLevelType w:val="multilevel"/>
    <w:tmpl w:val="2200CAD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7">
    <w:nsid w:val="34CC4447"/>
    <w:multiLevelType w:val="multilevel"/>
    <w:tmpl w:val="19A8CA24"/>
    <w:styleLink w:val="WW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58">
    <w:nsid w:val="36C13EE6"/>
    <w:multiLevelType w:val="multilevel"/>
    <w:tmpl w:val="82C2C93E"/>
    <w:styleLink w:val="WWNum55"/>
    <w:lvl w:ilvl="0">
      <w:numFmt w:val="bullet"/>
      <w:lvlText w:val=""/>
      <w:lvlJc w:val="left"/>
      <w:pPr>
        <w:ind w:left="180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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59">
    <w:nsid w:val="36F87855"/>
    <w:multiLevelType w:val="multilevel"/>
    <w:tmpl w:val="4B9060FA"/>
    <w:styleLink w:val="WWNum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0">
    <w:nsid w:val="37811582"/>
    <w:multiLevelType w:val="multilevel"/>
    <w:tmpl w:val="88B2AC54"/>
    <w:styleLink w:val="WWNum3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1">
    <w:nsid w:val="384D1F11"/>
    <w:multiLevelType w:val="multilevel"/>
    <w:tmpl w:val="17126EFC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2">
    <w:nsid w:val="3AC13B3C"/>
    <w:multiLevelType w:val="multilevel"/>
    <w:tmpl w:val="7346B36C"/>
    <w:styleLink w:val="WWNum52"/>
    <w:lvl w:ilvl="0">
      <w:start w:val="5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1.%2.%3."/>
      <w:lvlJc w:val="left"/>
      <w:pPr>
        <w:ind w:left="1991" w:hanging="360"/>
      </w:pPr>
      <w:rPr>
        <w:color w:val="00000A"/>
      </w:rPr>
    </w:lvl>
    <w:lvl w:ilvl="3">
      <w:start w:val="1"/>
      <w:numFmt w:val="decimal"/>
      <w:lvlText w:val="%1.%2.%3.%4)"/>
      <w:lvlJc w:val="left"/>
      <w:pPr>
        <w:ind w:left="2531" w:hanging="360"/>
      </w:pPr>
    </w:lvl>
    <w:lvl w:ilvl="4">
      <w:start w:val="1"/>
      <w:numFmt w:val="lowerLetter"/>
      <w:lvlText w:val="%1.%2.%3.%4.%5)"/>
      <w:lvlJc w:val="left"/>
      <w:pPr>
        <w:ind w:left="3251" w:hanging="360"/>
      </w:pPr>
    </w:lvl>
    <w:lvl w:ilvl="5">
      <w:start w:val="1"/>
      <w:numFmt w:val="lowerRoman"/>
      <w:lvlText w:val="%1.%2.%3.%4.%5.%6."/>
      <w:lvlJc w:val="right"/>
      <w:pPr>
        <w:ind w:left="3971" w:hanging="180"/>
      </w:pPr>
    </w:lvl>
    <w:lvl w:ilvl="6">
      <w:start w:val="1"/>
      <w:numFmt w:val="decimal"/>
      <w:lvlText w:val="%1.%2.%3.%4.%5.%6.%7."/>
      <w:lvlJc w:val="left"/>
      <w:pPr>
        <w:ind w:left="4691" w:hanging="360"/>
      </w:pPr>
    </w:lvl>
    <w:lvl w:ilvl="7">
      <w:start w:val="1"/>
      <w:numFmt w:val="lowerLetter"/>
      <w:lvlText w:val="%1.%2.%3.%4.%5.%6.%7.%8."/>
      <w:lvlJc w:val="left"/>
      <w:pPr>
        <w:ind w:left="5411" w:hanging="360"/>
      </w:pPr>
    </w:lvl>
    <w:lvl w:ilvl="8">
      <w:start w:val="1"/>
      <w:numFmt w:val="lowerRoman"/>
      <w:lvlText w:val="%1.%2.%3.%4.%5.%6.%7.%8.%9."/>
      <w:lvlJc w:val="right"/>
      <w:pPr>
        <w:ind w:left="6131" w:hanging="180"/>
      </w:pPr>
    </w:lvl>
  </w:abstractNum>
  <w:abstractNum w:abstractNumId="63">
    <w:nsid w:val="3CF71E48"/>
    <w:multiLevelType w:val="multilevel"/>
    <w:tmpl w:val="F0CECF92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4">
    <w:nsid w:val="3D4C5FE2"/>
    <w:multiLevelType w:val="multilevel"/>
    <w:tmpl w:val="65587002"/>
    <w:styleLink w:val="WWNum6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5">
    <w:nsid w:val="3EF21519"/>
    <w:multiLevelType w:val="hybridMultilevel"/>
    <w:tmpl w:val="4F9434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FE33BA2"/>
    <w:multiLevelType w:val="multilevel"/>
    <w:tmpl w:val="040A4114"/>
    <w:lvl w:ilvl="0">
      <w:start w:val="9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Arial Narrow" w:eastAsia="Calibri" w:hAnsi="Arial Narrow" w:cs="Times New Roman" w:hint="default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hint="default"/>
      </w:rPr>
    </w:lvl>
  </w:abstractNum>
  <w:abstractNum w:abstractNumId="67">
    <w:nsid w:val="41A51450"/>
    <w:multiLevelType w:val="hybridMultilevel"/>
    <w:tmpl w:val="8244FB7E"/>
    <w:lvl w:ilvl="0" w:tplc="8E642C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42102641"/>
    <w:multiLevelType w:val="hybridMultilevel"/>
    <w:tmpl w:val="517C63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36D77B3"/>
    <w:multiLevelType w:val="hybridMultilevel"/>
    <w:tmpl w:val="ACA4C11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0">
    <w:nsid w:val="442034EA"/>
    <w:multiLevelType w:val="multilevel"/>
    <w:tmpl w:val="6C268EAE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1">
    <w:nsid w:val="448869D1"/>
    <w:multiLevelType w:val="hybridMultilevel"/>
    <w:tmpl w:val="787C8CA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6AD1459"/>
    <w:multiLevelType w:val="hybridMultilevel"/>
    <w:tmpl w:val="7E16B40A"/>
    <w:lvl w:ilvl="0" w:tplc="D3F4D5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47C10BDA"/>
    <w:multiLevelType w:val="hybridMultilevel"/>
    <w:tmpl w:val="A6EE8C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8A35D8B"/>
    <w:multiLevelType w:val="multilevel"/>
    <w:tmpl w:val="E56A9520"/>
    <w:styleLink w:val="WWNum59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5">
    <w:nsid w:val="4A3A54DD"/>
    <w:multiLevelType w:val="hybridMultilevel"/>
    <w:tmpl w:val="E56853CA"/>
    <w:lvl w:ilvl="0" w:tplc="E55C9AE8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6">
    <w:nsid w:val="4B7C178A"/>
    <w:multiLevelType w:val="hybridMultilevel"/>
    <w:tmpl w:val="A838E3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DB60D86"/>
    <w:multiLevelType w:val="hybridMultilevel"/>
    <w:tmpl w:val="94342818"/>
    <w:lvl w:ilvl="0" w:tplc="698CA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E277683"/>
    <w:multiLevelType w:val="multilevel"/>
    <w:tmpl w:val="7AB013F4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ascii="Arial Narrow" w:hAnsi="Arial Narrow" w:hint="default"/>
        <w:b w:val="0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  <w:b w:val="0"/>
        <w:sz w:val="24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9">
    <w:nsid w:val="4F622700"/>
    <w:multiLevelType w:val="hybridMultilevel"/>
    <w:tmpl w:val="3E4C76A2"/>
    <w:lvl w:ilvl="0" w:tplc="8564EBB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15C7E5A"/>
    <w:multiLevelType w:val="hybridMultilevel"/>
    <w:tmpl w:val="4064CAF0"/>
    <w:lvl w:ilvl="0" w:tplc="E3360B9A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>
    <w:nsid w:val="5329187A"/>
    <w:multiLevelType w:val="multilevel"/>
    <w:tmpl w:val="E2B86B2C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2">
    <w:nsid w:val="54DC5411"/>
    <w:multiLevelType w:val="multilevel"/>
    <w:tmpl w:val="A906DC76"/>
    <w:styleLink w:val="RTFNum6"/>
    <w:lvl w:ilvl="0">
      <w:start w:val="6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73B29E6"/>
    <w:multiLevelType w:val="multilevel"/>
    <w:tmpl w:val="0A3E2B6E"/>
    <w:styleLink w:val="WWNum4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4">
    <w:nsid w:val="57970C18"/>
    <w:multiLevelType w:val="multilevel"/>
    <w:tmpl w:val="6128D054"/>
    <w:styleLink w:val="WW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5">
    <w:nsid w:val="589471F9"/>
    <w:multiLevelType w:val="multilevel"/>
    <w:tmpl w:val="75F47D3C"/>
    <w:styleLink w:val="WWNum3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6">
    <w:nsid w:val="59851AC2"/>
    <w:multiLevelType w:val="multilevel"/>
    <w:tmpl w:val="666CB3BE"/>
    <w:styleLink w:val="WW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7">
    <w:nsid w:val="5CB263D9"/>
    <w:multiLevelType w:val="multilevel"/>
    <w:tmpl w:val="7F0A39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ascii="Arial Narrow" w:eastAsia="Times New Roman" w:hAnsi="Arial Narrow" w:cs="Times New Roman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8">
    <w:nsid w:val="5F1210A1"/>
    <w:multiLevelType w:val="multilevel"/>
    <w:tmpl w:val="33EC40F2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9">
    <w:nsid w:val="60445466"/>
    <w:multiLevelType w:val="hybridMultilevel"/>
    <w:tmpl w:val="280A5346"/>
    <w:lvl w:ilvl="0" w:tplc="041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BF221E56">
      <w:start w:val="2"/>
      <w:numFmt w:val="lowerLetter"/>
      <w:lvlText w:val="%2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0">
    <w:nsid w:val="608757E3"/>
    <w:multiLevelType w:val="multilevel"/>
    <w:tmpl w:val="D1DC7FD6"/>
    <w:styleLink w:val="WW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1">
    <w:nsid w:val="60B11F0B"/>
    <w:multiLevelType w:val="multilevel"/>
    <w:tmpl w:val="3F027FB0"/>
    <w:styleLink w:val="WW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2">
    <w:nsid w:val="62D729FC"/>
    <w:multiLevelType w:val="hybridMultilevel"/>
    <w:tmpl w:val="787C8CA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35C045C"/>
    <w:multiLevelType w:val="multilevel"/>
    <w:tmpl w:val="C8501BEC"/>
    <w:lvl w:ilvl="0">
      <w:start w:val="1"/>
      <w:numFmt w:val="bullet"/>
      <w:lvlText w:val=""/>
      <w:lvlJc w:val="left"/>
      <w:pPr>
        <w:tabs>
          <w:tab w:val="num" w:pos="1428"/>
        </w:tabs>
        <w:ind w:left="1428" w:hanging="72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99" w:hanging="360"/>
      </w:pPr>
    </w:lvl>
    <w:lvl w:ilvl="2">
      <w:start w:val="1"/>
      <w:numFmt w:val="decimal"/>
      <w:lvlText w:val="%3."/>
      <w:lvlJc w:val="left"/>
      <w:pPr>
        <w:ind w:left="2699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3239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959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679" w:hanging="180"/>
      </w:pPr>
    </w:lvl>
    <w:lvl w:ilvl="6" w:tentative="1">
      <w:start w:val="1"/>
      <w:numFmt w:val="decimal"/>
      <w:lvlText w:val="%7."/>
      <w:lvlJc w:val="left"/>
      <w:pPr>
        <w:ind w:left="5399" w:hanging="360"/>
      </w:pPr>
    </w:lvl>
    <w:lvl w:ilvl="7" w:tentative="1">
      <w:start w:val="1"/>
      <w:numFmt w:val="lowerLetter"/>
      <w:lvlText w:val="%8."/>
      <w:lvlJc w:val="left"/>
      <w:pPr>
        <w:ind w:left="6119" w:hanging="360"/>
      </w:pPr>
    </w:lvl>
    <w:lvl w:ilvl="8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94">
    <w:nsid w:val="63BE2B91"/>
    <w:multiLevelType w:val="hybridMultilevel"/>
    <w:tmpl w:val="251E47E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>
    <w:nsid w:val="65123B09"/>
    <w:multiLevelType w:val="hybridMultilevel"/>
    <w:tmpl w:val="2926E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199277A0">
      <w:start w:val="1"/>
      <w:numFmt w:val="decimal"/>
      <w:lvlText w:val="%4."/>
      <w:lvlJc w:val="left"/>
      <w:pPr>
        <w:ind w:left="2880" w:hanging="360"/>
      </w:pPr>
      <w:rPr>
        <w:b w:val="0"/>
        <w:color w:val="auto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73D6126"/>
    <w:multiLevelType w:val="hybridMultilevel"/>
    <w:tmpl w:val="57EE9AD0"/>
    <w:lvl w:ilvl="0" w:tplc="C4A4647C">
      <w:start w:val="1"/>
      <w:numFmt w:val="lowerLetter"/>
      <w:lvlText w:val="%1)"/>
      <w:lvlJc w:val="left"/>
      <w:pPr>
        <w:ind w:left="360" w:hanging="360"/>
      </w:pPr>
      <w:rPr>
        <w:rFonts w:ascii="Arial Narrow" w:eastAsia="Calibri" w:hAnsi="Arial Narrow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D812C2B0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689B4F34"/>
    <w:multiLevelType w:val="hybridMultilevel"/>
    <w:tmpl w:val="412A74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344226A">
      <w:start w:val="1"/>
      <w:numFmt w:val="decimal"/>
      <w:lvlText w:val="%2."/>
      <w:lvlJc w:val="left"/>
      <w:pPr>
        <w:ind w:left="3196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8FC6C03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99">
    <w:nsid w:val="691B79FE"/>
    <w:multiLevelType w:val="hybridMultilevel"/>
    <w:tmpl w:val="8A9AC3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BDE6004"/>
    <w:multiLevelType w:val="multilevel"/>
    <w:tmpl w:val="81D0659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062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hint="default"/>
      </w:rPr>
    </w:lvl>
  </w:abstractNum>
  <w:abstractNum w:abstractNumId="101">
    <w:nsid w:val="6C666063"/>
    <w:multiLevelType w:val="hybridMultilevel"/>
    <w:tmpl w:val="728E4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62B60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DB473E8"/>
    <w:multiLevelType w:val="hybridMultilevel"/>
    <w:tmpl w:val="BCC8E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0640E5C"/>
    <w:multiLevelType w:val="multilevel"/>
    <w:tmpl w:val="123855D4"/>
    <w:styleLink w:val="WWNum6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4">
    <w:nsid w:val="70681DA0"/>
    <w:multiLevelType w:val="multilevel"/>
    <w:tmpl w:val="5FA25882"/>
    <w:styleLink w:val="WWNum30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5">
    <w:nsid w:val="710946F2"/>
    <w:multiLevelType w:val="hybridMultilevel"/>
    <w:tmpl w:val="2BC0CC7A"/>
    <w:lvl w:ilvl="0" w:tplc="057A7096">
      <w:start w:val="1"/>
      <w:numFmt w:val="decimal"/>
      <w:lvlText w:val="%1)"/>
      <w:lvlJc w:val="left"/>
      <w:pPr>
        <w:ind w:left="78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6">
    <w:nsid w:val="713715A5"/>
    <w:multiLevelType w:val="multilevel"/>
    <w:tmpl w:val="2AC63100"/>
    <w:styleLink w:val="WWNum2"/>
    <w:lvl w:ilvl="0">
      <w:start w:val="6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1.%2.%3."/>
      <w:lvlJc w:val="left"/>
      <w:pPr>
        <w:ind w:left="1991" w:hanging="360"/>
      </w:pPr>
      <w:rPr>
        <w:color w:val="00000A"/>
      </w:rPr>
    </w:lvl>
    <w:lvl w:ilvl="3">
      <w:start w:val="1"/>
      <w:numFmt w:val="decimal"/>
      <w:lvlText w:val="%1.%2.%3.%4)"/>
      <w:lvlJc w:val="left"/>
      <w:pPr>
        <w:ind w:left="2531" w:hanging="360"/>
      </w:pPr>
    </w:lvl>
    <w:lvl w:ilvl="4">
      <w:start w:val="1"/>
      <w:numFmt w:val="lowerLetter"/>
      <w:lvlText w:val="%1.%2.%3.%4.%5)"/>
      <w:lvlJc w:val="left"/>
      <w:pPr>
        <w:ind w:left="3251" w:hanging="360"/>
      </w:pPr>
    </w:lvl>
    <w:lvl w:ilvl="5">
      <w:start w:val="1"/>
      <w:numFmt w:val="lowerRoman"/>
      <w:lvlText w:val="%1.%2.%3.%4.%5.%6."/>
      <w:lvlJc w:val="right"/>
      <w:pPr>
        <w:ind w:left="3971" w:hanging="180"/>
      </w:pPr>
    </w:lvl>
    <w:lvl w:ilvl="6">
      <w:start w:val="1"/>
      <w:numFmt w:val="decimal"/>
      <w:lvlText w:val="%1.%2.%3.%4.%5.%6.%7."/>
      <w:lvlJc w:val="left"/>
      <w:pPr>
        <w:ind w:left="4691" w:hanging="360"/>
      </w:pPr>
    </w:lvl>
    <w:lvl w:ilvl="7">
      <w:start w:val="1"/>
      <w:numFmt w:val="lowerLetter"/>
      <w:lvlText w:val="%1.%2.%3.%4.%5.%6.%7.%8."/>
      <w:lvlJc w:val="left"/>
      <w:pPr>
        <w:ind w:left="5411" w:hanging="360"/>
      </w:pPr>
    </w:lvl>
    <w:lvl w:ilvl="8">
      <w:start w:val="1"/>
      <w:numFmt w:val="lowerRoman"/>
      <w:lvlText w:val="%1.%2.%3.%4.%5.%6.%7.%8.%9."/>
      <w:lvlJc w:val="right"/>
      <w:pPr>
        <w:ind w:left="6131" w:hanging="180"/>
      </w:pPr>
    </w:lvl>
  </w:abstractNum>
  <w:abstractNum w:abstractNumId="107">
    <w:nsid w:val="737E68D2"/>
    <w:multiLevelType w:val="hybridMultilevel"/>
    <w:tmpl w:val="D568B6CA"/>
    <w:lvl w:ilvl="0" w:tplc="0A20C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>
    <w:nsid w:val="73E323A1"/>
    <w:multiLevelType w:val="hybridMultilevel"/>
    <w:tmpl w:val="C278EAD2"/>
    <w:lvl w:ilvl="0" w:tplc="0DEA40B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57E2117"/>
    <w:multiLevelType w:val="hybridMultilevel"/>
    <w:tmpl w:val="336E6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B0D00A7"/>
    <w:multiLevelType w:val="hybridMultilevel"/>
    <w:tmpl w:val="768E892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1">
    <w:nsid w:val="7D531B09"/>
    <w:multiLevelType w:val="hybridMultilevel"/>
    <w:tmpl w:val="C5084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E72290B"/>
    <w:multiLevelType w:val="hybridMultilevel"/>
    <w:tmpl w:val="21BC7C5C"/>
    <w:lvl w:ilvl="0" w:tplc="47A4BAB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F386393"/>
    <w:multiLevelType w:val="multilevel"/>
    <w:tmpl w:val="9CFE36F8"/>
    <w:styleLink w:val="WWNum65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14">
    <w:nsid w:val="7FB3479E"/>
    <w:multiLevelType w:val="multilevel"/>
    <w:tmpl w:val="16FE62F8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51" w:hanging="360"/>
      </w:pPr>
      <w:rPr>
        <w:rFonts w:hint="default"/>
      </w:rPr>
    </w:lvl>
    <w:lvl w:ilvl="5">
      <w:start w:val="2"/>
      <w:numFmt w:val="bullet"/>
      <w:lvlText w:val="-"/>
      <w:lvlJc w:val="left"/>
      <w:pPr>
        <w:ind w:left="4151" w:hanging="360"/>
      </w:pPr>
      <w:rPr>
        <w:rFonts w:ascii="Arial Narrow" w:eastAsia="Times New Roman" w:hAnsi="Arial Narrow" w:cs="Arial" w:hint="default"/>
      </w:rPr>
    </w:lvl>
    <w:lvl w:ilvl="6">
      <w:start w:val="1"/>
      <w:numFmt w:val="decimal"/>
      <w:lvlText w:val="%7."/>
      <w:lvlJc w:val="left"/>
      <w:pPr>
        <w:ind w:left="4691" w:hanging="360"/>
      </w:pPr>
      <w:rPr>
        <w:i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  <w:num w:numId="2">
    <w:abstractNumId w:val="100"/>
  </w:num>
  <w:num w:numId="3">
    <w:abstractNumId w:val="69"/>
  </w:num>
  <w:num w:numId="4">
    <w:abstractNumId w:val="82"/>
  </w:num>
  <w:num w:numId="5">
    <w:abstractNumId w:val="83"/>
  </w:num>
  <w:num w:numId="6">
    <w:abstractNumId w:val="63"/>
  </w:num>
  <w:num w:numId="7">
    <w:abstractNumId w:val="68"/>
  </w:num>
  <w:num w:numId="8">
    <w:abstractNumId w:val="43"/>
  </w:num>
  <w:num w:numId="9">
    <w:abstractNumId w:val="78"/>
  </w:num>
  <w:num w:numId="10">
    <w:abstractNumId w:val="60"/>
  </w:num>
  <w:num w:numId="11">
    <w:abstractNumId w:val="85"/>
  </w:num>
  <w:num w:numId="12">
    <w:abstractNumId w:val="28"/>
  </w:num>
  <w:num w:numId="13">
    <w:abstractNumId w:val="61"/>
  </w:num>
  <w:num w:numId="14">
    <w:abstractNumId w:val="91"/>
  </w:num>
  <w:num w:numId="15">
    <w:abstractNumId w:val="42"/>
  </w:num>
  <w:num w:numId="16">
    <w:abstractNumId w:val="37"/>
  </w:num>
  <w:num w:numId="17">
    <w:abstractNumId w:val="66"/>
  </w:num>
  <w:num w:numId="18">
    <w:abstractNumId w:val="95"/>
  </w:num>
  <w:num w:numId="19">
    <w:abstractNumId w:val="48"/>
  </w:num>
  <w:num w:numId="20">
    <w:abstractNumId w:val="54"/>
  </w:num>
  <w:num w:numId="21">
    <w:abstractNumId w:val="114"/>
  </w:num>
  <w:num w:numId="22">
    <w:abstractNumId w:val="25"/>
  </w:num>
  <w:num w:numId="23">
    <w:abstractNumId w:val="104"/>
  </w:num>
  <w:num w:numId="24">
    <w:abstractNumId w:val="70"/>
  </w:num>
  <w:num w:numId="25">
    <w:abstractNumId w:val="49"/>
  </w:num>
  <w:num w:numId="26">
    <w:abstractNumId w:val="56"/>
  </w:num>
  <w:num w:numId="27">
    <w:abstractNumId w:val="62"/>
  </w:num>
  <w:num w:numId="28">
    <w:abstractNumId w:val="86"/>
  </w:num>
  <w:num w:numId="29">
    <w:abstractNumId w:val="58"/>
  </w:num>
  <w:num w:numId="30">
    <w:abstractNumId w:val="29"/>
  </w:num>
  <w:num w:numId="31">
    <w:abstractNumId w:val="57"/>
  </w:num>
  <w:num w:numId="32">
    <w:abstractNumId w:val="52"/>
  </w:num>
  <w:num w:numId="33">
    <w:abstractNumId w:val="74"/>
  </w:num>
  <w:num w:numId="34">
    <w:abstractNumId w:val="49"/>
    <w:lvlOverride w:ilvl="0">
      <w:startOverride w:val="1"/>
    </w:lvlOverride>
  </w:num>
  <w:num w:numId="35">
    <w:abstractNumId w:val="45"/>
  </w:num>
  <w:num w:numId="36">
    <w:abstractNumId w:val="88"/>
  </w:num>
  <w:num w:numId="37">
    <w:abstractNumId w:val="106"/>
  </w:num>
  <w:num w:numId="38">
    <w:abstractNumId w:val="64"/>
  </w:num>
  <w:num w:numId="39">
    <w:abstractNumId w:val="59"/>
  </w:num>
  <w:num w:numId="40">
    <w:abstractNumId w:val="84"/>
  </w:num>
  <w:num w:numId="41">
    <w:abstractNumId w:val="103"/>
  </w:num>
  <w:num w:numId="42">
    <w:abstractNumId w:val="113"/>
  </w:num>
  <w:num w:numId="43">
    <w:abstractNumId w:val="33"/>
  </w:num>
  <w:num w:numId="44">
    <w:abstractNumId w:val="90"/>
  </w:num>
  <w:num w:numId="45">
    <w:abstractNumId w:val="89"/>
  </w:num>
  <w:num w:numId="46">
    <w:abstractNumId w:val="81"/>
  </w:num>
  <w:num w:numId="47">
    <w:abstractNumId w:val="72"/>
  </w:num>
  <w:num w:numId="48">
    <w:abstractNumId w:val="110"/>
  </w:num>
  <w:num w:numId="49">
    <w:abstractNumId w:val="76"/>
  </w:num>
  <w:num w:numId="50">
    <w:abstractNumId w:val="36"/>
  </w:num>
  <w:num w:numId="51">
    <w:abstractNumId w:val="65"/>
  </w:num>
  <w:num w:numId="52">
    <w:abstractNumId w:val="26"/>
  </w:num>
  <w:num w:numId="53">
    <w:abstractNumId w:val="34"/>
  </w:num>
  <w:num w:numId="54">
    <w:abstractNumId w:val="80"/>
  </w:num>
  <w:num w:numId="55">
    <w:abstractNumId w:val="50"/>
  </w:num>
  <w:num w:numId="56">
    <w:abstractNumId w:val="94"/>
  </w:num>
  <w:num w:numId="57">
    <w:abstractNumId w:val="27"/>
  </w:num>
  <w:num w:numId="58">
    <w:abstractNumId w:val="75"/>
  </w:num>
  <w:num w:numId="59">
    <w:abstractNumId w:val="39"/>
  </w:num>
  <w:num w:numId="60">
    <w:abstractNumId w:val="31"/>
  </w:num>
  <w:num w:numId="61">
    <w:abstractNumId w:val="55"/>
  </w:num>
  <w:num w:numId="62">
    <w:abstractNumId w:val="102"/>
  </w:num>
  <w:num w:numId="63">
    <w:abstractNumId w:val="53"/>
  </w:num>
  <w:num w:numId="64">
    <w:abstractNumId w:val="99"/>
  </w:num>
  <w:num w:numId="65">
    <w:abstractNumId w:val="108"/>
  </w:num>
  <w:num w:numId="66">
    <w:abstractNumId w:val="35"/>
  </w:num>
  <w:num w:numId="67">
    <w:abstractNumId w:val="96"/>
  </w:num>
  <w:num w:numId="68">
    <w:abstractNumId w:val="46"/>
  </w:num>
  <w:num w:numId="69">
    <w:abstractNumId w:val="87"/>
  </w:num>
  <w:num w:numId="70">
    <w:abstractNumId w:val="93"/>
  </w:num>
  <w:num w:numId="71">
    <w:abstractNumId w:val="30"/>
  </w:num>
  <w:num w:numId="72">
    <w:abstractNumId w:val="70"/>
  </w:num>
  <w:num w:numId="73">
    <w:abstractNumId w:val="77"/>
  </w:num>
  <w:num w:numId="74">
    <w:abstractNumId w:val="107"/>
  </w:num>
  <w:num w:numId="75">
    <w:abstractNumId w:val="7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sz w:val="22"/>
        </w:rPr>
      </w:lvl>
    </w:lvlOverride>
  </w:num>
  <w:num w:numId="76">
    <w:abstractNumId w:val="56"/>
  </w:num>
  <w:num w:numId="77">
    <w:abstractNumId w:val="57"/>
  </w:num>
  <w:num w:numId="78">
    <w:abstractNumId w:val="74"/>
  </w:num>
  <w:num w:numId="79">
    <w:abstractNumId w:val="64"/>
  </w:num>
  <w:num w:numId="80">
    <w:abstractNumId w:val="59"/>
  </w:num>
  <w:num w:numId="81">
    <w:abstractNumId w:val="84"/>
  </w:num>
  <w:num w:numId="82">
    <w:abstractNumId w:val="113"/>
  </w:num>
  <w:num w:numId="83">
    <w:abstractNumId w:val="33"/>
  </w:num>
  <w:num w:numId="84">
    <w:abstractNumId w:val="32"/>
  </w:num>
  <w:num w:numId="85">
    <w:abstractNumId w:val="97"/>
  </w:num>
  <w:num w:numId="86">
    <w:abstractNumId w:val="38"/>
  </w:num>
  <w:num w:numId="87">
    <w:abstractNumId w:val="40"/>
  </w:num>
  <w:num w:numId="88">
    <w:abstractNumId w:val="92"/>
  </w:num>
  <w:num w:numId="89">
    <w:abstractNumId w:val="98"/>
  </w:num>
  <w:num w:numId="90">
    <w:abstractNumId w:val="71"/>
  </w:num>
  <w:num w:numId="91">
    <w:abstractNumId w:val="109"/>
  </w:num>
  <w:num w:numId="92">
    <w:abstractNumId w:val="79"/>
  </w:num>
  <w:num w:numId="93">
    <w:abstractNumId w:val="44"/>
  </w:num>
  <w:num w:numId="94">
    <w:abstractNumId w:val="73"/>
  </w:num>
  <w:num w:numId="95">
    <w:abstractNumId w:val="51"/>
  </w:num>
  <w:num w:numId="96">
    <w:abstractNumId w:val="111"/>
  </w:num>
  <w:num w:numId="97">
    <w:abstractNumId w:val="101"/>
  </w:num>
  <w:num w:numId="98">
    <w:abstractNumId w:val="105"/>
  </w:num>
  <w:num w:numId="99">
    <w:abstractNumId w:val="47"/>
  </w:num>
  <w:num w:numId="100">
    <w:abstractNumId w:val="67"/>
  </w:num>
  <w:num w:numId="101">
    <w:abstractNumId w:val="112"/>
  </w:num>
  <w:num w:numId="102">
    <w:abstractNumId w:val="41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29"/>
    <w:rsid w:val="0000058B"/>
    <w:rsid w:val="00005602"/>
    <w:rsid w:val="00006D98"/>
    <w:rsid w:val="00011E98"/>
    <w:rsid w:val="00011F56"/>
    <w:rsid w:val="000157F2"/>
    <w:rsid w:val="00016DCA"/>
    <w:rsid w:val="0002046C"/>
    <w:rsid w:val="000208B9"/>
    <w:rsid w:val="00021F7D"/>
    <w:rsid w:val="00023A20"/>
    <w:rsid w:val="00031AE4"/>
    <w:rsid w:val="00032565"/>
    <w:rsid w:val="00036501"/>
    <w:rsid w:val="000365AF"/>
    <w:rsid w:val="000374EE"/>
    <w:rsid w:val="00037CC6"/>
    <w:rsid w:val="000404EE"/>
    <w:rsid w:val="000406B1"/>
    <w:rsid w:val="000410BB"/>
    <w:rsid w:val="00042248"/>
    <w:rsid w:val="00042583"/>
    <w:rsid w:val="000436DC"/>
    <w:rsid w:val="000448D7"/>
    <w:rsid w:val="00044ADA"/>
    <w:rsid w:val="00044B24"/>
    <w:rsid w:val="00051053"/>
    <w:rsid w:val="0005148E"/>
    <w:rsid w:val="00052B29"/>
    <w:rsid w:val="00054865"/>
    <w:rsid w:val="00061688"/>
    <w:rsid w:val="00061EF0"/>
    <w:rsid w:val="00063DBE"/>
    <w:rsid w:val="00065FED"/>
    <w:rsid w:val="00067599"/>
    <w:rsid w:val="000718CD"/>
    <w:rsid w:val="000729B8"/>
    <w:rsid w:val="000731EF"/>
    <w:rsid w:val="000764A0"/>
    <w:rsid w:val="000816C7"/>
    <w:rsid w:val="00082810"/>
    <w:rsid w:val="00086B06"/>
    <w:rsid w:val="000870D3"/>
    <w:rsid w:val="00090126"/>
    <w:rsid w:val="0009089F"/>
    <w:rsid w:val="00094A77"/>
    <w:rsid w:val="00097827"/>
    <w:rsid w:val="000A3FBD"/>
    <w:rsid w:val="000A3FFE"/>
    <w:rsid w:val="000A4024"/>
    <w:rsid w:val="000A56FD"/>
    <w:rsid w:val="000A5A2C"/>
    <w:rsid w:val="000A7DC8"/>
    <w:rsid w:val="000B1F9C"/>
    <w:rsid w:val="000B3BC3"/>
    <w:rsid w:val="000B46BB"/>
    <w:rsid w:val="000B4F10"/>
    <w:rsid w:val="000B7B6C"/>
    <w:rsid w:val="000C0CD4"/>
    <w:rsid w:val="000C0D9B"/>
    <w:rsid w:val="000C15D9"/>
    <w:rsid w:val="000C2F4D"/>
    <w:rsid w:val="000C3093"/>
    <w:rsid w:val="000C3CF5"/>
    <w:rsid w:val="000C58B7"/>
    <w:rsid w:val="000C6A3A"/>
    <w:rsid w:val="000D08E9"/>
    <w:rsid w:val="000D11E3"/>
    <w:rsid w:val="000D42D2"/>
    <w:rsid w:val="000D5AC5"/>
    <w:rsid w:val="000D6A48"/>
    <w:rsid w:val="000E2EAE"/>
    <w:rsid w:val="000E380E"/>
    <w:rsid w:val="000E4FF3"/>
    <w:rsid w:val="000E5F8C"/>
    <w:rsid w:val="000E6BF8"/>
    <w:rsid w:val="000E7198"/>
    <w:rsid w:val="000F4C95"/>
    <w:rsid w:val="000F5B2A"/>
    <w:rsid w:val="000F77FE"/>
    <w:rsid w:val="001002FB"/>
    <w:rsid w:val="00100A4F"/>
    <w:rsid w:val="00103081"/>
    <w:rsid w:val="0010456A"/>
    <w:rsid w:val="00105107"/>
    <w:rsid w:val="00110641"/>
    <w:rsid w:val="001113AD"/>
    <w:rsid w:val="001130C6"/>
    <w:rsid w:val="0011445F"/>
    <w:rsid w:val="001178E5"/>
    <w:rsid w:val="00117ED7"/>
    <w:rsid w:val="00120E17"/>
    <w:rsid w:val="00121210"/>
    <w:rsid w:val="0012180B"/>
    <w:rsid w:val="00122779"/>
    <w:rsid w:val="001254C0"/>
    <w:rsid w:val="0012628A"/>
    <w:rsid w:val="0013356F"/>
    <w:rsid w:val="00134060"/>
    <w:rsid w:val="0013464C"/>
    <w:rsid w:val="001347CF"/>
    <w:rsid w:val="00137AD7"/>
    <w:rsid w:val="00137F70"/>
    <w:rsid w:val="00145366"/>
    <w:rsid w:val="00152978"/>
    <w:rsid w:val="001565A7"/>
    <w:rsid w:val="00157946"/>
    <w:rsid w:val="00157DD8"/>
    <w:rsid w:val="00160A43"/>
    <w:rsid w:val="00172034"/>
    <w:rsid w:val="00173BB7"/>
    <w:rsid w:val="00173CC8"/>
    <w:rsid w:val="001759BE"/>
    <w:rsid w:val="001763D1"/>
    <w:rsid w:val="00180B88"/>
    <w:rsid w:val="00192ED2"/>
    <w:rsid w:val="00192F1B"/>
    <w:rsid w:val="0019473D"/>
    <w:rsid w:val="00195246"/>
    <w:rsid w:val="00196985"/>
    <w:rsid w:val="00197999"/>
    <w:rsid w:val="001A0784"/>
    <w:rsid w:val="001A0AF1"/>
    <w:rsid w:val="001A2068"/>
    <w:rsid w:val="001A2D57"/>
    <w:rsid w:val="001A3216"/>
    <w:rsid w:val="001B0FF4"/>
    <w:rsid w:val="001B51ED"/>
    <w:rsid w:val="001B5534"/>
    <w:rsid w:val="001B560E"/>
    <w:rsid w:val="001B5725"/>
    <w:rsid w:val="001C062A"/>
    <w:rsid w:val="001C1D9C"/>
    <w:rsid w:val="001C3BDC"/>
    <w:rsid w:val="001C5FC1"/>
    <w:rsid w:val="001C7233"/>
    <w:rsid w:val="001C7A8B"/>
    <w:rsid w:val="001D1084"/>
    <w:rsid w:val="001D2ED6"/>
    <w:rsid w:val="001D3D26"/>
    <w:rsid w:val="001D6F42"/>
    <w:rsid w:val="001E32FB"/>
    <w:rsid w:val="001E5D2F"/>
    <w:rsid w:val="001E69C6"/>
    <w:rsid w:val="001F12A4"/>
    <w:rsid w:val="001F29F4"/>
    <w:rsid w:val="001F6676"/>
    <w:rsid w:val="001F7BF8"/>
    <w:rsid w:val="00200FA3"/>
    <w:rsid w:val="0020123D"/>
    <w:rsid w:val="00203B54"/>
    <w:rsid w:val="00204488"/>
    <w:rsid w:val="00213041"/>
    <w:rsid w:val="0021331B"/>
    <w:rsid w:val="00217926"/>
    <w:rsid w:val="00217F47"/>
    <w:rsid w:val="00220363"/>
    <w:rsid w:val="00220374"/>
    <w:rsid w:val="00223BFD"/>
    <w:rsid w:val="00224791"/>
    <w:rsid w:val="00224B73"/>
    <w:rsid w:val="00226469"/>
    <w:rsid w:val="002314DA"/>
    <w:rsid w:val="002340B6"/>
    <w:rsid w:val="0023437F"/>
    <w:rsid w:val="0023488C"/>
    <w:rsid w:val="002372B2"/>
    <w:rsid w:val="002417FF"/>
    <w:rsid w:val="00244695"/>
    <w:rsid w:val="0024624A"/>
    <w:rsid w:val="00246273"/>
    <w:rsid w:val="00253824"/>
    <w:rsid w:val="00262463"/>
    <w:rsid w:val="002638E8"/>
    <w:rsid w:val="002659C9"/>
    <w:rsid w:val="00266FBC"/>
    <w:rsid w:val="0026789B"/>
    <w:rsid w:val="002679BE"/>
    <w:rsid w:val="0027079F"/>
    <w:rsid w:val="002731DE"/>
    <w:rsid w:val="0027445B"/>
    <w:rsid w:val="00280AF8"/>
    <w:rsid w:val="00280F25"/>
    <w:rsid w:val="002910BA"/>
    <w:rsid w:val="00292532"/>
    <w:rsid w:val="00293FBC"/>
    <w:rsid w:val="0029677F"/>
    <w:rsid w:val="00297102"/>
    <w:rsid w:val="00297B13"/>
    <w:rsid w:val="002A249A"/>
    <w:rsid w:val="002A444D"/>
    <w:rsid w:val="002A4A6E"/>
    <w:rsid w:val="002A66C2"/>
    <w:rsid w:val="002B0843"/>
    <w:rsid w:val="002B27FF"/>
    <w:rsid w:val="002B2AE9"/>
    <w:rsid w:val="002B4553"/>
    <w:rsid w:val="002B4759"/>
    <w:rsid w:val="002B7EC9"/>
    <w:rsid w:val="002C3087"/>
    <w:rsid w:val="002C5A5E"/>
    <w:rsid w:val="002C5EAF"/>
    <w:rsid w:val="002C67A6"/>
    <w:rsid w:val="002C6AD9"/>
    <w:rsid w:val="002D02E9"/>
    <w:rsid w:val="002D44E4"/>
    <w:rsid w:val="002D4D28"/>
    <w:rsid w:val="002D68C0"/>
    <w:rsid w:val="002D741B"/>
    <w:rsid w:val="002E2284"/>
    <w:rsid w:val="002E3FA6"/>
    <w:rsid w:val="002E47CA"/>
    <w:rsid w:val="002E4A44"/>
    <w:rsid w:val="002F0927"/>
    <w:rsid w:val="002F268C"/>
    <w:rsid w:val="002F3C1F"/>
    <w:rsid w:val="002F569B"/>
    <w:rsid w:val="002F68E1"/>
    <w:rsid w:val="002F74FA"/>
    <w:rsid w:val="003007FB"/>
    <w:rsid w:val="00304166"/>
    <w:rsid w:val="00304364"/>
    <w:rsid w:val="00304C6E"/>
    <w:rsid w:val="003060E2"/>
    <w:rsid w:val="00310448"/>
    <w:rsid w:val="0031219C"/>
    <w:rsid w:val="00315BB2"/>
    <w:rsid w:val="003170E5"/>
    <w:rsid w:val="00317DF5"/>
    <w:rsid w:val="00321761"/>
    <w:rsid w:val="0032239F"/>
    <w:rsid w:val="0032431E"/>
    <w:rsid w:val="00324CA3"/>
    <w:rsid w:val="00330FB7"/>
    <w:rsid w:val="0033488F"/>
    <w:rsid w:val="003353E1"/>
    <w:rsid w:val="0033680C"/>
    <w:rsid w:val="003375FB"/>
    <w:rsid w:val="003379A2"/>
    <w:rsid w:val="00342668"/>
    <w:rsid w:val="00343084"/>
    <w:rsid w:val="003451EE"/>
    <w:rsid w:val="00345566"/>
    <w:rsid w:val="00350796"/>
    <w:rsid w:val="003507DF"/>
    <w:rsid w:val="00351273"/>
    <w:rsid w:val="00351586"/>
    <w:rsid w:val="00352F1B"/>
    <w:rsid w:val="003600BB"/>
    <w:rsid w:val="003607DB"/>
    <w:rsid w:val="00362399"/>
    <w:rsid w:val="00363EDD"/>
    <w:rsid w:val="003666AA"/>
    <w:rsid w:val="00366970"/>
    <w:rsid w:val="003725C0"/>
    <w:rsid w:val="003726BC"/>
    <w:rsid w:val="0037271A"/>
    <w:rsid w:val="00374699"/>
    <w:rsid w:val="00377A03"/>
    <w:rsid w:val="003812ED"/>
    <w:rsid w:val="0038356F"/>
    <w:rsid w:val="00383F44"/>
    <w:rsid w:val="003854C2"/>
    <w:rsid w:val="00385B03"/>
    <w:rsid w:val="00392406"/>
    <w:rsid w:val="00395428"/>
    <w:rsid w:val="003954FB"/>
    <w:rsid w:val="00397918"/>
    <w:rsid w:val="003A08E6"/>
    <w:rsid w:val="003A12E3"/>
    <w:rsid w:val="003A169C"/>
    <w:rsid w:val="003A238F"/>
    <w:rsid w:val="003A2461"/>
    <w:rsid w:val="003A28B2"/>
    <w:rsid w:val="003A5EFA"/>
    <w:rsid w:val="003B1129"/>
    <w:rsid w:val="003B2080"/>
    <w:rsid w:val="003B2BE5"/>
    <w:rsid w:val="003B30D1"/>
    <w:rsid w:val="003B5570"/>
    <w:rsid w:val="003C643D"/>
    <w:rsid w:val="003D092F"/>
    <w:rsid w:val="003D14A1"/>
    <w:rsid w:val="003D3B93"/>
    <w:rsid w:val="003D4DCB"/>
    <w:rsid w:val="003D5684"/>
    <w:rsid w:val="003E56AD"/>
    <w:rsid w:val="003E576F"/>
    <w:rsid w:val="003E5BF0"/>
    <w:rsid w:val="003E6530"/>
    <w:rsid w:val="003F2A69"/>
    <w:rsid w:val="003F5652"/>
    <w:rsid w:val="00402636"/>
    <w:rsid w:val="004119BE"/>
    <w:rsid w:val="00413BA8"/>
    <w:rsid w:val="00414119"/>
    <w:rsid w:val="0041491D"/>
    <w:rsid w:val="004154D7"/>
    <w:rsid w:val="0042016F"/>
    <w:rsid w:val="00420C37"/>
    <w:rsid w:val="00423539"/>
    <w:rsid w:val="00436AA8"/>
    <w:rsid w:val="004417CE"/>
    <w:rsid w:val="00441CAA"/>
    <w:rsid w:val="00442979"/>
    <w:rsid w:val="004446B4"/>
    <w:rsid w:val="004530A3"/>
    <w:rsid w:val="00453F70"/>
    <w:rsid w:val="00456D3F"/>
    <w:rsid w:val="00465203"/>
    <w:rsid w:val="00465C79"/>
    <w:rsid w:val="00465D00"/>
    <w:rsid w:val="0046777B"/>
    <w:rsid w:val="00470C84"/>
    <w:rsid w:val="00472323"/>
    <w:rsid w:val="00475B3B"/>
    <w:rsid w:val="00477DAC"/>
    <w:rsid w:val="004814A8"/>
    <w:rsid w:val="00482590"/>
    <w:rsid w:val="00483992"/>
    <w:rsid w:val="00483A1A"/>
    <w:rsid w:val="00490C20"/>
    <w:rsid w:val="00490F4B"/>
    <w:rsid w:val="00492522"/>
    <w:rsid w:val="004933DE"/>
    <w:rsid w:val="00496BA1"/>
    <w:rsid w:val="0049747F"/>
    <w:rsid w:val="004978C1"/>
    <w:rsid w:val="00497934"/>
    <w:rsid w:val="004A0158"/>
    <w:rsid w:val="004A2BA1"/>
    <w:rsid w:val="004B14D5"/>
    <w:rsid w:val="004B40E9"/>
    <w:rsid w:val="004C03E2"/>
    <w:rsid w:val="004C0F00"/>
    <w:rsid w:val="004C15D5"/>
    <w:rsid w:val="004C1777"/>
    <w:rsid w:val="004C791D"/>
    <w:rsid w:val="004D2354"/>
    <w:rsid w:val="004D4D87"/>
    <w:rsid w:val="004E00FA"/>
    <w:rsid w:val="004E06FC"/>
    <w:rsid w:val="004E07CF"/>
    <w:rsid w:val="004E14A6"/>
    <w:rsid w:val="004E59FC"/>
    <w:rsid w:val="004E7CD2"/>
    <w:rsid w:val="004F714B"/>
    <w:rsid w:val="004F7892"/>
    <w:rsid w:val="00500232"/>
    <w:rsid w:val="005002FE"/>
    <w:rsid w:val="005011E9"/>
    <w:rsid w:val="00501730"/>
    <w:rsid w:val="00505D91"/>
    <w:rsid w:val="00506BA7"/>
    <w:rsid w:val="00514A43"/>
    <w:rsid w:val="00515964"/>
    <w:rsid w:val="0051598A"/>
    <w:rsid w:val="0052114C"/>
    <w:rsid w:val="00521621"/>
    <w:rsid w:val="00521BAF"/>
    <w:rsid w:val="00522C0A"/>
    <w:rsid w:val="005239FB"/>
    <w:rsid w:val="005248A7"/>
    <w:rsid w:val="00525606"/>
    <w:rsid w:val="005266AA"/>
    <w:rsid w:val="005322F3"/>
    <w:rsid w:val="00537A87"/>
    <w:rsid w:val="005446F7"/>
    <w:rsid w:val="0055091E"/>
    <w:rsid w:val="00554D18"/>
    <w:rsid w:val="00556CA7"/>
    <w:rsid w:val="00560834"/>
    <w:rsid w:val="00561A9A"/>
    <w:rsid w:val="00567772"/>
    <w:rsid w:val="00572928"/>
    <w:rsid w:val="00573579"/>
    <w:rsid w:val="0057627B"/>
    <w:rsid w:val="00583ADC"/>
    <w:rsid w:val="005855E2"/>
    <w:rsid w:val="00586D8F"/>
    <w:rsid w:val="00587D6A"/>
    <w:rsid w:val="0059105A"/>
    <w:rsid w:val="00596C0E"/>
    <w:rsid w:val="00597B2D"/>
    <w:rsid w:val="005A027E"/>
    <w:rsid w:val="005A0A79"/>
    <w:rsid w:val="005A0CC1"/>
    <w:rsid w:val="005A1617"/>
    <w:rsid w:val="005A51E9"/>
    <w:rsid w:val="005A7243"/>
    <w:rsid w:val="005B0699"/>
    <w:rsid w:val="005B3812"/>
    <w:rsid w:val="005B7094"/>
    <w:rsid w:val="005C4D64"/>
    <w:rsid w:val="005C6B21"/>
    <w:rsid w:val="005D61C5"/>
    <w:rsid w:val="005E09B7"/>
    <w:rsid w:val="005E326D"/>
    <w:rsid w:val="005F4905"/>
    <w:rsid w:val="005F524C"/>
    <w:rsid w:val="005F6251"/>
    <w:rsid w:val="005F76A9"/>
    <w:rsid w:val="00602B90"/>
    <w:rsid w:val="00603483"/>
    <w:rsid w:val="00603867"/>
    <w:rsid w:val="0060553F"/>
    <w:rsid w:val="006069E8"/>
    <w:rsid w:val="0061372E"/>
    <w:rsid w:val="00613C40"/>
    <w:rsid w:val="006160F5"/>
    <w:rsid w:val="00616520"/>
    <w:rsid w:val="006213FD"/>
    <w:rsid w:val="00621A48"/>
    <w:rsid w:val="00622CF2"/>
    <w:rsid w:val="00622E8D"/>
    <w:rsid w:val="006230BE"/>
    <w:rsid w:val="006268B6"/>
    <w:rsid w:val="006272D6"/>
    <w:rsid w:val="00630AB3"/>
    <w:rsid w:val="0063173F"/>
    <w:rsid w:val="00632C63"/>
    <w:rsid w:val="00634D16"/>
    <w:rsid w:val="00635161"/>
    <w:rsid w:val="0063656F"/>
    <w:rsid w:val="006375E0"/>
    <w:rsid w:val="0064270C"/>
    <w:rsid w:val="00646DFB"/>
    <w:rsid w:val="00650828"/>
    <w:rsid w:val="00651FB5"/>
    <w:rsid w:val="00652B04"/>
    <w:rsid w:val="00654272"/>
    <w:rsid w:val="006542AB"/>
    <w:rsid w:val="006579C3"/>
    <w:rsid w:val="00657D02"/>
    <w:rsid w:val="00660C00"/>
    <w:rsid w:val="00664450"/>
    <w:rsid w:val="00664579"/>
    <w:rsid w:val="006664EE"/>
    <w:rsid w:val="00670695"/>
    <w:rsid w:val="00671339"/>
    <w:rsid w:val="00671530"/>
    <w:rsid w:val="00672F41"/>
    <w:rsid w:val="00677D75"/>
    <w:rsid w:val="00680068"/>
    <w:rsid w:val="00680D07"/>
    <w:rsid w:val="006846EB"/>
    <w:rsid w:val="0069319F"/>
    <w:rsid w:val="00693369"/>
    <w:rsid w:val="00693BC9"/>
    <w:rsid w:val="00695D6F"/>
    <w:rsid w:val="00696429"/>
    <w:rsid w:val="0069758E"/>
    <w:rsid w:val="00697CF9"/>
    <w:rsid w:val="00697E6A"/>
    <w:rsid w:val="00697E9D"/>
    <w:rsid w:val="006A09F3"/>
    <w:rsid w:val="006A157B"/>
    <w:rsid w:val="006A1CCC"/>
    <w:rsid w:val="006A1D7C"/>
    <w:rsid w:val="006A2F50"/>
    <w:rsid w:val="006A33FB"/>
    <w:rsid w:val="006A3B50"/>
    <w:rsid w:val="006A74CE"/>
    <w:rsid w:val="006B12D9"/>
    <w:rsid w:val="006B157C"/>
    <w:rsid w:val="006C28B6"/>
    <w:rsid w:val="006C3862"/>
    <w:rsid w:val="006C549F"/>
    <w:rsid w:val="006C7746"/>
    <w:rsid w:val="006D1219"/>
    <w:rsid w:val="006D3B43"/>
    <w:rsid w:val="006D709D"/>
    <w:rsid w:val="006E313C"/>
    <w:rsid w:val="006E354C"/>
    <w:rsid w:val="006F271E"/>
    <w:rsid w:val="006F3BB7"/>
    <w:rsid w:val="006F5A0F"/>
    <w:rsid w:val="0070473C"/>
    <w:rsid w:val="0070792B"/>
    <w:rsid w:val="00711237"/>
    <w:rsid w:val="00711937"/>
    <w:rsid w:val="007124FD"/>
    <w:rsid w:val="0071457B"/>
    <w:rsid w:val="0071573D"/>
    <w:rsid w:val="0072072A"/>
    <w:rsid w:val="00723E81"/>
    <w:rsid w:val="007251F8"/>
    <w:rsid w:val="00726796"/>
    <w:rsid w:val="00727155"/>
    <w:rsid w:val="007308CC"/>
    <w:rsid w:val="00731E86"/>
    <w:rsid w:val="00734BE3"/>
    <w:rsid w:val="00735D54"/>
    <w:rsid w:val="00736AB5"/>
    <w:rsid w:val="007412F3"/>
    <w:rsid w:val="007423A5"/>
    <w:rsid w:val="00743B04"/>
    <w:rsid w:val="007442E7"/>
    <w:rsid w:val="00745071"/>
    <w:rsid w:val="0074616A"/>
    <w:rsid w:val="00746457"/>
    <w:rsid w:val="00746E56"/>
    <w:rsid w:val="007549BE"/>
    <w:rsid w:val="00754F6F"/>
    <w:rsid w:val="007638C3"/>
    <w:rsid w:val="00766E02"/>
    <w:rsid w:val="00770ADA"/>
    <w:rsid w:val="00770C58"/>
    <w:rsid w:val="00771048"/>
    <w:rsid w:val="00774A36"/>
    <w:rsid w:val="00774ACD"/>
    <w:rsid w:val="0077744B"/>
    <w:rsid w:val="00777601"/>
    <w:rsid w:val="007806D8"/>
    <w:rsid w:val="007844AD"/>
    <w:rsid w:val="00784D86"/>
    <w:rsid w:val="007907D1"/>
    <w:rsid w:val="00790C8F"/>
    <w:rsid w:val="00796A9A"/>
    <w:rsid w:val="007971B1"/>
    <w:rsid w:val="007A08D5"/>
    <w:rsid w:val="007A11FB"/>
    <w:rsid w:val="007A16FA"/>
    <w:rsid w:val="007A1BE0"/>
    <w:rsid w:val="007A1D9E"/>
    <w:rsid w:val="007A2A66"/>
    <w:rsid w:val="007A501A"/>
    <w:rsid w:val="007A64A3"/>
    <w:rsid w:val="007A7E25"/>
    <w:rsid w:val="007B079D"/>
    <w:rsid w:val="007B1A58"/>
    <w:rsid w:val="007B2C7E"/>
    <w:rsid w:val="007B2E8C"/>
    <w:rsid w:val="007B34FE"/>
    <w:rsid w:val="007B3AA7"/>
    <w:rsid w:val="007B3D65"/>
    <w:rsid w:val="007B5116"/>
    <w:rsid w:val="007C3436"/>
    <w:rsid w:val="007C56FA"/>
    <w:rsid w:val="007C5CC8"/>
    <w:rsid w:val="007C6E9F"/>
    <w:rsid w:val="007D12C2"/>
    <w:rsid w:val="007D1DE8"/>
    <w:rsid w:val="007D367F"/>
    <w:rsid w:val="007D556D"/>
    <w:rsid w:val="007E052A"/>
    <w:rsid w:val="007F2043"/>
    <w:rsid w:val="007F46F3"/>
    <w:rsid w:val="007F4E07"/>
    <w:rsid w:val="007F6C5D"/>
    <w:rsid w:val="007F709A"/>
    <w:rsid w:val="007F7F4F"/>
    <w:rsid w:val="00810407"/>
    <w:rsid w:val="0081055A"/>
    <w:rsid w:val="008124B1"/>
    <w:rsid w:val="00813AE6"/>
    <w:rsid w:val="008175A7"/>
    <w:rsid w:val="00820A53"/>
    <w:rsid w:val="0082208F"/>
    <w:rsid w:val="00832AFE"/>
    <w:rsid w:val="00833F2D"/>
    <w:rsid w:val="0083446C"/>
    <w:rsid w:val="00834C64"/>
    <w:rsid w:val="00835470"/>
    <w:rsid w:val="00836753"/>
    <w:rsid w:val="00837563"/>
    <w:rsid w:val="00840EB0"/>
    <w:rsid w:val="008440B8"/>
    <w:rsid w:val="00845655"/>
    <w:rsid w:val="0084638D"/>
    <w:rsid w:val="008474EE"/>
    <w:rsid w:val="0085028A"/>
    <w:rsid w:val="00851841"/>
    <w:rsid w:val="008524AA"/>
    <w:rsid w:val="008546E1"/>
    <w:rsid w:val="00856458"/>
    <w:rsid w:val="00864EE7"/>
    <w:rsid w:val="008771BF"/>
    <w:rsid w:val="00877F22"/>
    <w:rsid w:val="00881854"/>
    <w:rsid w:val="00882830"/>
    <w:rsid w:val="008840DD"/>
    <w:rsid w:val="008854F0"/>
    <w:rsid w:val="00885CAF"/>
    <w:rsid w:val="008875B1"/>
    <w:rsid w:val="00887987"/>
    <w:rsid w:val="00890A32"/>
    <w:rsid w:val="00891745"/>
    <w:rsid w:val="0089242A"/>
    <w:rsid w:val="0089293C"/>
    <w:rsid w:val="00893F20"/>
    <w:rsid w:val="00894B63"/>
    <w:rsid w:val="008968CC"/>
    <w:rsid w:val="008A552A"/>
    <w:rsid w:val="008A5D11"/>
    <w:rsid w:val="008A7A43"/>
    <w:rsid w:val="008B1833"/>
    <w:rsid w:val="008B5443"/>
    <w:rsid w:val="008B7221"/>
    <w:rsid w:val="008B786A"/>
    <w:rsid w:val="008C0D9C"/>
    <w:rsid w:val="008C29CC"/>
    <w:rsid w:val="008C44C1"/>
    <w:rsid w:val="008C4AC6"/>
    <w:rsid w:val="008C57A2"/>
    <w:rsid w:val="008C5BAC"/>
    <w:rsid w:val="008C6358"/>
    <w:rsid w:val="008C6D69"/>
    <w:rsid w:val="008D188D"/>
    <w:rsid w:val="008D2631"/>
    <w:rsid w:val="008D481B"/>
    <w:rsid w:val="008D5071"/>
    <w:rsid w:val="008D52F1"/>
    <w:rsid w:val="008D5421"/>
    <w:rsid w:val="008D5793"/>
    <w:rsid w:val="008D6CB6"/>
    <w:rsid w:val="008D768C"/>
    <w:rsid w:val="008D7F6C"/>
    <w:rsid w:val="008E08EF"/>
    <w:rsid w:val="008E0C84"/>
    <w:rsid w:val="008E3992"/>
    <w:rsid w:val="008E58BC"/>
    <w:rsid w:val="008E7B08"/>
    <w:rsid w:val="008F1582"/>
    <w:rsid w:val="008F18EF"/>
    <w:rsid w:val="008F1AE4"/>
    <w:rsid w:val="008F3766"/>
    <w:rsid w:val="008F3B4D"/>
    <w:rsid w:val="00901E8F"/>
    <w:rsid w:val="00902FA0"/>
    <w:rsid w:val="009060A2"/>
    <w:rsid w:val="0090790D"/>
    <w:rsid w:val="00910D65"/>
    <w:rsid w:val="00911667"/>
    <w:rsid w:val="0091281E"/>
    <w:rsid w:val="00913003"/>
    <w:rsid w:val="00917FC2"/>
    <w:rsid w:val="0092055E"/>
    <w:rsid w:val="00920BD4"/>
    <w:rsid w:val="00921FA6"/>
    <w:rsid w:val="009238D4"/>
    <w:rsid w:val="00924B1F"/>
    <w:rsid w:val="00925E86"/>
    <w:rsid w:val="009263F1"/>
    <w:rsid w:val="00926938"/>
    <w:rsid w:val="00926DF2"/>
    <w:rsid w:val="009274FF"/>
    <w:rsid w:val="00930920"/>
    <w:rsid w:val="00931769"/>
    <w:rsid w:val="0093281E"/>
    <w:rsid w:val="0093609F"/>
    <w:rsid w:val="009370E8"/>
    <w:rsid w:val="009371E1"/>
    <w:rsid w:val="00941C1A"/>
    <w:rsid w:val="00941F24"/>
    <w:rsid w:val="00942A88"/>
    <w:rsid w:val="00942F80"/>
    <w:rsid w:val="00945988"/>
    <w:rsid w:val="00954FE4"/>
    <w:rsid w:val="00956AFE"/>
    <w:rsid w:val="0095787D"/>
    <w:rsid w:val="00960B96"/>
    <w:rsid w:val="0096164D"/>
    <w:rsid w:val="00961A38"/>
    <w:rsid w:val="00963AA3"/>
    <w:rsid w:val="009674FC"/>
    <w:rsid w:val="00967D60"/>
    <w:rsid w:val="009723E2"/>
    <w:rsid w:val="00974387"/>
    <w:rsid w:val="0098062F"/>
    <w:rsid w:val="00981120"/>
    <w:rsid w:val="00991F8A"/>
    <w:rsid w:val="009934DD"/>
    <w:rsid w:val="009A0C0C"/>
    <w:rsid w:val="009A1295"/>
    <w:rsid w:val="009A16B2"/>
    <w:rsid w:val="009A4217"/>
    <w:rsid w:val="009A4E31"/>
    <w:rsid w:val="009A51EF"/>
    <w:rsid w:val="009A6D8F"/>
    <w:rsid w:val="009B1EBA"/>
    <w:rsid w:val="009B687C"/>
    <w:rsid w:val="009C454D"/>
    <w:rsid w:val="009C57C7"/>
    <w:rsid w:val="009C5DA2"/>
    <w:rsid w:val="009C7676"/>
    <w:rsid w:val="009C77A2"/>
    <w:rsid w:val="009D02F2"/>
    <w:rsid w:val="009D1163"/>
    <w:rsid w:val="009D2B3C"/>
    <w:rsid w:val="009E06F8"/>
    <w:rsid w:val="009E12FB"/>
    <w:rsid w:val="009E144F"/>
    <w:rsid w:val="009E1F42"/>
    <w:rsid w:val="009E76CC"/>
    <w:rsid w:val="009F0C43"/>
    <w:rsid w:val="009F0F26"/>
    <w:rsid w:val="009F16EE"/>
    <w:rsid w:val="009F26A1"/>
    <w:rsid w:val="009F3EFE"/>
    <w:rsid w:val="009F5EAA"/>
    <w:rsid w:val="009F6414"/>
    <w:rsid w:val="009F6E15"/>
    <w:rsid w:val="009F71D5"/>
    <w:rsid w:val="009F7F1C"/>
    <w:rsid w:val="00A0262C"/>
    <w:rsid w:val="00A05B02"/>
    <w:rsid w:val="00A11D7C"/>
    <w:rsid w:val="00A12573"/>
    <w:rsid w:val="00A14CC2"/>
    <w:rsid w:val="00A14DBA"/>
    <w:rsid w:val="00A14E49"/>
    <w:rsid w:val="00A150C4"/>
    <w:rsid w:val="00A16718"/>
    <w:rsid w:val="00A2316D"/>
    <w:rsid w:val="00A321B1"/>
    <w:rsid w:val="00A32B24"/>
    <w:rsid w:val="00A339CD"/>
    <w:rsid w:val="00A33C5D"/>
    <w:rsid w:val="00A34CCF"/>
    <w:rsid w:val="00A3738A"/>
    <w:rsid w:val="00A42CD2"/>
    <w:rsid w:val="00A444B9"/>
    <w:rsid w:val="00A476B0"/>
    <w:rsid w:val="00A52309"/>
    <w:rsid w:val="00A53266"/>
    <w:rsid w:val="00A538A1"/>
    <w:rsid w:val="00A558E5"/>
    <w:rsid w:val="00A56354"/>
    <w:rsid w:val="00A56F77"/>
    <w:rsid w:val="00A603D7"/>
    <w:rsid w:val="00A65292"/>
    <w:rsid w:val="00A72C0C"/>
    <w:rsid w:val="00A73AD7"/>
    <w:rsid w:val="00A75F4E"/>
    <w:rsid w:val="00A76709"/>
    <w:rsid w:val="00A76B58"/>
    <w:rsid w:val="00A77583"/>
    <w:rsid w:val="00A804FE"/>
    <w:rsid w:val="00A8375D"/>
    <w:rsid w:val="00A8407F"/>
    <w:rsid w:val="00A85C6B"/>
    <w:rsid w:val="00A87678"/>
    <w:rsid w:val="00A94E19"/>
    <w:rsid w:val="00AA2507"/>
    <w:rsid w:val="00AA3286"/>
    <w:rsid w:val="00AA5215"/>
    <w:rsid w:val="00AA6ACF"/>
    <w:rsid w:val="00AA7826"/>
    <w:rsid w:val="00AB0DED"/>
    <w:rsid w:val="00AB370D"/>
    <w:rsid w:val="00AB7746"/>
    <w:rsid w:val="00AC3BB5"/>
    <w:rsid w:val="00AD05F6"/>
    <w:rsid w:val="00AD108E"/>
    <w:rsid w:val="00AD26BC"/>
    <w:rsid w:val="00AD4258"/>
    <w:rsid w:val="00AD452C"/>
    <w:rsid w:val="00AE1D83"/>
    <w:rsid w:val="00AE1E79"/>
    <w:rsid w:val="00AE216A"/>
    <w:rsid w:val="00AE35FB"/>
    <w:rsid w:val="00AE3D5C"/>
    <w:rsid w:val="00AE40FC"/>
    <w:rsid w:val="00AE5F75"/>
    <w:rsid w:val="00AF15E1"/>
    <w:rsid w:val="00AF7E96"/>
    <w:rsid w:val="00B00430"/>
    <w:rsid w:val="00B009CB"/>
    <w:rsid w:val="00B077FB"/>
    <w:rsid w:val="00B10438"/>
    <w:rsid w:val="00B121D3"/>
    <w:rsid w:val="00B149E0"/>
    <w:rsid w:val="00B1747D"/>
    <w:rsid w:val="00B17699"/>
    <w:rsid w:val="00B20CE3"/>
    <w:rsid w:val="00B22FB1"/>
    <w:rsid w:val="00B25C2B"/>
    <w:rsid w:val="00B26526"/>
    <w:rsid w:val="00B273A1"/>
    <w:rsid w:val="00B27EF8"/>
    <w:rsid w:val="00B329D7"/>
    <w:rsid w:val="00B3507F"/>
    <w:rsid w:val="00B35401"/>
    <w:rsid w:val="00B35906"/>
    <w:rsid w:val="00B4096A"/>
    <w:rsid w:val="00B41360"/>
    <w:rsid w:val="00B448E4"/>
    <w:rsid w:val="00B45E55"/>
    <w:rsid w:val="00B46F17"/>
    <w:rsid w:val="00B50A16"/>
    <w:rsid w:val="00B50ACB"/>
    <w:rsid w:val="00B51B47"/>
    <w:rsid w:val="00B54D86"/>
    <w:rsid w:val="00B60F0E"/>
    <w:rsid w:val="00B62501"/>
    <w:rsid w:val="00B62A14"/>
    <w:rsid w:val="00B62F61"/>
    <w:rsid w:val="00B63960"/>
    <w:rsid w:val="00B639E1"/>
    <w:rsid w:val="00B64182"/>
    <w:rsid w:val="00B65FA8"/>
    <w:rsid w:val="00B67FD0"/>
    <w:rsid w:val="00B703C1"/>
    <w:rsid w:val="00B730B0"/>
    <w:rsid w:val="00B741BD"/>
    <w:rsid w:val="00B741CF"/>
    <w:rsid w:val="00B7501D"/>
    <w:rsid w:val="00B758B4"/>
    <w:rsid w:val="00B76C8D"/>
    <w:rsid w:val="00B77FE3"/>
    <w:rsid w:val="00B819A2"/>
    <w:rsid w:val="00B862F2"/>
    <w:rsid w:val="00B92305"/>
    <w:rsid w:val="00B957D1"/>
    <w:rsid w:val="00B9619E"/>
    <w:rsid w:val="00B97255"/>
    <w:rsid w:val="00BA0CEB"/>
    <w:rsid w:val="00BA11D2"/>
    <w:rsid w:val="00BA1940"/>
    <w:rsid w:val="00BA3355"/>
    <w:rsid w:val="00BA61F5"/>
    <w:rsid w:val="00BA6DD3"/>
    <w:rsid w:val="00BA7217"/>
    <w:rsid w:val="00BB7671"/>
    <w:rsid w:val="00BC2D83"/>
    <w:rsid w:val="00BC388A"/>
    <w:rsid w:val="00BC3897"/>
    <w:rsid w:val="00BC5766"/>
    <w:rsid w:val="00BC7690"/>
    <w:rsid w:val="00BD0A8C"/>
    <w:rsid w:val="00BD1DED"/>
    <w:rsid w:val="00BD3AC6"/>
    <w:rsid w:val="00BD3F2B"/>
    <w:rsid w:val="00BD7CAC"/>
    <w:rsid w:val="00BD7E4E"/>
    <w:rsid w:val="00BE130E"/>
    <w:rsid w:val="00BE34E1"/>
    <w:rsid w:val="00BE4D18"/>
    <w:rsid w:val="00BE7105"/>
    <w:rsid w:val="00BF3ACA"/>
    <w:rsid w:val="00BF7FCF"/>
    <w:rsid w:val="00C003C0"/>
    <w:rsid w:val="00C009B5"/>
    <w:rsid w:val="00C00CE3"/>
    <w:rsid w:val="00C016E2"/>
    <w:rsid w:val="00C05357"/>
    <w:rsid w:val="00C072AA"/>
    <w:rsid w:val="00C10F30"/>
    <w:rsid w:val="00C11B08"/>
    <w:rsid w:val="00C15429"/>
    <w:rsid w:val="00C2090F"/>
    <w:rsid w:val="00C20B86"/>
    <w:rsid w:val="00C20E2F"/>
    <w:rsid w:val="00C32BB3"/>
    <w:rsid w:val="00C33A62"/>
    <w:rsid w:val="00C365F4"/>
    <w:rsid w:val="00C37DC6"/>
    <w:rsid w:val="00C40AE7"/>
    <w:rsid w:val="00C42482"/>
    <w:rsid w:val="00C4339D"/>
    <w:rsid w:val="00C436D2"/>
    <w:rsid w:val="00C44E1D"/>
    <w:rsid w:val="00C467FC"/>
    <w:rsid w:val="00C46E38"/>
    <w:rsid w:val="00C4740F"/>
    <w:rsid w:val="00C525C4"/>
    <w:rsid w:val="00C53C44"/>
    <w:rsid w:val="00C60BDA"/>
    <w:rsid w:val="00C61D7B"/>
    <w:rsid w:val="00C6425B"/>
    <w:rsid w:val="00C65943"/>
    <w:rsid w:val="00C66F7E"/>
    <w:rsid w:val="00C72734"/>
    <w:rsid w:val="00C86299"/>
    <w:rsid w:val="00C86C58"/>
    <w:rsid w:val="00C875E9"/>
    <w:rsid w:val="00C919EA"/>
    <w:rsid w:val="00C939F5"/>
    <w:rsid w:val="00C94A1D"/>
    <w:rsid w:val="00C95623"/>
    <w:rsid w:val="00CA19FC"/>
    <w:rsid w:val="00CA4A02"/>
    <w:rsid w:val="00CA6C32"/>
    <w:rsid w:val="00CA6F1E"/>
    <w:rsid w:val="00CB04C7"/>
    <w:rsid w:val="00CB683C"/>
    <w:rsid w:val="00CB6F69"/>
    <w:rsid w:val="00CB7171"/>
    <w:rsid w:val="00CC1AAF"/>
    <w:rsid w:val="00CC1CBF"/>
    <w:rsid w:val="00CC2446"/>
    <w:rsid w:val="00CC2AB5"/>
    <w:rsid w:val="00CC2D1F"/>
    <w:rsid w:val="00CC4B55"/>
    <w:rsid w:val="00CC5F43"/>
    <w:rsid w:val="00CD0701"/>
    <w:rsid w:val="00CD22B4"/>
    <w:rsid w:val="00CD5D7D"/>
    <w:rsid w:val="00CD69C3"/>
    <w:rsid w:val="00CE0CFE"/>
    <w:rsid w:val="00CE3C99"/>
    <w:rsid w:val="00CE413E"/>
    <w:rsid w:val="00CE4902"/>
    <w:rsid w:val="00CF03AD"/>
    <w:rsid w:val="00CF416C"/>
    <w:rsid w:val="00CF4A51"/>
    <w:rsid w:val="00CF63BD"/>
    <w:rsid w:val="00CF7A9F"/>
    <w:rsid w:val="00CF7FBC"/>
    <w:rsid w:val="00D0031E"/>
    <w:rsid w:val="00D048AE"/>
    <w:rsid w:val="00D05FB5"/>
    <w:rsid w:val="00D11A83"/>
    <w:rsid w:val="00D12686"/>
    <w:rsid w:val="00D12DE0"/>
    <w:rsid w:val="00D13C48"/>
    <w:rsid w:val="00D140A3"/>
    <w:rsid w:val="00D15F0D"/>
    <w:rsid w:val="00D177B2"/>
    <w:rsid w:val="00D23A69"/>
    <w:rsid w:val="00D262A0"/>
    <w:rsid w:val="00D30F38"/>
    <w:rsid w:val="00D31BF3"/>
    <w:rsid w:val="00D3365F"/>
    <w:rsid w:val="00D34BC1"/>
    <w:rsid w:val="00D37E2A"/>
    <w:rsid w:val="00D40355"/>
    <w:rsid w:val="00D43686"/>
    <w:rsid w:val="00D44039"/>
    <w:rsid w:val="00D44B77"/>
    <w:rsid w:val="00D47925"/>
    <w:rsid w:val="00D50806"/>
    <w:rsid w:val="00D5232D"/>
    <w:rsid w:val="00D56173"/>
    <w:rsid w:val="00D61751"/>
    <w:rsid w:val="00D63E86"/>
    <w:rsid w:val="00D64BF5"/>
    <w:rsid w:val="00D64FA2"/>
    <w:rsid w:val="00D660B0"/>
    <w:rsid w:val="00D72E24"/>
    <w:rsid w:val="00D734E4"/>
    <w:rsid w:val="00D7404A"/>
    <w:rsid w:val="00D7756A"/>
    <w:rsid w:val="00D81C00"/>
    <w:rsid w:val="00D81D95"/>
    <w:rsid w:val="00D82554"/>
    <w:rsid w:val="00D82D2F"/>
    <w:rsid w:val="00D842E6"/>
    <w:rsid w:val="00D8660C"/>
    <w:rsid w:val="00D86EBC"/>
    <w:rsid w:val="00D9094B"/>
    <w:rsid w:val="00D91463"/>
    <w:rsid w:val="00D931D1"/>
    <w:rsid w:val="00D97BE0"/>
    <w:rsid w:val="00DA0EFA"/>
    <w:rsid w:val="00DA1140"/>
    <w:rsid w:val="00DA13CE"/>
    <w:rsid w:val="00DA2F76"/>
    <w:rsid w:val="00DA30D1"/>
    <w:rsid w:val="00DA4418"/>
    <w:rsid w:val="00DB6467"/>
    <w:rsid w:val="00DB7A25"/>
    <w:rsid w:val="00DB7F9E"/>
    <w:rsid w:val="00DC1B9C"/>
    <w:rsid w:val="00DD5D56"/>
    <w:rsid w:val="00DE60E1"/>
    <w:rsid w:val="00DE7B9D"/>
    <w:rsid w:val="00DE7EB6"/>
    <w:rsid w:val="00DF051C"/>
    <w:rsid w:val="00DF15A7"/>
    <w:rsid w:val="00DF2B5D"/>
    <w:rsid w:val="00DF5C61"/>
    <w:rsid w:val="00DF638E"/>
    <w:rsid w:val="00DF7A05"/>
    <w:rsid w:val="00E0071C"/>
    <w:rsid w:val="00E00F4D"/>
    <w:rsid w:val="00E05F2E"/>
    <w:rsid w:val="00E1002D"/>
    <w:rsid w:val="00E14BFE"/>
    <w:rsid w:val="00E173A1"/>
    <w:rsid w:val="00E24491"/>
    <w:rsid w:val="00E27B2C"/>
    <w:rsid w:val="00E31D43"/>
    <w:rsid w:val="00E327A3"/>
    <w:rsid w:val="00E32A31"/>
    <w:rsid w:val="00E360B6"/>
    <w:rsid w:val="00E361B7"/>
    <w:rsid w:val="00E37CD1"/>
    <w:rsid w:val="00E40834"/>
    <w:rsid w:val="00E44C21"/>
    <w:rsid w:val="00E4508D"/>
    <w:rsid w:val="00E46ACF"/>
    <w:rsid w:val="00E507D8"/>
    <w:rsid w:val="00E5589B"/>
    <w:rsid w:val="00E55AFB"/>
    <w:rsid w:val="00E56103"/>
    <w:rsid w:val="00E60640"/>
    <w:rsid w:val="00E62376"/>
    <w:rsid w:val="00E6687F"/>
    <w:rsid w:val="00E71B86"/>
    <w:rsid w:val="00E73894"/>
    <w:rsid w:val="00E739A8"/>
    <w:rsid w:val="00E74973"/>
    <w:rsid w:val="00E76FF3"/>
    <w:rsid w:val="00E82ADD"/>
    <w:rsid w:val="00E85D18"/>
    <w:rsid w:val="00E85FDA"/>
    <w:rsid w:val="00E90A90"/>
    <w:rsid w:val="00E91900"/>
    <w:rsid w:val="00E932DC"/>
    <w:rsid w:val="00EA5136"/>
    <w:rsid w:val="00EA6C90"/>
    <w:rsid w:val="00EA75B0"/>
    <w:rsid w:val="00EB3697"/>
    <w:rsid w:val="00EB43D5"/>
    <w:rsid w:val="00EB6E5A"/>
    <w:rsid w:val="00EB7DC3"/>
    <w:rsid w:val="00EC0E36"/>
    <w:rsid w:val="00EC1E8D"/>
    <w:rsid w:val="00EC6628"/>
    <w:rsid w:val="00EC7B00"/>
    <w:rsid w:val="00ED0580"/>
    <w:rsid w:val="00ED2B97"/>
    <w:rsid w:val="00ED2C4C"/>
    <w:rsid w:val="00ED37BB"/>
    <w:rsid w:val="00ED6664"/>
    <w:rsid w:val="00ED7D4C"/>
    <w:rsid w:val="00EE12EE"/>
    <w:rsid w:val="00EE33F6"/>
    <w:rsid w:val="00EE700D"/>
    <w:rsid w:val="00EF067F"/>
    <w:rsid w:val="00EF0C77"/>
    <w:rsid w:val="00EF25A1"/>
    <w:rsid w:val="00EF4428"/>
    <w:rsid w:val="00EF5453"/>
    <w:rsid w:val="00EF63C4"/>
    <w:rsid w:val="00F01E90"/>
    <w:rsid w:val="00F02285"/>
    <w:rsid w:val="00F027D5"/>
    <w:rsid w:val="00F02ED6"/>
    <w:rsid w:val="00F06821"/>
    <w:rsid w:val="00F07483"/>
    <w:rsid w:val="00F076D6"/>
    <w:rsid w:val="00F079D4"/>
    <w:rsid w:val="00F1141A"/>
    <w:rsid w:val="00F11648"/>
    <w:rsid w:val="00F13D2B"/>
    <w:rsid w:val="00F140CF"/>
    <w:rsid w:val="00F14763"/>
    <w:rsid w:val="00F14D5B"/>
    <w:rsid w:val="00F159FE"/>
    <w:rsid w:val="00F17E55"/>
    <w:rsid w:val="00F20BD9"/>
    <w:rsid w:val="00F32011"/>
    <w:rsid w:val="00F32B1F"/>
    <w:rsid w:val="00F40BD2"/>
    <w:rsid w:val="00F44CDA"/>
    <w:rsid w:val="00F472CA"/>
    <w:rsid w:val="00F47786"/>
    <w:rsid w:val="00F50C48"/>
    <w:rsid w:val="00F514B8"/>
    <w:rsid w:val="00F54E40"/>
    <w:rsid w:val="00F622B0"/>
    <w:rsid w:val="00F62429"/>
    <w:rsid w:val="00F62995"/>
    <w:rsid w:val="00F6503C"/>
    <w:rsid w:val="00F65847"/>
    <w:rsid w:val="00F67793"/>
    <w:rsid w:val="00F71184"/>
    <w:rsid w:val="00F719F1"/>
    <w:rsid w:val="00F72E1A"/>
    <w:rsid w:val="00F9194D"/>
    <w:rsid w:val="00F92378"/>
    <w:rsid w:val="00F933D8"/>
    <w:rsid w:val="00F97A22"/>
    <w:rsid w:val="00FA173A"/>
    <w:rsid w:val="00FA299C"/>
    <w:rsid w:val="00FA3EB3"/>
    <w:rsid w:val="00FA61AB"/>
    <w:rsid w:val="00FA79B6"/>
    <w:rsid w:val="00FA7DA2"/>
    <w:rsid w:val="00FB19DC"/>
    <w:rsid w:val="00FB1B7A"/>
    <w:rsid w:val="00FB3B36"/>
    <w:rsid w:val="00FC358C"/>
    <w:rsid w:val="00FC5609"/>
    <w:rsid w:val="00FC5CC7"/>
    <w:rsid w:val="00FC7EA4"/>
    <w:rsid w:val="00FD21F3"/>
    <w:rsid w:val="00FD3FCE"/>
    <w:rsid w:val="00FD45BD"/>
    <w:rsid w:val="00FD5E51"/>
    <w:rsid w:val="00FD61EB"/>
    <w:rsid w:val="00FD6E63"/>
    <w:rsid w:val="00FE0FD8"/>
    <w:rsid w:val="00FE209A"/>
    <w:rsid w:val="00FE42DF"/>
    <w:rsid w:val="00FE4D2A"/>
    <w:rsid w:val="00FE624B"/>
    <w:rsid w:val="00FF2566"/>
    <w:rsid w:val="00FF41BF"/>
    <w:rsid w:val="00FF43D4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9D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uiPriority w:val="99"/>
    <w:semiHidden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iPriority w:val="99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4"/>
      </w:numPr>
    </w:pPr>
  </w:style>
  <w:style w:type="numbering" w:customStyle="1" w:styleId="WWNum45">
    <w:name w:val="WWNum45"/>
    <w:basedOn w:val="Bezlisty"/>
    <w:rsid w:val="00A56354"/>
    <w:pPr>
      <w:numPr>
        <w:numId w:val="5"/>
      </w:numPr>
    </w:pPr>
  </w:style>
  <w:style w:type="numbering" w:customStyle="1" w:styleId="WWNum18">
    <w:name w:val="WWNum18"/>
    <w:basedOn w:val="Bezlisty"/>
    <w:rsid w:val="007A11FB"/>
    <w:pPr>
      <w:numPr>
        <w:numId w:val="6"/>
      </w:numPr>
    </w:pPr>
  </w:style>
  <w:style w:type="table" w:styleId="Tabela-Siatka">
    <w:name w:val="Table Grid"/>
    <w:basedOn w:val="Standardowy"/>
    <w:uiPriority w:val="59"/>
    <w:rsid w:val="0023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">
    <w:name w:val="WWNum11"/>
    <w:rsid w:val="00616520"/>
    <w:pPr>
      <w:numPr>
        <w:numId w:val="8"/>
      </w:numPr>
    </w:pPr>
  </w:style>
  <w:style w:type="numbering" w:customStyle="1" w:styleId="WWNum37">
    <w:name w:val="WWNum37"/>
    <w:basedOn w:val="Bezlisty"/>
    <w:rsid w:val="00A32B24"/>
    <w:pPr>
      <w:numPr>
        <w:numId w:val="10"/>
      </w:numPr>
    </w:pPr>
  </w:style>
  <w:style w:type="numbering" w:customStyle="1" w:styleId="WWNum38">
    <w:name w:val="WWNum38"/>
    <w:basedOn w:val="Bezlisty"/>
    <w:rsid w:val="00A32B24"/>
    <w:pPr>
      <w:numPr>
        <w:numId w:val="11"/>
      </w:numPr>
    </w:pPr>
  </w:style>
  <w:style w:type="numbering" w:customStyle="1" w:styleId="WWNum5">
    <w:name w:val="WWNum5"/>
    <w:basedOn w:val="Bezlisty"/>
    <w:rsid w:val="000406B1"/>
    <w:pPr>
      <w:numPr>
        <w:numId w:val="13"/>
      </w:numPr>
    </w:pPr>
  </w:style>
  <w:style w:type="numbering" w:customStyle="1" w:styleId="WWNum35">
    <w:name w:val="WWNum35"/>
    <w:basedOn w:val="Bezlisty"/>
    <w:rsid w:val="00E173A1"/>
    <w:pPr>
      <w:numPr>
        <w:numId w:val="14"/>
      </w:numPr>
    </w:pPr>
  </w:style>
  <w:style w:type="numbering" w:customStyle="1" w:styleId="WWNum41">
    <w:name w:val="WWNum41"/>
    <w:basedOn w:val="Bezlisty"/>
    <w:rsid w:val="00E173A1"/>
    <w:pPr>
      <w:numPr>
        <w:numId w:val="15"/>
      </w:numPr>
    </w:pPr>
  </w:style>
  <w:style w:type="numbering" w:customStyle="1" w:styleId="WWNum26">
    <w:name w:val="WWNum26"/>
    <w:basedOn w:val="Bezlisty"/>
    <w:rsid w:val="00E360B6"/>
    <w:pPr>
      <w:numPr>
        <w:numId w:val="16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1E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1E8D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1E8D"/>
    <w:rPr>
      <w:vertAlign w:val="superscript"/>
    </w:rPr>
  </w:style>
  <w:style w:type="paragraph" w:customStyle="1" w:styleId="ZnakZnakZnak">
    <w:name w:val="Znak Znak Znak"/>
    <w:basedOn w:val="Normalny"/>
    <w:rsid w:val="00192ED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">
    <w:name w:val="Text body"/>
    <w:basedOn w:val="Standard"/>
    <w:rsid w:val="00E85D18"/>
    <w:pPr>
      <w:suppressAutoHyphens/>
      <w:autoSpaceDN w:val="0"/>
      <w:spacing w:after="120" w:line="276" w:lineRule="auto"/>
      <w:textAlignment w:val="baseline"/>
    </w:pPr>
    <w:rPr>
      <w:rFonts w:cs="Mangal"/>
      <w:snapToGrid/>
      <w:kern w:val="3"/>
      <w:szCs w:val="22"/>
      <w:lang w:eastAsia="en-US" w:bidi="hi-IN"/>
    </w:rPr>
  </w:style>
  <w:style w:type="numbering" w:customStyle="1" w:styleId="WWNum261">
    <w:name w:val="WWNum261"/>
    <w:basedOn w:val="Bezlisty"/>
    <w:rsid w:val="00654272"/>
    <w:pPr>
      <w:numPr>
        <w:numId w:val="1"/>
      </w:numPr>
    </w:pPr>
  </w:style>
  <w:style w:type="numbering" w:customStyle="1" w:styleId="WWNum30">
    <w:name w:val="WWNum30"/>
    <w:basedOn w:val="Bezlisty"/>
    <w:rsid w:val="002B2AE9"/>
    <w:pPr>
      <w:numPr>
        <w:numId w:val="23"/>
      </w:numPr>
    </w:pPr>
  </w:style>
  <w:style w:type="numbering" w:customStyle="1" w:styleId="WWNum15">
    <w:name w:val="WWNum15"/>
    <w:basedOn w:val="Bezlisty"/>
    <w:rsid w:val="00A538A1"/>
    <w:pPr>
      <w:numPr>
        <w:numId w:val="24"/>
      </w:numPr>
    </w:pPr>
  </w:style>
  <w:style w:type="numbering" w:customStyle="1" w:styleId="WWNum16">
    <w:name w:val="WWNum16"/>
    <w:basedOn w:val="Bezlisty"/>
    <w:rsid w:val="00A538A1"/>
    <w:pPr>
      <w:numPr>
        <w:numId w:val="25"/>
      </w:numPr>
    </w:pPr>
  </w:style>
  <w:style w:type="numbering" w:customStyle="1" w:styleId="WWNum17">
    <w:name w:val="WWNum17"/>
    <w:basedOn w:val="Bezlisty"/>
    <w:rsid w:val="00A538A1"/>
    <w:pPr>
      <w:numPr>
        <w:numId w:val="26"/>
      </w:numPr>
    </w:pPr>
  </w:style>
  <w:style w:type="numbering" w:customStyle="1" w:styleId="WWNum33">
    <w:name w:val="WWNum33"/>
    <w:basedOn w:val="Bezlisty"/>
    <w:rsid w:val="00A538A1"/>
    <w:pPr>
      <w:numPr>
        <w:numId w:val="46"/>
      </w:numPr>
    </w:pPr>
  </w:style>
  <w:style w:type="numbering" w:customStyle="1" w:styleId="WWNum52">
    <w:name w:val="WWNum52"/>
    <w:basedOn w:val="Bezlisty"/>
    <w:rsid w:val="00A538A1"/>
    <w:pPr>
      <w:numPr>
        <w:numId w:val="27"/>
      </w:numPr>
    </w:pPr>
  </w:style>
  <w:style w:type="numbering" w:customStyle="1" w:styleId="WWNum53">
    <w:name w:val="WWNum53"/>
    <w:basedOn w:val="Bezlisty"/>
    <w:rsid w:val="00A538A1"/>
    <w:pPr>
      <w:numPr>
        <w:numId w:val="28"/>
      </w:numPr>
    </w:pPr>
  </w:style>
  <w:style w:type="numbering" w:customStyle="1" w:styleId="WWNum55">
    <w:name w:val="WWNum55"/>
    <w:basedOn w:val="Bezlisty"/>
    <w:rsid w:val="00A538A1"/>
    <w:pPr>
      <w:numPr>
        <w:numId w:val="29"/>
      </w:numPr>
    </w:pPr>
  </w:style>
  <w:style w:type="numbering" w:customStyle="1" w:styleId="WWNum56">
    <w:name w:val="WWNum56"/>
    <w:basedOn w:val="Bezlisty"/>
    <w:rsid w:val="00A538A1"/>
    <w:pPr>
      <w:numPr>
        <w:numId w:val="30"/>
      </w:numPr>
    </w:pPr>
  </w:style>
  <w:style w:type="numbering" w:customStyle="1" w:styleId="WWNum57">
    <w:name w:val="WWNum57"/>
    <w:basedOn w:val="Bezlisty"/>
    <w:rsid w:val="00A538A1"/>
    <w:pPr>
      <w:numPr>
        <w:numId w:val="31"/>
      </w:numPr>
    </w:pPr>
  </w:style>
  <w:style w:type="numbering" w:customStyle="1" w:styleId="WWNum58">
    <w:name w:val="WWNum58"/>
    <w:basedOn w:val="Bezlisty"/>
    <w:rsid w:val="00A538A1"/>
    <w:pPr>
      <w:numPr>
        <w:numId w:val="32"/>
      </w:numPr>
    </w:pPr>
  </w:style>
  <w:style w:type="numbering" w:customStyle="1" w:styleId="WWNum59">
    <w:name w:val="WWNum59"/>
    <w:basedOn w:val="Bezlisty"/>
    <w:rsid w:val="00A538A1"/>
    <w:pPr>
      <w:numPr>
        <w:numId w:val="33"/>
      </w:numPr>
    </w:pPr>
  </w:style>
  <w:style w:type="numbering" w:customStyle="1" w:styleId="WWNum29">
    <w:name w:val="WWNum29"/>
    <w:basedOn w:val="Bezlisty"/>
    <w:rsid w:val="00A538A1"/>
    <w:pPr>
      <w:numPr>
        <w:numId w:val="36"/>
      </w:numPr>
    </w:pPr>
  </w:style>
  <w:style w:type="numbering" w:customStyle="1" w:styleId="WWNum2">
    <w:name w:val="WWNum2"/>
    <w:basedOn w:val="Bezlisty"/>
    <w:rsid w:val="00A538A1"/>
    <w:pPr>
      <w:numPr>
        <w:numId w:val="37"/>
      </w:numPr>
    </w:pPr>
  </w:style>
  <w:style w:type="numbering" w:customStyle="1" w:styleId="WWNum61">
    <w:name w:val="WWNum61"/>
    <w:basedOn w:val="Bezlisty"/>
    <w:rsid w:val="00A538A1"/>
    <w:pPr>
      <w:numPr>
        <w:numId w:val="38"/>
      </w:numPr>
    </w:pPr>
  </w:style>
  <w:style w:type="numbering" w:customStyle="1" w:styleId="WWNum62">
    <w:name w:val="WWNum62"/>
    <w:basedOn w:val="Bezlisty"/>
    <w:rsid w:val="00A538A1"/>
    <w:pPr>
      <w:numPr>
        <w:numId w:val="39"/>
      </w:numPr>
    </w:pPr>
  </w:style>
  <w:style w:type="numbering" w:customStyle="1" w:styleId="WWNum63">
    <w:name w:val="WWNum63"/>
    <w:basedOn w:val="Bezlisty"/>
    <w:rsid w:val="00A538A1"/>
    <w:pPr>
      <w:numPr>
        <w:numId w:val="40"/>
      </w:numPr>
    </w:pPr>
  </w:style>
  <w:style w:type="numbering" w:customStyle="1" w:styleId="WWNum64">
    <w:name w:val="WWNum64"/>
    <w:basedOn w:val="Bezlisty"/>
    <w:rsid w:val="00A538A1"/>
    <w:pPr>
      <w:numPr>
        <w:numId w:val="41"/>
      </w:numPr>
    </w:pPr>
  </w:style>
  <w:style w:type="numbering" w:customStyle="1" w:styleId="WWNum65">
    <w:name w:val="WWNum65"/>
    <w:basedOn w:val="Bezlisty"/>
    <w:rsid w:val="00A538A1"/>
    <w:pPr>
      <w:numPr>
        <w:numId w:val="42"/>
      </w:numPr>
    </w:pPr>
  </w:style>
  <w:style w:type="numbering" w:customStyle="1" w:styleId="WWNum66">
    <w:name w:val="WWNum66"/>
    <w:basedOn w:val="Bezlisty"/>
    <w:rsid w:val="00A538A1"/>
    <w:pPr>
      <w:numPr>
        <w:numId w:val="43"/>
      </w:numPr>
    </w:pPr>
  </w:style>
  <w:style w:type="numbering" w:customStyle="1" w:styleId="WWNum67">
    <w:name w:val="WWNum67"/>
    <w:basedOn w:val="Bezlisty"/>
    <w:rsid w:val="00A538A1"/>
    <w:pPr>
      <w:numPr>
        <w:numId w:val="44"/>
      </w:numPr>
    </w:pPr>
  </w:style>
  <w:style w:type="paragraph" w:customStyle="1" w:styleId="Bezodstpw1">
    <w:name w:val="Bez odstępów1"/>
    <w:rsid w:val="00061688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character" w:customStyle="1" w:styleId="Teksttreci">
    <w:name w:val="Tekst treści_"/>
    <w:basedOn w:val="Domylnaczcionkaakapitu"/>
    <w:link w:val="Teksttreci0"/>
    <w:rsid w:val="000D6A48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D6A48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paragraph" w:customStyle="1" w:styleId="Teksttreci1">
    <w:name w:val="Tekst treści1"/>
    <w:basedOn w:val="Normalny"/>
    <w:rsid w:val="009C77A2"/>
    <w:pPr>
      <w:widowControl w:val="0"/>
      <w:shd w:val="clear" w:color="auto" w:fill="FFFFFF"/>
      <w:spacing w:after="0" w:line="408" w:lineRule="exact"/>
      <w:ind w:hanging="2040"/>
      <w:jc w:val="both"/>
    </w:pPr>
    <w:rPr>
      <w:rFonts w:cs="Calibri"/>
    </w:rPr>
  </w:style>
  <w:style w:type="character" w:customStyle="1" w:styleId="AkapitzlistZnak">
    <w:name w:val="Akapit z listą Znak"/>
    <w:link w:val="Akapitzlist"/>
    <w:uiPriority w:val="34"/>
    <w:locked/>
    <w:rsid w:val="008F1582"/>
    <w:rPr>
      <w:sz w:val="22"/>
      <w:szCs w:val="22"/>
      <w:lang w:eastAsia="en-US"/>
    </w:rPr>
  </w:style>
  <w:style w:type="paragraph" w:customStyle="1" w:styleId="TSstyl">
    <w:name w:val="TS styl"/>
    <w:basedOn w:val="Tekstpodstawowywcity"/>
    <w:rsid w:val="00887987"/>
    <w:pPr>
      <w:numPr>
        <w:numId w:val="60"/>
      </w:numPr>
      <w:tabs>
        <w:tab w:val="clear" w:pos="1080"/>
        <w:tab w:val="num" w:pos="360"/>
      </w:tabs>
      <w:spacing w:before="120" w:after="120"/>
      <w:ind w:left="283" w:firstLine="0"/>
    </w:pPr>
    <w:rPr>
      <w:b/>
      <w:sz w:val="20"/>
      <w:lang w:val="x-none" w:eastAsia="pl-PL"/>
    </w:rPr>
  </w:style>
  <w:style w:type="character" w:styleId="Odwoanieprzypisudolnego">
    <w:name w:val="footnote reference"/>
    <w:uiPriority w:val="99"/>
    <w:unhideWhenUsed/>
    <w:rsid w:val="004723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9D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uiPriority w:val="99"/>
    <w:semiHidden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iPriority w:val="99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4"/>
      </w:numPr>
    </w:pPr>
  </w:style>
  <w:style w:type="numbering" w:customStyle="1" w:styleId="WWNum45">
    <w:name w:val="WWNum45"/>
    <w:basedOn w:val="Bezlisty"/>
    <w:rsid w:val="00A56354"/>
    <w:pPr>
      <w:numPr>
        <w:numId w:val="5"/>
      </w:numPr>
    </w:pPr>
  </w:style>
  <w:style w:type="numbering" w:customStyle="1" w:styleId="WWNum18">
    <w:name w:val="WWNum18"/>
    <w:basedOn w:val="Bezlisty"/>
    <w:rsid w:val="007A11FB"/>
    <w:pPr>
      <w:numPr>
        <w:numId w:val="6"/>
      </w:numPr>
    </w:pPr>
  </w:style>
  <w:style w:type="table" w:styleId="Tabela-Siatka">
    <w:name w:val="Table Grid"/>
    <w:basedOn w:val="Standardowy"/>
    <w:uiPriority w:val="59"/>
    <w:rsid w:val="0023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">
    <w:name w:val="WWNum11"/>
    <w:rsid w:val="00616520"/>
    <w:pPr>
      <w:numPr>
        <w:numId w:val="8"/>
      </w:numPr>
    </w:pPr>
  </w:style>
  <w:style w:type="numbering" w:customStyle="1" w:styleId="WWNum37">
    <w:name w:val="WWNum37"/>
    <w:basedOn w:val="Bezlisty"/>
    <w:rsid w:val="00A32B24"/>
    <w:pPr>
      <w:numPr>
        <w:numId w:val="10"/>
      </w:numPr>
    </w:pPr>
  </w:style>
  <w:style w:type="numbering" w:customStyle="1" w:styleId="WWNum38">
    <w:name w:val="WWNum38"/>
    <w:basedOn w:val="Bezlisty"/>
    <w:rsid w:val="00A32B24"/>
    <w:pPr>
      <w:numPr>
        <w:numId w:val="11"/>
      </w:numPr>
    </w:pPr>
  </w:style>
  <w:style w:type="numbering" w:customStyle="1" w:styleId="WWNum5">
    <w:name w:val="WWNum5"/>
    <w:basedOn w:val="Bezlisty"/>
    <w:rsid w:val="000406B1"/>
    <w:pPr>
      <w:numPr>
        <w:numId w:val="13"/>
      </w:numPr>
    </w:pPr>
  </w:style>
  <w:style w:type="numbering" w:customStyle="1" w:styleId="WWNum35">
    <w:name w:val="WWNum35"/>
    <w:basedOn w:val="Bezlisty"/>
    <w:rsid w:val="00E173A1"/>
    <w:pPr>
      <w:numPr>
        <w:numId w:val="14"/>
      </w:numPr>
    </w:pPr>
  </w:style>
  <w:style w:type="numbering" w:customStyle="1" w:styleId="WWNum41">
    <w:name w:val="WWNum41"/>
    <w:basedOn w:val="Bezlisty"/>
    <w:rsid w:val="00E173A1"/>
    <w:pPr>
      <w:numPr>
        <w:numId w:val="15"/>
      </w:numPr>
    </w:pPr>
  </w:style>
  <w:style w:type="numbering" w:customStyle="1" w:styleId="WWNum26">
    <w:name w:val="WWNum26"/>
    <w:basedOn w:val="Bezlisty"/>
    <w:rsid w:val="00E360B6"/>
    <w:pPr>
      <w:numPr>
        <w:numId w:val="16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1E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1E8D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1E8D"/>
    <w:rPr>
      <w:vertAlign w:val="superscript"/>
    </w:rPr>
  </w:style>
  <w:style w:type="paragraph" w:customStyle="1" w:styleId="ZnakZnakZnak">
    <w:name w:val="Znak Znak Znak"/>
    <w:basedOn w:val="Normalny"/>
    <w:rsid w:val="00192ED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">
    <w:name w:val="Text body"/>
    <w:basedOn w:val="Standard"/>
    <w:rsid w:val="00E85D18"/>
    <w:pPr>
      <w:suppressAutoHyphens/>
      <w:autoSpaceDN w:val="0"/>
      <w:spacing w:after="120" w:line="276" w:lineRule="auto"/>
      <w:textAlignment w:val="baseline"/>
    </w:pPr>
    <w:rPr>
      <w:rFonts w:cs="Mangal"/>
      <w:snapToGrid/>
      <w:kern w:val="3"/>
      <w:szCs w:val="22"/>
      <w:lang w:eastAsia="en-US" w:bidi="hi-IN"/>
    </w:rPr>
  </w:style>
  <w:style w:type="numbering" w:customStyle="1" w:styleId="WWNum261">
    <w:name w:val="WWNum261"/>
    <w:basedOn w:val="Bezlisty"/>
    <w:rsid w:val="00654272"/>
    <w:pPr>
      <w:numPr>
        <w:numId w:val="1"/>
      </w:numPr>
    </w:pPr>
  </w:style>
  <w:style w:type="numbering" w:customStyle="1" w:styleId="WWNum30">
    <w:name w:val="WWNum30"/>
    <w:basedOn w:val="Bezlisty"/>
    <w:rsid w:val="002B2AE9"/>
    <w:pPr>
      <w:numPr>
        <w:numId w:val="23"/>
      </w:numPr>
    </w:pPr>
  </w:style>
  <w:style w:type="numbering" w:customStyle="1" w:styleId="WWNum15">
    <w:name w:val="WWNum15"/>
    <w:basedOn w:val="Bezlisty"/>
    <w:rsid w:val="00A538A1"/>
    <w:pPr>
      <w:numPr>
        <w:numId w:val="24"/>
      </w:numPr>
    </w:pPr>
  </w:style>
  <w:style w:type="numbering" w:customStyle="1" w:styleId="WWNum16">
    <w:name w:val="WWNum16"/>
    <w:basedOn w:val="Bezlisty"/>
    <w:rsid w:val="00A538A1"/>
    <w:pPr>
      <w:numPr>
        <w:numId w:val="25"/>
      </w:numPr>
    </w:pPr>
  </w:style>
  <w:style w:type="numbering" w:customStyle="1" w:styleId="WWNum17">
    <w:name w:val="WWNum17"/>
    <w:basedOn w:val="Bezlisty"/>
    <w:rsid w:val="00A538A1"/>
    <w:pPr>
      <w:numPr>
        <w:numId w:val="26"/>
      </w:numPr>
    </w:pPr>
  </w:style>
  <w:style w:type="numbering" w:customStyle="1" w:styleId="WWNum33">
    <w:name w:val="WWNum33"/>
    <w:basedOn w:val="Bezlisty"/>
    <w:rsid w:val="00A538A1"/>
    <w:pPr>
      <w:numPr>
        <w:numId w:val="46"/>
      </w:numPr>
    </w:pPr>
  </w:style>
  <w:style w:type="numbering" w:customStyle="1" w:styleId="WWNum52">
    <w:name w:val="WWNum52"/>
    <w:basedOn w:val="Bezlisty"/>
    <w:rsid w:val="00A538A1"/>
    <w:pPr>
      <w:numPr>
        <w:numId w:val="27"/>
      </w:numPr>
    </w:pPr>
  </w:style>
  <w:style w:type="numbering" w:customStyle="1" w:styleId="WWNum53">
    <w:name w:val="WWNum53"/>
    <w:basedOn w:val="Bezlisty"/>
    <w:rsid w:val="00A538A1"/>
    <w:pPr>
      <w:numPr>
        <w:numId w:val="28"/>
      </w:numPr>
    </w:pPr>
  </w:style>
  <w:style w:type="numbering" w:customStyle="1" w:styleId="WWNum55">
    <w:name w:val="WWNum55"/>
    <w:basedOn w:val="Bezlisty"/>
    <w:rsid w:val="00A538A1"/>
    <w:pPr>
      <w:numPr>
        <w:numId w:val="29"/>
      </w:numPr>
    </w:pPr>
  </w:style>
  <w:style w:type="numbering" w:customStyle="1" w:styleId="WWNum56">
    <w:name w:val="WWNum56"/>
    <w:basedOn w:val="Bezlisty"/>
    <w:rsid w:val="00A538A1"/>
    <w:pPr>
      <w:numPr>
        <w:numId w:val="30"/>
      </w:numPr>
    </w:pPr>
  </w:style>
  <w:style w:type="numbering" w:customStyle="1" w:styleId="WWNum57">
    <w:name w:val="WWNum57"/>
    <w:basedOn w:val="Bezlisty"/>
    <w:rsid w:val="00A538A1"/>
    <w:pPr>
      <w:numPr>
        <w:numId w:val="31"/>
      </w:numPr>
    </w:pPr>
  </w:style>
  <w:style w:type="numbering" w:customStyle="1" w:styleId="WWNum58">
    <w:name w:val="WWNum58"/>
    <w:basedOn w:val="Bezlisty"/>
    <w:rsid w:val="00A538A1"/>
    <w:pPr>
      <w:numPr>
        <w:numId w:val="32"/>
      </w:numPr>
    </w:pPr>
  </w:style>
  <w:style w:type="numbering" w:customStyle="1" w:styleId="WWNum59">
    <w:name w:val="WWNum59"/>
    <w:basedOn w:val="Bezlisty"/>
    <w:rsid w:val="00A538A1"/>
    <w:pPr>
      <w:numPr>
        <w:numId w:val="33"/>
      </w:numPr>
    </w:pPr>
  </w:style>
  <w:style w:type="numbering" w:customStyle="1" w:styleId="WWNum29">
    <w:name w:val="WWNum29"/>
    <w:basedOn w:val="Bezlisty"/>
    <w:rsid w:val="00A538A1"/>
    <w:pPr>
      <w:numPr>
        <w:numId w:val="36"/>
      </w:numPr>
    </w:pPr>
  </w:style>
  <w:style w:type="numbering" w:customStyle="1" w:styleId="WWNum2">
    <w:name w:val="WWNum2"/>
    <w:basedOn w:val="Bezlisty"/>
    <w:rsid w:val="00A538A1"/>
    <w:pPr>
      <w:numPr>
        <w:numId w:val="37"/>
      </w:numPr>
    </w:pPr>
  </w:style>
  <w:style w:type="numbering" w:customStyle="1" w:styleId="WWNum61">
    <w:name w:val="WWNum61"/>
    <w:basedOn w:val="Bezlisty"/>
    <w:rsid w:val="00A538A1"/>
    <w:pPr>
      <w:numPr>
        <w:numId w:val="38"/>
      </w:numPr>
    </w:pPr>
  </w:style>
  <w:style w:type="numbering" w:customStyle="1" w:styleId="WWNum62">
    <w:name w:val="WWNum62"/>
    <w:basedOn w:val="Bezlisty"/>
    <w:rsid w:val="00A538A1"/>
    <w:pPr>
      <w:numPr>
        <w:numId w:val="39"/>
      </w:numPr>
    </w:pPr>
  </w:style>
  <w:style w:type="numbering" w:customStyle="1" w:styleId="WWNum63">
    <w:name w:val="WWNum63"/>
    <w:basedOn w:val="Bezlisty"/>
    <w:rsid w:val="00A538A1"/>
    <w:pPr>
      <w:numPr>
        <w:numId w:val="40"/>
      </w:numPr>
    </w:pPr>
  </w:style>
  <w:style w:type="numbering" w:customStyle="1" w:styleId="WWNum64">
    <w:name w:val="WWNum64"/>
    <w:basedOn w:val="Bezlisty"/>
    <w:rsid w:val="00A538A1"/>
    <w:pPr>
      <w:numPr>
        <w:numId w:val="41"/>
      </w:numPr>
    </w:pPr>
  </w:style>
  <w:style w:type="numbering" w:customStyle="1" w:styleId="WWNum65">
    <w:name w:val="WWNum65"/>
    <w:basedOn w:val="Bezlisty"/>
    <w:rsid w:val="00A538A1"/>
    <w:pPr>
      <w:numPr>
        <w:numId w:val="42"/>
      </w:numPr>
    </w:pPr>
  </w:style>
  <w:style w:type="numbering" w:customStyle="1" w:styleId="WWNum66">
    <w:name w:val="WWNum66"/>
    <w:basedOn w:val="Bezlisty"/>
    <w:rsid w:val="00A538A1"/>
    <w:pPr>
      <w:numPr>
        <w:numId w:val="43"/>
      </w:numPr>
    </w:pPr>
  </w:style>
  <w:style w:type="numbering" w:customStyle="1" w:styleId="WWNum67">
    <w:name w:val="WWNum67"/>
    <w:basedOn w:val="Bezlisty"/>
    <w:rsid w:val="00A538A1"/>
    <w:pPr>
      <w:numPr>
        <w:numId w:val="44"/>
      </w:numPr>
    </w:pPr>
  </w:style>
  <w:style w:type="paragraph" w:customStyle="1" w:styleId="Bezodstpw1">
    <w:name w:val="Bez odstępów1"/>
    <w:rsid w:val="00061688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character" w:customStyle="1" w:styleId="Teksttreci">
    <w:name w:val="Tekst treści_"/>
    <w:basedOn w:val="Domylnaczcionkaakapitu"/>
    <w:link w:val="Teksttreci0"/>
    <w:rsid w:val="000D6A48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D6A48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paragraph" w:customStyle="1" w:styleId="Teksttreci1">
    <w:name w:val="Tekst treści1"/>
    <w:basedOn w:val="Normalny"/>
    <w:rsid w:val="009C77A2"/>
    <w:pPr>
      <w:widowControl w:val="0"/>
      <w:shd w:val="clear" w:color="auto" w:fill="FFFFFF"/>
      <w:spacing w:after="0" w:line="408" w:lineRule="exact"/>
      <w:ind w:hanging="2040"/>
      <w:jc w:val="both"/>
    </w:pPr>
    <w:rPr>
      <w:rFonts w:cs="Calibri"/>
    </w:rPr>
  </w:style>
  <w:style w:type="character" w:customStyle="1" w:styleId="AkapitzlistZnak">
    <w:name w:val="Akapit z listą Znak"/>
    <w:link w:val="Akapitzlist"/>
    <w:uiPriority w:val="34"/>
    <w:locked/>
    <w:rsid w:val="008F1582"/>
    <w:rPr>
      <w:sz w:val="22"/>
      <w:szCs w:val="22"/>
      <w:lang w:eastAsia="en-US"/>
    </w:rPr>
  </w:style>
  <w:style w:type="paragraph" w:customStyle="1" w:styleId="TSstyl">
    <w:name w:val="TS styl"/>
    <w:basedOn w:val="Tekstpodstawowywcity"/>
    <w:rsid w:val="00887987"/>
    <w:pPr>
      <w:numPr>
        <w:numId w:val="60"/>
      </w:numPr>
      <w:tabs>
        <w:tab w:val="clear" w:pos="1080"/>
        <w:tab w:val="num" w:pos="360"/>
      </w:tabs>
      <w:spacing w:before="120" w:after="120"/>
      <w:ind w:left="283" w:firstLine="0"/>
    </w:pPr>
    <w:rPr>
      <w:b/>
      <w:sz w:val="20"/>
      <w:lang w:val="x-none" w:eastAsia="pl-PL"/>
    </w:rPr>
  </w:style>
  <w:style w:type="character" w:styleId="Odwoanieprzypisudolnego">
    <w:name w:val="footnote reference"/>
    <w:uiPriority w:val="99"/>
    <w:unhideWhenUsed/>
    <w:rsid w:val="004723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wmarr@wmarr.olsztyn.pl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4603C-6555-4570-A6AE-E8C8CBF1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2207</Words>
  <Characters>13248</Characters>
  <Application>Microsoft Office Word</Application>
  <DocSecurity>0</DocSecurity>
  <Lines>110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 NR</vt:lpstr>
      <vt:lpstr>ZAPYTANIE OFERTOWE NR</vt:lpstr>
    </vt:vector>
  </TitlesOfParts>
  <Company>Hewlett-Packard</Company>
  <LinksUpToDate>false</LinksUpToDate>
  <CharactersWithSpaces>15425</CharactersWithSpaces>
  <SharedDoc>false</SharedDoc>
  <HLinks>
    <vt:vector size="30" baseType="variant"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8126558</vt:i4>
      </vt:variant>
      <vt:variant>
        <vt:i4>3</vt:i4>
      </vt:variant>
      <vt:variant>
        <vt:i4>0</vt:i4>
      </vt:variant>
      <vt:variant>
        <vt:i4>5</vt:i4>
      </vt:variant>
      <vt:variant>
        <vt:lpwstr>mailto:a.rudzinska@wmarr.olsztyn.pl</vt:lpwstr>
      </vt:variant>
      <vt:variant>
        <vt:lpwstr/>
      </vt:variant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http://www.wmarr.olsztyn.pl/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</dc:title>
  <dc:creator>Alicja Pilarczyk</dc:creator>
  <cp:lastModifiedBy>Alicja Pilarczyk</cp:lastModifiedBy>
  <cp:revision>3</cp:revision>
  <cp:lastPrinted>2023-09-06T07:28:00Z</cp:lastPrinted>
  <dcterms:created xsi:type="dcterms:W3CDTF">2023-09-06T07:30:00Z</dcterms:created>
  <dcterms:modified xsi:type="dcterms:W3CDTF">2023-09-06T07:31:00Z</dcterms:modified>
</cp:coreProperties>
</file>