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4F" w:rsidRPr="001E41C5" w:rsidRDefault="006C6C4F" w:rsidP="00965FD2">
      <w:pPr>
        <w:pStyle w:val="Bezodstpw"/>
        <w:rPr>
          <w:rFonts w:ascii="Arial Narrow" w:hAnsi="Arial Narrow"/>
          <w:i/>
          <w:sz w:val="24"/>
          <w:szCs w:val="24"/>
        </w:rPr>
      </w:pPr>
    </w:p>
    <w:p w:rsidR="00086A3C" w:rsidRPr="004C6F54" w:rsidRDefault="00332208" w:rsidP="009D561E">
      <w:pPr>
        <w:spacing w:after="0" w:line="240" w:lineRule="auto"/>
        <w:ind w:left="4956"/>
        <w:jc w:val="right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/</w:t>
      </w:r>
      <w:r w:rsidR="001A0784" w:rsidRPr="004C6F54">
        <w:rPr>
          <w:rFonts w:ascii="Arial Narrow" w:hAnsi="Arial Narrow"/>
          <w:i/>
          <w:sz w:val="24"/>
          <w:szCs w:val="24"/>
        </w:rPr>
        <w:t>Załączn</w:t>
      </w:r>
      <w:r w:rsidR="00B35906" w:rsidRPr="004C6F54">
        <w:rPr>
          <w:rFonts w:ascii="Arial Narrow" w:hAnsi="Arial Narrow"/>
          <w:i/>
          <w:sz w:val="24"/>
          <w:szCs w:val="24"/>
        </w:rPr>
        <w:t xml:space="preserve">ik nr 1 do </w:t>
      </w:r>
      <w:r w:rsidR="00227B5C">
        <w:rPr>
          <w:rFonts w:ascii="Arial Narrow" w:hAnsi="Arial Narrow"/>
          <w:i/>
          <w:sz w:val="24"/>
          <w:szCs w:val="24"/>
        </w:rPr>
        <w:t>z</w:t>
      </w:r>
      <w:r w:rsidR="00B35906" w:rsidRPr="004C6F54">
        <w:rPr>
          <w:rFonts w:ascii="Arial Narrow" w:hAnsi="Arial Narrow"/>
          <w:i/>
          <w:sz w:val="24"/>
          <w:szCs w:val="24"/>
        </w:rPr>
        <w:t>apytania</w:t>
      </w:r>
      <w:r>
        <w:rPr>
          <w:rFonts w:ascii="Arial Narrow" w:hAnsi="Arial Narrow"/>
          <w:i/>
          <w:sz w:val="24"/>
          <w:szCs w:val="24"/>
        </w:rPr>
        <w:t>/</w:t>
      </w:r>
    </w:p>
    <w:p w:rsidR="002372B2" w:rsidRPr="004C6F54" w:rsidRDefault="002372B2" w:rsidP="009D561E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052B29" w:rsidRPr="004C6F54" w:rsidRDefault="00052B29" w:rsidP="009D561E">
      <w:pPr>
        <w:pStyle w:val="Nagwek3"/>
        <w:spacing w:before="0" w:after="0"/>
        <w:jc w:val="both"/>
        <w:rPr>
          <w:rFonts w:ascii="Arial Narrow" w:hAnsi="Arial Narrow"/>
          <w:sz w:val="24"/>
          <w:szCs w:val="24"/>
          <w:u w:val="single"/>
        </w:rPr>
      </w:pPr>
    </w:p>
    <w:p w:rsidR="00243605" w:rsidRPr="00243605" w:rsidRDefault="00243605" w:rsidP="00243605"/>
    <w:p w:rsidR="00D44039" w:rsidRPr="004C6F54" w:rsidRDefault="001C3BDC" w:rsidP="009D561E">
      <w:pPr>
        <w:pStyle w:val="Nagwek3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4C6F54">
        <w:rPr>
          <w:rFonts w:ascii="Arial Narrow" w:hAnsi="Arial Narrow"/>
          <w:sz w:val="24"/>
          <w:szCs w:val="24"/>
          <w:u w:val="single"/>
        </w:rPr>
        <w:t>FORMULARZ OFERTOWY</w:t>
      </w:r>
    </w:p>
    <w:p w:rsidR="00C86C58" w:rsidRPr="004C6F54" w:rsidRDefault="00C86C58" w:rsidP="009D561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44039" w:rsidRPr="004C6F54" w:rsidRDefault="00CE2A64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4C6F54">
        <w:rPr>
          <w:rFonts w:ascii="Arial Narrow" w:hAnsi="Arial Narrow"/>
          <w:b/>
          <w:sz w:val="24"/>
          <w:szCs w:val="24"/>
          <w:u w:val="single"/>
        </w:rPr>
        <w:t>ZAMAWIAJĄCY:</w:t>
      </w:r>
    </w:p>
    <w:p w:rsidR="00D44039" w:rsidRPr="004C6F54" w:rsidRDefault="001A0784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>Warmińsko-Mazurska Agenc</w:t>
      </w:r>
      <w:r w:rsidR="009F0C43" w:rsidRPr="004C6F54">
        <w:rPr>
          <w:rFonts w:ascii="Arial Narrow" w:hAnsi="Arial Narrow"/>
          <w:b/>
          <w:sz w:val="24"/>
          <w:szCs w:val="24"/>
        </w:rPr>
        <w:t xml:space="preserve">ja Rozwoju Regionalnego S.A. </w:t>
      </w:r>
      <w:r w:rsidRPr="004C6F54">
        <w:rPr>
          <w:rFonts w:ascii="Arial Narrow" w:hAnsi="Arial Narrow"/>
          <w:b/>
          <w:sz w:val="24"/>
          <w:szCs w:val="24"/>
        </w:rPr>
        <w:t>w Olsztynie</w:t>
      </w:r>
    </w:p>
    <w:p w:rsidR="00D44039" w:rsidRPr="004C6F54" w:rsidRDefault="001A0784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4C6F54" w:rsidRDefault="001A0784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4C6F54" w:rsidRDefault="001A0784" w:rsidP="009D561E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NIP: 739-050-39-12</w:t>
      </w:r>
    </w:p>
    <w:p w:rsidR="00D44039" w:rsidRPr="004C6F54" w:rsidRDefault="001A0784" w:rsidP="009D561E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4C6F54">
        <w:rPr>
          <w:rFonts w:ascii="Arial Narrow" w:hAnsi="Arial Narrow"/>
          <w:sz w:val="24"/>
          <w:szCs w:val="24"/>
          <w:lang w:val="en-US"/>
        </w:rPr>
        <w:t>http:/www.wmarr.olsztyn.pl</w:t>
      </w:r>
    </w:p>
    <w:p w:rsidR="00D44039" w:rsidRPr="004C6F54" w:rsidRDefault="001A0784" w:rsidP="009D561E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4C6F54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4C6F54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4C6F54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4C6F54" w:rsidRDefault="001A0784" w:rsidP="009D561E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4C6F54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4C6F54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4C6F54" w:rsidRDefault="00D44039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D44039" w:rsidRPr="004C6F54" w:rsidRDefault="001A0784" w:rsidP="00CE2A6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4C6F54">
        <w:rPr>
          <w:rFonts w:ascii="Arial Narrow" w:hAnsi="Arial Narrow"/>
          <w:b/>
          <w:sz w:val="24"/>
          <w:szCs w:val="24"/>
          <w:u w:val="single"/>
        </w:rPr>
        <w:t>DANE WYKONAWCY:</w:t>
      </w:r>
    </w:p>
    <w:p w:rsidR="00CE2A64" w:rsidRPr="004C6F54" w:rsidRDefault="001A0784" w:rsidP="00CE2A64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Nazwa i adres wykonawcy</w:t>
      </w:r>
      <w:r w:rsidR="00CE2A64" w:rsidRPr="004C6F54">
        <w:rPr>
          <w:rFonts w:ascii="Arial Narrow" w:hAnsi="Arial Narrow"/>
          <w:sz w:val="24"/>
          <w:szCs w:val="24"/>
        </w:rPr>
        <w:t>:</w:t>
      </w:r>
    </w:p>
    <w:p w:rsidR="00D44039" w:rsidRPr="004C6F54" w:rsidRDefault="001A0784" w:rsidP="00CE2A64">
      <w:pPr>
        <w:tabs>
          <w:tab w:val="num" w:pos="2340"/>
        </w:tabs>
        <w:spacing w:before="12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4C6F54">
        <w:rPr>
          <w:rFonts w:ascii="Arial Narrow" w:hAnsi="Arial Narrow"/>
          <w:sz w:val="24"/>
          <w:szCs w:val="24"/>
          <w:lang w:val="en-US"/>
        </w:rPr>
        <w:t>...................................................................................................................................</w:t>
      </w:r>
      <w:r w:rsidR="0014754B">
        <w:rPr>
          <w:rFonts w:ascii="Arial Narrow" w:hAnsi="Arial Narrow"/>
          <w:sz w:val="24"/>
          <w:szCs w:val="24"/>
          <w:lang w:val="en-US"/>
        </w:rPr>
        <w:t>............</w:t>
      </w:r>
      <w:r w:rsidRPr="004C6F54">
        <w:rPr>
          <w:rFonts w:ascii="Arial Narrow" w:hAnsi="Arial Narrow"/>
          <w:sz w:val="24"/>
          <w:szCs w:val="24"/>
          <w:lang w:val="en-US"/>
        </w:rPr>
        <w:t>...............</w:t>
      </w:r>
      <w:r w:rsidR="00A14CC2" w:rsidRPr="004C6F54">
        <w:rPr>
          <w:rFonts w:ascii="Arial Narrow" w:hAnsi="Arial Narrow"/>
          <w:sz w:val="24"/>
          <w:szCs w:val="24"/>
          <w:lang w:val="en-US"/>
        </w:rPr>
        <w:t>.....</w:t>
      </w:r>
    </w:p>
    <w:p w:rsidR="00D44039" w:rsidRPr="004C6F54" w:rsidRDefault="001A0784" w:rsidP="00CE2A64">
      <w:pPr>
        <w:tabs>
          <w:tab w:val="num" w:pos="2340"/>
        </w:tabs>
        <w:spacing w:before="24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4C6F54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</w:t>
      </w:r>
      <w:r w:rsidR="00A14CC2" w:rsidRPr="004C6F54">
        <w:rPr>
          <w:rFonts w:ascii="Arial Narrow" w:hAnsi="Arial Narrow"/>
          <w:sz w:val="24"/>
          <w:szCs w:val="24"/>
          <w:lang w:val="en-US"/>
        </w:rPr>
        <w:t xml:space="preserve">....................., e-mail: </w:t>
      </w:r>
      <w:r w:rsidRPr="004C6F54">
        <w:rPr>
          <w:rFonts w:ascii="Arial Narrow" w:hAnsi="Arial Narrow"/>
          <w:sz w:val="24"/>
          <w:szCs w:val="24"/>
          <w:lang w:val="en-US"/>
        </w:rPr>
        <w:t>……</w:t>
      </w:r>
      <w:r w:rsidR="00A14CC2" w:rsidRPr="004C6F54">
        <w:rPr>
          <w:rFonts w:ascii="Arial Narrow" w:hAnsi="Arial Narrow"/>
          <w:sz w:val="24"/>
          <w:szCs w:val="24"/>
          <w:lang w:val="en-US"/>
        </w:rPr>
        <w:t>…………</w:t>
      </w:r>
      <w:r w:rsidR="0014754B">
        <w:rPr>
          <w:rFonts w:ascii="Arial Narrow" w:hAnsi="Arial Narrow"/>
          <w:sz w:val="24"/>
          <w:szCs w:val="24"/>
          <w:lang w:val="en-US"/>
        </w:rPr>
        <w:t>…………….</w:t>
      </w:r>
      <w:r w:rsidR="00A14CC2" w:rsidRPr="004C6F54">
        <w:rPr>
          <w:rFonts w:ascii="Arial Narrow" w:hAnsi="Arial Narrow"/>
          <w:sz w:val="24"/>
          <w:szCs w:val="24"/>
          <w:lang w:val="en-US"/>
        </w:rPr>
        <w:t>………..</w:t>
      </w:r>
    </w:p>
    <w:p w:rsidR="00D44039" w:rsidRPr="004C6F54" w:rsidRDefault="001A0784" w:rsidP="00CE2A64">
      <w:pPr>
        <w:tabs>
          <w:tab w:val="num" w:pos="2340"/>
        </w:tabs>
        <w:spacing w:before="24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4C6F54">
        <w:rPr>
          <w:rFonts w:ascii="Arial Narrow" w:hAnsi="Arial Narrow"/>
          <w:sz w:val="24"/>
          <w:szCs w:val="24"/>
          <w:lang w:val="en-US"/>
        </w:rPr>
        <w:t>NIP .................................</w:t>
      </w:r>
      <w:r w:rsidR="00A14CC2" w:rsidRPr="004C6F54">
        <w:rPr>
          <w:rFonts w:ascii="Arial Narrow" w:hAnsi="Arial Narrow"/>
          <w:sz w:val="24"/>
          <w:szCs w:val="24"/>
          <w:lang w:val="en-US"/>
        </w:rPr>
        <w:t xml:space="preserve">............................. </w:t>
      </w:r>
    </w:p>
    <w:p w:rsidR="00C86C58" w:rsidRDefault="00C86C58" w:rsidP="009D561E">
      <w:pPr>
        <w:autoSpaceDE w:val="0"/>
        <w:snapToGrid w:val="0"/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B03E4D" w:rsidRDefault="00B03E4D" w:rsidP="009D561E">
      <w:pPr>
        <w:autoSpaceDE w:val="0"/>
        <w:snapToGrid w:val="0"/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B03E4D" w:rsidRPr="004C6F54" w:rsidRDefault="00B03E4D" w:rsidP="009D561E">
      <w:pPr>
        <w:autoSpaceDE w:val="0"/>
        <w:snapToGrid w:val="0"/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:rsidR="005C7B30" w:rsidRPr="001E41C5" w:rsidRDefault="001A0784" w:rsidP="005C7B30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DB7B22">
        <w:rPr>
          <w:rFonts w:ascii="Arial Narrow" w:hAnsi="Arial Narrow"/>
          <w:sz w:val="24"/>
          <w:szCs w:val="24"/>
        </w:rPr>
        <w:t>W odpowiedzi na zapytanie ofertowe</w:t>
      </w:r>
      <w:r w:rsidR="00BE4D18" w:rsidRPr="00DB7B22">
        <w:rPr>
          <w:rFonts w:ascii="Arial Narrow" w:hAnsi="Arial Narrow"/>
          <w:sz w:val="24"/>
          <w:szCs w:val="24"/>
        </w:rPr>
        <w:t xml:space="preserve"> </w:t>
      </w:r>
      <w:r w:rsidR="00CC2AB5" w:rsidRPr="00DB7B22">
        <w:rPr>
          <w:rFonts w:ascii="Arial Narrow" w:hAnsi="Arial Narrow"/>
          <w:sz w:val="24"/>
          <w:szCs w:val="24"/>
        </w:rPr>
        <w:t>nr</w:t>
      </w:r>
      <w:r w:rsidR="00CC2AB5" w:rsidRPr="00DB7B22">
        <w:rPr>
          <w:rFonts w:ascii="Arial Narrow" w:hAnsi="Arial Narrow"/>
          <w:b/>
          <w:sz w:val="24"/>
          <w:szCs w:val="24"/>
        </w:rPr>
        <w:t xml:space="preserve"> </w:t>
      </w:r>
      <w:r w:rsidR="005E4031" w:rsidRPr="00DB7B22">
        <w:rPr>
          <w:rFonts w:ascii="Arial Narrow" w:hAnsi="Arial Narrow"/>
          <w:sz w:val="24"/>
          <w:szCs w:val="24"/>
        </w:rPr>
        <w:t>zamówienia</w:t>
      </w:r>
      <w:r w:rsidR="0005230B" w:rsidRPr="00DB7B22">
        <w:rPr>
          <w:rFonts w:ascii="Arial Narrow" w:hAnsi="Arial Narrow"/>
          <w:sz w:val="24"/>
          <w:szCs w:val="24"/>
        </w:rPr>
        <w:t>:</w:t>
      </w:r>
      <w:r w:rsidR="005E4031" w:rsidRPr="00DB7B22">
        <w:rPr>
          <w:rFonts w:ascii="Arial Narrow" w:hAnsi="Arial Narrow"/>
          <w:b/>
          <w:sz w:val="24"/>
          <w:szCs w:val="24"/>
        </w:rPr>
        <w:t xml:space="preserve"> </w:t>
      </w:r>
      <w:r w:rsidR="00086A3C" w:rsidRPr="00DB7B22">
        <w:rPr>
          <w:rFonts w:ascii="Arial Narrow" w:hAnsi="Arial Narrow"/>
          <w:b/>
          <w:sz w:val="24"/>
          <w:szCs w:val="24"/>
        </w:rPr>
        <w:t>ZP.28</w:t>
      </w:r>
      <w:r w:rsidR="002F4DFA" w:rsidRPr="00DB7B22">
        <w:rPr>
          <w:rFonts w:ascii="Arial Narrow" w:hAnsi="Arial Narrow"/>
          <w:b/>
          <w:sz w:val="24"/>
          <w:szCs w:val="24"/>
        </w:rPr>
        <w:t>.10.</w:t>
      </w:r>
      <w:r w:rsidR="00842908" w:rsidRPr="00DB7B22">
        <w:rPr>
          <w:rFonts w:ascii="Arial Narrow" w:hAnsi="Arial Narrow"/>
          <w:b/>
          <w:sz w:val="24"/>
          <w:szCs w:val="24"/>
        </w:rPr>
        <w:t>202</w:t>
      </w:r>
      <w:r w:rsidR="00923112" w:rsidRPr="00DB7B22">
        <w:rPr>
          <w:rFonts w:ascii="Arial Narrow" w:hAnsi="Arial Narrow"/>
          <w:b/>
          <w:sz w:val="24"/>
          <w:szCs w:val="24"/>
        </w:rPr>
        <w:t>3</w:t>
      </w:r>
      <w:r w:rsidR="00CC2AB5" w:rsidRPr="00DB7B22">
        <w:rPr>
          <w:rFonts w:ascii="Arial Narrow" w:hAnsi="Arial Narrow"/>
          <w:b/>
          <w:sz w:val="24"/>
          <w:szCs w:val="24"/>
        </w:rPr>
        <w:t xml:space="preserve">/SOAT z dnia </w:t>
      </w:r>
      <w:r w:rsidR="00217090" w:rsidRPr="00DB7B22">
        <w:rPr>
          <w:rFonts w:ascii="Arial Narrow" w:hAnsi="Arial Narrow"/>
          <w:b/>
          <w:sz w:val="24"/>
          <w:szCs w:val="24"/>
        </w:rPr>
        <w:t>07.03.</w:t>
      </w:r>
      <w:r w:rsidR="00842908" w:rsidRPr="00DB7B22">
        <w:rPr>
          <w:rFonts w:ascii="Arial Narrow" w:hAnsi="Arial Narrow"/>
          <w:b/>
          <w:sz w:val="24"/>
          <w:szCs w:val="24"/>
        </w:rPr>
        <w:t>202</w:t>
      </w:r>
      <w:r w:rsidR="00923112" w:rsidRPr="00DB7B22">
        <w:rPr>
          <w:rFonts w:ascii="Arial Narrow" w:hAnsi="Arial Narrow"/>
          <w:b/>
          <w:sz w:val="24"/>
          <w:szCs w:val="24"/>
        </w:rPr>
        <w:t>3</w:t>
      </w:r>
      <w:r w:rsidR="00CC2AB5" w:rsidRPr="00DB7B22">
        <w:rPr>
          <w:rFonts w:ascii="Arial Narrow" w:hAnsi="Arial Narrow"/>
          <w:b/>
          <w:sz w:val="24"/>
          <w:szCs w:val="24"/>
        </w:rPr>
        <w:t xml:space="preserve"> r.,</w:t>
      </w:r>
      <w:r w:rsidR="00CC2AB5" w:rsidRPr="00DB7B22">
        <w:rPr>
          <w:rFonts w:ascii="Arial Narrow" w:hAnsi="Arial Narrow"/>
          <w:sz w:val="24"/>
          <w:szCs w:val="24"/>
        </w:rPr>
        <w:t xml:space="preserve"> </w:t>
      </w:r>
      <w:r w:rsidRPr="001E41C5">
        <w:rPr>
          <w:rFonts w:ascii="Arial Narrow" w:hAnsi="Arial Narrow"/>
          <w:sz w:val="24"/>
          <w:szCs w:val="24"/>
        </w:rPr>
        <w:t>którego przedmiotem jest:</w:t>
      </w:r>
      <w:r w:rsidR="00CE2A64" w:rsidRPr="001E41C5">
        <w:rPr>
          <w:rFonts w:ascii="Arial Narrow" w:hAnsi="Arial Narrow"/>
          <w:sz w:val="24"/>
          <w:szCs w:val="24"/>
        </w:rPr>
        <w:t xml:space="preserve"> </w:t>
      </w:r>
      <w:r w:rsidR="005C7B30" w:rsidRPr="001E41C5">
        <w:rPr>
          <w:rFonts w:ascii="Arial Narrow" w:hAnsi="Arial Narrow"/>
          <w:b/>
          <w:i/>
          <w:sz w:val="24"/>
          <w:szCs w:val="24"/>
        </w:rPr>
        <w:t>„</w:t>
      </w:r>
      <w:r w:rsidR="0095706A" w:rsidRPr="001E41C5">
        <w:rPr>
          <w:rFonts w:ascii="Arial Narrow" w:hAnsi="Arial Narrow"/>
          <w:b/>
          <w:i/>
          <w:sz w:val="24"/>
          <w:szCs w:val="24"/>
        </w:rPr>
        <w:t>Z</w:t>
      </w:r>
      <w:r w:rsidR="005C7B30" w:rsidRPr="001E41C5">
        <w:rPr>
          <w:rFonts w:ascii="Arial Narrow" w:hAnsi="Arial Narrow"/>
          <w:b/>
          <w:i/>
          <w:sz w:val="24"/>
          <w:szCs w:val="24"/>
        </w:rPr>
        <w:t>akup i dostawa artykułów biurowych,</w:t>
      </w:r>
      <w:r w:rsidR="005C7B30" w:rsidRPr="001E41C5">
        <w:rPr>
          <w:rFonts w:ascii="Arial Narrow" w:hAnsi="Arial Narrow"/>
          <w:sz w:val="24"/>
          <w:szCs w:val="24"/>
        </w:rPr>
        <w:t xml:space="preserve"> </w:t>
      </w:r>
      <w:r w:rsidR="005C7B30" w:rsidRPr="001E41C5">
        <w:rPr>
          <w:rFonts w:ascii="Arial Narrow" w:hAnsi="Arial Narrow"/>
          <w:b/>
          <w:i/>
          <w:sz w:val="24"/>
          <w:szCs w:val="24"/>
        </w:rPr>
        <w:t>papieru do urządzeń drukujących i powielających oraz drobnego sprzętu biurowego na potrzeby Warmińsko-Mazurskiej Agencji Rozwoju Regionalnego S.A. w Olsztynie”</w:t>
      </w:r>
    </w:p>
    <w:p w:rsidR="00492522" w:rsidRPr="001E41C5" w:rsidRDefault="00492522" w:rsidP="009D561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E173A1" w:rsidRPr="001E41C5" w:rsidRDefault="00E173A1" w:rsidP="00486D0F">
      <w:pPr>
        <w:pStyle w:val="Bezodstpw"/>
        <w:numPr>
          <w:ilvl w:val="0"/>
          <w:numId w:val="16"/>
        </w:numPr>
        <w:suppressAutoHyphens/>
        <w:autoSpaceDN w:val="0"/>
        <w:ind w:left="567" w:hanging="567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1E41C5">
        <w:rPr>
          <w:rFonts w:ascii="Arial Narrow" w:hAnsi="Arial Narrow"/>
          <w:b/>
          <w:sz w:val="24"/>
          <w:szCs w:val="24"/>
        </w:rPr>
        <w:t xml:space="preserve">Oferujemy wykonanie przedmiotu zamówienia </w:t>
      </w:r>
      <w:r w:rsidR="00363EDD" w:rsidRPr="001E41C5">
        <w:rPr>
          <w:rFonts w:ascii="Arial Narrow" w:hAnsi="Arial Narrow"/>
          <w:b/>
          <w:sz w:val="24"/>
          <w:szCs w:val="24"/>
        </w:rPr>
        <w:t xml:space="preserve">za cenę ofertową brutto </w:t>
      </w:r>
      <w:r w:rsidRPr="001E41C5">
        <w:rPr>
          <w:rFonts w:ascii="Arial Narrow" w:hAnsi="Arial Narrow"/>
          <w:b/>
          <w:sz w:val="24"/>
          <w:szCs w:val="24"/>
        </w:rPr>
        <w:t xml:space="preserve">(w tym podatek VAT zgodnie z obowiązującymi przepisami) zgodnie z </w:t>
      </w:r>
      <w:r w:rsidR="00923112" w:rsidRPr="001E41C5">
        <w:rPr>
          <w:rFonts w:ascii="Arial Narrow" w:hAnsi="Arial Narrow"/>
          <w:b/>
          <w:sz w:val="24"/>
          <w:szCs w:val="24"/>
        </w:rPr>
        <w:t>Załącznikiem nr 1</w:t>
      </w:r>
      <w:r w:rsidR="00941BD8">
        <w:rPr>
          <w:rFonts w:ascii="Arial Narrow" w:hAnsi="Arial Narrow"/>
          <w:b/>
          <w:sz w:val="24"/>
          <w:szCs w:val="24"/>
        </w:rPr>
        <w:t>A</w:t>
      </w:r>
      <w:r w:rsidR="00923112" w:rsidRPr="001E41C5">
        <w:rPr>
          <w:rFonts w:ascii="Arial Narrow" w:hAnsi="Arial Narrow"/>
          <w:b/>
          <w:sz w:val="24"/>
          <w:szCs w:val="24"/>
        </w:rPr>
        <w:t xml:space="preserve"> - </w:t>
      </w:r>
      <w:r w:rsidRPr="001E41C5">
        <w:rPr>
          <w:rFonts w:ascii="Arial Narrow" w:hAnsi="Arial Narrow"/>
          <w:b/>
          <w:sz w:val="24"/>
          <w:szCs w:val="24"/>
        </w:rPr>
        <w:t>Tabelą</w:t>
      </w:r>
      <w:r w:rsidR="00086A3C" w:rsidRPr="001E41C5">
        <w:rPr>
          <w:rFonts w:ascii="Arial Narrow" w:hAnsi="Arial Narrow"/>
          <w:b/>
          <w:sz w:val="24"/>
          <w:szCs w:val="24"/>
        </w:rPr>
        <w:t xml:space="preserve"> nr 1</w:t>
      </w:r>
      <w:r w:rsidRPr="001E41C5">
        <w:rPr>
          <w:rFonts w:ascii="Arial Narrow" w:hAnsi="Arial Narrow"/>
          <w:b/>
          <w:sz w:val="24"/>
          <w:szCs w:val="24"/>
        </w:rPr>
        <w:t xml:space="preserve"> „</w:t>
      </w:r>
      <w:r w:rsidR="00A9216C" w:rsidRPr="001E41C5">
        <w:rPr>
          <w:rFonts w:ascii="Arial Narrow" w:hAnsi="Arial Narrow"/>
          <w:b/>
          <w:sz w:val="24"/>
          <w:szCs w:val="24"/>
        </w:rPr>
        <w:t>Zestawienie asortymentowo-</w:t>
      </w:r>
      <w:r w:rsidRPr="001E41C5">
        <w:rPr>
          <w:rFonts w:ascii="Arial Narrow" w:hAnsi="Arial Narrow"/>
          <w:b/>
          <w:sz w:val="24"/>
          <w:szCs w:val="24"/>
        </w:rPr>
        <w:t>cenow</w:t>
      </w:r>
      <w:r w:rsidR="00A9216C" w:rsidRPr="001E41C5">
        <w:rPr>
          <w:rFonts w:ascii="Arial Narrow" w:hAnsi="Arial Narrow"/>
          <w:b/>
          <w:sz w:val="24"/>
          <w:szCs w:val="24"/>
        </w:rPr>
        <w:t>e</w:t>
      </w:r>
      <w:r w:rsidRPr="001E41C5">
        <w:rPr>
          <w:rFonts w:ascii="Arial Narrow" w:hAnsi="Arial Narrow"/>
          <w:b/>
          <w:sz w:val="24"/>
          <w:szCs w:val="24"/>
        </w:rPr>
        <w:t>”</w:t>
      </w:r>
      <w:r w:rsidR="00363EDD" w:rsidRPr="001E41C5">
        <w:rPr>
          <w:rFonts w:ascii="Arial Narrow" w:hAnsi="Arial Narrow"/>
          <w:b/>
          <w:sz w:val="24"/>
          <w:szCs w:val="24"/>
        </w:rPr>
        <w:t>:</w:t>
      </w:r>
    </w:p>
    <w:p w:rsidR="00E173A1" w:rsidRPr="001E41C5" w:rsidRDefault="00E173A1" w:rsidP="009D561E">
      <w:pPr>
        <w:pStyle w:val="Bezodstpw"/>
        <w:rPr>
          <w:rFonts w:ascii="Arial Narrow" w:hAnsi="Arial Narrow"/>
          <w:sz w:val="24"/>
          <w:szCs w:val="24"/>
        </w:rPr>
      </w:pPr>
    </w:p>
    <w:p w:rsidR="00E173A1" w:rsidRPr="001E41C5" w:rsidRDefault="00E173A1" w:rsidP="00486D0F">
      <w:pPr>
        <w:pStyle w:val="Bezodstpw"/>
        <w:numPr>
          <w:ilvl w:val="0"/>
          <w:numId w:val="17"/>
        </w:numPr>
        <w:suppressAutoHyphens/>
        <w:autoSpaceDN w:val="0"/>
        <w:spacing w:before="240"/>
        <w:textAlignment w:val="baseline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całkowita cena brutto oferty w wysokości …..…</w:t>
      </w:r>
      <w:r w:rsidR="00605A76" w:rsidRPr="001E41C5">
        <w:rPr>
          <w:rFonts w:ascii="Arial Narrow" w:hAnsi="Arial Narrow"/>
          <w:sz w:val="24"/>
          <w:szCs w:val="24"/>
        </w:rPr>
        <w:t>……….</w:t>
      </w:r>
      <w:r w:rsidRPr="001E41C5">
        <w:rPr>
          <w:rFonts w:ascii="Arial Narrow" w:hAnsi="Arial Narrow"/>
          <w:sz w:val="24"/>
          <w:szCs w:val="24"/>
        </w:rPr>
        <w:t>…….... złotych,</w:t>
      </w:r>
    </w:p>
    <w:p w:rsidR="00E173A1" w:rsidRPr="001E41C5" w:rsidRDefault="00E173A1" w:rsidP="00486D0F">
      <w:pPr>
        <w:pStyle w:val="Bezodstpw"/>
        <w:numPr>
          <w:ilvl w:val="0"/>
          <w:numId w:val="15"/>
        </w:numPr>
        <w:suppressAutoHyphens/>
        <w:autoSpaceDN w:val="0"/>
        <w:spacing w:before="240"/>
        <w:textAlignment w:val="baseline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słownie …….………………………………….……</w:t>
      </w:r>
      <w:r w:rsidR="00605A76" w:rsidRPr="001E41C5">
        <w:rPr>
          <w:rFonts w:ascii="Arial Narrow" w:hAnsi="Arial Narrow"/>
          <w:sz w:val="24"/>
          <w:szCs w:val="24"/>
        </w:rPr>
        <w:t>…………….</w:t>
      </w:r>
      <w:r w:rsidRPr="001E41C5">
        <w:rPr>
          <w:rFonts w:ascii="Arial Narrow" w:hAnsi="Arial Narrow"/>
          <w:sz w:val="24"/>
          <w:szCs w:val="24"/>
        </w:rPr>
        <w:t>………….………………….</w:t>
      </w:r>
    </w:p>
    <w:p w:rsidR="0057422F" w:rsidRPr="001E41C5" w:rsidRDefault="0057422F" w:rsidP="00486D0F">
      <w:pPr>
        <w:pStyle w:val="Bezodstpw"/>
        <w:numPr>
          <w:ilvl w:val="0"/>
          <w:numId w:val="15"/>
        </w:numPr>
        <w:suppressAutoHyphens/>
        <w:autoSpaceDN w:val="0"/>
        <w:spacing w:before="240"/>
        <w:textAlignment w:val="baseline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Podatek VAT ………………. %.</w:t>
      </w:r>
    </w:p>
    <w:p w:rsidR="00363EDD" w:rsidRPr="001E41C5" w:rsidRDefault="00363EDD" w:rsidP="009D561E">
      <w:pPr>
        <w:pStyle w:val="Bezodstpw"/>
        <w:spacing w:after="120"/>
        <w:rPr>
          <w:rFonts w:ascii="Arial Narrow" w:hAnsi="Arial Narrow"/>
          <w:sz w:val="24"/>
          <w:szCs w:val="24"/>
        </w:rPr>
      </w:pPr>
    </w:p>
    <w:p w:rsidR="00363EDD" w:rsidRPr="001E41C5" w:rsidRDefault="00363EDD" w:rsidP="009D561E">
      <w:pPr>
        <w:pStyle w:val="Bezodstpw"/>
        <w:spacing w:after="120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:rsidR="00363EDD" w:rsidRPr="001E41C5" w:rsidRDefault="00363EDD" w:rsidP="009D561E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*nie dotyczy Wykonawców nie będących płatnikami od towarów i usług na terenie Rzeczypospolitej Polskiej.</w:t>
      </w:r>
    </w:p>
    <w:p w:rsidR="00D40B2D" w:rsidRPr="001E41C5" w:rsidRDefault="007F52F0" w:rsidP="00486D0F">
      <w:pPr>
        <w:pStyle w:val="Tekstpodstawowy"/>
        <w:numPr>
          <w:ilvl w:val="0"/>
          <w:numId w:val="16"/>
        </w:numPr>
        <w:tabs>
          <w:tab w:val="left" w:pos="426"/>
        </w:tabs>
        <w:suppressAutoHyphens/>
        <w:spacing w:after="0" w:line="240" w:lineRule="auto"/>
        <w:ind w:left="502" w:hanging="502"/>
        <w:jc w:val="both"/>
        <w:rPr>
          <w:rFonts w:ascii="Arial Narrow" w:hAnsi="Arial Narrow"/>
          <w:b/>
          <w:sz w:val="24"/>
          <w:szCs w:val="24"/>
        </w:rPr>
      </w:pPr>
      <w:r w:rsidRPr="001E41C5">
        <w:rPr>
          <w:rFonts w:ascii="Arial Narrow" w:eastAsia="Arial Unicode MS" w:hAnsi="Arial Narrow"/>
          <w:b/>
          <w:bCs/>
          <w:kern w:val="3"/>
          <w:sz w:val="24"/>
          <w:szCs w:val="24"/>
        </w:rPr>
        <w:lastRenderedPageBreak/>
        <w:t xml:space="preserve">Zgodnie z Załącznikiem 1A do zapytania ofertowego – FORMULARZ CENOWY </w:t>
      </w:r>
      <w:r w:rsidR="00D40B2D" w:rsidRPr="001E41C5">
        <w:rPr>
          <w:rFonts w:ascii="Arial Narrow" w:hAnsi="Arial Narrow"/>
          <w:b/>
          <w:sz w:val="24"/>
          <w:szCs w:val="24"/>
        </w:rPr>
        <w:t>– oferuję/</w:t>
      </w:r>
      <w:proofErr w:type="spellStart"/>
      <w:r w:rsidR="00D40B2D" w:rsidRPr="001E41C5">
        <w:rPr>
          <w:rFonts w:ascii="Arial Narrow" w:hAnsi="Arial Narrow"/>
          <w:b/>
          <w:sz w:val="24"/>
          <w:szCs w:val="24"/>
        </w:rPr>
        <w:t>emy</w:t>
      </w:r>
      <w:proofErr w:type="spellEnd"/>
      <w:r w:rsidR="00D40B2D" w:rsidRPr="001E41C5">
        <w:rPr>
          <w:rFonts w:ascii="Arial Narrow" w:hAnsi="Arial Narrow"/>
          <w:b/>
          <w:sz w:val="24"/>
          <w:szCs w:val="24"/>
        </w:rPr>
        <w:t xml:space="preserve"> następujące ceny </w:t>
      </w:r>
      <w:r w:rsidRPr="001E41C5">
        <w:rPr>
          <w:rFonts w:ascii="Arial Narrow" w:hAnsi="Arial Narrow"/>
          <w:b/>
          <w:sz w:val="24"/>
          <w:szCs w:val="24"/>
        </w:rPr>
        <w:t xml:space="preserve">jednostkowe brutto oraz wartość brutto </w:t>
      </w:r>
      <w:r w:rsidR="00D40B2D" w:rsidRPr="001E41C5">
        <w:rPr>
          <w:rFonts w:ascii="Arial Narrow" w:hAnsi="Arial Narrow"/>
          <w:b/>
          <w:sz w:val="24"/>
          <w:szCs w:val="24"/>
        </w:rPr>
        <w:t xml:space="preserve">za realizację </w:t>
      </w:r>
      <w:r w:rsidRPr="001E41C5">
        <w:rPr>
          <w:rFonts w:ascii="Arial Narrow" w:hAnsi="Arial Narrow"/>
          <w:b/>
          <w:sz w:val="24"/>
          <w:szCs w:val="24"/>
        </w:rPr>
        <w:t xml:space="preserve">przedmiotu </w:t>
      </w:r>
      <w:r w:rsidR="00D40B2D" w:rsidRPr="001E41C5">
        <w:rPr>
          <w:rFonts w:ascii="Arial Narrow" w:hAnsi="Arial Narrow"/>
          <w:b/>
          <w:sz w:val="24"/>
          <w:szCs w:val="24"/>
        </w:rPr>
        <w:t>zamówienia w zakresie określonym w zapytaniu ofertowym</w:t>
      </w:r>
      <w:r w:rsidRPr="001E41C5">
        <w:rPr>
          <w:rFonts w:ascii="Arial Narrow" w:hAnsi="Arial Narrow"/>
          <w:b/>
          <w:sz w:val="24"/>
          <w:szCs w:val="24"/>
        </w:rPr>
        <w:t xml:space="preserve"> </w:t>
      </w:r>
      <w:r w:rsidR="00D40B2D" w:rsidRPr="001E41C5">
        <w:rPr>
          <w:rFonts w:ascii="Arial Narrow" w:hAnsi="Arial Narrow"/>
          <w:b/>
          <w:sz w:val="24"/>
          <w:szCs w:val="24"/>
        </w:rPr>
        <w:t>Tabel</w:t>
      </w:r>
      <w:r w:rsidRPr="001E41C5">
        <w:rPr>
          <w:rFonts w:ascii="Arial Narrow" w:hAnsi="Arial Narrow"/>
          <w:b/>
          <w:sz w:val="24"/>
          <w:szCs w:val="24"/>
        </w:rPr>
        <w:t>a</w:t>
      </w:r>
      <w:r w:rsidR="00D40B2D" w:rsidRPr="001E41C5">
        <w:rPr>
          <w:rFonts w:ascii="Arial Narrow" w:hAnsi="Arial Narrow"/>
          <w:b/>
          <w:sz w:val="24"/>
          <w:szCs w:val="24"/>
        </w:rPr>
        <w:t xml:space="preserve"> nr 1</w:t>
      </w:r>
      <w:r w:rsidRPr="001E41C5">
        <w:rPr>
          <w:rFonts w:ascii="Arial Narrow" w:hAnsi="Arial Narrow"/>
          <w:b/>
          <w:sz w:val="24"/>
          <w:szCs w:val="24"/>
        </w:rPr>
        <w:t xml:space="preserve"> - </w:t>
      </w:r>
      <w:r w:rsidR="00A9216C" w:rsidRPr="001E41C5">
        <w:rPr>
          <w:rFonts w:ascii="Arial Narrow" w:hAnsi="Arial Narrow"/>
          <w:b/>
          <w:sz w:val="24"/>
          <w:szCs w:val="24"/>
        </w:rPr>
        <w:t>Zestawienie</w:t>
      </w:r>
      <w:r w:rsidRPr="001E41C5">
        <w:rPr>
          <w:rFonts w:ascii="Arial Narrow" w:hAnsi="Arial Narrow"/>
          <w:b/>
          <w:sz w:val="24"/>
          <w:szCs w:val="24"/>
        </w:rPr>
        <w:t xml:space="preserve"> asortymentowo-cenow</w:t>
      </w:r>
      <w:r w:rsidR="00A9216C" w:rsidRPr="001E41C5">
        <w:rPr>
          <w:rFonts w:ascii="Arial Narrow" w:hAnsi="Arial Narrow"/>
          <w:b/>
          <w:sz w:val="24"/>
          <w:szCs w:val="24"/>
        </w:rPr>
        <w:t>e</w:t>
      </w:r>
      <w:r w:rsidR="00AA0A67" w:rsidRPr="001E41C5">
        <w:rPr>
          <w:rFonts w:ascii="Arial Narrow" w:hAnsi="Arial Narrow"/>
          <w:b/>
          <w:sz w:val="24"/>
          <w:szCs w:val="24"/>
        </w:rPr>
        <w:t xml:space="preserve"> stanowiący integralną część oferty</w:t>
      </w:r>
      <w:r w:rsidRPr="001E41C5">
        <w:rPr>
          <w:rFonts w:ascii="Arial Narrow" w:hAnsi="Arial Narrow"/>
          <w:b/>
          <w:sz w:val="24"/>
          <w:szCs w:val="24"/>
        </w:rPr>
        <w:t>.</w:t>
      </w:r>
    </w:p>
    <w:p w:rsidR="0086560E" w:rsidRPr="00DB7B22" w:rsidRDefault="0086560E" w:rsidP="0086560E">
      <w:pPr>
        <w:pStyle w:val="Akapitzlist"/>
        <w:numPr>
          <w:ilvl w:val="0"/>
          <w:numId w:val="14"/>
        </w:numPr>
        <w:suppressAutoHyphens/>
        <w:autoSpaceDN w:val="0"/>
        <w:spacing w:before="240" w:after="0" w:line="240" w:lineRule="auto"/>
        <w:ind w:left="426" w:hanging="426"/>
        <w:jc w:val="both"/>
        <w:textAlignment w:val="baseline"/>
        <w:rPr>
          <w:rFonts w:ascii="Arial Narrow" w:hAnsi="Arial Narrow"/>
          <w:sz w:val="24"/>
        </w:rPr>
      </w:pPr>
      <w:r w:rsidRPr="00DB7B22">
        <w:rPr>
          <w:rFonts w:ascii="Arial Narrow" w:hAnsi="Arial Narrow"/>
          <w:sz w:val="24"/>
        </w:rPr>
        <w:t xml:space="preserve">Oświadczam/y, że zaproponowane w ofercie ceny jednostkowe brutto </w:t>
      </w:r>
      <w:r w:rsidRPr="00DB7B22">
        <w:rPr>
          <w:rFonts w:ascii="Arial Narrow" w:eastAsia="Tahoma" w:hAnsi="Arial Narrow"/>
          <w:sz w:val="24"/>
        </w:rPr>
        <w:t>za przedmiot zamówienia</w:t>
      </w:r>
      <w:r w:rsidRPr="00DB7B22">
        <w:rPr>
          <w:rFonts w:ascii="Arial Narrow" w:hAnsi="Arial Narrow"/>
          <w:sz w:val="24"/>
        </w:rPr>
        <w:t xml:space="preserve"> wskazany w formularzu ofertowym (Tabela nr 1 Formularz cenowy) są niezmienne przez cały okres ważności umowy.</w:t>
      </w:r>
    </w:p>
    <w:p w:rsidR="00506DAA" w:rsidRPr="001E41C5" w:rsidRDefault="00506DAA" w:rsidP="00506DAA">
      <w:pPr>
        <w:numPr>
          <w:ilvl w:val="0"/>
          <w:numId w:val="1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zapytania.</w:t>
      </w:r>
    </w:p>
    <w:p w:rsidR="00C629C9" w:rsidRPr="001E41C5" w:rsidRDefault="00C629C9" w:rsidP="00486D0F">
      <w:pPr>
        <w:numPr>
          <w:ilvl w:val="0"/>
          <w:numId w:val="14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Oświadczam/y, że zapoznaliśmy się z treścią zapytania, przyjmujemy warunki w nim zawarte i nie wnosimy do niego zastrzeżeń, uzyskaliśmy konieczne informacje potrzebne do przygotowania oferty.</w:t>
      </w:r>
    </w:p>
    <w:p w:rsidR="00BB3452" w:rsidRPr="001E41C5" w:rsidRDefault="00BB3452" w:rsidP="00506DAA">
      <w:pPr>
        <w:pStyle w:val="Tekstpodstawowy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 xml:space="preserve">Oświadczam/y, że w przypadku powierzenia nam realizacji zamówienia przedmiot zamówienia zostanie zrealizowany w terminie określonym w rozdziale </w:t>
      </w:r>
      <w:r w:rsidR="001D377E" w:rsidRPr="001E41C5">
        <w:rPr>
          <w:rFonts w:ascii="Arial Narrow" w:hAnsi="Arial Narrow"/>
          <w:sz w:val="24"/>
          <w:szCs w:val="24"/>
        </w:rPr>
        <w:t>I</w:t>
      </w:r>
      <w:r w:rsidRPr="001E41C5">
        <w:rPr>
          <w:rFonts w:ascii="Arial Narrow" w:hAnsi="Arial Narrow"/>
          <w:sz w:val="24"/>
          <w:szCs w:val="24"/>
        </w:rPr>
        <w:t>V zapytania ofertowego.</w:t>
      </w:r>
    </w:p>
    <w:p w:rsidR="00BB3452" w:rsidRPr="001E41C5" w:rsidRDefault="00BB3452" w:rsidP="00506DAA">
      <w:pPr>
        <w:pStyle w:val="Tekstpodstawowy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Zamówienie wykonamy samodzielnie/ zamówienie powierzymy podwykonawcom*</w:t>
      </w:r>
      <w:r w:rsidR="00F07170" w:rsidRPr="001E41C5">
        <w:rPr>
          <w:rFonts w:ascii="Arial Narrow" w:hAnsi="Arial Narrow"/>
          <w:sz w:val="24"/>
          <w:szCs w:val="24"/>
        </w:rPr>
        <w:t>*</w:t>
      </w:r>
      <w:r w:rsidRPr="001E41C5">
        <w:rPr>
          <w:rFonts w:ascii="Arial Narrow" w:hAnsi="Arial Narrow"/>
          <w:sz w:val="24"/>
          <w:szCs w:val="24"/>
        </w:rPr>
        <w:t>, w następującym zakresie:</w:t>
      </w:r>
    </w:p>
    <w:p w:rsidR="00BB3452" w:rsidRPr="001E41C5" w:rsidRDefault="00BB3452" w:rsidP="00BB3452">
      <w:pPr>
        <w:pStyle w:val="Tekstpodstawowy"/>
        <w:suppressAutoHyphens/>
        <w:spacing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</w:t>
      </w:r>
    </w:p>
    <w:p w:rsidR="00BB3452" w:rsidRPr="001E41C5" w:rsidRDefault="00BB3452" w:rsidP="00BB3452">
      <w:pPr>
        <w:pStyle w:val="Tekstpodstawowy"/>
        <w:suppressAutoHyphens/>
        <w:spacing w:after="0" w:line="240" w:lineRule="auto"/>
        <w:ind w:left="426"/>
        <w:jc w:val="center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(należy określić część zamówienia, która zostaje powierzona podwykonawcy</w:t>
      </w:r>
    </w:p>
    <w:p w:rsidR="00BB3452" w:rsidRPr="001E41C5" w:rsidRDefault="00BB3452" w:rsidP="00BB3452">
      <w:pPr>
        <w:pStyle w:val="Tekstpodstawowy"/>
        <w:suppressAutoHyphens/>
        <w:spacing w:after="0" w:line="240" w:lineRule="auto"/>
        <w:ind w:left="851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</w:t>
      </w:r>
    </w:p>
    <w:p w:rsidR="00BB3452" w:rsidRPr="001E41C5" w:rsidRDefault="00BB3452" w:rsidP="00BB3452">
      <w:pPr>
        <w:pStyle w:val="Tekstpodstawowy"/>
        <w:suppressAutoHyphens/>
        <w:spacing w:after="0" w:line="240" w:lineRule="auto"/>
        <w:ind w:left="426"/>
        <w:jc w:val="center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 w:cs="Tahoma"/>
          <w:sz w:val="24"/>
          <w:szCs w:val="24"/>
        </w:rPr>
        <w:t>(należy wpisać nazwę Firmy podwykonawcy wraz z adresem)</w:t>
      </w:r>
    </w:p>
    <w:p w:rsidR="00BB3452" w:rsidRPr="001E41C5" w:rsidRDefault="00BB3452" w:rsidP="00486D0F">
      <w:pPr>
        <w:pStyle w:val="Tekstpodstawowy"/>
        <w:numPr>
          <w:ilvl w:val="0"/>
          <w:numId w:val="14"/>
        </w:numPr>
        <w:suppressAutoHyphens/>
        <w:spacing w:after="0" w:line="240" w:lineRule="auto"/>
        <w:ind w:left="426" w:hanging="360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Oświadczamy, że akceptujemy projekt umowy stanowiący Załącznik nr 4 do zapytania ofertowego, nie wnosimy do niego żadnych zastrzeżeń oraz zobowiązujemy się, w przypadku wyboru naszej oferty, do zawarcia umowy zgodnej z jej treścią oraz niniejszą ofertą w miejscu i terminie wyznaczonym przez Zamawiającego.</w:t>
      </w:r>
    </w:p>
    <w:p w:rsidR="00C629C9" w:rsidRPr="00DB7B22" w:rsidRDefault="00C629C9" w:rsidP="00486D0F">
      <w:pPr>
        <w:numPr>
          <w:ilvl w:val="0"/>
          <w:numId w:val="14"/>
        </w:numPr>
        <w:suppressAutoHyphens/>
        <w:spacing w:after="0"/>
        <w:ind w:left="426" w:hanging="360"/>
        <w:contextualSpacing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 xml:space="preserve">Wyrażam(-y) zgodę na sposób i termin zapłaty wynagrodzenia: na podstawie faktury VAT, przelewem na konto wskazane przez Wykonawcę, w terminie 21 dni od doręczenia prawidłowo wystawionej faktury Zamawiającemu, przy czym Wykonawca zobowiązuje się do dostarczenia </w:t>
      </w:r>
      <w:r w:rsidRPr="00DB7B22">
        <w:rPr>
          <w:rFonts w:ascii="Arial Narrow" w:hAnsi="Arial Narrow"/>
          <w:sz w:val="24"/>
          <w:szCs w:val="24"/>
        </w:rPr>
        <w:t>Zamawiającemu fakturę w ciągu 7 dni od daty jej wystawienia.</w:t>
      </w:r>
    </w:p>
    <w:p w:rsidR="003628D0" w:rsidRPr="00DB7B22" w:rsidRDefault="003628D0" w:rsidP="00486D0F">
      <w:pPr>
        <w:pStyle w:val="Bezodstpw"/>
        <w:numPr>
          <w:ilvl w:val="0"/>
          <w:numId w:val="14"/>
        </w:numPr>
        <w:ind w:left="426" w:hanging="360"/>
        <w:jc w:val="both"/>
        <w:rPr>
          <w:rFonts w:ascii="Arial Narrow" w:hAnsi="Arial Narrow"/>
          <w:sz w:val="24"/>
          <w:szCs w:val="24"/>
        </w:rPr>
      </w:pPr>
      <w:r w:rsidRPr="00DB7B22">
        <w:rPr>
          <w:rFonts w:ascii="Arial Narrow" w:hAnsi="Arial Narrow"/>
          <w:sz w:val="24"/>
          <w:szCs w:val="24"/>
        </w:rPr>
        <w:t xml:space="preserve">Oświadczam/y, że uważamy się za związanych niniejszą ofertą </w:t>
      </w:r>
      <w:r w:rsidRPr="00DB7B22">
        <w:rPr>
          <w:rFonts w:ascii="Arial Narrow" w:hAnsi="Arial Narrow" w:cs="Batang"/>
          <w:sz w:val="24"/>
          <w:szCs w:val="24"/>
        </w:rPr>
        <w:t>od dnia upływu terminu składania ofert</w:t>
      </w:r>
      <w:r w:rsidRPr="00DB7B22">
        <w:rPr>
          <w:rFonts w:ascii="Arial Narrow" w:hAnsi="Arial Narrow"/>
          <w:sz w:val="24"/>
          <w:szCs w:val="24"/>
        </w:rPr>
        <w:t xml:space="preserve"> do dnia </w:t>
      </w:r>
      <w:r w:rsidR="00217090" w:rsidRPr="00DB7B22">
        <w:rPr>
          <w:rFonts w:ascii="Arial Narrow" w:hAnsi="Arial Narrow"/>
          <w:b/>
          <w:sz w:val="24"/>
          <w:szCs w:val="24"/>
        </w:rPr>
        <w:t>13.04.</w:t>
      </w:r>
      <w:r w:rsidRPr="00DB7B22">
        <w:rPr>
          <w:rFonts w:ascii="Arial Narrow" w:hAnsi="Arial Narrow"/>
          <w:b/>
          <w:sz w:val="24"/>
          <w:szCs w:val="24"/>
        </w:rPr>
        <w:t>202</w:t>
      </w:r>
      <w:r w:rsidR="00923112" w:rsidRPr="00DB7B22">
        <w:rPr>
          <w:rFonts w:ascii="Arial Narrow" w:hAnsi="Arial Narrow"/>
          <w:b/>
          <w:sz w:val="24"/>
          <w:szCs w:val="24"/>
        </w:rPr>
        <w:t>3</w:t>
      </w:r>
      <w:r w:rsidRPr="00DB7B22">
        <w:rPr>
          <w:rFonts w:ascii="Arial Narrow" w:hAnsi="Arial Narrow"/>
          <w:b/>
          <w:sz w:val="24"/>
          <w:szCs w:val="24"/>
        </w:rPr>
        <w:t xml:space="preserve"> r.</w:t>
      </w:r>
    </w:p>
    <w:p w:rsidR="00BB3452" w:rsidRPr="001E41C5" w:rsidRDefault="00BB3452" w:rsidP="00923112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Arial Narrow" w:hAnsi="Arial Narrow"/>
          <w:sz w:val="24"/>
          <w:szCs w:val="24"/>
          <w:lang w:eastAsia="pl-PL"/>
        </w:rPr>
      </w:pPr>
      <w:r w:rsidRPr="001E41C5">
        <w:rPr>
          <w:rFonts w:ascii="Arial Narrow" w:hAnsi="Arial Narrow"/>
          <w:sz w:val="24"/>
          <w:szCs w:val="24"/>
        </w:rPr>
        <w:t>Oświadczam, że ja (imię i nazwisko) …………..……...……………….. niżej podpisany jestem upoważniony do reprezentowania Wykonawcy w postępowaniu o udzielenie zamówienia publicznego na podstawie ……………………………………………..…………</w:t>
      </w:r>
    </w:p>
    <w:p w:rsidR="00C629C9" w:rsidRPr="001E41C5" w:rsidRDefault="00923112" w:rsidP="00486D0F">
      <w:pPr>
        <w:numPr>
          <w:ilvl w:val="0"/>
          <w:numId w:val="14"/>
        </w:numPr>
        <w:spacing w:before="120" w:after="0" w:line="240" w:lineRule="auto"/>
        <w:ind w:left="426" w:hanging="360"/>
        <w:contextualSpacing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 w:cs="Arial"/>
          <w:sz w:val="24"/>
        </w:rPr>
        <w:t xml:space="preserve">Wszelką korespondencję w sprawie niniejszego zapytania należy kierować na poniższy adres </w:t>
      </w:r>
      <w:r w:rsidRPr="001E41C5">
        <w:rPr>
          <w:rFonts w:ascii="Arial Narrow" w:hAnsi="Arial Narrow" w:cs="Arial"/>
          <w:sz w:val="24"/>
        </w:rPr>
        <w:br/>
        <w:t xml:space="preserve">e-mail. </w:t>
      </w:r>
      <w:r w:rsidR="00C629C9" w:rsidRPr="001E41C5">
        <w:rPr>
          <w:rFonts w:ascii="Arial Narrow" w:hAnsi="Arial Narrow"/>
          <w:sz w:val="24"/>
          <w:szCs w:val="24"/>
        </w:rPr>
        <w:t xml:space="preserve">Osobą upoważnioną do kontaktów z </w:t>
      </w:r>
      <w:r w:rsidRPr="001E41C5">
        <w:rPr>
          <w:rFonts w:ascii="Arial Narrow" w:hAnsi="Arial Narrow"/>
          <w:sz w:val="24"/>
          <w:szCs w:val="24"/>
        </w:rPr>
        <w:t>Z</w:t>
      </w:r>
      <w:r w:rsidR="00C629C9" w:rsidRPr="001E41C5">
        <w:rPr>
          <w:rFonts w:ascii="Arial Narrow" w:hAnsi="Arial Narrow"/>
          <w:sz w:val="24"/>
          <w:szCs w:val="24"/>
        </w:rPr>
        <w:t xml:space="preserve">amawiającym jest: </w:t>
      </w:r>
    </w:p>
    <w:p w:rsidR="00923112" w:rsidRPr="001E41C5" w:rsidRDefault="00923112" w:rsidP="00923112">
      <w:pPr>
        <w:spacing w:before="120" w:after="120" w:line="240" w:lineRule="auto"/>
        <w:ind w:left="425"/>
        <w:rPr>
          <w:rFonts w:ascii="Arial Narrow" w:eastAsia="Segoe UI" w:hAnsi="Arial Narrow"/>
          <w:sz w:val="24"/>
          <w:szCs w:val="24"/>
          <w:lang w:val="x-none" w:eastAsia="pl-PL"/>
        </w:rPr>
      </w:pPr>
      <w:r w:rsidRPr="001E41C5">
        <w:rPr>
          <w:rFonts w:ascii="Arial Narrow" w:eastAsia="Segoe UI" w:hAnsi="Arial Narrow"/>
          <w:sz w:val="24"/>
          <w:szCs w:val="24"/>
          <w:lang w:val="x-none" w:eastAsia="pl-PL"/>
        </w:rPr>
        <w:t>…..………………………….…………………….……</w:t>
      </w:r>
      <w:r w:rsidRPr="001E41C5">
        <w:rPr>
          <w:rFonts w:ascii="Arial Narrow" w:eastAsia="Segoe UI" w:hAnsi="Arial Narrow"/>
          <w:sz w:val="24"/>
          <w:szCs w:val="24"/>
          <w:lang w:eastAsia="pl-PL"/>
        </w:rPr>
        <w:t>(imię i nazwisko).</w:t>
      </w:r>
    </w:p>
    <w:p w:rsidR="00C629C9" w:rsidRPr="004C6F54" w:rsidRDefault="00C629C9" w:rsidP="00923112">
      <w:pPr>
        <w:spacing w:after="120"/>
        <w:ind w:left="425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 xml:space="preserve">tel. ………..……………………. </w:t>
      </w:r>
    </w:p>
    <w:p w:rsidR="00C629C9" w:rsidRPr="004C6F54" w:rsidRDefault="00C629C9" w:rsidP="00C629C9">
      <w:pPr>
        <w:ind w:left="426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e-mail: ………………………………………………………….…….</w:t>
      </w:r>
    </w:p>
    <w:p w:rsidR="00E374B9" w:rsidRPr="001E41C5" w:rsidRDefault="00E374B9" w:rsidP="00506DAA">
      <w:pPr>
        <w:pStyle w:val="Akapitzlist"/>
        <w:numPr>
          <w:ilvl w:val="0"/>
          <w:numId w:val="14"/>
        </w:numPr>
        <w:spacing w:before="60" w:after="0" w:line="240" w:lineRule="auto"/>
        <w:ind w:left="425" w:hanging="357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Załącznikami do oferty są:</w:t>
      </w:r>
    </w:p>
    <w:p w:rsidR="003628D0" w:rsidRPr="001E41C5" w:rsidRDefault="003628D0" w:rsidP="00A677CC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Załącznik nr 1 – Oferta cenowa</w:t>
      </w:r>
    </w:p>
    <w:p w:rsidR="00E374B9" w:rsidRPr="001E41C5" w:rsidRDefault="00E374B9" w:rsidP="00A677CC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>Załącznik nr 1A - Formularz cenowy</w:t>
      </w:r>
    </w:p>
    <w:p w:rsidR="00E374B9" w:rsidRPr="001E41C5" w:rsidRDefault="00E374B9" w:rsidP="00A677CC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 xml:space="preserve">Załącznik nr 2 – Oświadczenie o spełnianiu warunków udziału w postępowaniu </w:t>
      </w:r>
    </w:p>
    <w:p w:rsidR="00E374B9" w:rsidRPr="004C6F54" w:rsidRDefault="00E374B9" w:rsidP="00A677CC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C629C9" w:rsidRPr="004C6F54" w:rsidRDefault="00C629C9" w:rsidP="00486D0F">
      <w:pPr>
        <w:pStyle w:val="Akapitzlist"/>
        <w:numPr>
          <w:ilvl w:val="0"/>
          <w:numId w:val="14"/>
        </w:numPr>
        <w:spacing w:after="0" w:line="240" w:lineRule="auto"/>
        <w:ind w:left="426" w:hanging="360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 w:cs="Tahoma"/>
          <w:sz w:val="24"/>
          <w:szCs w:val="24"/>
        </w:rPr>
        <w:lastRenderedPageBreak/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4C6F54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</w:t>
      </w:r>
      <w:r w:rsidR="00403F2F">
        <w:rPr>
          <w:rFonts w:ascii="Arial Narrow" w:hAnsi="Arial Narrow"/>
          <w:sz w:val="24"/>
          <w:szCs w:val="24"/>
        </w:rPr>
        <w:t>**</w:t>
      </w:r>
      <w:r w:rsidRPr="004C6F54">
        <w:rPr>
          <w:rFonts w:ascii="Arial Narrow" w:hAnsi="Arial Narrow"/>
          <w:sz w:val="24"/>
          <w:szCs w:val="24"/>
        </w:rPr>
        <w:t>*</w:t>
      </w:r>
    </w:p>
    <w:p w:rsidR="00C629C9" w:rsidRPr="001E41C5" w:rsidRDefault="00C629C9" w:rsidP="00C629C9">
      <w:pPr>
        <w:pStyle w:val="Akapitzlist"/>
        <w:ind w:left="567"/>
        <w:jc w:val="both"/>
        <w:rPr>
          <w:rFonts w:ascii="Arial Narrow" w:hAnsi="Arial Narrow"/>
          <w:sz w:val="24"/>
          <w:szCs w:val="24"/>
        </w:rPr>
      </w:pPr>
    </w:p>
    <w:p w:rsidR="00F07170" w:rsidRPr="001E41C5" w:rsidRDefault="00F07170" w:rsidP="00F07170">
      <w:pPr>
        <w:autoSpaceDE w:val="0"/>
        <w:autoSpaceDN w:val="0"/>
        <w:adjustRightInd w:val="0"/>
        <w:jc w:val="both"/>
        <w:rPr>
          <w:rFonts w:ascii="Arial Narrow" w:hAnsi="Arial Narrow"/>
          <w:i/>
        </w:rPr>
      </w:pPr>
      <w:r w:rsidRPr="001E41C5">
        <w:rPr>
          <w:rFonts w:ascii="Arial Narrow" w:hAnsi="Arial Narrow"/>
          <w:b/>
          <w:i/>
        </w:rPr>
        <w:t>**</w:t>
      </w:r>
      <w:r w:rsidRPr="001E41C5">
        <w:rPr>
          <w:rFonts w:ascii="Arial Narrow" w:hAnsi="Arial Narrow"/>
          <w:i/>
        </w:rPr>
        <w:t xml:space="preserve"> niepotrzebne skreślić</w:t>
      </w:r>
    </w:p>
    <w:p w:rsidR="00C70D0C" w:rsidRPr="001E41C5" w:rsidRDefault="00F07170" w:rsidP="00F0717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Cs w:val="20"/>
        </w:rPr>
      </w:pPr>
      <w:r w:rsidRPr="001E41C5">
        <w:rPr>
          <w:rFonts w:ascii="Arial Narrow" w:hAnsi="Arial Narrow"/>
          <w:i/>
          <w:szCs w:val="20"/>
        </w:rPr>
        <w:t>**</w:t>
      </w:r>
      <w:r w:rsidR="00C629C9" w:rsidRPr="001E41C5">
        <w:rPr>
          <w:rFonts w:ascii="Arial Narrow" w:hAnsi="Arial Narrow"/>
          <w:i/>
          <w:szCs w:val="20"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C70D0C" w:rsidRPr="001E41C5" w:rsidRDefault="00C629C9" w:rsidP="00E61AF6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Cs w:val="20"/>
        </w:rPr>
      </w:pPr>
      <w:r w:rsidRPr="001E41C5">
        <w:rPr>
          <w:rFonts w:ascii="Arial Narrow" w:hAnsi="Arial Narrow"/>
          <w:i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C629C9" w:rsidRPr="001E41C5" w:rsidRDefault="00C629C9" w:rsidP="00E61AF6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Cs w:val="20"/>
        </w:rPr>
      </w:pPr>
      <w:r w:rsidRPr="001E41C5">
        <w:rPr>
          <w:rFonts w:ascii="Arial Narrow" w:hAnsi="Arial Narrow" w:cs="Tahoma"/>
          <w:b/>
          <w:i/>
          <w:szCs w:val="20"/>
        </w:rPr>
        <w:t>Jestem świadomy, że na podstawie ustawy z dnia 06.06.1997r. Kodeks Karny (</w:t>
      </w:r>
      <w:proofErr w:type="spellStart"/>
      <w:r w:rsidR="00E61AF6" w:rsidRPr="001E41C5">
        <w:rPr>
          <w:rFonts w:ascii="Arial Narrow" w:hAnsi="Arial Narrow" w:cs="Tahoma"/>
          <w:b/>
          <w:i/>
          <w:szCs w:val="20"/>
        </w:rPr>
        <w:t>t.j</w:t>
      </w:r>
      <w:proofErr w:type="spellEnd"/>
      <w:r w:rsidR="00E61AF6" w:rsidRPr="001E41C5">
        <w:rPr>
          <w:rFonts w:ascii="Arial Narrow" w:hAnsi="Arial Narrow" w:cs="Tahoma"/>
          <w:b/>
          <w:i/>
          <w:szCs w:val="20"/>
        </w:rPr>
        <w:t xml:space="preserve">. Dz.U. z 2022 poz.1138 z </w:t>
      </w:r>
      <w:proofErr w:type="spellStart"/>
      <w:r w:rsidR="00E61AF6" w:rsidRPr="001E41C5">
        <w:rPr>
          <w:rFonts w:ascii="Arial Narrow" w:hAnsi="Arial Narrow" w:cs="Tahoma"/>
          <w:b/>
          <w:i/>
          <w:szCs w:val="20"/>
        </w:rPr>
        <w:t>późn</w:t>
      </w:r>
      <w:proofErr w:type="spellEnd"/>
      <w:r w:rsidR="00E61AF6" w:rsidRPr="001E41C5">
        <w:rPr>
          <w:rFonts w:ascii="Arial Narrow" w:hAnsi="Arial Narrow" w:cs="Tahoma"/>
          <w:b/>
          <w:i/>
          <w:szCs w:val="20"/>
        </w:rPr>
        <w:t xml:space="preserve">. zm.) </w:t>
      </w:r>
      <w:r w:rsidRPr="001E41C5">
        <w:rPr>
          <w:rFonts w:ascii="Arial Narrow" w:hAnsi="Arial Narrow" w:cs="Tahoma"/>
          <w:b/>
          <w:i/>
          <w:szCs w:val="20"/>
        </w:rPr>
        <w:t xml:space="preserve"> art. 297, § 1 (</w:t>
      </w:r>
      <w:r w:rsidRPr="001E41C5">
        <w:rPr>
          <w:rFonts w:ascii="Arial Narrow" w:hAnsi="Arial Narrow" w:cs="Tahoma"/>
          <w:i/>
          <w:szCs w:val="20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C629C9" w:rsidRPr="004C6F54" w:rsidRDefault="00C629C9" w:rsidP="00C629C9">
      <w:pPr>
        <w:jc w:val="both"/>
        <w:rPr>
          <w:rFonts w:ascii="Arial Narrow" w:hAnsi="Arial Narrow"/>
          <w:i/>
          <w:sz w:val="24"/>
          <w:szCs w:val="24"/>
        </w:rPr>
      </w:pPr>
    </w:p>
    <w:p w:rsidR="00C629C9" w:rsidRPr="004C6F54" w:rsidRDefault="00C629C9" w:rsidP="00C629C9">
      <w:pPr>
        <w:jc w:val="both"/>
        <w:rPr>
          <w:rFonts w:ascii="Arial Narrow" w:hAnsi="Arial Narrow"/>
          <w:i/>
          <w:sz w:val="24"/>
          <w:szCs w:val="24"/>
        </w:rPr>
      </w:pPr>
    </w:p>
    <w:p w:rsidR="00C629C9" w:rsidRPr="004C6F54" w:rsidRDefault="00C629C9" w:rsidP="004D0CC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……………………………………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>………………………………………</w:t>
      </w:r>
      <w:r w:rsidR="004D0CC6" w:rsidRPr="004C6F54">
        <w:rPr>
          <w:rFonts w:ascii="Arial Narrow" w:hAnsi="Arial Narrow"/>
          <w:sz w:val="24"/>
          <w:szCs w:val="24"/>
        </w:rPr>
        <w:t>………..</w:t>
      </w:r>
      <w:r w:rsidRPr="004C6F54">
        <w:rPr>
          <w:rFonts w:ascii="Arial Narrow" w:hAnsi="Arial Narrow"/>
          <w:sz w:val="24"/>
          <w:szCs w:val="24"/>
        </w:rPr>
        <w:t>……………..</w:t>
      </w:r>
    </w:p>
    <w:p w:rsidR="00C629C9" w:rsidRPr="004C6F54" w:rsidRDefault="00C629C9" w:rsidP="004D0CC6">
      <w:pPr>
        <w:spacing w:after="0"/>
        <w:ind w:firstLine="708"/>
        <w:jc w:val="right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(miejscowość, data )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="004D0CC6"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>(podpis(-y), ew. pieczęć imienna, osoby/osób</w:t>
      </w:r>
    </w:p>
    <w:p w:rsidR="00AB2B74" w:rsidRDefault="00C629C9" w:rsidP="00AC3077">
      <w:pPr>
        <w:spacing w:after="0"/>
        <w:ind w:firstLine="708"/>
        <w:jc w:val="right"/>
        <w:rPr>
          <w:rFonts w:ascii="Arial Narrow" w:hAnsi="Arial Narrow"/>
          <w:sz w:val="24"/>
          <w:szCs w:val="24"/>
        </w:rPr>
        <w:sectPr w:rsidR="00AB2B74" w:rsidSect="0055091E">
          <w:footerReference w:type="default" r:id="rId10"/>
          <w:headerReference w:type="first" r:id="rId11"/>
          <w:footerReference w:type="first" r:id="rId12"/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 w:rsidRPr="004C6F54">
        <w:rPr>
          <w:rFonts w:ascii="Arial Narrow" w:hAnsi="Arial Narrow"/>
          <w:sz w:val="24"/>
          <w:szCs w:val="24"/>
        </w:rPr>
        <w:t xml:space="preserve"> upoważnionej(-</w:t>
      </w:r>
      <w:proofErr w:type="spellStart"/>
      <w:r w:rsidRPr="004C6F54">
        <w:rPr>
          <w:rFonts w:ascii="Arial Narrow" w:hAnsi="Arial Narrow"/>
          <w:sz w:val="24"/>
          <w:szCs w:val="24"/>
        </w:rPr>
        <w:t>ych</w:t>
      </w:r>
      <w:proofErr w:type="spellEnd"/>
      <w:r w:rsidRPr="004C6F54">
        <w:rPr>
          <w:rFonts w:ascii="Arial Narrow" w:hAnsi="Arial Narrow"/>
          <w:sz w:val="24"/>
          <w:szCs w:val="24"/>
        </w:rPr>
        <w:t>)</w:t>
      </w:r>
      <w:r w:rsidR="00C70D0C" w:rsidRPr="004C6F54">
        <w:rPr>
          <w:rFonts w:ascii="Arial Narrow" w:hAnsi="Arial Narrow"/>
          <w:sz w:val="24"/>
          <w:szCs w:val="24"/>
        </w:rPr>
        <w:t xml:space="preserve"> do reprezentowania Wykonawcy</w:t>
      </w:r>
    </w:p>
    <w:p w:rsidR="00C31C58" w:rsidRPr="001E41C5" w:rsidRDefault="00C31C58" w:rsidP="00C31C58">
      <w:pPr>
        <w:spacing w:before="120"/>
        <w:ind w:left="3540" w:firstLine="708"/>
        <w:jc w:val="right"/>
        <w:rPr>
          <w:rFonts w:ascii="Arial Narrow" w:hAnsi="Arial Narrow"/>
        </w:rPr>
      </w:pPr>
      <w:r w:rsidRPr="001E41C5">
        <w:rPr>
          <w:rFonts w:ascii="Arial Narrow" w:hAnsi="Arial Narrow"/>
          <w:i/>
        </w:rPr>
        <w:lastRenderedPageBreak/>
        <w:t xml:space="preserve">/Załącznik nr </w:t>
      </w:r>
      <w:r w:rsidR="00227B5C" w:rsidRPr="001E41C5">
        <w:rPr>
          <w:rFonts w:ascii="Arial Narrow" w:hAnsi="Arial Narrow"/>
          <w:i/>
        </w:rPr>
        <w:t>2</w:t>
      </w:r>
      <w:r w:rsidRPr="001E41C5">
        <w:rPr>
          <w:rFonts w:ascii="Arial Narrow" w:hAnsi="Arial Narrow"/>
          <w:i/>
        </w:rPr>
        <w:t xml:space="preserve"> do zapytania/</w:t>
      </w:r>
    </w:p>
    <w:p w:rsidR="00C31C58" w:rsidRPr="001E41C5" w:rsidRDefault="00C31C58" w:rsidP="00C31C58">
      <w:pPr>
        <w:spacing w:before="120"/>
        <w:jc w:val="center"/>
        <w:rPr>
          <w:rFonts w:ascii="Arial Narrow" w:hAnsi="Arial Narrow"/>
          <w:b/>
        </w:rPr>
      </w:pPr>
    </w:p>
    <w:p w:rsidR="00C31C58" w:rsidRPr="001E41C5" w:rsidRDefault="00C31C58" w:rsidP="00C31C58">
      <w:pPr>
        <w:spacing w:before="120"/>
        <w:jc w:val="center"/>
        <w:rPr>
          <w:rFonts w:ascii="Arial Narrow" w:hAnsi="Arial Narrow"/>
          <w:b/>
        </w:rPr>
      </w:pPr>
      <w:r w:rsidRPr="001E41C5">
        <w:rPr>
          <w:rFonts w:ascii="Arial Narrow" w:hAnsi="Arial Narrow"/>
          <w:b/>
        </w:rPr>
        <w:t>OŚWIADCZENIE WYKONAWCY</w:t>
      </w:r>
    </w:p>
    <w:p w:rsidR="00C31C58" w:rsidRPr="001E41C5" w:rsidRDefault="00C31C58" w:rsidP="00C31C58">
      <w:pPr>
        <w:spacing w:before="120"/>
        <w:jc w:val="both"/>
        <w:rPr>
          <w:rFonts w:ascii="Arial Narrow" w:hAnsi="Arial Narrow"/>
          <w:b/>
        </w:rPr>
      </w:pPr>
    </w:p>
    <w:p w:rsidR="00C31C58" w:rsidRPr="001E41C5" w:rsidRDefault="00C31C58" w:rsidP="00C31C58">
      <w:pPr>
        <w:autoSpaceDE w:val="0"/>
        <w:snapToGrid w:val="0"/>
        <w:spacing w:before="120"/>
        <w:jc w:val="both"/>
        <w:rPr>
          <w:rFonts w:ascii="Arial Narrow" w:hAnsi="Arial Narrow"/>
          <w:b/>
        </w:rPr>
      </w:pPr>
      <w:r w:rsidRPr="001E41C5">
        <w:rPr>
          <w:rFonts w:ascii="Arial Narrow" w:hAnsi="Arial Narrow"/>
          <w:b/>
        </w:rPr>
        <w:t xml:space="preserve">Przystępując do udziału w zapytaniu, którego przedmiotem jest: </w:t>
      </w:r>
    </w:p>
    <w:p w:rsidR="005C7B30" w:rsidRPr="001E41C5" w:rsidRDefault="005C7B30" w:rsidP="005C7B30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1E41C5">
        <w:rPr>
          <w:rFonts w:ascii="Arial Narrow" w:hAnsi="Arial Narrow"/>
          <w:b/>
          <w:i/>
          <w:sz w:val="24"/>
          <w:szCs w:val="24"/>
        </w:rPr>
        <w:t>„</w:t>
      </w:r>
      <w:r w:rsidR="0095706A" w:rsidRPr="001E41C5">
        <w:rPr>
          <w:rFonts w:ascii="Arial Narrow" w:hAnsi="Arial Narrow"/>
          <w:b/>
          <w:i/>
          <w:sz w:val="24"/>
          <w:szCs w:val="24"/>
        </w:rPr>
        <w:t>Z</w:t>
      </w:r>
      <w:r w:rsidRPr="001E41C5">
        <w:rPr>
          <w:rFonts w:ascii="Arial Narrow" w:hAnsi="Arial Narrow"/>
          <w:b/>
          <w:i/>
          <w:sz w:val="24"/>
          <w:szCs w:val="24"/>
        </w:rPr>
        <w:t>akup i dostawa artykułów biurowych,</w:t>
      </w:r>
      <w:r w:rsidRPr="001E41C5">
        <w:rPr>
          <w:rFonts w:ascii="Arial Narrow" w:hAnsi="Arial Narrow"/>
          <w:sz w:val="24"/>
          <w:szCs w:val="24"/>
        </w:rPr>
        <w:t xml:space="preserve"> </w:t>
      </w:r>
      <w:r w:rsidRPr="001E41C5">
        <w:rPr>
          <w:rFonts w:ascii="Arial Narrow" w:hAnsi="Arial Narrow"/>
          <w:b/>
          <w:i/>
          <w:sz w:val="24"/>
          <w:szCs w:val="24"/>
        </w:rPr>
        <w:t>papieru do urządzeń drukujących i powielających oraz drobnego sprzętu biurowego na potrzeby Warmińsko-Mazurskiej Agencji Rozwoju Regionalnego S.A. w Olsztynie”</w:t>
      </w:r>
    </w:p>
    <w:p w:rsidR="00C31C58" w:rsidRPr="001E41C5" w:rsidRDefault="00C31C58" w:rsidP="00C31C58">
      <w:pPr>
        <w:suppressAutoHyphens/>
        <w:spacing w:before="120"/>
        <w:rPr>
          <w:rFonts w:ascii="Arial Narrow" w:hAnsi="Arial Narrow"/>
          <w:b/>
          <w:lang w:eastAsia="ar-SA"/>
        </w:rPr>
      </w:pPr>
    </w:p>
    <w:p w:rsidR="00C31C58" w:rsidRPr="001E41C5" w:rsidRDefault="00C31C58" w:rsidP="00C31C58">
      <w:pPr>
        <w:suppressAutoHyphens/>
        <w:spacing w:before="120"/>
        <w:rPr>
          <w:rFonts w:ascii="Arial Narrow" w:hAnsi="Arial Narrow"/>
          <w:b/>
          <w:lang w:val="x-none" w:eastAsia="ar-SA"/>
        </w:rPr>
      </w:pPr>
      <w:r w:rsidRPr="001E41C5">
        <w:rPr>
          <w:rFonts w:ascii="Arial Narrow" w:hAnsi="Arial Narrow"/>
          <w:b/>
          <w:lang w:val="x-none" w:eastAsia="ar-SA"/>
        </w:rPr>
        <w:t xml:space="preserve">Ja/My (imię i nazwisko) ………………........…………………..............………………………………………………… działając w </w:t>
      </w:r>
    </w:p>
    <w:p w:rsidR="00C31C58" w:rsidRPr="001E41C5" w:rsidRDefault="00C31C58" w:rsidP="00C31C58">
      <w:pPr>
        <w:suppressAutoHyphens/>
        <w:spacing w:before="120"/>
        <w:rPr>
          <w:rFonts w:ascii="Arial Narrow" w:hAnsi="Arial Narrow"/>
          <w:b/>
          <w:lang w:val="x-none" w:eastAsia="ar-SA"/>
        </w:rPr>
      </w:pPr>
      <w:r w:rsidRPr="001E41C5">
        <w:rPr>
          <w:rFonts w:ascii="Arial Narrow" w:hAnsi="Arial Narrow"/>
          <w:b/>
          <w:lang w:val="x-none" w:eastAsia="ar-SA"/>
        </w:rPr>
        <w:t>imieniu i na rzecz…………………………………………………………………</w:t>
      </w:r>
      <w:r w:rsidRPr="001E41C5">
        <w:rPr>
          <w:rFonts w:ascii="Arial Narrow" w:hAnsi="Arial Narrow"/>
          <w:b/>
          <w:lang w:eastAsia="ar-SA"/>
        </w:rPr>
        <w:t>………….</w:t>
      </w:r>
      <w:r w:rsidRPr="001E41C5">
        <w:rPr>
          <w:rFonts w:ascii="Arial Narrow" w:hAnsi="Arial Narrow"/>
          <w:b/>
          <w:lang w:val="x-none" w:eastAsia="ar-SA"/>
        </w:rPr>
        <w:t>…………………….…….</w:t>
      </w:r>
    </w:p>
    <w:p w:rsidR="00C31C58" w:rsidRPr="001E41C5" w:rsidRDefault="00C31C58" w:rsidP="00C31C58">
      <w:pPr>
        <w:spacing w:before="120"/>
        <w:rPr>
          <w:rFonts w:ascii="Arial Narrow" w:hAnsi="Arial Narrow"/>
          <w:b/>
        </w:rPr>
      </w:pPr>
      <w:r w:rsidRPr="001E41C5">
        <w:rPr>
          <w:rFonts w:ascii="Arial Narrow" w:hAnsi="Arial Narrow"/>
          <w:b/>
        </w:rPr>
        <w:t>…………………………………………………………………………………………………………………….…..…….</w:t>
      </w:r>
    </w:p>
    <w:p w:rsidR="00C31C58" w:rsidRPr="001E41C5" w:rsidRDefault="00C31C58" w:rsidP="00C31C58">
      <w:pPr>
        <w:spacing w:before="120"/>
        <w:jc w:val="center"/>
        <w:rPr>
          <w:rFonts w:ascii="Arial Narrow" w:hAnsi="Arial Narrow"/>
        </w:rPr>
      </w:pPr>
      <w:r w:rsidRPr="001E41C5">
        <w:rPr>
          <w:rFonts w:ascii="Arial Narrow" w:hAnsi="Arial Narrow"/>
        </w:rPr>
        <w:t>/nazwa (firma) i adres (siedziba)/</w:t>
      </w:r>
    </w:p>
    <w:p w:rsidR="00C31C58" w:rsidRPr="001E41C5" w:rsidRDefault="00C31C58" w:rsidP="00C31C58">
      <w:pPr>
        <w:spacing w:before="120"/>
        <w:jc w:val="both"/>
        <w:rPr>
          <w:rFonts w:ascii="Arial Narrow" w:hAnsi="Arial Narrow"/>
        </w:rPr>
      </w:pPr>
    </w:p>
    <w:p w:rsidR="00C31C58" w:rsidRPr="001E41C5" w:rsidRDefault="00C31C58" w:rsidP="00C31C58">
      <w:pPr>
        <w:spacing w:before="120"/>
        <w:jc w:val="both"/>
        <w:rPr>
          <w:rFonts w:ascii="Arial Narrow" w:hAnsi="Arial Narrow" w:cs="Arial"/>
        </w:rPr>
      </w:pPr>
      <w:r w:rsidRPr="001E41C5">
        <w:rPr>
          <w:rFonts w:ascii="Arial Narrow" w:hAnsi="Arial Narrow" w:cs="Arial"/>
        </w:rPr>
        <w:t>jako upoważniony (-</w:t>
      </w:r>
      <w:proofErr w:type="spellStart"/>
      <w:r w:rsidRPr="001E41C5">
        <w:rPr>
          <w:rFonts w:ascii="Arial Narrow" w:hAnsi="Arial Narrow" w:cs="Arial"/>
        </w:rPr>
        <w:t>eni</w:t>
      </w:r>
      <w:proofErr w:type="spellEnd"/>
      <w:r w:rsidRPr="001E41C5">
        <w:rPr>
          <w:rFonts w:ascii="Arial Narrow" w:hAnsi="Arial Narrow" w:cs="Arial"/>
        </w:rPr>
        <w:t>) na piśmie</w:t>
      </w:r>
      <w:r w:rsidRPr="001E41C5">
        <w:rPr>
          <w:rFonts w:ascii="Arial Narrow" w:hAnsi="Arial Narrow" w:cs="Arial"/>
          <w:b/>
        </w:rPr>
        <w:t>*</w:t>
      </w:r>
      <w:r w:rsidRPr="001E41C5">
        <w:rPr>
          <w:rFonts w:ascii="Arial Narrow" w:hAnsi="Arial Narrow" w:cs="Arial"/>
        </w:rPr>
        <w:t>, wpisany (-ni) w rejestrze</w:t>
      </w:r>
      <w:r w:rsidRPr="001E41C5">
        <w:rPr>
          <w:rFonts w:ascii="Arial Narrow" w:hAnsi="Arial Narrow" w:cs="Arial"/>
          <w:b/>
        </w:rPr>
        <w:t>*</w:t>
      </w:r>
      <w:r w:rsidRPr="001E41C5">
        <w:rPr>
          <w:rFonts w:ascii="Arial Narrow" w:hAnsi="Arial Narrow" w:cs="Arial"/>
        </w:rPr>
        <w:t xml:space="preserve">, w imieniu reprezentowanej przeze mnie </w:t>
      </w:r>
      <w:r w:rsidRPr="001E41C5">
        <w:rPr>
          <w:rFonts w:ascii="Arial Narrow" w:hAnsi="Arial Narrow" w:cs="Arial"/>
        </w:rPr>
        <w:br/>
        <w:t xml:space="preserve">(- nas) firmy: </w:t>
      </w:r>
    </w:p>
    <w:p w:rsidR="00C31C58" w:rsidRPr="001E41C5" w:rsidRDefault="00C31C58" w:rsidP="00C31C58">
      <w:pPr>
        <w:spacing w:before="120"/>
        <w:jc w:val="center"/>
        <w:rPr>
          <w:rFonts w:ascii="Arial Narrow" w:hAnsi="Arial Narrow"/>
        </w:rPr>
      </w:pPr>
    </w:p>
    <w:p w:rsidR="00C31C58" w:rsidRPr="001E41C5" w:rsidRDefault="00C31C58" w:rsidP="00C31C58">
      <w:pPr>
        <w:tabs>
          <w:tab w:val="left" w:pos="426"/>
        </w:tabs>
        <w:spacing w:before="120"/>
        <w:rPr>
          <w:rFonts w:ascii="Arial Narrow" w:hAnsi="Arial Narrow" w:cs="Arial"/>
          <w:b/>
        </w:rPr>
      </w:pPr>
      <w:r w:rsidRPr="001E41C5">
        <w:rPr>
          <w:rFonts w:ascii="Arial Narrow" w:hAnsi="Arial Narrow" w:cs="Arial"/>
          <w:b/>
        </w:rPr>
        <w:t>OŚWIADCZAM/Y, CO NASTĘPUJE:</w:t>
      </w:r>
    </w:p>
    <w:p w:rsidR="00C31C58" w:rsidRPr="001E41C5" w:rsidRDefault="00C31C58" w:rsidP="00C31C58">
      <w:pPr>
        <w:shd w:val="clear" w:color="auto" w:fill="BFBFBF"/>
        <w:spacing w:before="120"/>
        <w:jc w:val="both"/>
        <w:rPr>
          <w:rFonts w:ascii="Arial Narrow" w:hAnsi="Arial Narrow" w:cs="Arial"/>
          <w:b/>
        </w:rPr>
      </w:pPr>
      <w:r w:rsidRPr="001E41C5">
        <w:rPr>
          <w:rFonts w:ascii="Arial Narrow" w:hAnsi="Arial Narrow" w:cs="Arial"/>
          <w:b/>
        </w:rPr>
        <w:t>OŚWIADCZENIE WYKONAWCY O SPEŁNIENIU WARUNKÓW UDZIAŁU W POSTĘPOWANIU:</w:t>
      </w:r>
    </w:p>
    <w:p w:rsidR="00C31C58" w:rsidRPr="00DB7B22" w:rsidRDefault="00C31C58" w:rsidP="00C31C58">
      <w:pPr>
        <w:spacing w:before="240"/>
        <w:jc w:val="both"/>
        <w:rPr>
          <w:rFonts w:ascii="Arial Narrow" w:hAnsi="Arial Narrow" w:cs="Arial"/>
        </w:rPr>
      </w:pPr>
      <w:r w:rsidRPr="001E41C5">
        <w:rPr>
          <w:rFonts w:ascii="Arial Narrow" w:hAnsi="Arial Narrow" w:cs="Arial"/>
          <w:b/>
        </w:rPr>
        <w:t>Oświadczam(y),</w:t>
      </w:r>
      <w:r w:rsidRPr="001E41C5">
        <w:rPr>
          <w:rFonts w:ascii="Arial Narrow" w:hAnsi="Arial Narrow" w:cs="Arial"/>
        </w:rPr>
        <w:t xml:space="preserve"> że na dzień składania oferty spełniam(y) warunki udziału w postępowaniu określone przez </w:t>
      </w:r>
      <w:r w:rsidRPr="00DB7B22">
        <w:rPr>
          <w:rFonts w:ascii="Arial Narrow" w:hAnsi="Arial Narrow" w:cs="Arial"/>
        </w:rPr>
        <w:t xml:space="preserve">Zamawiającego w rozdziale V zapytania nr zamówienia </w:t>
      </w:r>
      <w:r w:rsidRPr="00DB7B22">
        <w:rPr>
          <w:rFonts w:ascii="Arial Narrow" w:hAnsi="Arial Narrow"/>
          <w:b/>
        </w:rPr>
        <w:t>ZP.28</w:t>
      </w:r>
      <w:r w:rsidR="002F4DFA" w:rsidRPr="00DB7B22">
        <w:rPr>
          <w:rFonts w:ascii="Arial Narrow" w:hAnsi="Arial Narrow"/>
          <w:b/>
        </w:rPr>
        <w:t>.10.</w:t>
      </w:r>
      <w:r w:rsidRPr="00DB7B22">
        <w:rPr>
          <w:rFonts w:ascii="Arial Narrow" w:hAnsi="Arial Narrow"/>
          <w:b/>
        </w:rPr>
        <w:t>202</w:t>
      </w:r>
      <w:r w:rsidR="00923112" w:rsidRPr="00DB7B22">
        <w:rPr>
          <w:rFonts w:ascii="Arial Narrow" w:hAnsi="Arial Narrow"/>
          <w:b/>
        </w:rPr>
        <w:t>3</w:t>
      </w:r>
      <w:r w:rsidRPr="00DB7B22">
        <w:rPr>
          <w:rFonts w:ascii="Arial Narrow" w:hAnsi="Arial Narrow"/>
          <w:b/>
        </w:rPr>
        <w:t xml:space="preserve">/SOAT z dnia </w:t>
      </w:r>
      <w:r w:rsidR="00217090" w:rsidRPr="00DB7B22">
        <w:rPr>
          <w:rFonts w:ascii="Arial Narrow" w:hAnsi="Arial Narrow"/>
          <w:b/>
        </w:rPr>
        <w:t>07.03.</w:t>
      </w:r>
      <w:r w:rsidRPr="00DB7B22">
        <w:rPr>
          <w:rFonts w:ascii="Arial Narrow" w:hAnsi="Arial Narrow"/>
          <w:b/>
        </w:rPr>
        <w:t>202</w:t>
      </w:r>
      <w:r w:rsidR="00923112" w:rsidRPr="00DB7B22">
        <w:rPr>
          <w:rFonts w:ascii="Arial Narrow" w:hAnsi="Arial Narrow"/>
          <w:b/>
        </w:rPr>
        <w:t>3</w:t>
      </w:r>
      <w:r w:rsidRPr="00DB7B22">
        <w:rPr>
          <w:rFonts w:ascii="Arial Narrow" w:hAnsi="Arial Narrow"/>
          <w:b/>
        </w:rPr>
        <w:t xml:space="preserve"> r.</w:t>
      </w:r>
    </w:p>
    <w:p w:rsidR="00C31C58" w:rsidRPr="00DB7B22" w:rsidRDefault="00C31C58" w:rsidP="00C31C58">
      <w:pPr>
        <w:spacing w:before="240"/>
        <w:jc w:val="both"/>
        <w:rPr>
          <w:rFonts w:ascii="Arial Narrow" w:hAnsi="Arial Narrow" w:cs="Arial"/>
        </w:rPr>
      </w:pPr>
    </w:p>
    <w:p w:rsidR="00C31C58" w:rsidRPr="001E41C5" w:rsidRDefault="00C31C58" w:rsidP="00C31C58">
      <w:pPr>
        <w:shd w:val="clear" w:color="auto" w:fill="BFBFBF"/>
        <w:spacing w:before="120" w:line="360" w:lineRule="auto"/>
        <w:rPr>
          <w:rFonts w:ascii="Arial Narrow" w:hAnsi="Arial Narrow" w:cs="Arial"/>
          <w:b/>
        </w:rPr>
      </w:pPr>
      <w:r w:rsidRPr="001E41C5">
        <w:rPr>
          <w:rFonts w:ascii="Arial Narrow" w:hAnsi="Arial Narrow" w:cs="Arial"/>
          <w:b/>
        </w:rPr>
        <w:t>OŚWIADCZENIA DOTYCZĄCE PODSTAW WYKLUCZENIA:</w:t>
      </w:r>
    </w:p>
    <w:p w:rsidR="00C31C58" w:rsidRPr="001E41C5" w:rsidRDefault="00C31C58" w:rsidP="00C31C58">
      <w:pPr>
        <w:pStyle w:val="NormalnyWeb"/>
        <w:spacing w:before="120" w:after="0"/>
        <w:jc w:val="both"/>
        <w:rPr>
          <w:rFonts w:ascii="Arial Narrow" w:hAnsi="Arial Narrow"/>
          <w:color w:val="auto"/>
          <w:sz w:val="24"/>
          <w:szCs w:val="24"/>
        </w:rPr>
      </w:pPr>
      <w:r w:rsidRPr="001E41C5">
        <w:rPr>
          <w:rFonts w:ascii="Arial Narrow" w:hAnsi="Arial Narrow"/>
          <w:color w:val="auto"/>
          <w:sz w:val="24"/>
          <w:szCs w:val="24"/>
        </w:rPr>
        <w:t>Oświadczam, że nie zachodzą w stosunku do mnie przesłanki wykluczenia z postępowania na podstawie art. 7 ust. 1 ustawy z dnia 13 kwietnia 2022 r.</w:t>
      </w:r>
      <w:r w:rsidRPr="001E41C5">
        <w:rPr>
          <w:rFonts w:ascii="Arial Narrow" w:hAnsi="Arial Narrow"/>
          <w:i/>
          <w:iCs/>
          <w:color w:val="auto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1E41C5">
        <w:rPr>
          <w:rFonts w:ascii="Arial Narrow" w:hAnsi="Arial Narrow"/>
          <w:iCs/>
          <w:color w:val="auto"/>
          <w:sz w:val="24"/>
          <w:szCs w:val="24"/>
        </w:rPr>
        <w:t>(Dz. U. poz. 835)</w:t>
      </w:r>
      <w:r w:rsidRPr="001E41C5">
        <w:rPr>
          <w:rStyle w:val="Odwoanieprzypisudolnego"/>
          <w:rFonts w:ascii="Arial Narrow" w:eastAsia="Calibri" w:hAnsi="Arial Narrow"/>
          <w:i/>
          <w:iCs/>
          <w:color w:val="auto"/>
          <w:sz w:val="24"/>
          <w:szCs w:val="24"/>
        </w:rPr>
        <w:footnoteReference w:id="1"/>
      </w:r>
      <w:r w:rsidRPr="001E41C5">
        <w:rPr>
          <w:rFonts w:ascii="Arial Narrow" w:hAnsi="Arial Narrow"/>
          <w:i/>
          <w:iCs/>
          <w:color w:val="auto"/>
          <w:sz w:val="24"/>
          <w:szCs w:val="24"/>
        </w:rPr>
        <w:t>.</w:t>
      </w:r>
      <w:r w:rsidRPr="001E41C5">
        <w:rPr>
          <w:rFonts w:ascii="Arial Narrow" w:hAnsi="Arial Narrow"/>
          <w:color w:val="auto"/>
          <w:sz w:val="24"/>
          <w:szCs w:val="24"/>
        </w:rPr>
        <w:t xml:space="preserve"> </w:t>
      </w:r>
    </w:p>
    <w:p w:rsidR="00C31C58" w:rsidRPr="001E41C5" w:rsidRDefault="00C31C58" w:rsidP="00C31C58">
      <w:pPr>
        <w:shd w:val="clear" w:color="auto" w:fill="BFBFBF"/>
        <w:spacing w:before="120"/>
        <w:jc w:val="both"/>
        <w:rPr>
          <w:rFonts w:ascii="Arial Narrow" w:hAnsi="Arial Narrow" w:cs="Arial"/>
          <w:b/>
        </w:rPr>
      </w:pPr>
      <w:r w:rsidRPr="001E41C5">
        <w:rPr>
          <w:rFonts w:ascii="Arial Narrow" w:hAnsi="Arial Narrow" w:cs="Arial"/>
          <w:b/>
        </w:rPr>
        <w:lastRenderedPageBreak/>
        <w:t>OŚWIADCZENIE DOTYCZĄCE PODANYCH INFORMACJI:</w:t>
      </w:r>
    </w:p>
    <w:p w:rsidR="00C31C58" w:rsidRPr="001E41C5" w:rsidRDefault="00C31C58" w:rsidP="00C31C58">
      <w:pPr>
        <w:spacing w:before="120"/>
        <w:jc w:val="both"/>
        <w:rPr>
          <w:rFonts w:ascii="Arial Narrow" w:hAnsi="Arial Narrow"/>
        </w:rPr>
      </w:pPr>
      <w:r w:rsidRPr="001E41C5">
        <w:rPr>
          <w:rFonts w:ascii="Arial Narrow" w:hAnsi="Arial Narrow" w:cs="Arial"/>
          <w:b/>
        </w:rPr>
        <w:t>Oświadczam(y),</w:t>
      </w:r>
      <w:r w:rsidRPr="001E41C5">
        <w:rPr>
          <w:rFonts w:ascii="Arial Narrow" w:hAnsi="Arial Narrow" w:cs="Arial"/>
        </w:rPr>
        <w:t xml:space="preserve"> że wszystkie informacje podane w powyższym oświadczeniu są aktualne </w:t>
      </w:r>
      <w:r w:rsidRPr="001E41C5">
        <w:rPr>
          <w:rFonts w:ascii="Arial Narrow" w:hAnsi="Arial Narrow" w:cs="Arial"/>
        </w:rPr>
        <w:br/>
        <w:t>i zgodne z prawdą oraz zostały przedstawione z pełną świadomością konsekwencji wprowadzenia zamawiającego w błąd przy przedstawianiu informacji.</w:t>
      </w:r>
    </w:p>
    <w:p w:rsidR="00C31C58" w:rsidRPr="001E41C5" w:rsidRDefault="00C31C58" w:rsidP="00C31C58">
      <w:pPr>
        <w:jc w:val="both"/>
        <w:rPr>
          <w:rFonts w:ascii="Arial Narrow" w:hAnsi="Arial Narrow" w:cs="Arial"/>
        </w:rPr>
      </w:pPr>
    </w:p>
    <w:p w:rsidR="00C31C58" w:rsidRPr="001E41C5" w:rsidRDefault="00C31C58" w:rsidP="00C31C58">
      <w:pPr>
        <w:jc w:val="both"/>
        <w:rPr>
          <w:rFonts w:ascii="Arial Narrow" w:hAnsi="Arial Narrow" w:cs="Arial"/>
        </w:rPr>
      </w:pPr>
    </w:p>
    <w:p w:rsidR="00C31C58" w:rsidRPr="001E41C5" w:rsidRDefault="00C31C58" w:rsidP="00C31C58">
      <w:pPr>
        <w:spacing w:after="0" w:line="240" w:lineRule="auto"/>
        <w:jc w:val="both"/>
        <w:rPr>
          <w:rFonts w:ascii="Arial Narrow" w:hAnsi="Arial Narrow"/>
        </w:rPr>
      </w:pPr>
      <w:r w:rsidRPr="001E41C5">
        <w:rPr>
          <w:rFonts w:ascii="Arial Narrow" w:hAnsi="Arial Narrow"/>
        </w:rPr>
        <w:t>………………………………………..……</w:t>
      </w:r>
      <w:r w:rsidRPr="001E41C5">
        <w:rPr>
          <w:rFonts w:ascii="Arial Narrow" w:hAnsi="Arial Narrow"/>
        </w:rPr>
        <w:tab/>
      </w:r>
      <w:r w:rsidRPr="001E41C5">
        <w:rPr>
          <w:rFonts w:ascii="Arial Narrow" w:hAnsi="Arial Narrow"/>
        </w:rPr>
        <w:tab/>
      </w:r>
      <w:r w:rsidRPr="001E41C5">
        <w:rPr>
          <w:rFonts w:ascii="Arial Narrow" w:hAnsi="Arial Narrow"/>
        </w:rPr>
        <w:tab/>
        <w:t>………………………….…………………………..</w:t>
      </w:r>
    </w:p>
    <w:p w:rsidR="00C31C58" w:rsidRPr="001E41C5" w:rsidRDefault="00C31C58" w:rsidP="00C31C58">
      <w:pPr>
        <w:spacing w:after="0" w:line="240" w:lineRule="auto"/>
        <w:ind w:firstLine="708"/>
        <w:jc w:val="center"/>
        <w:rPr>
          <w:rFonts w:ascii="Arial Narrow" w:hAnsi="Arial Narrow"/>
        </w:rPr>
      </w:pPr>
      <w:r w:rsidRPr="001E41C5">
        <w:rPr>
          <w:rFonts w:ascii="Arial Narrow" w:hAnsi="Arial Narrow"/>
        </w:rPr>
        <w:t>(miejscowość, data )</w:t>
      </w:r>
      <w:r w:rsidRPr="001E41C5">
        <w:rPr>
          <w:rFonts w:ascii="Arial Narrow" w:hAnsi="Arial Narrow"/>
        </w:rPr>
        <w:tab/>
      </w:r>
      <w:r w:rsidRPr="001E41C5">
        <w:rPr>
          <w:rFonts w:ascii="Arial Narrow" w:hAnsi="Arial Narrow"/>
        </w:rPr>
        <w:tab/>
      </w:r>
      <w:r w:rsidRPr="001E41C5">
        <w:rPr>
          <w:rFonts w:ascii="Arial Narrow" w:hAnsi="Arial Narrow"/>
        </w:rPr>
        <w:tab/>
      </w:r>
      <w:r w:rsidRPr="001E41C5">
        <w:rPr>
          <w:rFonts w:ascii="Arial Narrow" w:hAnsi="Arial Narrow"/>
        </w:rPr>
        <w:tab/>
        <w:t>(podpis(-y), ew. pieczęć imienna, osoby/osób</w:t>
      </w:r>
    </w:p>
    <w:p w:rsidR="00C31C58" w:rsidRPr="001E41C5" w:rsidRDefault="00C31C58" w:rsidP="00C31C58">
      <w:pPr>
        <w:spacing w:after="0" w:line="240" w:lineRule="auto"/>
        <w:ind w:firstLine="708"/>
        <w:jc w:val="right"/>
        <w:rPr>
          <w:rFonts w:ascii="Arial Narrow" w:hAnsi="Arial Narrow"/>
        </w:rPr>
      </w:pPr>
      <w:r w:rsidRPr="001E41C5">
        <w:rPr>
          <w:rFonts w:ascii="Arial Narrow" w:hAnsi="Arial Narrow"/>
        </w:rPr>
        <w:t xml:space="preserve"> upoważnionej(-</w:t>
      </w:r>
      <w:proofErr w:type="spellStart"/>
      <w:r w:rsidRPr="001E41C5">
        <w:rPr>
          <w:rFonts w:ascii="Arial Narrow" w:hAnsi="Arial Narrow"/>
        </w:rPr>
        <w:t>ych</w:t>
      </w:r>
      <w:proofErr w:type="spellEnd"/>
      <w:r w:rsidRPr="001E41C5">
        <w:rPr>
          <w:rFonts w:ascii="Arial Narrow" w:hAnsi="Arial Narrow"/>
        </w:rPr>
        <w:t>) do reprezentowania Wykonawcy)</w:t>
      </w:r>
    </w:p>
    <w:p w:rsidR="00C31C58" w:rsidRPr="001E41C5" w:rsidRDefault="00C31C58" w:rsidP="001E43F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C31C58" w:rsidRPr="001E41C5" w:rsidRDefault="00C31C58" w:rsidP="001E43F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:rsidR="00AB2B74" w:rsidRDefault="001E43FB" w:rsidP="00AC3077">
      <w:pPr>
        <w:spacing w:line="240" w:lineRule="auto"/>
        <w:rPr>
          <w:rFonts w:ascii="Arial Narrow" w:hAnsi="Arial Narrow"/>
          <w:i/>
          <w:sz w:val="24"/>
          <w:szCs w:val="24"/>
        </w:rPr>
        <w:sectPr w:rsidR="00AB2B74" w:rsidSect="0055091E"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 w:rsidRPr="001E41C5">
        <w:rPr>
          <w:rFonts w:ascii="Arial Narrow" w:hAnsi="Arial Narrow"/>
          <w:i/>
          <w:sz w:val="24"/>
          <w:szCs w:val="24"/>
        </w:rPr>
        <w:t>* niepotrzebne skreślić</w:t>
      </w:r>
    </w:p>
    <w:p w:rsidR="001E43FB" w:rsidRPr="004C6F54" w:rsidRDefault="00332208" w:rsidP="00AC3077">
      <w:pPr>
        <w:spacing w:line="240" w:lineRule="auto"/>
        <w:jc w:val="right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lastRenderedPageBreak/>
        <w:t>/</w:t>
      </w:r>
      <w:r w:rsidR="001E43FB" w:rsidRPr="004C6F54">
        <w:rPr>
          <w:rFonts w:ascii="Arial Narrow" w:hAnsi="Arial Narrow"/>
          <w:i/>
          <w:sz w:val="24"/>
          <w:szCs w:val="24"/>
        </w:rPr>
        <w:t xml:space="preserve">Załącznik nr 3 do </w:t>
      </w:r>
      <w:r w:rsidR="00227B5C">
        <w:rPr>
          <w:rFonts w:ascii="Arial Narrow" w:hAnsi="Arial Narrow"/>
          <w:i/>
          <w:sz w:val="24"/>
          <w:szCs w:val="24"/>
        </w:rPr>
        <w:t>z</w:t>
      </w:r>
      <w:r w:rsidR="001E43FB" w:rsidRPr="004C6F54">
        <w:rPr>
          <w:rFonts w:ascii="Arial Narrow" w:hAnsi="Arial Narrow"/>
          <w:i/>
          <w:sz w:val="24"/>
          <w:szCs w:val="24"/>
        </w:rPr>
        <w:t>apytania</w:t>
      </w:r>
      <w:r>
        <w:rPr>
          <w:rFonts w:ascii="Arial Narrow" w:hAnsi="Arial Narrow"/>
          <w:i/>
          <w:sz w:val="24"/>
          <w:szCs w:val="24"/>
        </w:rPr>
        <w:t>/</w:t>
      </w: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>USTANOWIENIE PEŁNOMOCNIKA</w:t>
      </w: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1E43FB" w:rsidRPr="001E41C5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5C7B30" w:rsidRPr="001E41C5" w:rsidRDefault="001E43FB" w:rsidP="005C7B30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1E41C5">
        <w:rPr>
          <w:rFonts w:ascii="Arial Narrow" w:hAnsi="Arial Narrow"/>
          <w:sz w:val="24"/>
          <w:szCs w:val="24"/>
        </w:rPr>
        <w:t xml:space="preserve">Ja/My niżej podpisani, uprawnieni do reprezentacji firmy, oświadczamy, że dla potrzeb niniejszego zamówienia </w:t>
      </w:r>
      <w:r w:rsidR="005C7B30" w:rsidRPr="001E41C5">
        <w:rPr>
          <w:rFonts w:ascii="Arial Narrow" w:hAnsi="Arial Narrow"/>
          <w:b/>
          <w:i/>
          <w:sz w:val="24"/>
          <w:szCs w:val="24"/>
        </w:rPr>
        <w:t>„</w:t>
      </w:r>
      <w:r w:rsidR="0095706A" w:rsidRPr="001E41C5">
        <w:rPr>
          <w:rFonts w:ascii="Arial Narrow" w:hAnsi="Arial Narrow"/>
          <w:b/>
          <w:i/>
          <w:sz w:val="24"/>
          <w:szCs w:val="24"/>
        </w:rPr>
        <w:t>Z</w:t>
      </w:r>
      <w:r w:rsidR="005C7B30" w:rsidRPr="001E41C5">
        <w:rPr>
          <w:rFonts w:ascii="Arial Narrow" w:hAnsi="Arial Narrow"/>
          <w:b/>
          <w:i/>
          <w:sz w:val="24"/>
          <w:szCs w:val="24"/>
        </w:rPr>
        <w:t>akup i dostawa artykułów biurowych,</w:t>
      </w:r>
      <w:r w:rsidR="005C7B30" w:rsidRPr="001E41C5">
        <w:rPr>
          <w:rFonts w:ascii="Arial Narrow" w:hAnsi="Arial Narrow"/>
          <w:sz w:val="24"/>
          <w:szCs w:val="24"/>
        </w:rPr>
        <w:t xml:space="preserve"> </w:t>
      </w:r>
      <w:r w:rsidR="005C7B30" w:rsidRPr="001E41C5">
        <w:rPr>
          <w:rFonts w:ascii="Arial Narrow" w:hAnsi="Arial Narrow"/>
          <w:b/>
          <w:i/>
          <w:sz w:val="24"/>
          <w:szCs w:val="24"/>
        </w:rPr>
        <w:t>papieru do urządzeń drukujących i powielających oraz drobnego sprzętu biurowego na potrzeby Warmińsko-Mazurskiej Agencji Rozwoju Regionalnego S.A. w Olsztynie”</w:t>
      </w: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1E43FB" w:rsidRPr="004C6F54" w:rsidRDefault="001E43FB" w:rsidP="001E43FB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4C6F54">
        <w:rPr>
          <w:rFonts w:ascii="Arial Narrow" w:hAnsi="Arial Narrow"/>
          <w:i/>
          <w:sz w:val="24"/>
          <w:szCs w:val="24"/>
        </w:rPr>
        <w:tab/>
        <w:t>nazwa i adres firmy)</w:t>
      </w: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4C6F54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Zapytaniu*/ reprezentowania nas w Zapytaniu i zawarcia umowy w sprawie niniejszego zamówienia publicznego*.</w:t>
      </w: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……………………………………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>…………………………………………….………..</w:t>
      </w:r>
    </w:p>
    <w:p w:rsidR="001E43FB" w:rsidRPr="004C6F54" w:rsidRDefault="001E43FB" w:rsidP="001E43FB">
      <w:pPr>
        <w:pStyle w:val="Bezodstpw"/>
        <w:ind w:firstLine="708"/>
        <w:jc w:val="right"/>
        <w:rPr>
          <w:rFonts w:ascii="Arial Narrow" w:hAnsi="Arial Narrow"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>(miejscowość, data )</w:t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</w:r>
      <w:r w:rsidRPr="004C6F54">
        <w:rPr>
          <w:rFonts w:ascii="Arial Narrow" w:hAnsi="Arial Narrow"/>
          <w:sz w:val="24"/>
          <w:szCs w:val="24"/>
        </w:rPr>
        <w:tab/>
        <w:t>(podpis(-y), ew. pieczęć imienna, osoby/osób upoważnionej(-</w:t>
      </w:r>
      <w:proofErr w:type="spellStart"/>
      <w:r w:rsidRPr="004C6F54">
        <w:rPr>
          <w:rFonts w:ascii="Arial Narrow" w:hAnsi="Arial Narrow"/>
          <w:sz w:val="24"/>
          <w:szCs w:val="24"/>
        </w:rPr>
        <w:t>ych</w:t>
      </w:r>
      <w:proofErr w:type="spellEnd"/>
      <w:r w:rsidRPr="004C6F54">
        <w:rPr>
          <w:rFonts w:ascii="Arial Narrow" w:hAnsi="Arial Narrow"/>
          <w:sz w:val="24"/>
          <w:szCs w:val="24"/>
        </w:rPr>
        <w:t>)do reprezentowania Wykonawcy)</w:t>
      </w: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1E43FB" w:rsidRPr="004C6F54" w:rsidRDefault="001E43FB" w:rsidP="001E43F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AB2B74" w:rsidRDefault="001E43FB" w:rsidP="0059203F">
      <w:pPr>
        <w:pStyle w:val="Nagwek"/>
        <w:tabs>
          <w:tab w:val="left" w:pos="708"/>
        </w:tabs>
        <w:rPr>
          <w:rFonts w:ascii="Arial Narrow" w:hAnsi="Arial Narrow"/>
          <w:b/>
          <w:sz w:val="24"/>
          <w:szCs w:val="24"/>
        </w:rPr>
      </w:pPr>
      <w:r w:rsidRPr="004C6F54">
        <w:rPr>
          <w:rFonts w:ascii="Arial Narrow" w:hAnsi="Arial Narrow"/>
          <w:sz w:val="24"/>
          <w:szCs w:val="24"/>
        </w:rPr>
        <w:t xml:space="preserve">* niepotrzebne skreślić </w:t>
      </w:r>
      <w:bookmarkStart w:id="0" w:name="_GoBack"/>
      <w:bookmarkEnd w:id="0"/>
    </w:p>
    <w:sectPr w:rsidR="00AB2B74" w:rsidSect="0059203F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09B" w:rsidRDefault="00B2709B">
      <w:pPr>
        <w:spacing w:after="0" w:line="240" w:lineRule="auto"/>
      </w:pPr>
      <w:r>
        <w:separator/>
      </w:r>
    </w:p>
  </w:endnote>
  <w:endnote w:type="continuationSeparator" w:id="0">
    <w:p w:rsidR="00B2709B" w:rsidRDefault="00B2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335613"/>
      <w:docPartObj>
        <w:docPartGallery w:val="Page Numbers (Bottom of Page)"/>
        <w:docPartUnique/>
      </w:docPartObj>
    </w:sdtPr>
    <w:sdtContent>
      <w:p w:rsidR="009B5400" w:rsidRDefault="009B54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03F">
          <w:rPr>
            <w:noProof/>
          </w:rPr>
          <w:t>2</w:t>
        </w:r>
        <w:r>
          <w:fldChar w:fldCharType="end"/>
        </w:r>
      </w:p>
    </w:sdtContent>
  </w:sdt>
  <w:p w:rsidR="009B5400" w:rsidRDefault="009B540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400" w:rsidRPr="00AC3077" w:rsidRDefault="009B5400" w:rsidP="00AC3077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AC3077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9B5400" w:rsidRPr="00AC3077" w:rsidRDefault="009B5400" w:rsidP="00AC3077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AC3077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AC3077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AC3077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AC3077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AC3077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9B5400" w:rsidRPr="00AC3077" w:rsidRDefault="009B5400" w:rsidP="00AC3077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C3077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AC3077">
      <w:rPr>
        <w:rFonts w:ascii="Arial" w:eastAsia="Times New Roman" w:hAnsi="Arial" w:cs="Arial"/>
        <w:color w:val="0000FF"/>
        <w:lang w:eastAsia="pl-PL"/>
      </w:rPr>
      <w:t xml:space="preserve"> </w:t>
    </w:r>
  </w:p>
  <w:p w:rsidR="009B5400" w:rsidRPr="00AC3077" w:rsidRDefault="009B5400" w:rsidP="00AC3077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C3077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9B5400" w:rsidRDefault="009B5400" w:rsidP="00AC3077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AC3077">
      <w:rPr>
        <w:rFonts w:ascii="Arial" w:eastAsia="Times New Roman" w:hAnsi="Arial" w:cs="Arial"/>
        <w:color w:val="0000FF"/>
        <w:lang w:eastAsia="pl-PL"/>
      </w:rPr>
      <w:t>NIP 739-05-03-912</w:t>
    </w:r>
  </w:p>
  <w:p w:rsidR="009B5400" w:rsidRPr="00AC3077" w:rsidRDefault="009B5400" w:rsidP="00AC3077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09B" w:rsidRDefault="00B2709B">
      <w:pPr>
        <w:spacing w:after="0" w:line="240" w:lineRule="auto"/>
      </w:pPr>
      <w:r>
        <w:separator/>
      </w:r>
    </w:p>
  </w:footnote>
  <w:footnote w:type="continuationSeparator" w:id="0">
    <w:p w:rsidR="00B2709B" w:rsidRDefault="00B2709B">
      <w:pPr>
        <w:spacing w:after="0" w:line="240" w:lineRule="auto"/>
      </w:pPr>
      <w:r>
        <w:continuationSeparator/>
      </w:r>
    </w:p>
  </w:footnote>
  <w:footnote w:id="1">
    <w:p w:rsidR="009B5400" w:rsidRPr="00A82964" w:rsidRDefault="009B5400" w:rsidP="00C31C5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9B5400" w:rsidRPr="00A82964" w:rsidRDefault="009B5400" w:rsidP="00C31C5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B5400" w:rsidRPr="00A82964" w:rsidRDefault="009B5400" w:rsidP="00C31C5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B5400" w:rsidRPr="00761CEB" w:rsidRDefault="009B5400" w:rsidP="00C31C5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400" w:rsidRPr="00AC3077" w:rsidRDefault="009B5400" w:rsidP="00AC3077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2D043FA4" wp14:editId="170A337F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3" name="Obraz 3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3077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AC3077">
      <w:rPr>
        <w:rFonts w:ascii="Times New Roman" w:eastAsia="Times New Roman" w:hAnsi="Times New Roman"/>
        <w:lang w:eastAsia="pl-PL"/>
      </w:rPr>
      <w:t xml:space="preserve"> </w:t>
    </w:r>
    <w:r w:rsidRPr="00AC3077">
      <w:rPr>
        <w:rFonts w:ascii="Times New Roman" w:eastAsia="Times New Roman" w:hAnsi="Times New Roman"/>
        <w:lang w:eastAsia="pl-PL"/>
      </w:rPr>
      <w:tab/>
    </w:r>
    <w:r w:rsidRPr="00AC3077">
      <w:rPr>
        <w:rFonts w:ascii="Times New Roman" w:eastAsia="Times New Roman" w:hAnsi="Times New Roman"/>
        <w:lang w:eastAsia="pl-PL"/>
      </w:rPr>
      <w:tab/>
    </w:r>
    <w:r w:rsidRPr="00AC3077">
      <w:rPr>
        <w:rFonts w:ascii="Times New Roman" w:eastAsia="Times New Roman" w:hAnsi="Times New Roman"/>
        <w:lang w:eastAsia="pl-PL"/>
      </w:rPr>
      <w:tab/>
    </w:r>
  </w:p>
  <w:p w:rsidR="009B5400" w:rsidRPr="00AC3077" w:rsidRDefault="009B5400" w:rsidP="00AC3077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AC3077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9B5400" w:rsidRPr="00AC3077" w:rsidRDefault="009B5400" w:rsidP="00AC3077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Pr="00AC3077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Pr="00AC3077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AC3077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9B5400" w:rsidRPr="00AC3077" w:rsidRDefault="009B5400" w:rsidP="00AC3077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AC3077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styleLink w:val="WWNum11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9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1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3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4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5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7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19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0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1">
    <w:nsid w:val="00277808"/>
    <w:multiLevelType w:val="hybridMultilevel"/>
    <w:tmpl w:val="EA14AE2C"/>
    <w:lvl w:ilvl="0" w:tplc="76FE897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461E90"/>
    <w:multiLevelType w:val="hybridMultilevel"/>
    <w:tmpl w:val="55D663C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043927B0"/>
    <w:multiLevelType w:val="hybridMultilevel"/>
    <w:tmpl w:val="AB683CB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07E766FD"/>
    <w:multiLevelType w:val="hybridMultilevel"/>
    <w:tmpl w:val="6C44C7C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86C5659"/>
    <w:multiLevelType w:val="multilevel"/>
    <w:tmpl w:val="D1DC7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092574ED"/>
    <w:multiLevelType w:val="hybridMultilevel"/>
    <w:tmpl w:val="7E3A1588"/>
    <w:lvl w:ilvl="0" w:tplc="6FAEE2A4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0A4641B7"/>
    <w:multiLevelType w:val="hybridMultilevel"/>
    <w:tmpl w:val="750E21CA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9">
    <w:nsid w:val="0CA53A6A"/>
    <w:multiLevelType w:val="hybridMultilevel"/>
    <w:tmpl w:val="83048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8B36B4"/>
    <w:multiLevelType w:val="hybridMultilevel"/>
    <w:tmpl w:val="9C4C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DD258A4"/>
    <w:multiLevelType w:val="multilevel"/>
    <w:tmpl w:val="BDA8916E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1692035A"/>
    <w:multiLevelType w:val="hybridMultilevel"/>
    <w:tmpl w:val="61BCE44A"/>
    <w:lvl w:ilvl="0" w:tplc="02468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6E161A5"/>
    <w:multiLevelType w:val="hybridMultilevel"/>
    <w:tmpl w:val="2752CB74"/>
    <w:lvl w:ilvl="0" w:tplc="19923A4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72340B0"/>
    <w:multiLevelType w:val="multilevel"/>
    <w:tmpl w:val="57B6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7BA6B18"/>
    <w:multiLevelType w:val="multilevel"/>
    <w:tmpl w:val="75B294B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>
    <w:nsid w:val="17C47800"/>
    <w:multiLevelType w:val="multilevel"/>
    <w:tmpl w:val="E494C1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7">
    <w:nsid w:val="19237FE6"/>
    <w:multiLevelType w:val="multilevel"/>
    <w:tmpl w:val="D352A7CC"/>
    <w:lvl w:ilvl="0">
      <w:start w:val="1"/>
      <w:numFmt w:val="lowerLetter"/>
      <w:lvlText w:val="%1)"/>
      <w:lvlJc w:val="left"/>
      <w:pPr>
        <w:ind w:left="1080" w:hanging="360"/>
      </w:pPr>
      <w:rPr>
        <w:rFonts w:eastAsia="Tahoma" w:cs="Tahom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EF1251"/>
    <w:multiLevelType w:val="hybridMultilevel"/>
    <w:tmpl w:val="100853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1DF62706"/>
    <w:multiLevelType w:val="hybridMultilevel"/>
    <w:tmpl w:val="F94A12C4"/>
    <w:lvl w:ilvl="0" w:tplc="483EC75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1E5B474C"/>
    <w:multiLevelType w:val="hybridMultilevel"/>
    <w:tmpl w:val="CB180B98"/>
    <w:lvl w:ilvl="0" w:tplc="FFFFFFFF">
      <w:start w:val="1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ascii="Arial Narrow" w:eastAsia="Calibri" w:hAnsi="Arial Narrow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1D83A74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071B7"/>
    <w:multiLevelType w:val="hybridMultilevel"/>
    <w:tmpl w:val="B972D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5207E7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79366AA"/>
    <w:multiLevelType w:val="hybridMultilevel"/>
    <w:tmpl w:val="894CA3B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D812C2B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8156348"/>
    <w:multiLevelType w:val="hybridMultilevel"/>
    <w:tmpl w:val="305EDC9E"/>
    <w:lvl w:ilvl="0" w:tplc="289E79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8487BEA"/>
    <w:multiLevelType w:val="multilevel"/>
    <w:tmpl w:val="0B923822"/>
    <w:styleLink w:val="WW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B940005"/>
    <w:multiLevelType w:val="hybridMultilevel"/>
    <w:tmpl w:val="E99E09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E0C4B1A"/>
    <w:multiLevelType w:val="hybridMultilevel"/>
    <w:tmpl w:val="1008537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1D272AC"/>
    <w:multiLevelType w:val="hybridMultilevel"/>
    <w:tmpl w:val="D10C4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C3543C"/>
    <w:multiLevelType w:val="multilevel"/>
    <w:tmpl w:val="8BC2100E"/>
    <w:styleLink w:val="WWNum43"/>
    <w:lvl w:ilvl="0">
      <w:start w:val="5"/>
      <w:numFmt w:val="decimal"/>
      <w:lvlText w:val="%1."/>
      <w:lvlJc w:val="left"/>
      <w:rPr>
        <w:b w:val="0"/>
        <w:i w:val="0"/>
        <w:strike w:val="0"/>
        <w:dstrike w:val="0"/>
      </w:rPr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3">
    <w:nsid w:val="3747574B"/>
    <w:multiLevelType w:val="hybridMultilevel"/>
    <w:tmpl w:val="242E3F26"/>
    <w:lvl w:ilvl="0" w:tplc="A92EB7E4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37811582"/>
    <w:multiLevelType w:val="multilevel"/>
    <w:tmpl w:val="88B2AC54"/>
    <w:styleLink w:val="WWNum3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>
    <w:nsid w:val="384D1F11"/>
    <w:multiLevelType w:val="multilevel"/>
    <w:tmpl w:val="17126EFC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>
    <w:nsid w:val="39E25DD0"/>
    <w:multiLevelType w:val="hybridMultilevel"/>
    <w:tmpl w:val="E350364C"/>
    <w:lvl w:ilvl="0" w:tplc="AC0E2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E74D57"/>
    <w:multiLevelType w:val="hybridMultilevel"/>
    <w:tmpl w:val="B762C5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CF71E48"/>
    <w:multiLevelType w:val="multilevel"/>
    <w:tmpl w:val="F0CECF9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0">
    <w:nsid w:val="3EF03685"/>
    <w:multiLevelType w:val="hybridMultilevel"/>
    <w:tmpl w:val="305EDC9E"/>
    <w:lvl w:ilvl="0" w:tplc="289E79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EF21519"/>
    <w:multiLevelType w:val="hybridMultilevel"/>
    <w:tmpl w:val="4F943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2102641"/>
    <w:multiLevelType w:val="hybridMultilevel"/>
    <w:tmpl w:val="517C6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8E741C"/>
    <w:multiLevelType w:val="multilevel"/>
    <w:tmpl w:val="6AAA8B6E"/>
    <w:styleLink w:val="WWNum4"/>
    <w:lvl w:ilvl="0">
      <w:start w:val="1"/>
      <w:numFmt w:val="decimal"/>
      <w:lvlText w:val="%1."/>
      <w:lvlJc w:val="left"/>
      <w:rPr>
        <w:b w:val="0"/>
        <w:i w:val="0"/>
        <w:strike w:val="0"/>
        <w:dstrike w:val="0"/>
      </w:rPr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4">
    <w:nsid w:val="436D77B3"/>
    <w:multiLevelType w:val="hybridMultilevel"/>
    <w:tmpl w:val="7E3A1588"/>
    <w:lvl w:ilvl="0" w:tplc="6FAEE2A4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>
    <w:nsid w:val="442034EA"/>
    <w:multiLevelType w:val="multilevel"/>
    <w:tmpl w:val="6C268EA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6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6AC68F6"/>
    <w:multiLevelType w:val="hybridMultilevel"/>
    <w:tmpl w:val="813C5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8A35D8B"/>
    <w:multiLevelType w:val="multilevel"/>
    <w:tmpl w:val="E56A9520"/>
    <w:styleLink w:val="WWNum59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9">
    <w:nsid w:val="48C57411"/>
    <w:multiLevelType w:val="hybridMultilevel"/>
    <w:tmpl w:val="813C5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9DE0749"/>
    <w:multiLevelType w:val="hybridMultilevel"/>
    <w:tmpl w:val="750E21CA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1">
    <w:nsid w:val="4B2C0FC0"/>
    <w:multiLevelType w:val="hybridMultilevel"/>
    <w:tmpl w:val="BF70B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F415FB"/>
    <w:multiLevelType w:val="multi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3">
    <w:nsid w:val="4C9D5E5C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4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F6522DD"/>
    <w:multiLevelType w:val="hybridMultilevel"/>
    <w:tmpl w:val="5C267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2236153"/>
    <w:multiLevelType w:val="hybridMultilevel"/>
    <w:tmpl w:val="FC5269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527F2B43"/>
    <w:multiLevelType w:val="hybridMultilevel"/>
    <w:tmpl w:val="9F783C16"/>
    <w:lvl w:ilvl="0" w:tplc="7D20C3AE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73B29E6"/>
    <w:multiLevelType w:val="multilevel"/>
    <w:tmpl w:val="0A3E2B6E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0">
    <w:nsid w:val="58353C6E"/>
    <w:multiLevelType w:val="multilevel"/>
    <w:tmpl w:val="3F027FB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1">
    <w:nsid w:val="588B1B86"/>
    <w:multiLevelType w:val="hybridMultilevel"/>
    <w:tmpl w:val="878A4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89471F9"/>
    <w:multiLevelType w:val="multilevel"/>
    <w:tmpl w:val="75F47D3C"/>
    <w:styleLink w:val="WWNum3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3">
    <w:nsid w:val="5A9D0472"/>
    <w:multiLevelType w:val="multilevel"/>
    <w:tmpl w:val="50FEA1E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4">
    <w:nsid w:val="5B366BCC"/>
    <w:multiLevelType w:val="hybridMultilevel"/>
    <w:tmpl w:val="82824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DEB3D54"/>
    <w:multiLevelType w:val="hybridMultilevel"/>
    <w:tmpl w:val="0C687560"/>
    <w:lvl w:ilvl="0" w:tplc="D812C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08757E3"/>
    <w:multiLevelType w:val="multilevel"/>
    <w:tmpl w:val="D1DC7FD6"/>
    <w:styleLink w:val="WW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7">
    <w:nsid w:val="60B11F0B"/>
    <w:multiLevelType w:val="multilevel"/>
    <w:tmpl w:val="3F027FB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8">
    <w:nsid w:val="61165A9B"/>
    <w:multiLevelType w:val="hybridMultilevel"/>
    <w:tmpl w:val="0C687560"/>
    <w:lvl w:ilvl="0" w:tplc="D812C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1B0760D"/>
    <w:multiLevelType w:val="hybridMultilevel"/>
    <w:tmpl w:val="548CD68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5123B09"/>
    <w:multiLevelType w:val="hybridMultilevel"/>
    <w:tmpl w:val="A030F0D4"/>
    <w:lvl w:ilvl="0" w:tplc="D096C984">
      <w:start w:val="1"/>
      <w:numFmt w:val="decimal"/>
      <w:lvlText w:val="%1."/>
      <w:lvlJc w:val="left"/>
      <w:pPr>
        <w:ind w:left="720" w:hanging="360"/>
      </w:pPr>
      <w:rPr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93">
    <w:nsid w:val="6BDE6004"/>
    <w:multiLevelType w:val="multilevel"/>
    <w:tmpl w:val="13D4F362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94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783441B4"/>
    <w:multiLevelType w:val="hybridMultilevel"/>
    <w:tmpl w:val="A37EAA7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2A160490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6">
    <w:nsid w:val="7B5C39C0"/>
    <w:multiLevelType w:val="multilevel"/>
    <w:tmpl w:val="6A84C69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7">
    <w:nsid w:val="7D531B09"/>
    <w:multiLevelType w:val="hybridMultilevel"/>
    <w:tmpl w:val="C5084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DDC3156"/>
    <w:multiLevelType w:val="hybridMultilevel"/>
    <w:tmpl w:val="12D83E14"/>
    <w:lvl w:ilvl="0" w:tplc="0096C47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EEA2A18"/>
    <w:multiLevelType w:val="hybridMultilevel"/>
    <w:tmpl w:val="3B3A89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F386393"/>
    <w:multiLevelType w:val="multilevel"/>
    <w:tmpl w:val="9CFE36F8"/>
    <w:styleLink w:val="WWNum65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1">
    <w:nsid w:val="7FE128F7"/>
    <w:multiLevelType w:val="multilevel"/>
    <w:tmpl w:val="C600638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93"/>
  </w:num>
  <w:num w:numId="3">
    <w:abstractNumId w:val="64"/>
  </w:num>
  <w:num w:numId="4">
    <w:abstractNumId w:val="78"/>
  </w:num>
  <w:num w:numId="5">
    <w:abstractNumId w:val="79"/>
  </w:num>
  <w:num w:numId="6">
    <w:abstractNumId w:val="59"/>
  </w:num>
  <w:num w:numId="7">
    <w:abstractNumId w:val="62"/>
  </w:num>
  <w:num w:numId="8">
    <w:abstractNumId w:val="36"/>
  </w:num>
  <w:num w:numId="9">
    <w:abstractNumId w:val="67"/>
  </w:num>
  <w:num w:numId="10">
    <w:abstractNumId w:val="54"/>
  </w:num>
  <w:num w:numId="11">
    <w:abstractNumId w:val="82"/>
  </w:num>
  <w:num w:numId="12">
    <w:abstractNumId w:val="23"/>
  </w:num>
  <w:num w:numId="13">
    <w:abstractNumId w:val="55"/>
  </w:num>
  <w:num w:numId="14">
    <w:abstractNumId w:val="87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1.%2.%3."/>
        <w:lvlJc w:val="righ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righ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right"/>
      </w:lvl>
    </w:lvlOverride>
  </w:num>
  <w:num w:numId="15">
    <w:abstractNumId w:val="35"/>
  </w:num>
  <w:num w:numId="16">
    <w:abstractNumId w:val="87"/>
    <w:lvlOverride w:ilvl="0">
      <w:startOverride w:val="1"/>
      <w:lvl w:ilvl="0">
        <w:start w:val="1"/>
        <w:numFmt w:val="decimal"/>
        <w:lvlText w:val="%1."/>
        <w:lvlJc w:val="left"/>
      </w:lvl>
    </w:lvlOverride>
  </w:num>
  <w:num w:numId="17">
    <w:abstractNumId w:val="35"/>
  </w:num>
  <w:num w:numId="18">
    <w:abstractNumId w:val="31"/>
  </w:num>
  <w:num w:numId="19">
    <w:abstractNumId w:val="76"/>
  </w:num>
  <w:num w:numId="20">
    <w:abstractNumId w:val="91"/>
  </w:num>
  <w:num w:numId="21">
    <w:abstractNumId w:val="43"/>
  </w:num>
  <w:num w:numId="22">
    <w:abstractNumId w:val="49"/>
  </w:num>
  <w:num w:numId="23">
    <w:abstractNumId w:val="100"/>
  </w:num>
  <w:num w:numId="24">
    <w:abstractNumId w:val="71"/>
  </w:num>
  <w:num w:numId="25">
    <w:abstractNumId w:val="52"/>
  </w:num>
  <w:num w:numId="26">
    <w:abstractNumId w:val="46"/>
  </w:num>
  <w:num w:numId="27">
    <w:abstractNumId w:val="63"/>
  </w:num>
  <w:num w:numId="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0"/>
  </w:num>
  <w:num w:numId="36">
    <w:abstractNumId w:val="61"/>
  </w:num>
  <w:num w:numId="37">
    <w:abstractNumId w:val="65"/>
  </w:num>
  <w:num w:numId="38">
    <w:abstractNumId w:val="65"/>
    <w:lvlOverride w:ilvl="0">
      <w:startOverride w:val="1"/>
    </w:lvlOverride>
  </w:num>
  <w:num w:numId="39">
    <w:abstractNumId w:val="68"/>
  </w:num>
  <w:num w:numId="40">
    <w:abstractNumId w:val="86"/>
  </w:num>
  <w:num w:numId="41">
    <w:abstractNumId w:val="37"/>
  </w:num>
  <w:num w:numId="4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58"/>
  </w:num>
  <w:num w:numId="45">
    <w:abstractNumId w:val="41"/>
  </w:num>
  <w:num w:numId="46">
    <w:abstractNumId w:val="74"/>
  </w:num>
  <w:num w:numId="47">
    <w:abstractNumId w:val="94"/>
  </w:num>
  <w:num w:numId="48">
    <w:abstractNumId w:val="42"/>
  </w:num>
  <w:num w:numId="49">
    <w:abstractNumId w:val="44"/>
  </w:num>
  <w:num w:numId="50">
    <w:abstractNumId w:val="45"/>
  </w:num>
  <w:num w:numId="51">
    <w:abstractNumId w:val="85"/>
  </w:num>
  <w:num w:numId="52">
    <w:abstractNumId w:val="57"/>
  </w:num>
  <w:num w:numId="53">
    <w:abstractNumId w:val="72"/>
  </w:num>
  <w:num w:numId="54">
    <w:abstractNumId w:val="88"/>
  </w:num>
  <w:num w:numId="55">
    <w:abstractNumId w:val="101"/>
  </w:num>
  <w:num w:numId="56">
    <w:abstractNumId w:val="70"/>
  </w:num>
  <w:num w:numId="57">
    <w:abstractNumId w:val="60"/>
  </w:num>
  <w:num w:numId="58">
    <w:abstractNumId w:val="27"/>
  </w:num>
  <w:num w:numId="59">
    <w:abstractNumId w:val="40"/>
  </w:num>
  <w:num w:numId="60">
    <w:abstractNumId w:val="21"/>
  </w:num>
  <w:num w:numId="61">
    <w:abstractNumId w:val="95"/>
  </w:num>
  <w:num w:numId="62">
    <w:abstractNumId w:val="47"/>
  </w:num>
  <w:num w:numId="63">
    <w:abstractNumId w:val="97"/>
  </w:num>
  <w:num w:numId="64">
    <w:abstractNumId w:val="84"/>
  </w:num>
  <w:num w:numId="65">
    <w:abstractNumId w:val="28"/>
  </w:num>
  <w:num w:numId="66">
    <w:abstractNumId w:val="32"/>
  </w:num>
  <w:num w:numId="67">
    <w:abstractNumId w:val="90"/>
  </w:num>
  <w:num w:numId="68">
    <w:abstractNumId w:val="92"/>
  </w:num>
  <w:num w:numId="69">
    <w:abstractNumId w:val="66"/>
  </w:num>
  <w:num w:numId="70">
    <w:abstractNumId w:val="98"/>
  </w:num>
  <w:num w:numId="71">
    <w:abstractNumId w:val="77"/>
  </w:num>
  <w:num w:numId="72">
    <w:abstractNumId w:val="39"/>
  </w:num>
  <w:num w:numId="73">
    <w:abstractNumId w:val="69"/>
  </w:num>
  <w:num w:numId="74">
    <w:abstractNumId w:val="50"/>
  </w:num>
  <w:num w:numId="75">
    <w:abstractNumId w:val="56"/>
  </w:num>
  <w:num w:numId="76">
    <w:abstractNumId w:val="24"/>
  </w:num>
  <w:num w:numId="77">
    <w:abstractNumId w:val="73"/>
  </w:num>
  <w:num w:numId="78">
    <w:abstractNumId w:val="87"/>
  </w:num>
  <w:num w:numId="79">
    <w:abstractNumId w:val="48"/>
  </w:num>
  <w:num w:numId="80">
    <w:abstractNumId w:val="53"/>
  </w:num>
  <w:num w:numId="81">
    <w:abstractNumId w:val="22"/>
  </w:num>
  <w:num w:numId="82">
    <w:abstractNumId w:val="29"/>
  </w:num>
  <w:num w:numId="83">
    <w:abstractNumId w:val="9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3"/>
  </w:num>
  <w:num w:numId="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6"/>
  </w:num>
  <w:num w:numId="87">
    <w:abstractNumId w:val="80"/>
  </w:num>
  <w:num w:numId="88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11EB"/>
    <w:rsid w:val="00005602"/>
    <w:rsid w:val="00005B20"/>
    <w:rsid w:val="0000638B"/>
    <w:rsid w:val="00006CE2"/>
    <w:rsid w:val="00011E98"/>
    <w:rsid w:val="00011F56"/>
    <w:rsid w:val="000157F2"/>
    <w:rsid w:val="00016DCA"/>
    <w:rsid w:val="00021F7D"/>
    <w:rsid w:val="00022B2F"/>
    <w:rsid w:val="00036C2E"/>
    <w:rsid w:val="000377F6"/>
    <w:rsid w:val="00037CC6"/>
    <w:rsid w:val="000404EE"/>
    <w:rsid w:val="000406B1"/>
    <w:rsid w:val="000410BB"/>
    <w:rsid w:val="00042248"/>
    <w:rsid w:val="00042583"/>
    <w:rsid w:val="000436DC"/>
    <w:rsid w:val="00046051"/>
    <w:rsid w:val="000460C2"/>
    <w:rsid w:val="00047E81"/>
    <w:rsid w:val="0005148E"/>
    <w:rsid w:val="000520AC"/>
    <w:rsid w:val="0005230B"/>
    <w:rsid w:val="00052B29"/>
    <w:rsid w:val="00054865"/>
    <w:rsid w:val="0005532D"/>
    <w:rsid w:val="00061EF0"/>
    <w:rsid w:val="000621CF"/>
    <w:rsid w:val="00063DBE"/>
    <w:rsid w:val="00067599"/>
    <w:rsid w:val="00067D2D"/>
    <w:rsid w:val="000718CD"/>
    <w:rsid w:val="000729B8"/>
    <w:rsid w:val="000731EF"/>
    <w:rsid w:val="0008019C"/>
    <w:rsid w:val="000816C7"/>
    <w:rsid w:val="00081D24"/>
    <w:rsid w:val="00082810"/>
    <w:rsid w:val="00086A3C"/>
    <w:rsid w:val="000871AA"/>
    <w:rsid w:val="00090126"/>
    <w:rsid w:val="00092D68"/>
    <w:rsid w:val="00094A77"/>
    <w:rsid w:val="00097A15"/>
    <w:rsid w:val="000A3FBD"/>
    <w:rsid w:val="000A3FFE"/>
    <w:rsid w:val="000A4024"/>
    <w:rsid w:val="000A4B43"/>
    <w:rsid w:val="000B015D"/>
    <w:rsid w:val="000B1F9C"/>
    <w:rsid w:val="000B46BB"/>
    <w:rsid w:val="000B66CA"/>
    <w:rsid w:val="000B7478"/>
    <w:rsid w:val="000C0CD4"/>
    <w:rsid w:val="000C0D9B"/>
    <w:rsid w:val="000C15D9"/>
    <w:rsid w:val="000C2F4D"/>
    <w:rsid w:val="000C30D8"/>
    <w:rsid w:val="000C37BD"/>
    <w:rsid w:val="000C52A1"/>
    <w:rsid w:val="000D10B1"/>
    <w:rsid w:val="000D11E3"/>
    <w:rsid w:val="000D36A9"/>
    <w:rsid w:val="000D42D2"/>
    <w:rsid w:val="000D5AC5"/>
    <w:rsid w:val="000D5B2C"/>
    <w:rsid w:val="000D73D7"/>
    <w:rsid w:val="000E1844"/>
    <w:rsid w:val="000E380E"/>
    <w:rsid w:val="000E4FF3"/>
    <w:rsid w:val="000F05B8"/>
    <w:rsid w:val="000F3118"/>
    <w:rsid w:val="000F3BC2"/>
    <w:rsid w:val="000F4C95"/>
    <w:rsid w:val="00100A4F"/>
    <w:rsid w:val="00100A85"/>
    <w:rsid w:val="00101CAD"/>
    <w:rsid w:val="00103081"/>
    <w:rsid w:val="001113AD"/>
    <w:rsid w:val="001130C6"/>
    <w:rsid w:val="001204BC"/>
    <w:rsid w:val="0012092E"/>
    <w:rsid w:val="00121F69"/>
    <w:rsid w:val="00122779"/>
    <w:rsid w:val="00125F89"/>
    <w:rsid w:val="0012628A"/>
    <w:rsid w:val="0013356F"/>
    <w:rsid w:val="0013464C"/>
    <w:rsid w:val="00137E67"/>
    <w:rsid w:val="00141938"/>
    <w:rsid w:val="00142142"/>
    <w:rsid w:val="00144098"/>
    <w:rsid w:val="0014754B"/>
    <w:rsid w:val="001520E4"/>
    <w:rsid w:val="00152377"/>
    <w:rsid w:val="001541ED"/>
    <w:rsid w:val="00154E7F"/>
    <w:rsid w:val="00154F94"/>
    <w:rsid w:val="0015509E"/>
    <w:rsid w:val="0015537E"/>
    <w:rsid w:val="001559E2"/>
    <w:rsid w:val="00167403"/>
    <w:rsid w:val="00172034"/>
    <w:rsid w:val="00173CC8"/>
    <w:rsid w:val="001759BE"/>
    <w:rsid w:val="001763D1"/>
    <w:rsid w:val="00184F24"/>
    <w:rsid w:val="0019057C"/>
    <w:rsid w:val="00192F1B"/>
    <w:rsid w:val="00195246"/>
    <w:rsid w:val="00196985"/>
    <w:rsid w:val="001970BC"/>
    <w:rsid w:val="001A0784"/>
    <w:rsid w:val="001A0AF1"/>
    <w:rsid w:val="001A2068"/>
    <w:rsid w:val="001A2DD0"/>
    <w:rsid w:val="001A6B73"/>
    <w:rsid w:val="001A6E39"/>
    <w:rsid w:val="001B0FF4"/>
    <w:rsid w:val="001B400A"/>
    <w:rsid w:val="001B5C08"/>
    <w:rsid w:val="001C3BDC"/>
    <w:rsid w:val="001D1084"/>
    <w:rsid w:val="001D377E"/>
    <w:rsid w:val="001D64D2"/>
    <w:rsid w:val="001D6F42"/>
    <w:rsid w:val="001E085B"/>
    <w:rsid w:val="001E1E34"/>
    <w:rsid w:val="001E282C"/>
    <w:rsid w:val="001E41C5"/>
    <w:rsid w:val="001E43FB"/>
    <w:rsid w:val="001E5D2F"/>
    <w:rsid w:val="001E60D0"/>
    <w:rsid w:val="001E69C6"/>
    <w:rsid w:val="001F4913"/>
    <w:rsid w:val="001F65CD"/>
    <w:rsid w:val="001F7BF8"/>
    <w:rsid w:val="001F7FFB"/>
    <w:rsid w:val="0020123D"/>
    <w:rsid w:val="00201EB3"/>
    <w:rsid w:val="002031E6"/>
    <w:rsid w:val="002058FD"/>
    <w:rsid w:val="0021331B"/>
    <w:rsid w:val="00217090"/>
    <w:rsid w:val="00217926"/>
    <w:rsid w:val="00217F47"/>
    <w:rsid w:val="00220579"/>
    <w:rsid w:val="002225C7"/>
    <w:rsid w:val="00224791"/>
    <w:rsid w:val="00227B5C"/>
    <w:rsid w:val="002340B6"/>
    <w:rsid w:val="0023437F"/>
    <w:rsid w:val="002372B2"/>
    <w:rsid w:val="00243125"/>
    <w:rsid w:val="00243605"/>
    <w:rsid w:val="0024624A"/>
    <w:rsid w:val="00246273"/>
    <w:rsid w:val="00251404"/>
    <w:rsid w:val="00252623"/>
    <w:rsid w:val="00253A4B"/>
    <w:rsid w:val="00254AE4"/>
    <w:rsid w:val="00256B4D"/>
    <w:rsid w:val="00260E1E"/>
    <w:rsid w:val="00262D4E"/>
    <w:rsid w:val="002638E8"/>
    <w:rsid w:val="002679BE"/>
    <w:rsid w:val="00267BA2"/>
    <w:rsid w:val="002731DE"/>
    <w:rsid w:val="0027445B"/>
    <w:rsid w:val="00282A43"/>
    <w:rsid w:val="002836C5"/>
    <w:rsid w:val="00287FDC"/>
    <w:rsid w:val="00292532"/>
    <w:rsid w:val="00292CC6"/>
    <w:rsid w:val="002937A6"/>
    <w:rsid w:val="00293FED"/>
    <w:rsid w:val="0029677F"/>
    <w:rsid w:val="00297102"/>
    <w:rsid w:val="00297B13"/>
    <w:rsid w:val="002A05CC"/>
    <w:rsid w:val="002A2C6E"/>
    <w:rsid w:val="002A444D"/>
    <w:rsid w:val="002A4673"/>
    <w:rsid w:val="002A4DF2"/>
    <w:rsid w:val="002B004D"/>
    <w:rsid w:val="002B2AE1"/>
    <w:rsid w:val="002B2ECE"/>
    <w:rsid w:val="002B4759"/>
    <w:rsid w:val="002C03F4"/>
    <w:rsid w:val="002C0B5C"/>
    <w:rsid w:val="002C454B"/>
    <w:rsid w:val="002C5A5E"/>
    <w:rsid w:val="002C5EAF"/>
    <w:rsid w:val="002C67A6"/>
    <w:rsid w:val="002D02E9"/>
    <w:rsid w:val="002D1A91"/>
    <w:rsid w:val="002D4D28"/>
    <w:rsid w:val="002D68C0"/>
    <w:rsid w:val="002E3041"/>
    <w:rsid w:val="002E3FA6"/>
    <w:rsid w:val="002E4A44"/>
    <w:rsid w:val="002E586E"/>
    <w:rsid w:val="002F0927"/>
    <w:rsid w:val="002F1AAA"/>
    <w:rsid w:val="002F1C85"/>
    <w:rsid w:val="002F268C"/>
    <w:rsid w:val="002F3C1F"/>
    <w:rsid w:val="002F4DFA"/>
    <w:rsid w:val="002F68E1"/>
    <w:rsid w:val="002F74DD"/>
    <w:rsid w:val="002F74FA"/>
    <w:rsid w:val="003007FB"/>
    <w:rsid w:val="00304C6E"/>
    <w:rsid w:val="00315B3F"/>
    <w:rsid w:val="003170E5"/>
    <w:rsid w:val="003211D2"/>
    <w:rsid w:val="00321422"/>
    <w:rsid w:val="003214E4"/>
    <w:rsid w:val="00321761"/>
    <w:rsid w:val="0032239F"/>
    <w:rsid w:val="0032359B"/>
    <w:rsid w:val="00325609"/>
    <w:rsid w:val="00332208"/>
    <w:rsid w:val="00332E62"/>
    <w:rsid w:val="0033488F"/>
    <w:rsid w:val="003353E1"/>
    <w:rsid w:val="00335955"/>
    <w:rsid w:val="003359FD"/>
    <w:rsid w:val="00335F86"/>
    <w:rsid w:val="0033634A"/>
    <w:rsid w:val="003375FB"/>
    <w:rsid w:val="00340380"/>
    <w:rsid w:val="003411EE"/>
    <w:rsid w:val="003451EE"/>
    <w:rsid w:val="003470B8"/>
    <w:rsid w:val="00350796"/>
    <w:rsid w:val="00351273"/>
    <w:rsid w:val="00351586"/>
    <w:rsid w:val="00352443"/>
    <w:rsid w:val="00352CB3"/>
    <w:rsid w:val="003600BB"/>
    <w:rsid w:val="003607DB"/>
    <w:rsid w:val="003628D0"/>
    <w:rsid w:val="00363EDD"/>
    <w:rsid w:val="003666AA"/>
    <w:rsid w:val="00372150"/>
    <w:rsid w:val="003726BC"/>
    <w:rsid w:val="0037271A"/>
    <w:rsid w:val="00385B03"/>
    <w:rsid w:val="003911C6"/>
    <w:rsid w:val="00391FFE"/>
    <w:rsid w:val="003A08E6"/>
    <w:rsid w:val="003A169C"/>
    <w:rsid w:val="003A238F"/>
    <w:rsid w:val="003A28B2"/>
    <w:rsid w:val="003A49FB"/>
    <w:rsid w:val="003B14C2"/>
    <w:rsid w:val="003B1FC1"/>
    <w:rsid w:val="003B30D1"/>
    <w:rsid w:val="003B38C4"/>
    <w:rsid w:val="003C0867"/>
    <w:rsid w:val="003C1EE8"/>
    <w:rsid w:val="003C2260"/>
    <w:rsid w:val="003C401E"/>
    <w:rsid w:val="003D023E"/>
    <w:rsid w:val="003D092F"/>
    <w:rsid w:val="003D3AC3"/>
    <w:rsid w:val="003D5684"/>
    <w:rsid w:val="003E3DBA"/>
    <w:rsid w:val="003E5561"/>
    <w:rsid w:val="003E6530"/>
    <w:rsid w:val="003F30A1"/>
    <w:rsid w:val="003F5652"/>
    <w:rsid w:val="003F6CB5"/>
    <w:rsid w:val="00402636"/>
    <w:rsid w:val="00403F2F"/>
    <w:rsid w:val="00405960"/>
    <w:rsid w:val="00407751"/>
    <w:rsid w:val="004119BE"/>
    <w:rsid w:val="00411B47"/>
    <w:rsid w:val="00414119"/>
    <w:rsid w:val="00416144"/>
    <w:rsid w:val="00416C4F"/>
    <w:rsid w:val="0042016F"/>
    <w:rsid w:val="004232F2"/>
    <w:rsid w:val="00423414"/>
    <w:rsid w:val="00423539"/>
    <w:rsid w:val="0042405B"/>
    <w:rsid w:val="0042518C"/>
    <w:rsid w:val="00426BDB"/>
    <w:rsid w:val="00436AA8"/>
    <w:rsid w:val="00440151"/>
    <w:rsid w:val="004417CE"/>
    <w:rsid w:val="00441CAA"/>
    <w:rsid w:val="00444C55"/>
    <w:rsid w:val="004450AF"/>
    <w:rsid w:val="004454D2"/>
    <w:rsid w:val="004476C4"/>
    <w:rsid w:val="00456D3F"/>
    <w:rsid w:val="00464141"/>
    <w:rsid w:val="00465203"/>
    <w:rsid w:val="00465D00"/>
    <w:rsid w:val="00466C88"/>
    <w:rsid w:val="00470A7B"/>
    <w:rsid w:val="00470C84"/>
    <w:rsid w:val="00473AA5"/>
    <w:rsid w:val="00474097"/>
    <w:rsid w:val="00475B3B"/>
    <w:rsid w:val="00477DAC"/>
    <w:rsid w:val="00482590"/>
    <w:rsid w:val="00483992"/>
    <w:rsid w:val="00483A1A"/>
    <w:rsid w:val="00486D0F"/>
    <w:rsid w:val="004878B8"/>
    <w:rsid w:val="00490C20"/>
    <w:rsid w:val="00490F4B"/>
    <w:rsid w:val="004911E2"/>
    <w:rsid w:val="00492522"/>
    <w:rsid w:val="004933DE"/>
    <w:rsid w:val="00496747"/>
    <w:rsid w:val="0049747F"/>
    <w:rsid w:val="004978C1"/>
    <w:rsid w:val="00497934"/>
    <w:rsid w:val="004A0F77"/>
    <w:rsid w:val="004A7302"/>
    <w:rsid w:val="004A7D3E"/>
    <w:rsid w:val="004B14D5"/>
    <w:rsid w:val="004B5E1E"/>
    <w:rsid w:val="004B6509"/>
    <w:rsid w:val="004C03E2"/>
    <w:rsid w:val="004C0A30"/>
    <w:rsid w:val="004C0F00"/>
    <w:rsid w:val="004C15D5"/>
    <w:rsid w:val="004C2C33"/>
    <w:rsid w:val="004C38B3"/>
    <w:rsid w:val="004C49AC"/>
    <w:rsid w:val="004C6F2F"/>
    <w:rsid w:val="004C6F54"/>
    <w:rsid w:val="004C7513"/>
    <w:rsid w:val="004D0757"/>
    <w:rsid w:val="004D0CC6"/>
    <w:rsid w:val="004D2354"/>
    <w:rsid w:val="004D4D87"/>
    <w:rsid w:val="004D52FA"/>
    <w:rsid w:val="004E06FC"/>
    <w:rsid w:val="004E14A6"/>
    <w:rsid w:val="004E4694"/>
    <w:rsid w:val="004F714B"/>
    <w:rsid w:val="00500232"/>
    <w:rsid w:val="00500C1C"/>
    <w:rsid w:val="005011E9"/>
    <w:rsid w:val="00501371"/>
    <w:rsid w:val="00501730"/>
    <w:rsid w:val="00506DAA"/>
    <w:rsid w:val="00512CD6"/>
    <w:rsid w:val="00514A43"/>
    <w:rsid w:val="0051598A"/>
    <w:rsid w:val="00517959"/>
    <w:rsid w:val="00517E6C"/>
    <w:rsid w:val="00521BAF"/>
    <w:rsid w:val="00523D07"/>
    <w:rsid w:val="00524796"/>
    <w:rsid w:val="005248A7"/>
    <w:rsid w:val="00524A0A"/>
    <w:rsid w:val="00525606"/>
    <w:rsid w:val="005266AA"/>
    <w:rsid w:val="005322F3"/>
    <w:rsid w:val="00542622"/>
    <w:rsid w:val="00545BE5"/>
    <w:rsid w:val="005464E4"/>
    <w:rsid w:val="0055091E"/>
    <w:rsid w:val="00551D9D"/>
    <w:rsid w:val="00552BD9"/>
    <w:rsid w:val="00556B2E"/>
    <w:rsid w:val="0056089A"/>
    <w:rsid w:val="00561A9A"/>
    <w:rsid w:val="00565892"/>
    <w:rsid w:val="0056750C"/>
    <w:rsid w:val="00572928"/>
    <w:rsid w:val="00573579"/>
    <w:rsid w:val="0057422F"/>
    <w:rsid w:val="005819A2"/>
    <w:rsid w:val="00581BF2"/>
    <w:rsid w:val="00582024"/>
    <w:rsid w:val="00585686"/>
    <w:rsid w:val="00587F7D"/>
    <w:rsid w:val="0059203F"/>
    <w:rsid w:val="005935AD"/>
    <w:rsid w:val="005959B0"/>
    <w:rsid w:val="00595EDD"/>
    <w:rsid w:val="00596C0E"/>
    <w:rsid w:val="005A0A79"/>
    <w:rsid w:val="005A0CC1"/>
    <w:rsid w:val="005A1617"/>
    <w:rsid w:val="005A1A5B"/>
    <w:rsid w:val="005A1BB8"/>
    <w:rsid w:val="005A5919"/>
    <w:rsid w:val="005A7243"/>
    <w:rsid w:val="005B0699"/>
    <w:rsid w:val="005B0E1C"/>
    <w:rsid w:val="005B3812"/>
    <w:rsid w:val="005B3C38"/>
    <w:rsid w:val="005B7094"/>
    <w:rsid w:val="005B79D6"/>
    <w:rsid w:val="005C2293"/>
    <w:rsid w:val="005C5D81"/>
    <w:rsid w:val="005C6B21"/>
    <w:rsid w:val="005C7B30"/>
    <w:rsid w:val="005D0021"/>
    <w:rsid w:val="005D61C5"/>
    <w:rsid w:val="005E0B52"/>
    <w:rsid w:val="005E4031"/>
    <w:rsid w:val="005F524C"/>
    <w:rsid w:val="00603557"/>
    <w:rsid w:val="00603867"/>
    <w:rsid w:val="0060553F"/>
    <w:rsid w:val="00605A76"/>
    <w:rsid w:val="006069E8"/>
    <w:rsid w:val="006136B4"/>
    <w:rsid w:val="00616520"/>
    <w:rsid w:val="00621A48"/>
    <w:rsid w:val="00622CF2"/>
    <w:rsid w:val="006241DC"/>
    <w:rsid w:val="00624620"/>
    <w:rsid w:val="006268B6"/>
    <w:rsid w:val="006272D6"/>
    <w:rsid w:val="006316AB"/>
    <w:rsid w:val="00632C63"/>
    <w:rsid w:val="00635161"/>
    <w:rsid w:val="006375E0"/>
    <w:rsid w:val="00641424"/>
    <w:rsid w:val="0064270C"/>
    <w:rsid w:val="00647165"/>
    <w:rsid w:val="00650828"/>
    <w:rsid w:val="00651FB5"/>
    <w:rsid w:val="006542AB"/>
    <w:rsid w:val="0065613E"/>
    <w:rsid w:val="00657D02"/>
    <w:rsid w:val="00660C00"/>
    <w:rsid w:val="00664579"/>
    <w:rsid w:val="00667073"/>
    <w:rsid w:val="00670695"/>
    <w:rsid w:val="00671530"/>
    <w:rsid w:val="00672D33"/>
    <w:rsid w:val="006742F9"/>
    <w:rsid w:val="006771E8"/>
    <w:rsid w:val="00680068"/>
    <w:rsid w:val="00680D07"/>
    <w:rsid w:val="006846EB"/>
    <w:rsid w:val="00693BC9"/>
    <w:rsid w:val="00694DB0"/>
    <w:rsid w:val="00696429"/>
    <w:rsid w:val="00697CF9"/>
    <w:rsid w:val="00697E9D"/>
    <w:rsid w:val="006A09F3"/>
    <w:rsid w:val="006A1CCC"/>
    <w:rsid w:val="006A1D7C"/>
    <w:rsid w:val="006A293D"/>
    <w:rsid w:val="006A33FB"/>
    <w:rsid w:val="006A4ABE"/>
    <w:rsid w:val="006A74CE"/>
    <w:rsid w:val="006B157C"/>
    <w:rsid w:val="006B4467"/>
    <w:rsid w:val="006B7430"/>
    <w:rsid w:val="006C28B6"/>
    <w:rsid w:val="006C3862"/>
    <w:rsid w:val="006C6C4F"/>
    <w:rsid w:val="006C752C"/>
    <w:rsid w:val="006C7E99"/>
    <w:rsid w:val="006D1219"/>
    <w:rsid w:val="006D3B43"/>
    <w:rsid w:val="006D709D"/>
    <w:rsid w:val="006E335A"/>
    <w:rsid w:val="006E51F5"/>
    <w:rsid w:val="006F0153"/>
    <w:rsid w:val="006F271E"/>
    <w:rsid w:val="006F41F8"/>
    <w:rsid w:val="006F4714"/>
    <w:rsid w:val="0070473C"/>
    <w:rsid w:val="00704C5F"/>
    <w:rsid w:val="00711237"/>
    <w:rsid w:val="00711937"/>
    <w:rsid w:val="00712E85"/>
    <w:rsid w:val="00714296"/>
    <w:rsid w:val="0071573D"/>
    <w:rsid w:val="00722AA2"/>
    <w:rsid w:val="00723E3E"/>
    <w:rsid w:val="00726796"/>
    <w:rsid w:val="00726C1E"/>
    <w:rsid w:val="00727155"/>
    <w:rsid w:val="00731E86"/>
    <w:rsid w:val="00732E89"/>
    <w:rsid w:val="00734BE3"/>
    <w:rsid w:val="007423A5"/>
    <w:rsid w:val="007434A9"/>
    <w:rsid w:val="00743B04"/>
    <w:rsid w:val="007442E7"/>
    <w:rsid w:val="0074616A"/>
    <w:rsid w:val="00746457"/>
    <w:rsid w:val="007549BE"/>
    <w:rsid w:val="0076560B"/>
    <w:rsid w:val="00766E02"/>
    <w:rsid w:val="00771048"/>
    <w:rsid w:val="00774ACD"/>
    <w:rsid w:val="00774B1A"/>
    <w:rsid w:val="00775D96"/>
    <w:rsid w:val="0077744B"/>
    <w:rsid w:val="00784D86"/>
    <w:rsid w:val="007907D1"/>
    <w:rsid w:val="00790B43"/>
    <w:rsid w:val="00790C8F"/>
    <w:rsid w:val="007967E9"/>
    <w:rsid w:val="007A11FB"/>
    <w:rsid w:val="007A16FA"/>
    <w:rsid w:val="007A1BE0"/>
    <w:rsid w:val="007A501A"/>
    <w:rsid w:val="007A7E25"/>
    <w:rsid w:val="007A7E93"/>
    <w:rsid w:val="007B079D"/>
    <w:rsid w:val="007B22D7"/>
    <w:rsid w:val="007B2ED0"/>
    <w:rsid w:val="007B34FE"/>
    <w:rsid w:val="007B3D65"/>
    <w:rsid w:val="007B501A"/>
    <w:rsid w:val="007B64B0"/>
    <w:rsid w:val="007C0A90"/>
    <w:rsid w:val="007C13FF"/>
    <w:rsid w:val="007C2D9C"/>
    <w:rsid w:val="007C42F6"/>
    <w:rsid w:val="007C5CC8"/>
    <w:rsid w:val="007C6074"/>
    <w:rsid w:val="007D367F"/>
    <w:rsid w:val="007D556D"/>
    <w:rsid w:val="007E052A"/>
    <w:rsid w:val="007E1AD1"/>
    <w:rsid w:val="007E642A"/>
    <w:rsid w:val="007F2043"/>
    <w:rsid w:val="007F39A8"/>
    <w:rsid w:val="007F4E07"/>
    <w:rsid w:val="007F52F0"/>
    <w:rsid w:val="007F709A"/>
    <w:rsid w:val="00801CBC"/>
    <w:rsid w:val="00802D2E"/>
    <w:rsid w:val="00803B21"/>
    <w:rsid w:val="00806E16"/>
    <w:rsid w:val="0081055A"/>
    <w:rsid w:val="008124B1"/>
    <w:rsid w:val="00812769"/>
    <w:rsid w:val="00813AE6"/>
    <w:rsid w:val="0081644D"/>
    <w:rsid w:val="00820A53"/>
    <w:rsid w:val="00822F61"/>
    <w:rsid w:val="008278A8"/>
    <w:rsid w:val="008317BC"/>
    <w:rsid w:val="00831BED"/>
    <w:rsid w:val="00832AFE"/>
    <w:rsid w:val="00833F2D"/>
    <w:rsid w:val="0083446C"/>
    <w:rsid w:val="00834DF3"/>
    <w:rsid w:val="00836C1C"/>
    <w:rsid w:val="00840857"/>
    <w:rsid w:val="00840EB0"/>
    <w:rsid w:val="00842908"/>
    <w:rsid w:val="00842F1C"/>
    <w:rsid w:val="0084334F"/>
    <w:rsid w:val="0084638D"/>
    <w:rsid w:val="008474EE"/>
    <w:rsid w:val="00847EC4"/>
    <w:rsid w:val="0085004B"/>
    <w:rsid w:val="00851841"/>
    <w:rsid w:val="00852344"/>
    <w:rsid w:val="008542E5"/>
    <w:rsid w:val="00856458"/>
    <w:rsid w:val="008567C0"/>
    <w:rsid w:val="00856D1C"/>
    <w:rsid w:val="00863C7F"/>
    <w:rsid w:val="00864EE7"/>
    <w:rsid w:val="0086560E"/>
    <w:rsid w:val="00866229"/>
    <w:rsid w:val="00884FD3"/>
    <w:rsid w:val="00885516"/>
    <w:rsid w:val="008867C1"/>
    <w:rsid w:val="008875B1"/>
    <w:rsid w:val="00891745"/>
    <w:rsid w:val="0089293C"/>
    <w:rsid w:val="00893F20"/>
    <w:rsid w:val="008A0879"/>
    <w:rsid w:val="008A1051"/>
    <w:rsid w:val="008A109B"/>
    <w:rsid w:val="008A1AE6"/>
    <w:rsid w:val="008A2738"/>
    <w:rsid w:val="008A552A"/>
    <w:rsid w:val="008B0334"/>
    <w:rsid w:val="008B0A72"/>
    <w:rsid w:val="008B5443"/>
    <w:rsid w:val="008B7221"/>
    <w:rsid w:val="008B786A"/>
    <w:rsid w:val="008C0D9C"/>
    <w:rsid w:val="008C1429"/>
    <w:rsid w:val="008C57A2"/>
    <w:rsid w:val="008C5BAC"/>
    <w:rsid w:val="008C6358"/>
    <w:rsid w:val="008C6D1B"/>
    <w:rsid w:val="008D2631"/>
    <w:rsid w:val="008D4242"/>
    <w:rsid w:val="008D52F1"/>
    <w:rsid w:val="008D768C"/>
    <w:rsid w:val="008D7F6C"/>
    <w:rsid w:val="008E227B"/>
    <w:rsid w:val="008E3B37"/>
    <w:rsid w:val="008E58BC"/>
    <w:rsid w:val="008E7B25"/>
    <w:rsid w:val="008F0634"/>
    <w:rsid w:val="008F1854"/>
    <w:rsid w:val="008F18EF"/>
    <w:rsid w:val="008F3766"/>
    <w:rsid w:val="008F3B4D"/>
    <w:rsid w:val="00901E0A"/>
    <w:rsid w:val="009022BE"/>
    <w:rsid w:val="00902FA0"/>
    <w:rsid w:val="00905525"/>
    <w:rsid w:val="009060A2"/>
    <w:rsid w:val="00910D65"/>
    <w:rsid w:val="00913DCC"/>
    <w:rsid w:val="00914F43"/>
    <w:rsid w:val="0091647C"/>
    <w:rsid w:val="0092055E"/>
    <w:rsid w:val="00920D5F"/>
    <w:rsid w:val="00923112"/>
    <w:rsid w:val="00924B1F"/>
    <w:rsid w:val="00926938"/>
    <w:rsid w:val="009274FF"/>
    <w:rsid w:val="00930A49"/>
    <w:rsid w:val="00931769"/>
    <w:rsid w:val="0093281E"/>
    <w:rsid w:val="0093415D"/>
    <w:rsid w:val="0093609F"/>
    <w:rsid w:val="009371E1"/>
    <w:rsid w:val="00941BD8"/>
    <w:rsid w:val="00941F24"/>
    <w:rsid w:val="009421D9"/>
    <w:rsid w:val="00942A88"/>
    <w:rsid w:val="00942B5D"/>
    <w:rsid w:val="00945988"/>
    <w:rsid w:val="00947031"/>
    <w:rsid w:val="00947A43"/>
    <w:rsid w:val="00954FE4"/>
    <w:rsid w:val="0095706A"/>
    <w:rsid w:val="0096164D"/>
    <w:rsid w:val="00962F84"/>
    <w:rsid w:val="00964200"/>
    <w:rsid w:val="00965FD2"/>
    <w:rsid w:val="00966AE2"/>
    <w:rsid w:val="00967D60"/>
    <w:rsid w:val="0097184D"/>
    <w:rsid w:val="00974387"/>
    <w:rsid w:val="0098062F"/>
    <w:rsid w:val="00981120"/>
    <w:rsid w:val="00991F8A"/>
    <w:rsid w:val="00992647"/>
    <w:rsid w:val="009934DD"/>
    <w:rsid w:val="00994A07"/>
    <w:rsid w:val="00995236"/>
    <w:rsid w:val="009969DC"/>
    <w:rsid w:val="009A0C0C"/>
    <w:rsid w:val="009A34AE"/>
    <w:rsid w:val="009A4217"/>
    <w:rsid w:val="009A4E31"/>
    <w:rsid w:val="009B05D3"/>
    <w:rsid w:val="009B5400"/>
    <w:rsid w:val="009B687C"/>
    <w:rsid w:val="009B73BF"/>
    <w:rsid w:val="009B763A"/>
    <w:rsid w:val="009C02BC"/>
    <w:rsid w:val="009C1167"/>
    <w:rsid w:val="009C1B96"/>
    <w:rsid w:val="009C2040"/>
    <w:rsid w:val="009C454D"/>
    <w:rsid w:val="009C7676"/>
    <w:rsid w:val="009D1163"/>
    <w:rsid w:val="009D2ED7"/>
    <w:rsid w:val="009D322E"/>
    <w:rsid w:val="009D561E"/>
    <w:rsid w:val="009D6717"/>
    <w:rsid w:val="009E06F8"/>
    <w:rsid w:val="009E1F42"/>
    <w:rsid w:val="009F0C43"/>
    <w:rsid w:val="009F16EE"/>
    <w:rsid w:val="009F2EAE"/>
    <w:rsid w:val="009F3EFE"/>
    <w:rsid w:val="009F4E89"/>
    <w:rsid w:val="009F6E32"/>
    <w:rsid w:val="009F71D5"/>
    <w:rsid w:val="009F77B7"/>
    <w:rsid w:val="009F7F1C"/>
    <w:rsid w:val="00A0262C"/>
    <w:rsid w:val="00A04608"/>
    <w:rsid w:val="00A14CC2"/>
    <w:rsid w:val="00A150C4"/>
    <w:rsid w:val="00A22179"/>
    <w:rsid w:val="00A250B9"/>
    <w:rsid w:val="00A26A90"/>
    <w:rsid w:val="00A321B1"/>
    <w:rsid w:val="00A32AFC"/>
    <w:rsid w:val="00A32B24"/>
    <w:rsid w:val="00A32F3D"/>
    <w:rsid w:val="00A33394"/>
    <w:rsid w:val="00A339CD"/>
    <w:rsid w:val="00A34CCF"/>
    <w:rsid w:val="00A36150"/>
    <w:rsid w:val="00A3738A"/>
    <w:rsid w:val="00A4132B"/>
    <w:rsid w:val="00A41B63"/>
    <w:rsid w:val="00A43462"/>
    <w:rsid w:val="00A444B9"/>
    <w:rsid w:val="00A46EFF"/>
    <w:rsid w:val="00A500E2"/>
    <w:rsid w:val="00A52309"/>
    <w:rsid w:val="00A56354"/>
    <w:rsid w:val="00A56F77"/>
    <w:rsid w:val="00A643C1"/>
    <w:rsid w:val="00A65292"/>
    <w:rsid w:val="00A66816"/>
    <w:rsid w:val="00A677CC"/>
    <w:rsid w:val="00A72858"/>
    <w:rsid w:val="00A72C0C"/>
    <w:rsid w:val="00A73361"/>
    <w:rsid w:val="00A7498F"/>
    <w:rsid w:val="00A76709"/>
    <w:rsid w:val="00A804FE"/>
    <w:rsid w:val="00A83959"/>
    <w:rsid w:val="00A858A4"/>
    <w:rsid w:val="00A87678"/>
    <w:rsid w:val="00A87940"/>
    <w:rsid w:val="00A9033D"/>
    <w:rsid w:val="00A905A0"/>
    <w:rsid w:val="00A9216C"/>
    <w:rsid w:val="00A96FAB"/>
    <w:rsid w:val="00AA0A67"/>
    <w:rsid w:val="00AA1B11"/>
    <w:rsid w:val="00AA2507"/>
    <w:rsid w:val="00AA4C9A"/>
    <w:rsid w:val="00AA4F6D"/>
    <w:rsid w:val="00AA5215"/>
    <w:rsid w:val="00AA6ACF"/>
    <w:rsid w:val="00AB0DED"/>
    <w:rsid w:val="00AB1AE7"/>
    <w:rsid w:val="00AB2B74"/>
    <w:rsid w:val="00AB370D"/>
    <w:rsid w:val="00AB4A04"/>
    <w:rsid w:val="00AC1B7F"/>
    <w:rsid w:val="00AC25BC"/>
    <w:rsid w:val="00AC2A8B"/>
    <w:rsid w:val="00AC3077"/>
    <w:rsid w:val="00AC54AE"/>
    <w:rsid w:val="00AD108E"/>
    <w:rsid w:val="00AD26BC"/>
    <w:rsid w:val="00AD452C"/>
    <w:rsid w:val="00AE1E79"/>
    <w:rsid w:val="00AE216A"/>
    <w:rsid w:val="00AE35FB"/>
    <w:rsid w:val="00AE3D5C"/>
    <w:rsid w:val="00AE5F75"/>
    <w:rsid w:val="00AE618E"/>
    <w:rsid w:val="00AE6BD0"/>
    <w:rsid w:val="00AF2924"/>
    <w:rsid w:val="00B03E4D"/>
    <w:rsid w:val="00B04B8C"/>
    <w:rsid w:val="00B0520F"/>
    <w:rsid w:val="00B077FB"/>
    <w:rsid w:val="00B11309"/>
    <w:rsid w:val="00B1747D"/>
    <w:rsid w:val="00B17699"/>
    <w:rsid w:val="00B200BB"/>
    <w:rsid w:val="00B20CE3"/>
    <w:rsid w:val="00B21C32"/>
    <w:rsid w:val="00B22D08"/>
    <w:rsid w:val="00B22FB1"/>
    <w:rsid w:val="00B23EA2"/>
    <w:rsid w:val="00B26526"/>
    <w:rsid w:val="00B2709B"/>
    <w:rsid w:val="00B2724C"/>
    <w:rsid w:val="00B27326"/>
    <w:rsid w:val="00B32EE7"/>
    <w:rsid w:val="00B3386E"/>
    <w:rsid w:val="00B34254"/>
    <w:rsid w:val="00B34D1E"/>
    <w:rsid w:val="00B34D4E"/>
    <w:rsid w:val="00B3507F"/>
    <w:rsid w:val="00B35401"/>
    <w:rsid w:val="00B35906"/>
    <w:rsid w:val="00B407D5"/>
    <w:rsid w:val="00B4084D"/>
    <w:rsid w:val="00B41360"/>
    <w:rsid w:val="00B41B79"/>
    <w:rsid w:val="00B448E4"/>
    <w:rsid w:val="00B450C6"/>
    <w:rsid w:val="00B50ACB"/>
    <w:rsid w:val="00B51B47"/>
    <w:rsid w:val="00B62F61"/>
    <w:rsid w:val="00B6582C"/>
    <w:rsid w:val="00B65FA8"/>
    <w:rsid w:val="00B6724F"/>
    <w:rsid w:val="00B677C2"/>
    <w:rsid w:val="00B67FD0"/>
    <w:rsid w:val="00B72D6C"/>
    <w:rsid w:val="00B730B0"/>
    <w:rsid w:val="00B74F0B"/>
    <w:rsid w:val="00B758B4"/>
    <w:rsid w:val="00B75BE3"/>
    <w:rsid w:val="00B767C8"/>
    <w:rsid w:val="00B76C8D"/>
    <w:rsid w:val="00B77FE3"/>
    <w:rsid w:val="00B80B98"/>
    <w:rsid w:val="00B815AC"/>
    <w:rsid w:val="00B82685"/>
    <w:rsid w:val="00B82BB5"/>
    <w:rsid w:val="00B82EE5"/>
    <w:rsid w:val="00B842DE"/>
    <w:rsid w:val="00B862F2"/>
    <w:rsid w:val="00B94420"/>
    <w:rsid w:val="00B94C5F"/>
    <w:rsid w:val="00B957D1"/>
    <w:rsid w:val="00B9619E"/>
    <w:rsid w:val="00B96D69"/>
    <w:rsid w:val="00BA11D2"/>
    <w:rsid w:val="00BA255A"/>
    <w:rsid w:val="00BA3355"/>
    <w:rsid w:val="00BA40C6"/>
    <w:rsid w:val="00BA5CDD"/>
    <w:rsid w:val="00BA61F5"/>
    <w:rsid w:val="00BA7217"/>
    <w:rsid w:val="00BB2642"/>
    <w:rsid w:val="00BB3452"/>
    <w:rsid w:val="00BB49FA"/>
    <w:rsid w:val="00BB70AE"/>
    <w:rsid w:val="00BB7768"/>
    <w:rsid w:val="00BC094C"/>
    <w:rsid w:val="00BC1136"/>
    <w:rsid w:val="00BC3897"/>
    <w:rsid w:val="00BC4B01"/>
    <w:rsid w:val="00BC5766"/>
    <w:rsid w:val="00BD2585"/>
    <w:rsid w:val="00BD3AC6"/>
    <w:rsid w:val="00BD79A3"/>
    <w:rsid w:val="00BD7E4E"/>
    <w:rsid w:val="00BE130E"/>
    <w:rsid w:val="00BE34E1"/>
    <w:rsid w:val="00BE4D18"/>
    <w:rsid w:val="00BE5EBD"/>
    <w:rsid w:val="00BE6EBE"/>
    <w:rsid w:val="00BE774D"/>
    <w:rsid w:val="00BF1F23"/>
    <w:rsid w:val="00BF31C4"/>
    <w:rsid w:val="00BF3E99"/>
    <w:rsid w:val="00C003C0"/>
    <w:rsid w:val="00C016E2"/>
    <w:rsid w:val="00C05357"/>
    <w:rsid w:val="00C06E24"/>
    <w:rsid w:val="00C10F30"/>
    <w:rsid w:val="00C11B08"/>
    <w:rsid w:val="00C16D06"/>
    <w:rsid w:val="00C20B86"/>
    <w:rsid w:val="00C278D3"/>
    <w:rsid w:val="00C31C58"/>
    <w:rsid w:val="00C36EE7"/>
    <w:rsid w:val="00C37DC6"/>
    <w:rsid w:val="00C40F47"/>
    <w:rsid w:val="00C418AC"/>
    <w:rsid w:val="00C42482"/>
    <w:rsid w:val="00C4339D"/>
    <w:rsid w:val="00C44E1D"/>
    <w:rsid w:val="00C464B5"/>
    <w:rsid w:val="00C467FC"/>
    <w:rsid w:val="00C4740F"/>
    <w:rsid w:val="00C5074F"/>
    <w:rsid w:val="00C52D8D"/>
    <w:rsid w:val="00C53C44"/>
    <w:rsid w:val="00C55B1D"/>
    <w:rsid w:val="00C55EFB"/>
    <w:rsid w:val="00C60BDA"/>
    <w:rsid w:val="00C61B71"/>
    <w:rsid w:val="00C62366"/>
    <w:rsid w:val="00C629C9"/>
    <w:rsid w:val="00C6494F"/>
    <w:rsid w:val="00C70D0C"/>
    <w:rsid w:val="00C71C83"/>
    <w:rsid w:val="00C75E56"/>
    <w:rsid w:val="00C7650A"/>
    <w:rsid w:val="00C773CF"/>
    <w:rsid w:val="00C86B5F"/>
    <w:rsid w:val="00C86C58"/>
    <w:rsid w:val="00C875E9"/>
    <w:rsid w:val="00C87B7E"/>
    <w:rsid w:val="00C926D1"/>
    <w:rsid w:val="00C93BC3"/>
    <w:rsid w:val="00C979C7"/>
    <w:rsid w:val="00CA19FC"/>
    <w:rsid w:val="00CA6B36"/>
    <w:rsid w:val="00CA6F1E"/>
    <w:rsid w:val="00CB6576"/>
    <w:rsid w:val="00CB6F69"/>
    <w:rsid w:val="00CB7ABD"/>
    <w:rsid w:val="00CB7EF2"/>
    <w:rsid w:val="00CC0F77"/>
    <w:rsid w:val="00CC2AB5"/>
    <w:rsid w:val="00CC4B55"/>
    <w:rsid w:val="00CD0201"/>
    <w:rsid w:val="00CD46E3"/>
    <w:rsid w:val="00CD5D7D"/>
    <w:rsid w:val="00CD6C30"/>
    <w:rsid w:val="00CE052E"/>
    <w:rsid w:val="00CE2A64"/>
    <w:rsid w:val="00CE3C99"/>
    <w:rsid w:val="00CE4902"/>
    <w:rsid w:val="00CE6269"/>
    <w:rsid w:val="00CF03AD"/>
    <w:rsid w:val="00CF330A"/>
    <w:rsid w:val="00CF416C"/>
    <w:rsid w:val="00CF7A9F"/>
    <w:rsid w:val="00D05E28"/>
    <w:rsid w:val="00D11F85"/>
    <w:rsid w:val="00D12686"/>
    <w:rsid w:val="00D12DE0"/>
    <w:rsid w:val="00D140A3"/>
    <w:rsid w:val="00D15F0D"/>
    <w:rsid w:val="00D177B2"/>
    <w:rsid w:val="00D21FF5"/>
    <w:rsid w:val="00D27E7F"/>
    <w:rsid w:val="00D3365F"/>
    <w:rsid w:val="00D34BC1"/>
    <w:rsid w:val="00D37E2A"/>
    <w:rsid w:val="00D40B2D"/>
    <w:rsid w:val="00D426E4"/>
    <w:rsid w:val="00D44039"/>
    <w:rsid w:val="00D44B77"/>
    <w:rsid w:val="00D47925"/>
    <w:rsid w:val="00D50806"/>
    <w:rsid w:val="00D52152"/>
    <w:rsid w:val="00D52885"/>
    <w:rsid w:val="00D54F82"/>
    <w:rsid w:val="00D56115"/>
    <w:rsid w:val="00D67DED"/>
    <w:rsid w:val="00D70A12"/>
    <w:rsid w:val="00D72AB9"/>
    <w:rsid w:val="00D72E24"/>
    <w:rsid w:val="00D7756A"/>
    <w:rsid w:val="00D81D95"/>
    <w:rsid w:val="00D82554"/>
    <w:rsid w:val="00D82D2F"/>
    <w:rsid w:val="00D83013"/>
    <w:rsid w:val="00D842E6"/>
    <w:rsid w:val="00D85069"/>
    <w:rsid w:val="00D863D4"/>
    <w:rsid w:val="00D8660C"/>
    <w:rsid w:val="00D86EBC"/>
    <w:rsid w:val="00D879E7"/>
    <w:rsid w:val="00D9142E"/>
    <w:rsid w:val="00D930BE"/>
    <w:rsid w:val="00D931D1"/>
    <w:rsid w:val="00DB7A25"/>
    <w:rsid w:val="00DB7B22"/>
    <w:rsid w:val="00DB7F9E"/>
    <w:rsid w:val="00DC1B9C"/>
    <w:rsid w:val="00DC6318"/>
    <w:rsid w:val="00DE152B"/>
    <w:rsid w:val="00DE60E1"/>
    <w:rsid w:val="00DE6B78"/>
    <w:rsid w:val="00DE7EB6"/>
    <w:rsid w:val="00DF051C"/>
    <w:rsid w:val="00DF5C61"/>
    <w:rsid w:val="00E0071C"/>
    <w:rsid w:val="00E0703C"/>
    <w:rsid w:val="00E079BF"/>
    <w:rsid w:val="00E1002D"/>
    <w:rsid w:val="00E1247A"/>
    <w:rsid w:val="00E128B1"/>
    <w:rsid w:val="00E1489E"/>
    <w:rsid w:val="00E173A1"/>
    <w:rsid w:val="00E21DD6"/>
    <w:rsid w:val="00E227B8"/>
    <w:rsid w:val="00E25356"/>
    <w:rsid w:val="00E27B2C"/>
    <w:rsid w:val="00E315CD"/>
    <w:rsid w:val="00E32A31"/>
    <w:rsid w:val="00E360B6"/>
    <w:rsid w:val="00E361B7"/>
    <w:rsid w:val="00E374B9"/>
    <w:rsid w:val="00E37AE3"/>
    <w:rsid w:val="00E37CD1"/>
    <w:rsid w:val="00E4508D"/>
    <w:rsid w:val="00E46A4B"/>
    <w:rsid w:val="00E51A6E"/>
    <w:rsid w:val="00E60640"/>
    <w:rsid w:val="00E6186D"/>
    <w:rsid w:val="00E61AF6"/>
    <w:rsid w:val="00E62376"/>
    <w:rsid w:val="00E70B31"/>
    <w:rsid w:val="00E71B86"/>
    <w:rsid w:val="00E71D18"/>
    <w:rsid w:val="00E85E74"/>
    <w:rsid w:val="00E85FDA"/>
    <w:rsid w:val="00E90125"/>
    <w:rsid w:val="00E932DC"/>
    <w:rsid w:val="00E94DAC"/>
    <w:rsid w:val="00E9770D"/>
    <w:rsid w:val="00EA0845"/>
    <w:rsid w:val="00EA1DF2"/>
    <w:rsid w:val="00EA52FD"/>
    <w:rsid w:val="00EA667B"/>
    <w:rsid w:val="00EB0EA3"/>
    <w:rsid w:val="00EB43D5"/>
    <w:rsid w:val="00EB46C1"/>
    <w:rsid w:val="00EB5561"/>
    <w:rsid w:val="00EB584F"/>
    <w:rsid w:val="00EC6628"/>
    <w:rsid w:val="00ED0580"/>
    <w:rsid w:val="00ED23EE"/>
    <w:rsid w:val="00ED3EDC"/>
    <w:rsid w:val="00ED54E4"/>
    <w:rsid w:val="00ED6D88"/>
    <w:rsid w:val="00EE0182"/>
    <w:rsid w:val="00EE1249"/>
    <w:rsid w:val="00EE33F6"/>
    <w:rsid w:val="00EE4642"/>
    <w:rsid w:val="00EE4AFC"/>
    <w:rsid w:val="00EE700D"/>
    <w:rsid w:val="00EF0C77"/>
    <w:rsid w:val="00EF3B0F"/>
    <w:rsid w:val="00EF4428"/>
    <w:rsid w:val="00EF5DD9"/>
    <w:rsid w:val="00EF63C4"/>
    <w:rsid w:val="00F01E24"/>
    <w:rsid w:val="00F01E90"/>
    <w:rsid w:val="00F07170"/>
    <w:rsid w:val="00F07483"/>
    <w:rsid w:val="00F076D6"/>
    <w:rsid w:val="00F079D4"/>
    <w:rsid w:val="00F1141A"/>
    <w:rsid w:val="00F11648"/>
    <w:rsid w:val="00F12F0E"/>
    <w:rsid w:val="00F13D2B"/>
    <w:rsid w:val="00F140CF"/>
    <w:rsid w:val="00F155FF"/>
    <w:rsid w:val="00F1580D"/>
    <w:rsid w:val="00F16C0D"/>
    <w:rsid w:val="00F22385"/>
    <w:rsid w:val="00F243EF"/>
    <w:rsid w:val="00F263C1"/>
    <w:rsid w:val="00F26603"/>
    <w:rsid w:val="00F27919"/>
    <w:rsid w:val="00F30FA6"/>
    <w:rsid w:val="00F32509"/>
    <w:rsid w:val="00F35362"/>
    <w:rsid w:val="00F3546A"/>
    <w:rsid w:val="00F40BD2"/>
    <w:rsid w:val="00F4545D"/>
    <w:rsid w:val="00F47786"/>
    <w:rsid w:val="00F50C48"/>
    <w:rsid w:val="00F5165E"/>
    <w:rsid w:val="00F54E40"/>
    <w:rsid w:val="00F622B0"/>
    <w:rsid w:val="00F635D0"/>
    <w:rsid w:val="00F651B9"/>
    <w:rsid w:val="00F656DF"/>
    <w:rsid w:val="00F65847"/>
    <w:rsid w:val="00F67793"/>
    <w:rsid w:val="00F67BBB"/>
    <w:rsid w:val="00F72E1A"/>
    <w:rsid w:val="00F7612D"/>
    <w:rsid w:val="00F77CF7"/>
    <w:rsid w:val="00F8177B"/>
    <w:rsid w:val="00F83265"/>
    <w:rsid w:val="00F8391A"/>
    <w:rsid w:val="00F83A7F"/>
    <w:rsid w:val="00F9194D"/>
    <w:rsid w:val="00F949FA"/>
    <w:rsid w:val="00F971B9"/>
    <w:rsid w:val="00F97A22"/>
    <w:rsid w:val="00FA016F"/>
    <w:rsid w:val="00FA0714"/>
    <w:rsid w:val="00FA15F2"/>
    <w:rsid w:val="00FA2211"/>
    <w:rsid w:val="00FA61AB"/>
    <w:rsid w:val="00FA6E98"/>
    <w:rsid w:val="00FA7157"/>
    <w:rsid w:val="00FA79B6"/>
    <w:rsid w:val="00FA7DA2"/>
    <w:rsid w:val="00FB14A3"/>
    <w:rsid w:val="00FB1B7A"/>
    <w:rsid w:val="00FB3B36"/>
    <w:rsid w:val="00FC039D"/>
    <w:rsid w:val="00FC358C"/>
    <w:rsid w:val="00FC5152"/>
    <w:rsid w:val="00FC523E"/>
    <w:rsid w:val="00FC5609"/>
    <w:rsid w:val="00FC5CC7"/>
    <w:rsid w:val="00FC7EA4"/>
    <w:rsid w:val="00FD11AA"/>
    <w:rsid w:val="00FD45BD"/>
    <w:rsid w:val="00FD5E51"/>
    <w:rsid w:val="00FD6E63"/>
    <w:rsid w:val="00FE42DF"/>
    <w:rsid w:val="00FE4DD6"/>
    <w:rsid w:val="00FF240D"/>
    <w:rsid w:val="00FF41BF"/>
    <w:rsid w:val="00FF43D4"/>
    <w:rsid w:val="00FF639C"/>
    <w:rsid w:val="00FF7213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E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uiPriority w:val="99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iPriority w:val="99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4"/>
      </w:numPr>
    </w:pPr>
  </w:style>
  <w:style w:type="numbering" w:customStyle="1" w:styleId="WWNum45">
    <w:name w:val="WWNum45"/>
    <w:basedOn w:val="Bezlisty"/>
    <w:rsid w:val="00A56354"/>
    <w:pPr>
      <w:numPr>
        <w:numId w:val="5"/>
      </w:numPr>
    </w:pPr>
  </w:style>
  <w:style w:type="numbering" w:customStyle="1" w:styleId="WWNum18">
    <w:name w:val="WWNum18"/>
    <w:basedOn w:val="Bezlisty"/>
    <w:rsid w:val="007A11FB"/>
    <w:pPr>
      <w:numPr>
        <w:numId w:val="6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8"/>
      </w:numPr>
    </w:pPr>
  </w:style>
  <w:style w:type="numbering" w:customStyle="1" w:styleId="WWNum37">
    <w:name w:val="WWNum37"/>
    <w:basedOn w:val="Bezlisty"/>
    <w:rsid w:val="00A32B24"/>
    <w:pPr>
      <w:numPr>
        <w:numId w:val="10"/>
      </w:numPr>
    </w:pPr>
  </w:style>
  <w:style w:type="numbering" w:customStyle="1" w:styleId="WWNum38">
    <w:name w:val="WWNum38"/>
    <w:basedOn w:val="Bezlisty"/>
    <w:rsid w:val="00A32B24"/>
    <w:pPr>
      <w:numPr>
        <w:numId w:val="11"/>
      </w:numPr>
    </w:pPr>
  </w:style>
  <w:style w:type="numbering" w:customStyle="1" w:styleId="WWNum5">
    <w:name w:val="WWNum5"/>
    <w:basedOn w:val="Bezlisty"/>
    <w:rsid w:val="000406B1"/>
    <w:pPr>
      <w:numPr>
        <w:numId w:val="13"/>
      </w:numPr>
    </w:pPr>
  </w:style>
  <w:style w:type="numbering" w:customStyle="1" w:styleId="WWNum35">
    <w:name w:val="WWNum35"/>
    <w:basedOn w:val="Bezlisty"/>
    <w:rsid w:val="00E173A1"/>
    <w:pPr>
      <w:numPr>
        <w:numId w:val="78"/>
      </w:numPr>
    </w:pPr>
  </w:style>
  <w:style w:type="numbering" w:customStyle="1" w:styleId="WWNum41">
    <w:name w:val="WWNum41"/>
    <w:basedOn w:val="Bezlisty"/>
    <w:rsid w:val="00E173A1"/>
    <w:pPr>
      <w:numPr>
        <w:numId w:val="15"/>
      </w:numPr>
    </w:pPr>
  </w:style>
  <w:style w:type="numbering" w:customStyle="1" w:styleId="WWNum26">
    <w:name w:val="WWNum26"/>
    <w:basedOn w:val="Bezlisty"/>
    <w:rsid w:val="00E360B6"/>
    <w:pPr>
      <w:numPr>
        <w:numId w:val="18"/>
      </w:numPr>
    </w:pPr>
  </w:style>
  <w:style w:type="paragraph" w:customStyle="1" w:styleId="Tekstpodstawowy21">
    <w:name w:val="Tekst podstawowy 21"/>
    <w:basedOn w:val="Normalny"/>
    <w:rsid w:val="00836C1C"/>
    <w:pPr>
      <w:suppressAutoHyphens/>
    </w:pPr>
    <w:rPr>
      <w:rFonts w:ascii="Times New Roman" w:eastAsia="Times New Roman" w:hAnsi="Times New Roman" w:cs="Consolas"/>
      <w:color w:val="0000FF"/>
      <w:kern w:val="1"/>
      <w:sz w:val="24"/>
      <w:lang w:eastAsia="hi-IN" w:bidi="hi-IN"/>
    </w:rPr>
  </w:style>
  <w:style w:type="numbering" w:customStyle="1" w:styleId="WWNum65">
    <w:name w:val="WWNum65"/>
    <w:basedOn w:val="Bezlisty"/>
    <w:rsid w:val="00352CB3"/>
    <w:pPr>
      <w:numPr>
        <w:numId w:val="23"/>
      </w:numPr>
    </w:pPr>
  </w:style>
  <w:style w:type="character" w:customStyle="1" w:styleId="apple-converted-space">
    <w:name w:val="apple-converted-space"/>
    <w:basedOn w:val="Domylnaczcionkaakapitu"/>
    <w:rsid w:val="006C752C"/>
  </w:style>
  <w:style w:type="paragraph" w:customStyle="1" w:styleId="Akapitzlist2">
    <w:name w:val="Akapit z listą2"/>
    <w:basedOn w:val="Normalny"/>
    <w:rsid w:val="004B5E1E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Teksttreci">
    <w:name w:val="Tekst treści"/>
    <w:basedOn w:val="Normalny"/>
    <w:link w:val="Teksttreci0"/>
    <w:rsid w:val="00F1580D"/>
    <w:pPr>
      <w:shd w:val="clear" w:color="auto" w:fill="FFFFFF"/>
      <w:spacing w:after="180" w:line="259" w:lineRule="exact"/>
      <w:ind w:hanging="580"/>
    </w:pPr>
    <w:rPr>
      <w:rFonts w:ascii="Times New Roman" w:eastAsia="Times New Roman" w:hAnsi="Times New Roman"/>
      <w:noProof/>
      <w:sz w:val="20"/>
      <w:szCs w:val="24"/>
      <w:lang w:eastAsia="pl-PL"/>
    </w:rPr>
  </w:style>
  <w:style w:type="paragraph" w:customStyle="1" w:styleId="Bezodstpw2">
    <w:name w:val="Bez odstępów2"/>
    <w:rsid w:val="0008019C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xtbody">
    <w:name w:val="Text body"/>
    <w:basedOn w:val="Standard"/>
    <w:rsid w:val="006241DC"/>
    <w:pPr>
      <w:suppressAutoHyphens/>
      <w:autoSpaceDN w:val="0"/>
      <w:spacing w:after="120" w:line="276" w:lineRule="auto"/>
      <w:textAlignment w:val="baseline"/>
    </w:pPr>
    <w:rPr>
      <w:rFonts w:cs="Mangal"/>
      <w:snapToGrid/>
      <w:kern w:val="3"/>
      <w:szCs w:val="22"/>
      <w:lang w:eastAsia="en-US" w:bidi="hi-IN"/>
    </w:rPr>
  </w:style>
  <w:style w:type="numbering" w:customStyle="1" w:styleId="WWNum43">
    <w:name w:val="WWNum43"/>
    <w:basedOn w:val="Bezlisty"/>
    <w:rsid w:val="006241DC"/>
    <w:pPr>
      <w:numPr>
        <w:numId w:val="25"/>
      </w:numPr>
    </w:pPr>
  </w:style>
  <w:style w:type="numbering" w:customStyle="1" w:styleId="WWNum34">
    <w:name w:val="WWNum34"/>
    <w:basedOn w:val="Bezlisty"/>
    <w:rsid w:val="006241DC"/>
    <w:pPr>
      <w:numPr>
        <w:numId w:val="26"/>
      </w:numPr>
    </w:pPr>
  </w:style>
  <w:style w:type="numbering" w:customStyle="1" w:styleId="WWNum4">
    <w:name w:val="WWNum4"/>
    <w:basedOn w:val="Bezlisty"/>
    <w:rsid w:val="006E51F5"/>
    <w:pPr>
      <w:numPr>
        <w:numId w:val="27"/>
      </w:numPr>
    </w:pPr>
  </w:style>
  <w:style w:type="character" w:customStyle="1" w:styleId="Teksttreci0">
    <w:name w:val="Tekst treści_"/>
    <w:basedOn w:val="Domylnaczcionkaakapitu"/>
    <w:link w:val="Teksttreci"/>
    <w:rsid w:val="004C38B3"/>
    <w:rPr>
      <w:rFonts w:ascii="Times New Roman" w:eastAsia="Times New Roman" w:hAnsi="Times New Roman"/>
      <w:noProof/>
      <w:szCs w:val="24"/>
      <w:shd w:val="clear" w:color="auto" w:fill="FFFFFF"/>
    </w:rPr>
  </w:style>
  <w:style w:type="numbering" w:customStyle="1" w:styleId="WWNum15">
    <w:name w:val="WWNum15"/>
    <w:basedOn w:val="Bezlisty"/>
    <w:rsid w:val="00101CAD"/>
    <w:pPr>
      <w:numPr>
        <w:numId w:val="37"/>
      </w:numPr>
    </w:pPr>
  </w:style>
  <w:style w:type="numbering" w:customStyle="1" w:styleId="WWNum59">
    <w:name w:val="WWNum59"/>
    <w:basedOn w:val="Bezlisty"/>
    <w:rsid w:val="00FC5152"/>
    <w:pPr>
      <w:numPr>
        <w:numId w:val="39"/>
      </w:numPr>
    </w:pPr>
  </w:style>
  <w:style w:type="numbering" w:customStyle="1" w:styleId="WWNum67">
    <w:name w:val="WWNum67"/>
    <w:basedOn w:val="Bezlisty"/>
    <w:rsid w:val="00FC5152"/>
    <w:pPr>
      <w:numPr>
        <w:numId w:val="40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96FAB"/>
    <w:rPr>
      <w:color w:val="800080"/>
      <w:u w:val="single"/>
    </w:rPr>
  </w:style>
  <w:style w:type="paragraph" w:customStyle="1" w:styleId="font5">
    <w:name w:val="font5"/>
    <w:basedOn w:val="Normalny"/>
    <w:rsid w:val="00A96FAB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pl-PL"/>
    </w:rPr>
  </w:style>
  <w:style w:type="paragraph" w:customStyle="1" w:styleId="font6">
    <w:name w:val="font6"/>
    <w:basedOn w:val="Normalny"/>
    <w:rsid w:val="00A96FA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0"/>
      <w:szCs w:val="30"/>
      <w:lang w:eastAsia="pl-PL"/>
    </w:rPr>
  </w:style>
  <w:style w:type="paragraph" w:customStyle="1" w:styleId="font7">
    <w:name w:val="font7"/>
    <w:basedOn w:val="Normalny"/>
    <w:rsid w:val="00A96FAB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A96FA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1"/>
      <w:szCs w:val="21"/>
      <w:lang w:eastAsia="pl-PL"/>
    </w:rPr>
  </w:style>
  <w:style w:type="paragraph" w:customStyle="1" w:styleId="font9">
    <w:name w:val="font9"/>
    <w:basedOn w:val="Normalny"/>
    <w:rsid w:val="00A96FAB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xl65">
    <w:name w:val="xl65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96FAB"/>
    <w:pPr>
      <w:pBdr>
        <w:top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A96FAB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A96FAB"/>
    <w:pPr>
      <w:pBdr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A96FA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0">
    <w:name w:val="xl70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1">
    <w:name w:val="xl71"/>
    <w:basedOn w:val="Normalny"/>
    <w:rsid w:val="00A96FAB"/>
    <w:pPr>
      <w:pBdr>
        <w:top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A96FAB"/>
    <w:pPr>
      <w:pBdr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4">
    <w:name w:val="xl74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5">
    <w:name w:val="xl75"/>
    <w:basedOn w:val="Normalny"/>
    <w:rsid w:val="00A96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24"/>
      <w:szCs w:val="24"/>
      <w:lang w:eastAsia="pl-PL"/>
    </w:rPr>
  </w:style>
  <w:style w:type="paragraph" w:customStyle="1" w:styleId="xl77">
    <w:name w:val="xl77"/>
    <w:basedOn w:val="Normalny"/>
    <w:rsid w:val="00A96FAB"/>
    <w:pPr>
      <w:pBdr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A96FA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9">
    <w:name w:val="xl79"/>
    <w:basedOn w:val="Normalny"/>
    <w:rsid w:val="00A96FA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80">
    <w:name w:val="xl80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1">
    <w:name w:val="xl81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2">
    <w:name w:val="xl82"/>
    <w:basedOn w:val="Normalny"/>
    <w:rsid w:val="00A96FA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A96F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B050"/>
      <w:sz w:val="24"/>
      <w:szCs w:val="24"/>
      <w:lang w:eastAsia="pl-PL"/>
    </w:rPr>
  </w:style>
  <w:style w:type="paragraph" w:customStyle="1" w:styleId="xl85">
    <w:name w:val="xl85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6">
    <w:name w:val="xl86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7">
    <w:name w:val="xl87"/>
    <w:basedOn w:val="Normalny"/>
    <w:rsid w:val="00A96FA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8">
    <w:name w:val="xl88"/>
    <w:basedOn w:val="Normalny"/>
    <w:rsid w:val="00A96FA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90">
    <w:name w:val="xl90"/>
    <w:basedOn w:val="Normalny"/>
    <w:rsid w:val="00A96FA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91">
    <w:name w:val="xl91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629C9"/>
    <w:rPr>
      <w:sz w:val="22"/>
      <w:szCs w:val="22"/>
      <w:lang w:eastAsia="en-US"/>
    </w:rPr>
  </w:style>
  <w:style w:type="paragraph" w:customStyle="1" w:styleId="Teksttreci1">
    <w:name w:val="Tekst treści1"/>
    <w:basedOn w:val="Normalny"/>
    <w:rsid w:val="004E4694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numbering" w:customStyle="1" w:styleId="WWNum111">
    <w:name w:val="WWNum111"/>
    <w:basedOn w:val="Bezlisty"/>
    <w:rsid w:val="0057422F"/>
    <w:pPr>
      <w:numPr>
        <w:numId w:val="1"/>
      </w:numPr>
    </w:pPr>
  </w:style>
  <w:style w:type="character" w:styleId="Odwoanieprzypisudolnego">
    <w:name w:val="footnote reference"/>
    <w:uiPriority w:val="99"/>
    <w:rsid w:val="00C31C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BE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uiPriority w:val="99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iPriority w:val="99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4"/>
      </w:numPr>
    </w:pPr>
  </w:style>
  <w:style w:type="numbering" w:customStyle="1" w:styleId="WWNum45">
    <w:name w:val="WWNum45"/>
    <w:basedOn w:val="Bezlisty"/>
    <w:rsid w:val="00A56354"/>
    <w:pPr>
      <w:numPr>
        <w:numId w:val="5"/>
      </w:numPr>
    </w:pPr>
  </w:style>
  <w:style w:type="numbering" w:customStyle="1" w:styleId="WWNum18">
    <w:name w:val="WWNum18"/>
    <w:basedOn w:val="Bezlisty"/>
    <w:rsid w:val="007A11FB"/>
    <w:pPr>
      <w:numPr>
        <w:numId w:val="6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8"/>
      </w:numPr>
    </w:pPr>
  </w:style>
  <w:style w:type="numbering" w:customStyle="1" w:styleId="WWNum37">
    <w:name w:val="WWNum37"/>
    <w:basedOn w:val="Bezlisty"/>
    <w:rsid w:val="00A32B24"/>
    <w:pPr>
      <w:numPr>
        <w:numId w:val="10"/>
      </w:numPr>
    </w:pPr>
  </w:style>
  <w:style w:type="numbering" w:customStyle="1" w:styleId="WWNum38">
    <w:name w:val="WWNum38"/>
    <w:basedOn w:val="Bezlisty"/>
    <w:rsid w:val="00A32B24"/>
    <w:pPr>
      <w:numPr>
        <w:numId w:val="11"/>
      </w:numPr>
    </w:pPr>
  </w:style>
  <w:style w:type="numbering" w:customStyle="1" w:styleId="WWNum5">
    <w:name w:val="WWNum5"/>
    <w:basedOn w:val="Bezlisty"/>
    <w:rsid w:val="000406B1"/>
    <w:pPr>
      <w:numPr>
        <w:numId w:val="13"/>
      </w:numPr>
    </w:pPr>
  </w:style>
  <w:style w:type="numbering" w:customStyle="1" w:styleId="WWNum35">
    <w:name w:val="WWNum35"/>
    <w:basedOn w:val="Bezlisty"/>
    <w:rsid w:val="00E173A1"/>
    <w:pPr>
      <w:numPr>
        <w:numId w:val="78"/>
      </w:numPr>
    </w:pPr>
  </w:style>
  <w:style w:type="numbering" w:customStyle="1" w:styleId="WWNum41">
    <w:name w:val="WWNum41"/>
    <w:basedOn w:val="Bezlisty"/>
    <w:rsid w:val="00E173A1"/>
    <w:pPr>
      <w:numPr>
        <w:numId w:val="15"/>
      </w:numPr>
    </w:pPr>
  </w:style>
  <w:style w:type="numbering" w:customStyle="1" w:styleId="WWNum26">
    <w:name w:val="WWNum26"/>
    <w:basedOn w:val="Bezlisty"/>
    <w:rsid w:val="00E360B6"/>
    <w:pPr>
      <w:numPr>
        <w:numId w:val="18"/>
      </w:numPr>
    </w:pPr>
  </w:style>
  <w:style w:type="paragraph" w:customStyle="1" w:styleId="Tekstpodstawowy21">
    <w:name w:val="Tekst podstawowy 21"/>
    <w:basedOn w:val="Normalny"/>
    <w:rsid w:val="00836C1C"/>
    <w:pPr>
      <w:suppressAutoHyphens/>
    </w:pPr>
    <w:rPr>
      <w:rFonts w:ascii="Times New Roman" w:eastAsia="Times New Roman" w:hAnsi="Times New Roman" w:cs="Consolas"/>
      <w:color w:val="0000FF"/>
      <w:kern w:val="1"/>
      <w:sz w:val="24"/>
      <w:lang w:eastAsia="hi-IN" w:bidi="hi-IN"/>
    </w:rPr>
  </w:style>
  <w:style w:type="numbering" w:customStyle="1" w:styleId="WWNum65">
    <w:name w:val="WWNum65"/>
    <w:basedOn w:val="Bezlisty"/>
    <w:rsid w:val="00352CB3"/>
    <w:pPr>
      <w:numPr>
        <w:numId w:val="23"/>
      </w:numPr>
    </w:pPr>
  </w:style>
  <w:style w:type="character" w:customStyle="1" w:styleId="apple-converted-space">
    <w:name w:val="apple-converted-space"/>
    <w:basedOn w:val="Domylnaczcionkaakapitu"/>
    <w:rsid w:val="006C752C"/>
  </w:style>
  <w:style w:type="paragraph" w:customStyle="1" w:styleId="Akapitzlist2">
    <w:name w:val="Akapit z listą2"/>
    <w:basedOn w:val="Normalny"/>
    <w:rsid w:val="004B5E1E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Teksttreci">
    <w:name w:val="Tekst treści"/>
    <w:basedOn w:val="Normalny"/>
    <w:link w:val="Teksttreci0"/>
    <w:rsid w:val="00F1580D"/>
    <w:pPr>
      <w:shd w:val="clear" w:color="auto" w:fill="FFFFFF"/>
      <w:spacing w:after="180" w:line="259" w:lineRule="exact"/>
      <w:ind w:hanging="580"/>
    </w:pPr>
    <w:rPr>
      <w:rFonts w:ascii="Times New Roman" w:eastAsia="Times New Roman" w:hAnsi="Times New Roman"/>
      <w:noProof/>
      <w:sz w:val="20"/>
      <w:szCs w:val="24"/>
      <w:lang w:eastAsia="pl-PL"/>
    </w:rPr>
  </w:style>
  <w:style w:type="paragraph" w:customStyle="1" w:styleId="Bezodstpw2">
    <w:name w:val="Bez odstępów2"/>
    <w:rsid w:val="0008019C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xtbody">
    <w:name w:val="Text body"/>
    <w:basedOn w:val="Standard"/>
    <w:rsid w:val="006241DC"/>
    <w:pPr>
      <w:suppressAutoHyphens/>
      <w:autoSpaceDN w:val="0"/>
      <w:spacing w:after="120" w:line="276" w:lineRule="auto"/>
      <w:textAlignment w:val="baseline"/>
    </w:pPr>
    <w:rPr>
      <w:rFonts w:cs="Mangal"/>
      <w:snapToGrid/>
      <w:kern w:val="3"/>
      <w:szCs w:val="22"/>
      <w:lang w:eastAsia="en-US" w:bidi="hi-IN"/>
    </w:rPr>
  </w:style>
  <w:style w:type="numbering" w:customStyle="1" w:styleId="WWNum43">
    <w:name w:val="WWNum43"/>
    <w:basedOn w:val="Bezlisty"/>
    <w:rsid w:val="006241DC"/>
    <w:pPr>
      <w:numPr>
        <w:numId w:val="25"/>
      </w:numPr>
    </w:pPr>
  </w:style>
  <w:style w:type="numbering" w:customStyle="1" w:styleId="WWNum34">
    <w:name w:val="WWNum34"/>
    <w:basedOn w:val="Bezlisty"/>
    <w:rsid w:val="006241DC"/>
    <w:pPr>
      <w:numPr>
        <w:numId w:val="26"/>
      </w:numPr>
    </w:pPr>
  </w:style>
  <w:style w:type="numbering" w:customStyle="1" w:styleId="WWNum4">
    <w:name w:val="WWNum4"/>
    <w:basedOn w:val="Bezlisty"/>
    <w:rsid w:val="006E51F5"/>
    <w:pPr>
      <w:numPr>
        <w:numId w:val="27"/>
      </w:numPr>
    </w:pPr>
  </w:style>
  <w:style w:type="character" w:customStyle="1" w:styleId="Teksttreci0">
    <w:name w:val="Tekst treści_"/>
    <w:basedOn w:val="Domylnaczcionkaakapitu"/>
    <w:link w:val="Teksttreci"/>
    <w:rsid w:val="004C38B3"/>
    <w:rPr>
      <w:rFonts w:ascii="Times New Roman" w:eastAsia="Times New Roman" w:hAnsi="Times New Roman"/>
      <w:noProof/>
      <w:szCs w:val="24"/>
      <w:shd w:val="clear" w:color="auto" w:fill="FFFFFF"/>
    </w:rPr>
  </w:style>
  <w:style w:type="numbering" w:customStyle="1" w:styleId="WWNum15">
    <w:name w:val="WWNum15"/>
    <w:basedOn w:val="Bezlisty"/>
    <w:rsid w:val="00101CAD"/>
    <w:pPr>
      <w:numPr>
        <w:numId w:val="37"/>
      </w:numPr>
    </w:pPr>
  </w:style>
  <w:style w:type="numbering" w:customStyle="1" w:styleId="WWNum59">
    <w:name w:val="WWNum59"/>
    <w:basedOn w:val="Bezlisty"/>
    <w:rsid w:val="00FC5152"/>
    <w:pPr>
      <w:numPr>
        <w:numId w:val="39"/>
      </w:numPr>
    </w:pPr>
  </w:style>
  <w:style w:type="numbering" w:customStyle="1" w:styleId="WWNum67">
    <w:name w:val="WWNum67"/>
    <w:basedOn w:val="Bezlisty"/>
    <w:rsid w:val="00FC5152"/>
    <w:pPr>
      <w:numPr>
        <w:numId w:val="40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96FAB"/>
    <w:rPr>
      <w:color w:val="800080"/>
      <w:u w:val="single"/>
    </w:rPr>
  </w:style>
  <w:style w:type="paragraph" w:customStyle="1" w:styleId="font5">
    <w:name w:val="font5"/>
    <w:basedOn w:val="Normalny"/>
    <w:rsid w:val="00A96FAB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pl-PL"/>
    </w:rPr>
  </w:style>
  <w:style w:type="paragraph" w:customStyle="1" w:styleId="font6">
    <w:name w:val="font6"/>
    <w:basedOn w:val="Normalny"/>
    <w:rsid w:val="00A96FA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0"/>
      <w:szCs w:val="30"/>
      <w:lang w:eastAsia="pl-PL"/>
    </w:rPr>
  </w:style>
  <w:style w:type="paragraph" w:customStyle="1" w:styleId="font7">
    <w:name w:val="font7"/>
    <w:basedOn w:val="Normalny"/>
    <w:rsid w:val="00A96FAB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A96FA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1"/>
      <w:szCs w:val="21"/>
      <w:lang w:eastAsia="pl-PL"/>
    </w:rPr>
  </w:style>
  <w:style w:type="paragraph" w:customStyle="1" w:styleId="font9">
    <w:name w:val="font9"/>
    <w:basedOn w:val="Normalny"/>
    <w:rsid w:val="00A96FAB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xl65">
    <w:name w:val="xl65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96FAB"/>
    <w:pPr>
      <w:pBdr>
        <w:top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A96FAB"/>
    <w:pPr>
      <w:pBdr>
        <w:left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A96FAB"/>
    <w:pPr>
      <w:pBdr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A96FA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0">
    <w:name w:val="xl70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1">
    <w:name w:val="xl71"/>
    <w:basedOn w:val="Normalny"/>
    <w:rsid w:val="00A96FAB"/>
    <w:pPr>
      <w:pBdr>
        <w:top w:val="single" w:sz="8" w:space="0" w:color="auto"/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A96FAB"/>
    <w:pPr>
      <w:pBdr>
        <w:bottom w:val="single" w:sz="8" w:space="0" w:color="auto"/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4">
    <w:name w:val="xl74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5">
    <w:name w:val="xl75"/>
    <w:basedOn w:val="Normalny"/>
    <w:rsid w:val="00A96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FF0000"/>
      <w:sz w:val="24"/>
      <w:szCs w:val="24"/>
      <w:lang w:eastAsia="pl-PL"/>
    </w:rPr>
  </w:style>
  <w:style w:type="paragraph" w:customStyle="1" w:styleId="xl77">
    <w:name w:val="xl77"/>
    <w:basedOn w:val="Normalny"/>
    <w:rsid w:val="00A96FAB"/>
    <w:pPr>
      <w:pBdr>
        <w:right w:val="single" w:sz="8" w:space="0" w:color="auto"/>
      </w:pBdr>
      <w:shd w:val="pct25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A96FA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79">
    <w:name w:val="xl79"/>
    <w:basedOn w:val="Normalny"/>
    <w:rsid w:val="00A96FA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80">
    <w:name w:val="xl80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1">
    <w:name w:val="xl81"/>
    <w:basedOn w:val="Normalny"/>
    <w:rsid w:val="00A96F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2">
    <w:name w:val="xl82"/>
    <w:basedOn w:val="Normalny"/>
    <w:rsid w:val="00A96FA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A96F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B050"/>
      <w:sz w:val="24"/>
      <w:szCs w:val="24"/>
      <w:lang w:eastAsia="pl-PL"/>
    </w:rPr>
  </w:style>
  <w:style w:type="paragraph" w:customStyle="1" w:styleId="xl85">
    <w:name w:val="xl85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6">
    <w:name w:val="xl86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7">
    <w:name w:val="xl87"/>
    <w:basedOn w:val="Normalny"/>
    <w:rsid w:val="00A96FA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88">
    <w:name w:val="xl88"/>
    <w:basedOn w:val="Normalny"/>
    <w:rsid w:val="00A96FA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90">
    <w:name w:val="xl90"/>
    <w:basedOn w:val="Normalny"/>
    <w:rsid w:val="00A96FA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xl91">
    <w:name w:val="xl91"/>
    <w:basedOn w:val="Normalny"/>
    <w:rsid w:val="00A96F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629C9"/>
    <w:rPr>
      <w:sz w:val="22"/>
      <w:szCs w:val="22"/>
      <w:lang w:eastAsia="en-US"/>
    </w:rPr>
  </w:style>
  <w:style w:type="paragraph" w:customStyle="1" w:styleId="Teksttreci1">
    <w:name w:val="Tekst treści1"/>
    <w:basedOn w:val="Normalny"/>
    <w:rsid w:val="004E4694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  <w:style w:type="numbering" w:customStyle="1" w:styleId="WWNum111">
    <w:name w:val="WWNum111"/>
    <w:basedOn w:val="Bezlisty"/>
    <w:rsid w:val="0057422F"/>
    <w:pPr>
      <w:numPr>
        <w:numId w:val="1"/>
      </w:numPr>
    </w:pPr>
  </w:style>
  <w:style w:type="character" w:styleId="Odwoanieprzypisudolnego">
    <w:name w:val="footnote reference"/>
    <w:uiPriority w:val="99"/>
    <w:rsid w:val="00C31C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9A322-CB2C-4293-B62B-C77C59A0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1269</Words>
  <Characters>7614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8866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Alicja Pilarczyk</dc:creator>
  <cp:lastModifiedBy>Alicja Pilarczyk</cp:lastModifiedBy>
  <cp:revision>3</cp:revision>
  <cp:lastPrinted>2023-03-07T10:03:00Z</cp:lastPrinted>
  <dcterms:created xsi:type="dcterms:W3CDTF">2023-03-07T10:30:00Z</dcterms:created>
  <dcterms:modified xsi:type="dcterms:W3CDTF">2023-03-07T10:30:00Z</dcterms:modified>
</cp:coreProperties>
</file>