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D3" w:rsidRPr="00665746" w:rsidRDefault="00BB17D3" w:rsidP="00C17178">
      <w:pPr>
        <w:tabs>
          <w:tab w:val="left" w:pos="0"/>
        </w:tabs>
        <w:suppressAutoHyphens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D44039" w:rsidRPr="00665746" w:rsidRDefault="004E132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665746">
        <w:rPr>
          <w:rFonts w:ascii="Arial Narrow" w:hAnsi="Arial Narrow"/>
          <w:i/>
          <w:sz w:val="24"/>
          <w:szCs w:val="24"/>
        </w:rPr>
        <w:t>Załącznik nr 1  do Zapytania</w:t>
      </w:r>
      <w:r w:rsidR="001A0784" w:rsidRPr="00665746">
        <w:rPr>
          <w:rFonts w:ascii="Arial Narrow" w:hAnsi="Arial Narrow"/>
          <w:i/>
          <w:sz w:val="24"/>
          <w:szCs w:val="24"/>
        </w:rPr>
        <w:t>/</w:t>
      </w:r>
    </w:p>
    <w:p w:rsidR="00D44039" w:rsidRPr="00665746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665746" w:rsidRDefault="001A0784" w:rsidP="00096524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665746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665746" w:rsidRDefault="00D06AA4" w:rsidP="00D06A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65746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665746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665746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665746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66574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NIP: 739-050-39-12</w:t>
      </w:r>
    </w:p>
    <w:p w:rsidR="00D44039" w:rsidRPr="0066574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http:/www.wmarr.olsztyn.pl</w:t>
      </w:r>
    </w:p>
    <w:p w:rsidR="00D44039" w:rsidRPr="0066574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665746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665746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665746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66574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665746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665746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06AA4" w:rsidRPr="00665746" w:rsidRDefault="00D06AA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665746" w:rsidRDefault="001A0784" w:rsidP="00D06A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65746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:rsidR="00D44039" w:rsidRPr="00665746" w:rsidRDefault="001A0784" w:rsidP="00096524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665746" w:rsidRDefault="001A0784" w:rsidP="00096524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  <w:lang w:val="en-US"/>
        </w:rPr>
      </w:pPr>
      <w:r w:rsidRPr="00665746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665746" w:rsidRDefault="001A0784" w:rsidP="00096524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  <w:lang w:val="en-US"/>
        </w:rPr>
      </w:pPr>
      <w:r w:rsidRPr="00665746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096524" w:rsidRPr="00665746" w:rsidRDefault="00096524" w:rsidP="00D06AA4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</w:p>
    <w:p w:rsidR="00AF4084" w:rsidRPr="00665746" w:rsidRDefault="002224B4" w:rsidP="00D06AA4">
      <w:pPr>
        <w:keepNext/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665746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665746">
        <w:rPr>
          <w:rFonts w:ascii="Arial Narrow" w:hAnsi="Arial Narrow"/>
          <w:sz w:val="24"/>
          <w:szCs w:val="24"/>
        </w:rPr>
        <w:t>zamówienia</w:t>
      </w:r>
      <w:r w:rsidRPr="00665746">
        <w:rPr>
          <w:rFonts w:ascii="Arial Narrow" w:hAnsi="Arial Narrow"/>
          <w:sz w:val="24"/>
          <w:szCs w:val="24"/>
        </w:rPr>
        <w:t>:</w:t>
      </w:r>
      <w:r w:rsidRPr="00665746">
        <w:rPr>
          <w:rFonts w:ascii="Arial Narrow" w:hAnsi="Arial Narrow"/>
          <w:b/>
          <w:sz w:val="24"/>
          <w:szCs w:val="24"/>
        </w:rPr>
        <w:t xml:space="preserve"> ZP.28</w:t>
      </w:r>
      <w:r w:rsidR="006605A1" w:rsidRPr="00665746">
        <w:rPr>
          <w:rFonts w:ascii="Arial Narrow" w:hAnsi="Arial Narrow"/>
          <w:b/>
          <w:sz w:val="24"/>
          <w:szCs w:val="24"/>
        </w:rPr>
        <w:t>.6.</w:t>
      </w:r>
      <w:r w:rsidR="00E01754" w:rsidRPr="00665746">
        <w:rPr>
          <w:rFonts w:ascii="Arial Narrow" w:hAnsi="Arial Narrow"/>
          <w:b/>
          <w:sz w:val="24"/>
          <w:szCs w:val="24"/>
        </w:rPr>
        <w:t>202</w:t>
      </w:r>
      <w:r w:rsidR="00096524" w:rsidRPr="00665746">
        <w:rPr>
          <w:rFonts w:ascii="Arial Narrow" w:hAnsi="Arial Narrow"/>
          <w:b/>
          <w:sz w:val="24"/>
          <w:szCs w:val="24"/>
        </w:rPr>
        <w:t>3</w:t>
      </w:r>
      <w:r w:rsidRPr="00665746">
        <w:rPr>
          <w:rFonts w:ascii="Arial Narrow" w:hAnsi="Arial Narrow"/>
          <w:b/>
          <w:sz w:val="24"/>
          <w:szCs w:val="24"/>
        </w:rPr>
        <w:t>/SS/AR</w:t>
      </w:r>
      <w:r w:rsidR="00BE1675" w:rsidRPr="00665746">
        <w:rPr>
          <w:rFonts w:ascii="Arial Narrow" w:hAnsi="Arial Narrow"/>
          <w:b/>
          <w:sz w:val="24"/>
          <w:szCs w:val="24"/>
        </w:rPr>
        <w:t xml:space="preserve"> z dnia </w:t>
      </w:r>
      <w:r w:rsidR="006605A1" w:rsidRPr="00665746">
        <w:rPr>
          <w:rFonts w:ascii="Arial Narrow" w:hAnsi="Arial Narrow"/>
          <w:b/>
          <w:sz w:val="24"/>
          <w:szCs w:val="24"/>
        </w:rPr>
        <w:t>31.01.</w:t>
      </w:r>
      <w:r w:rsidR="00E01754" w:rsidRPr="00665746">
        <w:rPr>
          <w:rFonts w:ascii="Arial Narrow" w:hAnsi="Arial Narrow"/>
          <w:b/>
          <w:sz w:val="24"/>
          <w:szCs w:val="24"/>
        </w:rPr>
        <w:t>202</w:t>
      </w:r>
      <w:r w:rsidR="00096524" w:rsidRPr="00665746">
        <w:rPr>
          <w:rFonts w:ascii="Arial Narrow" w:hAnsi="Arial Narrow"/>
          <w:b/>
          <w:sz w:val="24"/>
          <w:szCs w:val="24"/>
        </w:rPr>
        <w:t>3</w:t>
      </w:r>
      <w:r w:rsidR="008C4810" w:rsidRPr="00665746">
        <w:rPr>
          <w:rFonts w:ascii="Arial Narrow" w:hAnsi="Arial Narrow"/>
          <w:b/>
          <w:sz w:val="24"/>
          <w:szCs w:val="24"/>
        </w:rPr>
        <w:t xml:space="preserve"> </w:t>
      </w:r>
      <w:r w:rsidRPr="00665746">
        <w:rPr>
          <w:rFonts w:ascii="Arial Narrow" w:hAnsi="Arial Narrow"/>
          <w:b/>
          <w:sz w:val="24"/>
          <w:szCs w:val="24"/>
        </w:rPr>
        <w:t>r.</w:t>
      </w:r>
      <w:r w:rsidR="009A63A8" w:rsidRPr="00665746">
        <w:rPr>
          <w:rFonts w:ascii="Arial Narrow" w:hAnsi="Arial Narrow"/>
          <w:b/>
          <w:sz w:val="24"/>
          <w:szCs w:val="24"/>
        </w:rPr>
        <w:t>,</w:t>
      </w:r>
      <w:r w:rsidRPr="00665746">
        <w:rPr>
          <w:rFonts w:ascii="Arial Narrow" w:hAnsi="Arial Narrow"/>
          <w:sz w:val="24"/>
          <w:szCs w:val="24"/>
        </w:rPr>
        <w:t xml:space="preserve"> którego przedmiotem jest:</w:t>
      </w:r>
      <w:r w:rsidR="00FC51BD" w:rsidRPr="00665746">
        <w:rPr>
          <w:rFonts w:ascii="Arial Narrow" w:hAnsi="Arial Narrow"/>
          <w:sz w:val="24"/>
          <w:szCs w:val="24"/>
        </w:rPr>
        <w:t xml:space="preserve"> </w:t>
      </w:r>
      <w:r w:rsidR="00AF4084" w:rsidRPr="0066574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="00AF4084" w:rsidRPr="00665746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AF4084" w:rsidRPr="00665746" w:rsidRDefault="00AF4084" w:rsidP="00781D8F">
      <w:pPr>
        <w:pStyle w:val="Default"/>
        <w:jc w:val="both"/>
        <w:rPr>
          <w:rFonts w:ascii="Arial Narrow" w:hAnsi="Arial Narrow"/>
          <w:b/>
          <w:i/>
          <w:strike/>
          <w:color w:val="auto"/>
        </w:rPr>
      </w:pPr>
    </w:p>
    <w:p w:rsidR="00745788" w:rsidRPr="00665746" w:rsidRDefault="00745788" w:rsidP="00334CE4">
      <w:pPr>
        <w:pStyle w:val="Bezodstpw"/>
        <w:numPr>
          <w:ilvl w:val="0"/>
          <w:numId w:val="10"/>
        </w:numPr>
        <w:suppressAutoHyphens/>
        <w:autoSpaceDN w:val="0"/>
        <w:ind w:left="426" w:hanging="426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665746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BB17D3" w:rsidRPr="00665746" w:rsidRDefault="006337B8" w:rsidP="00334CE4">
      <w:pPr>
        <w:pStyle w:val="Bezodstpw"/>
        <w:suppressAutoHyphens/>
        <w:autoSpaceDN w:val="0"/>
        <w:spacing w:before="120" w:after="240"/>
        <w:ind w:left="425"/>
        <w:textAlignment w:val="baseline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  <w:r w:rsidR="00334CE4" w:rsidRPr="00665746">
        <w:rPr>
          <w:rFonts w:ascii="Arial Narrow" w:hAnsi="Arial Narrow"/>
          <w:sz w:val="24"/>
          <w:szCs w:val="24"/>
        </w:rPr>
        <w:t>wynosi:</w:t>
      </w:r>
      <w:r w:rsidR="00745788" w:rsidRPr="00665746">
        <w:rPr>
          <w:rFonts w:ascii="Arial Narrow" w:hAnsi="Arial Narrow"/>
          <w:sz w:val="24"/>
          <w:szCs w:val="24"/>
        </w:rPr>
        <w:t xml:space="preserve"> …..…</w:t>
      </w:r>
      <w:r w:rsidR="00334CE4" w:rsidRPr="00665746">
        <w:rPr>
          <w:rFonts w:ascii="Arial Narrow" w:hAnsi="Arial Narrow"/>
          <w:sz w:val="24"/>
          <w:szCs w:val="24"/>
        </w:rPr>
        <w:t>...</w:t>
      </w:r>
      <w:r w:rsidR="00745788" w:rsidRPr="00665746">
        <w:rPr>
          <w:rFonts w:ascii="Arial Narrow" w:hAnsi="Arial Narrow"/>
          <w:sz w:val="24"/>
          <w:szCs w:val="24"/>
        </w:rPr>
        <w:t>…</w:t>
      </w:r>
      <w:r w:rsidRPr="00665746">
        <w:rPr>
          <w:rFonts w:ascii="Arial Narrow" w:hAnsi="Arial Narrow"/>
          <w:sz w:val="24"/>
          <w:szCs w:val="24"/>
        </w:rPr>
        <w:t>…..</w:t>
      </w:r>
      <w:r w:rsidR="00745788" w:rsidRPr="00665746">
        <w:rPr>
          <w:rFonts w:ascii="Arial Narrow" w:hAnsi="Arial Narrow"/>
          <w:sz w:val="24"/>
          <w:szCs w:val="24"/>
        </w:rPr>
        <w:t>. złotych,</w:t>
      </w:r>
    </w:p>
    <w:p w:rsidR="00745788" w:rsidRPr="00665746" w:rsidRDefault="00745788" w:rsidP="00334CE4">
      <w:pPr>
        <w:pStyle w:val="Bezodstpw"/>
        <w:suppressAutoHyphens/>
        <w:autoSpaceDN w:val="0"/>
        <w:spacing w:before="120"/>
        <w:ind w:left="426"/>
        <w:textAlignment w:val="baseline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słownie: …….………………………………….…………………………..…</w:t>
      </w:r>
      <w:r w:rsidR="00334CE4" w:rsidRPr="00665746">
        <w:rPr>
          <w:rFonts w:ascii="Arial Narrow" w:hAnsi="Arial Narrow"/>
          <w:sz w:val="24"/>
          <w:szCs w:val="24"/>
        </w:rPr>
        <w:t>…….</w:t>
      </w:r>
      <w:r w:rsidRPr="00665746">
        <w:rPr>
          <w:rFonts w:ascii="Arial Narrow" w:hAnsi="Arial Narrow"/>
          <w:sz w:val="24"/>
          <w:szCs w:val="24"/>
        </w:rPr>
        <w:t>……….………………….</w:t>
      </w:r>
    </w:p>
    <w:p w:rsidR="00077B75" w:rsidRPr="00665746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45788" w:rsidRPr="00665746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45788" w:rsidRPr="00665746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1733E" w:rsidRPr="00665746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1733E" w:rsidRPr="00665746" w:rsidRDefault="0071733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06AA4" w:rsidRPr="00665746" w:rsidRDefault="00D06AA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1733E" w:rsidRPr="00665746" w:rsidRDefault="0071733E" w:rsidP="00334CE4">
      <w:pPr>
        <w:pStyle w:val="Bezodstpw"/>
        <w:numPr>
          <w:ilvl w:val="0"/>
          <w:numId w:val="10"/>
        </w:numPr>
        <w:spacing w:after="120"/>
        <w:ind w:left="425" w:hanging="425"/>
        <w:rPr>
          <w:rFonts w:ascii="Arial Narrow" w:hAnsi="Arial Narrow" w:cs="Tahoma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665746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665746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665746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665746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665746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495AD9" w:rsidRPr="00665746" w:rsidRDefault="00495AD9" w:rsidP="00334CE4">
      <w:pPr>
        <w:spacing w:after="0" w:line="240" w:lineRule="auto"/>
        <w:ind w:left="426" w:hanging="142"/>
        <w:jc w:val="both"/>
        <w:rPr>
          <w:rFonts w:ascii="Arial Narrow" w:hAnsi="Arial Narrow" w:cs="Tahoma"/>
          <w:b/>
          <w:sz w:val="24"/>
          <w:szCs w:val="24"/>
        </w:rPr>
      </w:pPr>
      <w:r w:rsidRPr="00665746">
        <w:rPr>
          <w:rFonts w:ascii="Arial Narrow" w:hAnsi="Arial Narrow" w:cs="Tahoma"/>
          <w:b/>
          <w:sz w:val="24"/>
          <w:szCs w:val="24"/>
        </w:rPr>
        <w:t>Tabela nr 1 – Formularz cenowy.</w:t>
      </w:r>
    </w:p>
    <w:tbl>
      <w:tblPr>
        <w:tblW w:w="0" w:type="auto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2346"/>
      </w:tblGrid>
      <w:tr w:rsidR="00665746" w:rsidRPr="00665746" w:rsidTr="00334CE4">
        <w:trPr>
          <w:trHeight w:val="638"/>
          <w:jc w:val="center"/>
        </w:trPr>
        <w:tc>
          <w:tcPr>
            <w:tcW w:w="567" w:type="dxa"/>
            <w:shd w:val="pct15" w:color="auto" w:fill="auto"/>
            <w:vAlign w:val="center"/>
          </w:tcPr>
          <w:p w:rsidR="00495AD9" w:rsidRPr="00665746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66574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70" w:type="dxa"/>
            <w:shd w:val="pct15" w:color="auto" w:fill="auto"/>
            <w:vAlign w:val="center"/>
          </w:tcPr>
          <w:p w:rsidR="00495AD9" w:rsidRPr="00665746" w:rsidRDefault="00D06AA4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66574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495AD9" w:rsidRPr="00665746" w:rsidRDefault="00495AD9" w:rsidP="00BE6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Całkowita wysokość składki ubezpieczeniowej za okres od </w:t>
            </w:r>
            <w:r w:rsidR="00AF4084"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16.03.202</w:t>
            </w:r>
            <w:r w:rsidR="00096524"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="00AF4084"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do 1</w:t>
            </w:r>
            <w:r w:rsidR="00BE6213"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6</w:t>
            </w:r>
            <w:r w:rsidR="00AF4084"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.03.202</w:t>
            </w:r>
            <w:r w:rsidR="00096524"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  <w:r w:rsidRPr="0066574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</w:t>
            </w:r>
            <w:r w:rsidRPr="0066574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665746" w:rsidRPr="00665746" w:rsidTr="00334CE4">
        <w:trPr>
          <w:cantSplit/>
          <w:trHeight w:val="12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665746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66574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665746" w:rsidRDefault="00AF4084" w:rsidP="00D06AA4">
            <w:pPr>
              <w:spacing w:after="0" w:line="240" w:lineRule="auto"/>
              <w:jc w:val="both"/>
              <w:outlineLvl w:val="5"/>
              <w:rPr>
                <w:rFonts w:ascii="Arial Narrow" w:hAnsi="Arial Narrow"/>
                <w:b/>
                <w:sz w:val="24"/>
                <w:szCs w:val="24"/>
              </w:rPr>
            </w:pPr>
            <w:r w:rsidRPr="00665746">
              <w:rPr>
                <w:rFonts w:ascii="Arial Narrow" w:eastAsia="Times New Roman" w:hAnsi="Arial Narrow"/>
                <w:b/>
                <w:bCs/>
                <w:i/>
                <w:sz w:val="24"/>
                <w:szCs w:val="24"/>
                <w:lang w:eastAsia="pl-PL"/>
              </w:rPr>
              <w:t>„Ubezpieczenie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665746" w:rsidRDefault="00495AD9" w:rsidP="00495A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574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BB633D" w:rsidRPr="00665746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665746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665746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665746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665746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0A6E56" w:rsidRPr="00665746" w:rsidRDefault="000A6E56" w:rsidP="000A6E56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665746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Zamawiającemu,</w:t>
      </w:r>
      <w:r w:rsidRPr="00665746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fakturę w ciągu 7 dni od daty jej wystawienia</w:t>
      </w:r>
      <w:r w:rsidRPr="00665746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0A6E56" w:rsidRPr="00665746" w:rsidRDefault="000A6E56" w:rsidP="000A6E56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665746">
        <w:rPr>
          <w:rFonts w:ascii="Arial Narrow" w:hAnsi="Arial Narrow" w:cs="Batang"/>
          <w:sz w:val="24"/>
          <w:szCs w:val="24"/>
        </w:rPr>
        <w:t>od dnia upływu terminu składania ofert</w:t>
      </w:r>
      <w:r w:rsidRPr="00665746">
        <w:rPr>
          <w:rFonts w:ascii="Arial Narrow" w:hAnsi="Arial Narrow"/>
          <w:sz w:val="24"/>
          <w:szCs w:val="24"/>
        </w:rPr>
        <w:t xml:space="preserve"> do dnia </w:t>
      </w:r>
      <w:r w:rsidR="00BE6213" w:rsidRPr="00665746">
        <w:rPr>
          <w:rFonts w:ascii="Arial Narrow" w:hAnsi="Arial Narrow"/>
          <w:b/>
          <w:sz w:val="24"/>
          <w:szCs w:val="24"/>
        </w:rPr>
        <w:t>10</w:t>
      </w:r>
      <w:r w:rsidR="006605A1" w:rsidRPr="00665746">
        <w:rPr>
          <w:rFonts w:ascii="Arial Narrow" w:hAnsi="Arial Narrow"/>
          <w:b/>
          <w:sz w:val="24"/>
          <w:szCs w:val="24"/>
        </w:rPr>
        <w:t>.03.</w:t>
      </w:r>
      <w:r w:rsidRPr="00665746">
        <w:rPr>
          <w:rFonts w:ascii="Arial Narrow" w:hAnsi="Arial Narrow"/>
          <w:b/>
          <w:sz w:val="24"/>
          <w:szCs w:val="24"/>
        </w:rPr>
        <w:t>202</w:t>
      </w:r>
      <w:r w:rsidR="00096524" w:rsidRPr="00665746">
        <w:rPr>
          <w:rFonts w:ascii="Arial Narrow" w:hAnsi="Arial Narrow"/>
          <w:b/>
          <w:sz w:val="24"/>
          <w:szCs w:val="24"/>
        </w:rPr>
        <w:t>3</w:t>
      </w:r>
      <w:r w:rsidRPr="00665746">
        <w:rPr>
          <w:rFonts w:ascii="Arial Narrow" w:hAnsi="Arial Narrow"/>
          <w:b/>
          <w:sz w:val="24"/>
          <w:szCs w:val="24"/>
        </w:rPr>
        <w:t xml:space="preserve"> r.</w:t>
      </w:r>
    </w:p>
    <w:p w:rsidR="00514DDF" w:rsidRPr="00665746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514DDF" w:rsidRPr="00665746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514DDF" w:rsidRPr="00665746" w:rsidRDefault="00514DDF" w:rsidP="00514DD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665746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514DDF" w:rsidRPr="00665746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514DDF" w:rsidRPr="00665746" w:rsidRDefault="00514DDF" w:rsidP="00193A18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Załącznikami do oferty są:</w:t>
      </w:r>
    </w:p>
    <w:p w:rsidR="00514DDF" w:rsidRPr="00665746" w:rsidRDefault="00514DDF" w:rsidP="009F53BE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665746" w:rsidRDefault="00514DDF" w:rsidP="009F53BE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665746" w:rsidRDefault="00514DDF" w:rsidP="009F53BE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665746" w:rsidRDefault="00514DDF" w:rsidP="00193A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665746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665746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665746">
        <w:rPr>
          <w:rFonts w:ascii="Arial Narrow" w:hAnsi="Arial Narrow"/>
          <w:sz w:val="24"/>
          <w:szCs w:val="24"/>
        </w:rPr>
        <w:t>*</w:t>
      </w:r>
    </w:p>
    <w:p w:rsidR="00334CE4" w:rsidRPr="00665746" w:rsidRDefault="00334CE4" w:rsidP="00334CE4">
      <w:pPr>
        <w:pStyle w:val="Akapitzlist"/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514DDF" w:rsidRPr="00665746" w:rsidRDefault="0071733E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hAnsi="Arial Narrow"/>
          <w:i/>
          <w:sz w:val="24"/>
          <w:szCs w:val="24"/>
        </w:rPr>
        <w:lastRenderedPageBreak/>
        <w:t>*</w:t>
      </w:r>
      <w:r w:rsidR="00514DDF" w:rsidRPr="00665746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514DDF" w:rsidRPr="00665746" w:rsidRDefault="00514D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214ADF" w:rsidRPr="00665746" w:rsidRDefault="00214A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665746">
        <w:rPr>
          <w:rFonts w:ascii="Arial Narrow" w:hAnsi="Arial Narrow" w:cs="Tahoma"/>
          <w:b/>
          <w:i/>
          <w:sz w:val="24"/>
          <w:szCs w:val="24"/>
        </w:rPr>
        <w:t xml:space="preserve">Jestem świadomy, że na podstawie ustawy z dnia 06.06.1997r. Kodeks Karny </w:t>
      </w:r>
      <w:r w:rsidR="00096524" w:rsidRPr="00665746">
        <w:rPr>
          <w:rFonts w:ascii="Arial Narrow" w:eastAsia="Wingdings" w:hAnsi="Arial Narrow" w:cs="AR ADGothicJP Medium"/>
          <w:b/>
          <w:i/>
        </w:rPr>
        <w:t>(</w:t>
      </w:r>
      <w:proofErr w:type="spellStart"/>
      <w:r w:rsidR="00096524" w:rsidRPr="00665746">
        <w:rPr>
          <w:rFonts w:ascii="Arial Narrow" w:eastAsia="Wingdings" w:hAnsi="Arial Narrow" w:cs="AR ADGothicJP Medium"/>
          <w:b/>
          <w:i/>
        </w:rPr>
        <w:t>t.j</w:t>
      </w:r>
      <w:proofErr w:type="spellEnd"/>
      <w:r w:rsidR="00096524" w:rsidRPr="00665746">
        <w:rPr>
          <w:rFonts w:ascii="Arial Narrow" w:eastAsia="Wingdings" w:hAnsi="Arial Narrow" w:cs="AR ADGothicJP Medium"/>
          <w:b/>
          <w:i/>
        </w:rPr>
        <w:t xml:space="preserve">. Dz.U. z 2022 poz.1138 z </w:t>
      </w:r>
      <w:proofErr w:type="spellStart"/>
      <w:r w:rsidR="00096524" w:rsidRPr="00665746">
        <w:rPr>
          <w:rFonts w:ascii="Arial Narrow" w:eastAsia="Wingdings" w:hAnsi="Arial Narrow" w:cs="AR ADGothicJP Medium"/>
          <w:b/>
          <w:i/>
        </w:rPr>
        <w:t>późn</w:t>
      </w:r>
      <w:proofErr w:type="spellEnd"/>
      <w:r w:rsidR="00096524" w:rsidRPr="00665746">
        <w:rPr>
          <w:rFonts w:ascii="Arial Narrow" w:eastAsia="Wingdings" w:hAnsi="Arial Narrow" w:cs="AR ADGothicJP Medium"/>
          <w:b/>
          <w:i/>
        </w:rPr>
        <w:t>. zm.)</w:t>
      </w:r>
      <w:r w:rsidRPr="00665746">
        <w:rPr>
          <w:rFonts w:ascii="Arial Narrow" w:hAnsi="Arial Narrow" w:cs="Tahoma"/>
          <w:b/>
          <w:i/>
          <w:sz w:val="24"/>
          <w:szCs w:val="24"/>
        </w:rPr>
        <w:t xml:space="preserve"> art. 297, § 1 (</w:t>
      </w:r>
      <w:r w:rsidRPr="00665746">
        <w:rPr>
          <w:rFonts w:ascii="Arial Narrow" w:hAnsi="Arial Narrow" w:cs="Tahoma"/>
          <w:i/>
          <w:sz w:val="24"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514DDF" w:rsidRPr="00665746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665746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665746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665746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665746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............................................</w:t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665746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/miejscowość, data /</w:t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665746">
        <w:rPr>
          <w:rFonts w:ascii="Arial Narrow" w:hAnsi="Arial Narrow"/>
          <w:sz w:val="24"/>
          <w:szCs w:val="24"/>
        </w:rPr>
        <w:t>cie</w:t>
      </w:r>
      <w:proofErr w:type="spellEnd"/>
      <w:r w:rsidRPr="00665746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665746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665746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665746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665746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665746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665746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665746">
        <w:rPr>
          <w:rFonts w:ascii="Arial Narrow" w:hAnsi="Arial Narrow"/>
          <w:i/>
          <w:sz w:val="24"/>
          <w:szCs w:val="24"/>
        </w:rPr>
        <w:lastRenderedPageBreak/>
        <w:t>/Załącznik nr 2  do Zapytania /</w:t>
      </w:r>
    </w:p>
    <w:p w:rsidR="00A4627D" w:rsidRPr="0066574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OŚWIADCZENIE</w:t>
      </w:r>
    </w:p>
    <w:p w:rsidR="00A4627D" w:rsidRPr="0066574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143D5" w:rsidRPr="00665746" w:rsidRDefault="00A4627D" w:rsidP="00FC51BD">
      <w:pPr>
        <w:autoSpaceDE w:val="0"/>
        <w:snapToGrid w:val="0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665746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AF4084" w:rsidRPr="00665746" w:rsidRDefault="00AF4084" w:rsidP="00AF4084">
      <w:pPr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66574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Pr="00665746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CA6995" w:rsidRPr="00665746" w:rsidRDefault="00CA6995" w:rsidP="00D4627F">
      <w:pPr>
        <w:pStyle w:val="Tekstpodstawowy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665746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665746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665746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665746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665746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665746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65746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665746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665746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665746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665746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665746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66574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665746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665746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665746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665746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6117F" w:rsidRPr="00665746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665746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96117F" w:rsidRPr="00665746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A6E56" w:rsidRPr="00665746" w:rsidRDefault="0096117F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665746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rozdziale </w:t>
      </w:r>
      <w:r w:rsidR="007745ED" w:rsidRPr="00665746">
        <w:rPr>
          <w:rFonts w:ascii="Arial Narrow" w:hAnsi="Arial Narrow" w:cs="Arial"/>
          <w:sz w:val="24"/>
          <w:szCs w:val="24"/>
        </w:rPr>
        <w:t>V</w:t>
      </w:r>
      <w:r w:rsidRPr="00665746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665746">
        <w:rPr>
          <w:rFonts w:ascii="Arial Narrow" w:hAnsi="Arial Narrow" w:cs="Arial"/>
          <w:sz w:val="24"/>
          <w:szCs w:val="24"/>
        </w:rPr>
        <w:t xml:space="preserve"> nr </w:t>
      </w:r>
      <w:r w:rsidR="00AF4084" w:rsidRPr="00665746">
        <w:rPr>
          <w:rFonts w:ascii="Arial Narrow" w:hAnsi="Arial Narrow" w:cs="Arial Narrow"/>
          <w:b/>
          <w:sz w:val="24"/>
          <w:szCs w:val="24"/>
        </w:rPr>
        <w:t>ZP.28</w:t>
      </w:r>
      <w:r w:rsidR="006605A1" w:rsidRPr="00665746">
        <w:rPr>
          <w:rFonts w:ascii="Arial Narrow" w:hAnsi="Arial Narrow" w:cs="Arial Narrow"/>
          <w:b/>
          <w:sz w:val="24"/>
          <w:szCs w:val="24"/>
        </w:rPr>
        <w:t>.6.</w:t>
      </w:r>
      <w:r w:rsidR="00AF4084" w:rsidRPr="00665746">
        <w:rPr>
          <w:rFonts w:ascii="Arial Narrow" w:hAnsi="Arial Narrow" w:cs="Arial Narrow"/>
          <w:b/>
          <w:sz w:val="24"/>
          <w:szCs w:val="24"/>
        </w:rPr>
        <w:t>202</w:t>
      </w:r>
      <w:r w:rsidR="0063442E" w:rsidRPr="00665746">
        <w:rPr>
          <w:rFonts w:ascii="Arial Narrow" w:hAnsi="Arial Narrow" w:cs="Arial Narrow"/>
          <w:b/>
          <w:sz w:val="24"/>
          <w:szCs w:val="24"/>
        </w:rPr>
        <w:t>3</w:t>
      </w:r>
      <w:r w:rsidR="000A6E56" w:rsidRPr="00665746">
        <w:rPr>
          <w:rFonts w:ascii="Arial Narrow" w:hAnsi="Arial Narrow" w:cs="Arial Narrow"/>
          <w:b/>
          <w:sz w:val="24"/>
          <w:szCs w:val="24"/>
        </w:rPr>
        <w:t xml:space="preserve">/SS/AR </w:t>
      </w:r>
      <w:r w:rsidR="000A6E56" w:rsidRPr="00665746">
        <w:rPr>
          <w:rFonts w:ascii="Arial Narrow" w:hAnsi="Arial Narrow" w:cs="Arial"/>
          <w:sz w:val="24"/>
          <w:szCs w:val="24"/>
        </w:rPr>
        <w:t xml:space="preserve"> z dnia </w:t>
      </w:r>
      <w:r w:rsidR="00AF4084" w:rsidRPr="00665746">
        <w:rPr>
          <w:rFonts w:ascii="Arial Narrow" w:hAnsi="Arial Narrow" w:cs="Arial"/>
          <w:b/>
          <w:sz w:val="24"/>
          <w:szCs w:val="24"/>
        </w:rPr>
        <w:t xml:space="preserve"> </w:t>
      </w:r>
      <w:r w:rsidR="006605A1" w:rsidRPr="00665746">
        <w:rPr>
          <w:rFonts w:ascii="Arial Narrow" w:hAnsi="Arial Narrow" w:cs="Arial"/>
          <w:b/>
          <w:sz w:val="24"/>
          <w:szCs w:val="24"/>
        </w:rPr>
        <w:t>31.01.</w:t>
      </w:r>
      <w:r w:rsidR="00AF4084" w:rsidRPr="00665746">
        <w:rPr>
          <w:rFonts w:ascii="Arial Narrow" w:hAnsi="Arial Narrow" w:cs="Arial"/>
          <w:b/>
          <w:sz w:val="24"/>
          <w:szCs w:val="24"/>
        </w:rPr>
        <w:t>202</w:t>
      </w:r>
      <w:r w:rsidR="0063442E" w:rsidRPr="00665746">
        <w:rPr>
          <w:rFonts w:ascii="Arial Narrow" w:hAnsi="Arial Narrow" w:cs="Arial"/>
          <w:b/>
          <w:sz w:val="24"/>
          <w:szCs w:val="24"/>
        </w:rPr>
        <w:t>3</w:t>
      </w:r>
      <w:r w:rsidR="000A6E56" w:rsidRPr="00665746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665746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665746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3442E" w:rsidRPr="00665746" w:rsidRDefault="0063442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3442E" w:rsidRPr="00665746" w:rsidRDefault="0063442E" w:rsidP="0063442E">
      <w:pPr>
        <w:shd w:val="clear" w:color="auto" w:fill="BFBFBF"/>
        <w:spacing w:line="360" w:lineRule="auto"/>
        <w:rPr>
          <w:rFonts w:ascii="Arial Narrow" w:eastAsia="Wingdings" w:hAnsi="Arial Narrow" w:cs="Vrinda"/>
          <w:b/>
        </w:rPr>
      </w:pPr>
      <w:r w:rsidRPr="00665746">
        <w:rPr>
          <w:rFonts w:ascii="Arial Narrow" w:eastAsia="Wingdings" w:hAnsi="Arial Narrow" w:cs="Vrinda"/>
          <w:b/>
        </w:rPr>
        <w:t>OŚWIADCZENIA DOTYCZĄCE PODSTAW WYKLUCZENIA:</w:t>
      </w:r>
    </w:p>
    <w:p w:rsidR="0063442E" w:rsidRPr="00665746" w:rsidRDefault="0063442E" w:rsidP="0063442E">
      <w:pPr>
        <w:suppressAutoHyphens/>
        <w:jc w:val="both"/>
        <w:rPr>
          <w:rFonts w:ascii="Arial Narrow" w:eastAsia="Segoe UI" w:hAnsi="Arial Narrow" w:cs="Wingdings"/>
          <w:lang w:eastAsia="ar-SA"/>
        </w:rPr>
      </w:pPr>
      <w:r w:rsidRPr="00665746">
        <w:rPr>
          <w:rFonts w:ascii="Arial Narrow" w:eastAsia="Segoe UI" w:hAnsi="Arial Narrow" w:cs="Wingdings"/>
          <w:lang w:eastAsia="ar-SA"/>
        </w:rPr>
        <w:t>Oświadczam, że nie zachodzą w stosunku do mnie przesłanki wykluczenia z postępowania na podstawie art. 7 ust. 1 ustawy z dnia 13 kwietnia 2022 r.</w:t>
      </w:r>
      <w:r w:rsidRPr="00665746">
        <w:rPr>
          <w:rFonts w:ascii="Arial Narrow" w:eastAsia="Segoe UI" w:hAnsi="Arial Narrow" w:cs="Wingdings"/>
          <w:i/>
          <w:iCs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665746">
        <w:rPr>
          <w:rFonts w:ascii="Arial Narrow" w:eastAsia="Segoe UI" w:hAnsi="Arial Narrow" w:cs="Wingdings"/>
          <w:iCs/>
          <w:lang w:eastAsia="ar-SA"/>
        </w:rPr>
        <w:t>(Dz. U. poz. 835)</w:t>
      </w:r>
      <w:r w:rsidRPr="00665746">
        <w:rPr>
          <w:rFonts w:ascii="Arial Narrow" w:eastAsia="Wingdings" w:hAnsi="Arial Narrow" w:cs="Wingdings"/>
          <w:i/>
          <w:iCs/>
          <w:vertAlign w:val="superscript"/>
          <w:lang w:eastAsia="ar-SA"/>
        </w:rPr>
        <w:footnoteReference w:id="1"/>
      </w:r>
      <w:r w:rsidRPr="00665746">
        <w:rPr>
          <w:rFonts w:ascii="Arial Narrow" w:eastAsia="Segoe UI" w:hAnsi="Arial Narrow" w:cs="Wingdings"/>
          <w:i/>
          <w:iCs/>
          <w:lang w:eastAsia="ar-SA"/>
        </w:rPr>
        <w:t>.</w:t>
      </w:r>
      <w:r w:rsidRPr="00665746">
        <w:rPr>
          <w:rFonts w:ascii="Arial Narrow" w:eastAsia="Segoe UI" w:hAnsi="Arial Narrow" w:cs="Wingdings"/>
          <w:lang w:eastAsia="ar-SA"/>
        </w:rPr>
        <w:t xml:space="preserve"> </w:t>
      </w:r>
    </w:p>
    <w:p w:rsidR="0063442E" w:rsidRPr="00665746" w:rsidRDefault="0063442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3442E" w:rsidRPr="00665746" w:rsidRDefault="0063442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665746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665746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665746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665746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665746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665746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665746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665746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665746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65746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665746">
        <w:rPr>
          <w:rFonts w:ascii="Arial Narrow" w:hAnsi="Arial Narrow" w:cs="Arial"/>
          <w:sz w:val="24"/>
          <w:szCs w:val="24"/>
        </w:rPr>
        <w:tab/>
      </w:r>
      <w:r w:rsidRPr="00665746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665746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665746">
        <w:rPr>
          <w:rFonts w:ascii="Arial Narrow" w:hAnsi="Arial Narrow" w:cs="Arial"/>
          <w:sz w:val="24"/>
          <w:szCs w:val="24"/>
        </w:rPr>
        <w:t>(miejscowość, data )</w:t>
      </w:r>
      <w:r w:rsidRPr="00665746">
        <w:rPr>
          <w:rFonts w:ascii="Arial Narrow" w:hAnsi="Arial Narrow" w:cs="Arial"/>
          <w:sz w:val="24"/>
          <w:szCs w:val="24"/>
        </w:rPr>
        <w:tab/>
      </w:r>
      <w:r w:rsidRPr="00665746">
        <w:rPr>
          <w:rFonts w:ascii="Arial Narrow" w:hAnsi="Arial Narrow" w:cs="Arial"/>
          <w:sz w:val="24"/>
          <w:szCs w:val="24"/>
        </w:rPr>
        <w:tab/>
      </w:r>
      <w:r w:rsidRPr="00665746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665746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665746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665746">
        <w:rPr>
          <w:rFonts w:ascii="Arial Narrow" w:hAnsi="Arial Narrow" w:cs="Arial"/>
          <w:sz w:val="24"/>
          <w:szCs w:val="24"/>
        </w:rPr>
        <w:t>ych</w:t>
      </w:r>
      <w:proofErr w:type="spellEnd"/>
      <w:r w:rsidRPr="00665746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665746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665746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665746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4D3A3B" w:rsidRPr="00665746" w:rsidRDefault="004D3A3B" w:rsidP="00D4627F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A4627D" w:rsidRPr="00665746" w:rsidRDefault="004D3A3B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i/>
          <w:sz w:val="24"/>
          <w:szCs w:val="24"/>
        </w:rPr>
        <w:t>/Załącznik nr 3 do Zapytania</w:t>
      </w:r>
      <w:r w:rsidR="00A4627D" w:rsidRPr="00665746">
        <w:rPr>
          <w:rFonts w:ascii="Arial Narrow" w:hAnsi="Arial Narrow"/>
          <w:i/>
          <w:sz w:val="24"/>
          <w:szCs w:val="24"/>
        </w:rPr>
        <w:t>/</w:t>
      </w:r>
    </w:p>
    <w:p w:rsidR="00A4627D" w:rsidRPr="0066574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665746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665746">
        <w:rPr>
          <w:rFonts w:ascii="Arial Narrow" w:hAnsi="Arial Narrow"/>
          <w:sz w:val="24"/>
          <w:szCs w:val="24"/>
        </w:rPr>
        <w:t xml:space="preserve"> na </w:t>
      </w:r>
    </w:p>
    <w:p w:rsidR="00AF4084" w:rsidRPr="00665746" w:rsidRDefault="00AF4084" w:rsidP="00AF4084">
      <w:pPr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66574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Pr="00665746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665746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hAnsi="Arial Narrow"/>
          <w:i/>
          <w:sz w:val="24"/>
          <w:szCs w:val="24"/>
        </w:rPr>
        <w:tab/>
      </w:r>
      <w:r w:rsidR="00EA7F36" w:rsidRPr="00665746">
        <w:rPr>
          <w:rFonts w:ascii="Arial Narrow" w:hAnsi="Arial Narrow"/>
          <w:i/>
          <w:sz w:val="24"/>
          <w:szCs w:val="24"/>
        </w:rPr>
        <w:t>(</w:t>
      </w:r>
      <w:r w:rsidRPr="00665746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665746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665746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66574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665746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665746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............................................</w:t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665746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/miejscowość, data /</w:t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</w:r>
      <w:r w:rsidRPr="00665746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665746">
        <w:rPr>
          <w:rFonts w:ascii="Arial Narrow" w:hAnsi="Arial Narrow"/>
          <w:sz w:val="24"/>
          <w:szCs w:val="24"/>
        </w:rPr>
        <w:t>cie</w:t>
      </w:r>
      <w:proofErr w:type="spellEnd"/>
      <w:r w:rsidRPr="00665746">
        <w:rPr>
          <w:rFonts w:ascii="Arial Narrow" w:hAnsi="Arial Narrow"/>
          <w:sz w:val="24"/>
          <w:szCs w:val="24"/>
        </w:rPr>
        <w:t>) imienna (-e)  i podpis (-y) osoby (osób)</w:t>
      </w:r>
    </w:p>
    <w:p w:rsidR="004D3A3B" w:rsidRPr="00665746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  <w:sectPr w:rsidR="004D3A3B" w:rsidRPr="00665746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665746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665746">
        <w:rPr>
          <w:rFonts w:ascii="Arial Narrow" w:hAnsi="Arial Narrow"/>
          <w:sz w:val="24"/>
          <w:szCs w:val="24"/>
        </w:rPr>
        <w:t>ych</w:t>
      </w:r>
      <w:proofErr w:type="spellEnd"/>
      <w:r w:rsidRPr="00665746">
        <w:rPr>
          <w:rFonts w:ascii="Arial Narrow" w:hAnsi="Arial Narrow"/>
          <w:sz w:val="24"/>
          <w:szCs w:val="24"/>
        </w:rPr>
        <w:t>) do reprezentowania Wykonawcy/</w:t>
      </w:r>
    </w:p>
    <w:p w:rsidR="00D06AA4" w:rsidRPr="00665746" w:rsidRDefault="0063442E" w:rsidP="00D06AA4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hAnsi="Arial Narrow"/>
          <w:i/>
          <w:sz w:val="24"/>
          <w:szCs w:val="24"/>
        </w:rPr>
        <w:lastRenderedPageBreak/>
        <w:t>/Załącznik nr 4 do zapytania</w:t>
      </w:r>
      <w:r w:rsidR="00D06AA4" w:rsidRPr="00665746">
        <w:rPr>
          <w:rFonts w:ascii="Arial Narrow" w:hAnsi="Arial Narrow"/>
          <w:i/>
          <w:sz w:val="24"/>
          <w:szCs w:val="24"/>
        </w:rPr>
        <w:t>/</w:t>
      </w:r>
    </w:p>
    <w:p w:rsidR="00D06AA4" w:rsidRPr="00665746" w:rsidRDefault="00D06AA4" w:rsidP="00D06AA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32F8" w:rsidRPr="00665746" w:rsidRDefault="00A432F8" w:rsidP="00D06AA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06AA4" w:rsidRPr="00665746" w:rsidRDefault="00D06AA4" w:rsidP="00A432F8">
      <w:pPr>
        <w:spacing w:line="240" w:lineRule="auto"/>
        <w:ind w:left="-284"/>
        <w:jc w:val="center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:rsidR="00D06AA4" w:rsidRPr="00665746" w:rsidRDefault="00D06AA4" w:rsidP="00D06AA4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D06AA4" w:rsidRPr="00665746" w:rsidRDefault="00D06AA4" w:rsidP="00D06AA4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D06AA4" w:rsidRPr="00665746" w:rsidRDefault="00D06AA4" w:rsidP="00D06AA4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D06AA4" w:rsidRPr="00665746" w:rsidRDefault="00D06AA4" w:rsidP="00D06AA4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D06AA4" w:rsidRPr="00665746" w:rsidRDefault="00D06AA4" w:rsidP="00D06AA4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D06AA4" w:rsidRPr="00665746" w:rsidRDefault="00D06AA4" w:rsidP="00D06AA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665746">
        <w:rPr>
          <w:rFonts w:ascii="Arial Narrow" w:hAnsi="Arial Narrow"/>
          <w:i/>
          <w:sz w:val="24"/>
          <w:szCs w:val="24"/>
        </w:rPr>
        <w:tab/>
        <w:t>(nazwa i adres firmy)</w:t>
      </w:r>
    </w:p>
    <w:p w:rsidR="00D06AA4" w:rsidRPr="00665746" w:rsidRDefault="00D06AA4" w:rsidP="00D06AA4">
      <w:pPr>
        <w:spacing w:line="240" w:lineRule="auto"/>
        <w:rPr>
          <w:rFonts w:ascii="Arial Narrow" w:hAnsi="Arial Narrow"/>
          <w:sz w:val="24"/>
          <w:szCs w:val="24"/>
        </w:rPr>
      </w:pPr>
    </w:p>
    <w:p w:rsidR="00D06AA4" w:rsidRPr="00665746" w:rsidRDefault="00D06AA4" w:rsidP="00D06AA4">
      <w:pPr>
        <w:spacing w:after="12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665746">
        <w:rPr>
          <w:rFonts w:ascii="Arial Narrow" w:hAnsi="Arial Narrow"/>
          <w:b/>
          <w:sz w:val="28"/>
          <w:szCs w:val="24"/>
        </w:rPr>
        <w:t>OŚWIADCZENIE</w:t>
      </w:r>
    </w:p>
    <w:p w:rsidR="00D06AA4" w:rsidRPr="00665746" w:rsidRDefault="00D06AA4" w:rsidP="00D06AA4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:rsidR="00D06AA4" w:rsidRPr="00665746" w:rsidRDefault="00D06AA4" w:rsidP="00D06AA4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sz w:val="24"/>
          <w:szCs w:val="24"/>
        </w:rPr>
        <w:t xml:space="preserve">Składając ofertę ubezpieczenia w postępowaniu prowadzonym w formie otwartego zapytania ofertowego na </w:t>
      </w:r>
      <w:r w:rsidRPr="00665746">
        <w:rPr>
          <w:rFonts w:ascii="Arial Narrow" w:hAnsi="Arial Narrow"/>
          <w:b/>
          <w:sz w:val="24"/>
          <w:szCs w:val="24"/>
        </w:rPr>
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D06AA4" w:rsidRPr="00665746" w:rsidRDefault="00D06AA4" w:rsidP="00D0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i/>
          <w:sz w:val="24"/>
          <w:szCs w:val="24"/>
          <w:lang w:eastAsia="pl-PL"/>
        </w:rPr>
      </w:pPr>
    </w:p>
    <w:p w:rsidR="00D06AA4" w:rsidRPr="00665746" w:rsidRDefault="00D06AA4" w:rsidP="00D0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65746">
        <w:rPr>
          <w:rFonts w:ascii="Arial Narrow" w:eastAsia="Times New Roman" w:hAnsi="Arial Narrow"/>
          <w:b/>
          <w:i/>
          <w:sz w:val="24"/>
          <w:szCs w:val="24"/>
          <w:lang w:eastAsia="pl-PL"/>
        </w:rPr>
        <w:t xml:space="preserve"> </w:t>
      </w:r>
      <w:r w:rsidRPr="00665746">
        <w:rPr>
          <w:rFonts w:ascii="Arial Narrow" w:eastAsia="Times New Roman" w:hAnsi="Arial Narrow"/>
          <w:sz w:val="24"/>
          <w:szCs w:val="24"/>
          <w:lang w:eastAsia="pl-PL"/>
        </w:rPr>
        <w:t>świadczmy, że:</w:t>
      </w:r>
    </w:p>
    <w:p w:rsidR="00D06AA4" w:rsidRPr="00665746" w:rsidRDefault="00D06AA4" w:rsidP="00D06AA4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06AA4" w:rsidRPr="00665746" w:rsidRDefault="00D06AA4" w:rsidP="00D06AA4">
      <w:pPr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665746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665746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665746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D06AA4" w:rsidRPr="00665746" w:rsidRDefault="00D06AA4" w:rsidP="00D06AA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665746" w:rsidRDefault="00D06AA4" w:rsidP="00D06AA4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665746" w:rsidRDefault="00D06AA4" w:rsidP="00D06AA4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665746" w:rsidRDefault="00D06AA4" w:rsidP="00D06AA4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665746" w:rsidRDefault="00D06AA4" w:rsidP="00D06AA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D06AA4" w:rsidRPr="00665746" w:rsidRDefault="00D06AA4" w:rsidP="00D06AA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D06AA4" w:rsidRPr="00665746" w:rsidRDefault="00D06AA4" w:rsidP="00D06AA4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665746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sectPr w:rsidR="00D06AA4" w:rsidRPr="00665746" w:rsidSect="00A432F8">
      <w:footerReference w:type="default" r:id="rId13"/>
      <w:headerReference w:type="first" r:id="rId14"/>
      <w:footerReference w:type="first" r:id="rId15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5E" w:rsidRDefault="006C745E">
      <w:pPr>
        <w:spacing w:after="0" w:line="240" w:lineRule="auto"/>
      </w:pPr>
      <w:r>
        <w:separator/>
      </w:r>
    </w:p>
  </w:endnote>
  <w:endnote w:type="continuationSeparator" w:id="0">
    <w:p w:rsidR="006C745E" w:rsidRDefault="006C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 ADGothicJP Medium">
    <w:panose1 w:val="00000000000000000000"/>
    <w:charset w:val="00"/>
    <w:family w:val="roman"/>
    <w:notTrueType/>
    <w:pitch w:val="default"/>
  </w:font>
  <w:font w:name="Vrinda">
    <w:panose1 w:val="00000400000000000000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6605A1" w:rsidRDefault="006605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46">
          <w:rPr>
            <w:noProof/>
          </w:rPr>
          <w:t>3</w:t>
        </w:r>
        <w:r>
          <w:fldChar w:fldCharType="end"/>
        </w:r>
      </w:p>
    </w:sdtContent>
  </w:sdt>
  <w:p w:rsidR="006605A1" w:rsidRDefault="006605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6605A1" w:rsidRPr="007B254B" w:rsidRDefault="006605A1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6605A1" w:rsidRPr="007B254B" w:rsidRDefault="006605A1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6605A1" w:rsidRPr="007B254B" w:rsidRDefault="006605A1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6605A1" w:rsidRPr="007B254B" w:rsidRDefault="006605A1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6605A1" w:rsidRPr="007B254B" w:rsidRDefault="006605A1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6605A1" w:rsidRPr="007B254B" w:rsidRDefault="006605A1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6605A1" w:rsidRDefault="006605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46">
          <w:rPr>
            <w:noProof/>
          </w:rPr>
          <w:t>4</w:t>
        </w:r>
        <w:r>
          <w:fldChar w:fldCharType="end"/>
        </w:r>
      </w:p>
    </w:sdtContent>
  </w:sdt>
  <w:p w:rsidR="006605A1" w:rsidRDefault="006605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A1" w:rsidRDefault="006605A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432F8">
      <w:rPr>
        <w:noProof/>
      </w:rPr>
      <w:t>13</w:t>
    </w:r>
    <w:r>
      <w:fldChar w:fldCharType="end"/>
    </w:r>
  </w:p>
  <w:p w:rsidR="006605A1" w:rsidRDefault="006605A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A1" w:rsidRDefault="006605A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65746">
      <w:rPr>
        <w:noProof/>
      </w:rPr>
      <w:t>7</w:t>
    </w:r>
    <w:r>
      <w:fldChar w:fldCharType="end"/>
    </w:r>
  </w:p>
  <w:p w:rsidR="006605A1" w:rsidRPr="007B254B" w:rsidRDefault="006605A1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6605A1" w:rsidRPr="007B254B" w:rsidRDefault="006605A1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6605A1" w:rsidRPr="007B254B" w:rsidRDefault="006605A1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6605A1" w:rsidRPr="007B254B" w:rsidRDefault="006605A1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6605A1" w:rsidRPr="007B254B" w:rsidRDefault="006605A1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6605A1" w:rsidRDefault="006605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5E" w:rsidRDefault="006C745E">
      <w:pPr>
        <w:spacing w:after="0" w:line="240" w:lineRule="auto"/>
      </w:pPr>
      <w:r>
        <w:separator/>
      </w:r>
    </w:p>
  </w:footnote>
  <w:footnote w:type="continuationSeparator" w:id="0">
    <w:p w:rsidR="006C745E" w:rsidRDefault="006C745E">
      <w:pPr>
        <w:spacing w:after="0" w:line="240" w:lineRule="auto"/>
      </w:pPr>
      <w:r>
        <w:continuationSeparator/>
      </w:r>
    </w:p>
  </w:footnote>
  <w:footnote w:id="1">
    <w:p w:rsidR="006605A1" w:rsidRPr="00070A33" w:rsidRDefault="006605A1" w:rsidP="0063442E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Style w:val="Odwoanieprzypisudolnego"/>
          <w:rFonts w:ascii="Arial Narrow" w:hAnsi="Arial Narrow" w:cs="Vrinda"/>
          <w:sz w:val="16"/>
          <w:szCs w:val="16"/>
        </w:rPr>
        <w:footnoteRef/>
      </w:r>
      <w:r w:rsidRPr="00070A33">
        <w:rPr>
          <w:rFonts w:ascii="Arial Narrow" w:hAnsi="Arial Narrow" w:cs="Vrinda"/>
          <w:sz w:val="16"/>
          <w:szCs w:val="16"/>
        </w:rPr>
        <w:t xml:space="preserve"> </w:t>
      </w:r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Zgodnie z treścią art. 7 ust. 1 ustawy z dnia 13 kwietnia 2022 r. </w:t>
      </w:r>
      <w:r w:rsidRPr="00070A33">
        <w:rPr>
          <w:rFonts w:ascii="Arial Narrow" w:hAnsi="Arial Narrow" w:cs="Vrind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070A33">
        <w:rPr>
          <w:rFonts w:ascii="Arial Narrow" w:hAnsi="Arial Narrow" w:cs="Vrinda"/>
          <w:color w:val="222222"/>
          <w:sz w:val="16"/>
          <w:szCs w:val="16"/>
        </w:rPr>
        <w:t>Pzp</w:t>
      </w:r>
      <w:proofErr w:type="spellEnd"/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 wyklucza się:</w:t>
      </w:r>
    </w:p>
    <w:p w:rsidR="006605A1" w:rsidRPr="00070A33" w:rsidRDefault="006605A1" w:rsidP="0063442E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605A1" w:rsidRPr="00070A33" w:rsidRDefault="006605A1" w:rsidP="0063442E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605A1" w:rsidRPr="00070A33" w:rsidRDefault="006605A1" w:rsidP="0063442E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A1" w:rsidRPr="007B254B" w:rsidRDefault="006605A1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1C8AE94D" wp14:editId="1824FD33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6605A1" w:rsidRPr="007B254B" w:rsidRDefault="006605A1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6605A1" w:rsidRPr="007B254B" w:rsidRDefault="006C745E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6605A1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6605A1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6605A1" w:rsidRPr="007B254B" w:rsidRDefault="006605A1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A1" w:rsidRPr="007B254B" w:rsidRDefault="006605A1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5EF3DAFB" wp14:editId="4C24C199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6605A1" w:rsidRPr="007B254B" w:rsidRDefault="006605A1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6605A1" w:rsidRPr="007B254B" w:rsidRDefault="006C745E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6605A1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6605A1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6605A1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6605A1" w:rsidRPr="007B254B" w:rsidRDefault="006605A1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6605A1" w:rsidRPr="006360D5" w:rsidRDefault="006605A1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1B040EEA"/>
    <w:multiLevelType w:val="hybridMultilevel"/>
    <w:tmpl w:val="A26CB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1F8B425E"/>
    <w:multiLevelType w:val="hybridMultilevel"/>
    <w:tmpl w:val="AE3A5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>
    <w:nsid w:val="3FFD0BD0"/>
    <w:multiLevelType w:val="multilevel"/>
    <w:tmpl w:val="2D56872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3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9B52CC"/>
    <w:multiLevelType w:val="hybridMultilevel"/>
    <w:tmpl w:val="643E3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622870C1"/>
    <w:multiLevelType w:val="hybridMultilevel"/>
    <w:tmpl w:val="D6866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4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5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8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203958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9C66CD4"/>
    <w:multiLevelType w:val="hybridMultilevel"/>
    <w:tmpl w:val="0A98C078"/>
    <w:lvl w:ilvl="0" w:tplc="F9CA8370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3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7648ED"/>
    <w:multiLevelType w:val="hybridMultilevel"/>
    <w:tmpl w:val="E38AB3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1"/>
  </w:num>
  <w:num w:numId="3">
    <w:abstractNumId w:val="35"/>
  </w:num>
  <w:num w:numId="4">
    <w:abstractNumId w:val="57"/>
  </w:num>
  <w:num w:numId="5">
    <w:abstractNumId w:val="32"/>
  </w:num>
  <w:num w:numId="6">
    <w:abstractNumId w:val="27"/>
  </w:num>
  <w:num w:numId="7">
    <w:abstractNumId w:val="47"/>
  </w:num>
  <w:num w:numId="8">
    <w:abstractNumId w:val="48"/>
  </w:num>
  <w:num w:numId="9">
    <w:abstractNumId w:val="24"/>
  </w:num>
  <w:num w:numId="10">
    <w:abstractNumId w:val="49"/>
    <w:lvlOverride w:ilvl="0">
      <w:startOverride w:val="1"/>
    </w:lvlOverride>
  </w:num>
  <w:num w:numId="11">
    <w:abstractNumId w:val="26"/>
  </w:num>
  <w:num w:numId="12">
    <w:abstractNumId w:val="44"/>
  </w:num>
  <w:num w:numId="13">
    <w:abstractNumId w:val="41"/>
  </w:num>
  <w:num w:numId="14">
    <w:abstractNumId w:val="64"/>
  </w:num>
  <w:num w:numId="15">
    <w:abstractNumId w:val="36"/>
  </w:num>
  <w:num w:numId="16">
    <w:abstractNumId w:val="38"/>
  </w:num>
  <w:num w:numId="17">
    <w:abstractNumId w:val="25"/>
  </w:num>
  <w:num w:numId="18">
    <w:abstractNumId w:val="40"/>
  </w:num>
  <w:num w:numId="19">
    <w:abstractNumId w:val="52"/>
  </w:num>
  <w:num w:numId="20">
    <w:abstractNumId w:val="62"/>
  </w:num>
  <w:num w:numId="21">
    <w:abstractNumId w:val="29"/>
  </w:num>
  <w:num w:numId="22">
    <w:abstractNumId w:val="56"/>
  </w:num>
  <w:num w:numId="23">
    <w:abstractNumId w:val="39"/>
  </w:num>
  <w:num w:numId="24">
    <w:abstractNumId w:val="34"/>
  </w:num>
  <w:num w:numId="25">
    <w:abstractNumId w:val="42"/>
  </w:num>
  <w:num w:numId="26">
    <w:abstractNumId w:val="59"/>
  </w:num>
  <w:num w:numId="27">
    <w:abstractNumId w:val="31"/>
  </w:num>
  <w:num w:numId="28">
    <w:abstractNumId w:val="46"/>
  </w:num>
  <w:num w:numId="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3"/>
  </w:num>
  <w:num w:numId="31">
    <w:abstractNumId w:val="60"/>
  </w:num>
  <w:num w:numId="32">
    <w:abstractNumId w:val="58"/>
  </w:num>
  <w:num w:numId="33">
    <w:abstractNumId w:val="28"/>
  </w:num>
  <w:num w:numId="34">
    <w:abstractNumId w:val="63"/>
  </w:num>
  <w:num w:numId="35">
    <w:abstractNumId w:val="37"/>
  </w:num>
  <w:num w:numId="36">
    <w:abstractNumId w:val="55"/>
  </w:num>
  <w:num w:numId="37">
    <w:abstractNumId w:val="33"/>
  </w:num>
  <w:num w:numId="38">
    <w:abstractNumId w:val="45"/>
  </w:num>
  <w:num w:numId="39">
    <w:abstractNumId w:val="65"/>
  </w:num>
  <w:num w:numId="40">
    <w:abstractNumId w:val="30"/>
  </w:num>
  <w:num w:numId="41">
    <w:abstractNumId w:val="50"/>
  </w:num>
  <w:num w:numId="42">
    <w:abstractNumId w:val="54"/>
  </w:num>
  <w:num w:numId="43">
    <w:abstractNumId w:val="51"/>
  </w:num>
  <w:num w:numId="44">
    <w:abstractNumId w:val="43"/>
  </w:num>
  <w:num w:numId="45">
    <w:abstractNumId w:val="6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10C"/>
    <w:rsid w:val="00005602"/>
    <w:rsid w:val="00011F56"/>
    <w:rsid w:val="0001749B"/>
    <w:rsid w:val="00020101"/>
    <w:rsid w:val="0002218B"/>
    <w:rsid w:val="0002581D"/>
    <w:rsid w:val="00032463"/>
    <w:rsid w:val="00036439"/>
    <w:rsid w:val="0003768E"/>
    <w:rsid w:val="00042D86"/>
    <w:rsid w:val="0005148E"/>
    <w:rsid w:val="00052B29"/>
    <w:rsid w:val="000532DB"/>
    <w:rsid w:val="00056BCD"/>
    <w:rsid w:val="00057E87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96524"/>
    <w:rsid w:val="000A0EFB"/>
    <w:rsid w:val="000A6E56"/>
    <w:rsid w:val="000B31B8"/>
    <w:rsid w:val="000B5B5B"/>
    <w:rsid w:val="000C5F9E"/>
    <w:rsid w:val="000C7B5A"/>
    <w:rsid w:val="000D44A5"/>
    <w:rsid w:val="000D714F"/>
    <w:rsid w:val="000E380E"/>
    <w:rsid w:val="001009FB"/>
    <w:rsid w:val="00100A4F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002E"/>
    <w:rsid w:val="00133389"/>
    <w:rsid w:val="001379EA"/>
    <w:rsid w:val="00147674"/>
    <w:rsid w:val="00157128"/>
    <w:rsid w:val="00157E05"/>
    <w:rsid w:val="00161141"/>
    <w:rsid w:val="00173E3D"/>
    <w:rsid w:val="001764EB"/>
    <w:rsid w:val="001858C9"/>
    <w:rsid w:val="0019170C"/>
    <w:rsid w:val="00193A18"/>
    <w:rsid w:val="00195246"/>
    <w:rsid w:val="00196481"/>
    <w:rsid w:val="001A01D3"/>
    <w:rsid w:val="001A0784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1471"/>
    <w:rsid w:val="001F7A5F"/>
    <w:rsid w:val="001F7BF8"/>
    <w:rsid w:val="00201251"/>
    <w:rsid w:val="00214700"/>
    <w:rsid w:val="00214ADF"/>
    <w:rsid w:val="002224B4"/>
    <w:rsid w:val="00222720"/>
    <w:rsid w:val="0023528B"/>
    <w:rsid w:val="002478AE"/>
    <w:rsid w:val="00254F4D"/>
    <w:rsid w:val="0026553E"/>
    <w:rsid w:val="002679BE"/>
    <w:rsid w:val="00270292"/>
    <w:rsid w:val="00270610"/>
    <w:rsid w:val="002753BD"/>
    <w:rsid w:val="0029183C"/>
    <w:rsid w:val="00292532"/>
    <w:rsid w:val="0029677F"/>
    <w:rsid w:val="00297102"/>
    <w:rsid w:val="002A3F12"/>
    <w:rsid w:val="002A564F"/>
    <w:rsid w:val="002A5C10"/>
    <w:rsid w:val="002A6630"/>
    <w:rsid w:val="002B4675"/>
    <w:rsid w:val="002C5A5E"/>
    <w:rsid w:val="002C5EAF"/>
    <w:rsid w:val="002D02E9"/>
    <w:rsid w:val="002D17D9"/>
    <w:rsid w:val="002E6C8E"/>
    <w:rsid w:val="002E6FE1"/>
    <w:rsid w:val="002F2564"/>
    <w:rsid w:val="002F3272"/>
    <w:rsid w:val="003045F5"/>
    <w:rsid w:val="0032148B"/>
    <w:rsid w:val="00331F5D"/>
    <w:rsid w:val="0033381A"/>
    <w:rsid w:val="00334CE4"/>
    <w:rsid w:val="00335D0F"/>
    <w:rsid w:val="0033730C"/>
    <w:rsid w:val="00340A75"/>
    <w:rsid w:val="00342E43"/>
    <w:rsid w:val="003443E6"/>
    <w:rsid w:val="003465D4"/>
    <w:rsid w:val="003473D4"/>
    <w:rsid w:val="0036007E"/>
    <w:rsid w:val="003600BB"/>
    <w:rsid w:val="0036026C"/>
    <w:rsid w:val="003607DB"/>
    <w:rsid w:val="00363625"/>
    <w:rsid w:val="0036452D"/>
    <w:rsid w:val="00364D00"/>
    <w:rsid w:val="00366BA4"/>
    <w:rsid w:val="003723FC"/>
    <w:rsid w:val="00374C0B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D52E8"/>
    <w:rsid w:val="003D6F27"/>
    <w:rsid w:val="003E37A8"/>
    <w:rsid w:val="003E66F6"/>
    <w:rsid w:val="003F14EC"/>
    <w:rsid w:val="003F40E6"/>
    <w:rsid w:val="003F5652"/>
    <w:rsid w:val="003F638F"/>
    <w:rsid w:val="004029A0"/>
    <w:rsid w:val="004037D7"/>
    <w:rsid w:val="00404B71"/>
    <w:rsid w:val="0040644B"/>
    <w:rsid w:val="00411551"/>
    <w:rsid w:val="00416040"/>
    <w:rsid w:val="0041636F"/>
    <w:rsid w:val="00416A4A"/>
    <w:rsid w:val="00417C53"/>
    <w:rsid w:val="0042016F"/>
    <w:rsid w:val="00420DB8"/>
    <w:rsid w:val="00435F3E"/>
    <w:rsid w:val="00436AA2"/>
    <w:rsid w:val="004449EB"/>
    <w:rsid w:val="00446583"/>
    <w:rsid w:val="00450D39"/>
    <w:rsid w:val="00457CD9"/>
    <w:rsid w:val="00461E8C"/>
    <w:rsid w:val="00465203"/>
    <w:rsid w:val="00477E77"/>
    <w:rsid w:val="00481F24"/>
    <w:rsid w:val="00482590"/>
    <w:rsid w:val="004841BB"/>
    <w:rsid w:val="00486A76"/>
    <w:rsid w:val="00490C20"/>
    <w:rsid w:val="00495AD9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3A3B"/>
    <w:rsid w:val="004D4D87"/>
    <w:rsid w:val="004E06FC"/>
    <w:rsid w:val="004E1324"/>
    <w:rsid w:val="004F11AF"/>
    <w:rsid w:val="004F1EB3"/>
    <w:rsid w:val="00500EA4"/>
    <w:rsid w:val="005012D6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ECC"/>
    <w:rsid w:val="005329B7"/>
    <w:rsid w:val="005342F4"/>
    <w:rsid w:val="00540E17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2D8B"/>
    <w:rsid w:val="00586A45"/>
    <w:rsid w:val="00587055"/>
    <w:rsid w:val="005A215A"/>
    <w:rsid w:val="005B01DD"/>
    <w:rsid w:val="005B4C82"/>
    <w:rsid w:val="005B6977"/>
    <w:rsid w:val="005C6B21"/>
    <w:rsid w:val="005D1DA8"/>
    <w:rsid w:val="005D61C5"/>
    <w:rsid w:val="005D6265"/>
    <w:rsid w:val="005F67E2"/>
    <w:rsid w:val="005F6DEC"/>
    <w:rsid w:val="005F7A43"/>
    <w:rsid w:val="0061084E"/>
    <w:rsid w:val="006164C2"/>
    <w:rsid w:val="00624557"/>
    <w:rsid w:val="00631DC2"/>
    <w:rsid w:val="006337B8"/>
    <w:rsid w:val="0063442E"/>
    <w:rsid w:val="00637A3C"/>
    <w:rsid w:val="00644E0E"/>
    <w:rsid w:val="0065455C"/>
    <w:rsid w:val="006605A1"/>
    <w:rsid w:val="006606DD"/>
    <w:rsid w:val="00665746"/>
    <w:rsid w:val="00670695"/>
    <w:rsid w:val="006708AB"/>
    <w:rsid w:val="006721E9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B003C"/>
    <w:rsid w:val="006C28B6"/>
    <w:rsid w:val="006C3862"/>
    <w:rsid w:val="006C745E"/>
    <w:rsid w:val="006D2170"/>
    <w:rsid w:val="006E4230"/>
    <w:rsid w:val="006F20B6"/>
    <w:rsid w:val="006F271E"/>
    <w:rsid w:val="006F2752"/>
    <w:rsid w:val="006F3E28"/>
    <w:rsid w:val="00700D50"/>
    <w:rsid w:val="00713D7C"/>
    <w:rsid w:val="0071573D"/>
    <w:rsid w:val="00715D83"/>
    <w:rsid w:val="00715F0B"/>
    <w:rsid w:val="0071733E"/>
    <w:rsid w:val="00720C06"/>
    <w:rsid w:val="0072468A"/>
    <w:rsid w:val="0072540C"/>
    <w:rsid w:val="00726E53"/>
    <w:rsid w:val="007314F5"/>
    <w:rsid w:val="007348DE"/>
    <w:rsid w:val="0074154D"/>
    <w:rsid w:val="00743B04"/>
    <w:rsid w:val="007455D1"/>
    <w:rsid w:val="00745788"/>
    <w:rsid w:val="0074616A"/>
    <w:rsid w:val="007539B0"/>
    <w:rsid w:val="00754939"/>
    <w:rsid w:val="00760F8E"/>
    <w:rsid w:val="0076373A"/>
    <w:rsid w:val="00765518"/>
    <w:rsid w:val="007709FF"/>
    <w:rsid w:val="00773B3D"/>
    <w:rsid w:val="007745ED"/>
    <w:rsid w:val="00774755"/>
    <w:rsid w:val="00776AE6"/>
    <w:rsid w:val="00781D8F"/>
    <w:rsid w:val="00784D24"/>
    <w:rsid w:val="007900CB"/>
    <w:rsid w:val="00790A57"/>
    <w:rsid w:val="00790C8F"/>
    <w:rsid w:val="00792EDB"/>
    <w:rsid w:val="00794E6E"/>
    <w:rsid w:val="007961AA"/>
    <w:rsid w:val="007A64DF"/>
    <w:rsid w:val="007B254B"/>
    <w:rsid w:val="007B4431"/>
    <w:rsid w:val="007B6C98"/>
    <w:rsid w:val="007C2BB7"/>
    <w:rsid w:val="007D0404"/>
    <w:rsid w:val="007D556D"/>
    <w:rsid w:val="007D5FB2"/>
    <w:rsid w:val="007E4177"/>
    <w:rsid w:val="007E478D"/>
    <w:rsid w:val="007E4FA6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0957"/>
    <w:rsid w:val="0083446C"/>
    <w:rsid w:val="00842436"/>
    <w:rsid w:val="008426F5"/>
    <w:rsid w:val="00853165"/>
    <w:rsid w:val="00863E44"/>
    <w:rsid w:val="00865C0A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1783A"/>
    <w:rsid w:val="0092055E"/>
    <w:rsid w:val="00921892"/>
    <w:rsid w:val="009356A9"/>
    <w:rsid w:val="009371E1"/>
    <w:rsid w:val="009420AD"/>
    <w:rsid w:val="00951B3B"/>
    <w:rsid w:val="00954FE4"/>
    <w:rsid w:val="00955136"/>
    <w:rsid w:val="00956724"/>
    <w:rsid w:val="0096117F"/>
    <w:rsid w:val="00961AF4"/>
    <w:rsid w:val="00962DA9"/>
    <w:rsid w:val="0097566E"/>
    <w:rsid w:val="00977F5B"/>
    <w:rsid w:val="009823E8"/>
    <w:rsid w:val="009825C2"/>
    <w:rsid w:val="009928AC"/>
    <w:rsid w:val="00993FA6"/>
    <w:rsid w:val="00996BF2"/>
    <w:rsid w:val="0099706C"/>
    <w:rsid w:val="009A5778"/>
    <w:rsid w:val="009A63A8"/>
    <w:rsid w:val="009B2C1B"/>
    <w:rsid w:val="009B350C"/>
    <w:rsid w:val="009C0889"/>
    <w:rsid w:val="009C39AC"/>
    <w:rsid w:val="009C7676"/>
    <w:rsid w:val="009D2410"/>
    <w:rsid w:val="009E06F8"/>
    <w:rsid w:val="009E45E3"/>
    <w:rsid w:val="009F1B80"/>
    <w:rsid w:val="009F4CFF"/>
    <w:rsid w:val="009F4E53"/>
    <w:rsid w:val="009F53BE"/>
    <w:rsid w:val="009F7129"/>
    <w:rsid w:val="00A008CE"/>
    <w:rsid w:val="00A011C4"/>
    <w:rsid w:val="00A0262C"/>
    <w:rsid w:val="00A23359"/>
    <w:rsid w:val="00A2593F"/>
    <w:rsid w:val="00A339CD"/>
    <w:rsid w:val="00A432F8"/>
    <w:rsid w:val="00A444B9"/>
    <w:rsid w:val="00A4524B"/>
    <w:rsid w:val="00A4627D"/>
    <w:rsid w:val="00A47A8D"/>
    <w:rsid w:val="00A51454"/>
    <w:rsid w:val="00A55950"/>
    <w:rsid w:val="00A56A32"/>
    <w:rsid w:val="00A56F77"/>
    <w:rsid w:val="00A57DD8"/>
    <w:rsid w:val="00A65292"/>
    <w:rsid w:val="00A664C2"/>
    <w:rsid w:val="00A700CA"/>
    <w:rsid w:val="00A72C0C"/>
    <w:rsid w:val="00A827E2"/>
    <w:rsid w:val="00A86F64"/>
    <w:rsid w:val="00A912D1"/>
    <w:rsid w:val="00A94E12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E42EA"/>
    <w:rsid w:val="00AF265E"/>
    <w:rsid w:val="00AF4084"/>
    <w:rsid w:val="00B10524"/>
    <w:rsid w:val="00B10E50"/>
    <w:rsid w:val="00B143D5"/>
    <w:rsid w:val="00B20CE3"/>
    <w:rsid w:val="00B303FD"/>
    <w:rsid w:val="00B333E9"/>
    <w:rsid w:val="00B34011"/>
    <w:rsid w:val="00B3507F"/>
    <w:rsid w:val="00B35401"/>
    <w:rsid w:val="00B35F58"/>
    <w:rsid w:val="00B448E4"/>
    <w:rsid w:val="00B44A4B"/>
    <w:rsid w:val="00B45C66"/>
    <w:rsid w:val="00B476E7"/>
    <w:rsid w:val="00B50ACA"/>
    <w:rsid w:val="00B51A41"/>
    <w:rsid w:val="00B650B9"/>
    <w:rsid w:val="00B66CB0"/>
    <w:rsid w:val="00B72E69"/>
    <w:rsid w:val="00B76C8D"/>
    <w:rsid w:val="00B862F2"/>
    <w:rsid w:val="00B87BDF"/>
    <w:rsid w:val="00B91F90"/>
    <w:rsid w:val="00BB03EE"/>
    <w:rsid w:val="00BB04BA"/>
    <w:rsid w:val="00BB0D55"/>
    <w:rsid w:val="00BB17D3"/>
    <w:rsid w:val="00BB2331"/>
    <w:rsid w:val="00BB633D"/>
    <w:rsid w:val="00BC3897"/>
    <w:rsid w:val="00BC74D4"/>
    <w:rsid w:val="00BD609B"/>
    <w:rsid w:val="00BD6A82"/>
    <w:rsid w:val="00BD7D09"/>
    <w:rsid w:val="00BE130E"/>
    <w:rsid w:val="00BE1675"/>
    <w:rsid w:val="00BE34E1"/>
    <w:rsid w:val="00BE6213"/>
    <w:rsid w:val="00BE739F"/>
    <w:rsid w:val="00BF31EB"/>
    <w:rsid w:val="00C07F64"/>
    <w:rsid w:val="00C10F30"/>
    <w:rsid w:val="00C17178"/>
    <w:rsid w:val="00C23262"/>
    <w:rsid w:val="00C2655D"/>
    <w:rsid w:val="00C317F2"/>
    <w:rsid w:val="00C37E83"/>
    <w:rsid w:val="00C401C9"/>
    <w:rsid w:val="00C41536"/>
    <w:rsid w:val="00C45025"/>
    <w:rsid w:val="00C461FD"/>
    <w:rsid w:val="00C4755F"/>
    <w:rsid w:val="00C60E48"/>
    <w:rsid w:val="00C63018"/>
    <w:rsid w:val="00C65A93"/>
    <w:rsid w:val="00C73605"/>
    <w:rsid w:val="00C80ABA"/>
    <w:rsid w:val="00C81214"/>
    <w:rsid w:val="00C827CF"/>
    <w:rsid w:val="00C844D3"/>
    <w:rsid w:val="00C86170"/>
    <w:rsid w:val="00C9021B"/>
    <w:rsid w:val="00C91E97"/>
    <w:rsid w:val="00C961AF"/>
    <w:rsid w:val="00CA6995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05655"/>
    <w:rsid w:val="00D06AA4"/>
    <w:rsid w:val="00D1077B"/>
    <w:rsid w:val="00D140A3"/>
    <w:rsid w:val="00D15816"/>
    <w:rsid w:val="00D15B58"/>
    <w:rsid w:val="00D31228"/>
    <w:rsid w:val="00D318FA"/>
    <w:rsid w:val="00D32E75"/>
    <w:rsid w:val="00D43AD8"/>
    <w:rsid w:val="00D44039"/>
    <w:rsid w:val="00D4627F"/>
    <w:rsid w:val="00D4644C"/>
    <w:rsid w:val="00D51D68"/>
    <w:rsid w:val="00D72750"/>
    <w:rsid w:val="00D73BB6"/>
    <w:rsid w:val="00D76892"/>
    <w:rsid w:val="00D81D95"/>
    <w:rsid w:val="00D842E6"/>
    <w:rsid w:val="00D84CB8"/>
    <w:rsid w:val="00D911C4"/>
    <w:rsid w:val="00DA65F4"/>
    <w:rsid w:val="00DA7717"/>
    <w:rsid w:val="00DB4EBF"/>
    <w:rsid w:val="00DB562D"/>
    <w:rsid w:val="00DB7CCD"/>
    <w:rsid w:val="00DB7F9E"/>
    <w:rsid w:val="00DC0613"/>
    <w:rsid w:val="00DC26B7"/>
    <w:rsid w:val="00DD2EA8"/>
    <w:rsid w:val="00DE4FE4"/>
    <w:rsid w:val="00DE5F66"/>
    <w:rsid w:val="00DF4BD8"/>
    <w:rsid w:val="00DF5C61"/>
    <w:rsid w:val="00E01754"/>
    <w:rsid w:val="00E12085"/>
    <w:rsid w:val="00E1248F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433B"/>
    <w:rsid w:val="00E77386"/>
    <w:rsid w:val="00E829D5"/>
    <w:rsid w:val="00E83E96"/>
    <w:rsid w:val="00E907CB"/>
    <w:rsid w:val="00E91FFC"/>
    <w:rsid w:val="00E92F34"/>
    <w:rsid w:val="00EA06A5"/>
    <w:rsid w:val="00EA70DD"/>
    <w:rsid w:val="00EA7F36"/>
    <w:rsid w:val="00EB33F2"/>
    <w:rsid w:val="00EB381F"/>
    <w:rsid w:val="00EB43D5"/>
    <w:rsid w:val="00EC3CE1"/>
    <w:rsid w:val="00ED21A9"/>
    <w:rsid w:val="00EE513E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22E16"/>
    <w:rsid w:val="00F369E4"/>
    <w:rsid w:val="00F36D77"/>
    <w:rsid w:val="00F44F94"/>
    <w:rsid w:val="00F52846"/>
    <w:rsid w:val="00F54E40"/>
    <w:rsid w:val="00F626DA"/>
    <w:rsid w:val="00F62873"/>
    <w:rsid w:val="00F6653E"/>
    <w:rsid w:val="00F67793"/>
    <w:rsid w:val="00F6790F"/>
    <w:rsid w:val="00F82B54"/>
    <w:rsid w:val="00F84A06"/>
    <w:rsid w:val="00F9194D"/>
    <w:rsid w:val="00F96AB6"/>
    <w:rsid w:val="00F96BA8"/>
    <w:rsid w:val="00F96DFE"/>
    <w:rsid w:val="00FA0AFE"/>
    <w:rsid w:val="00FA5255"/>
    <w:rsid w:val="00FB2F9F"/>
    <w:rsid w:val="00FB6E19"/>
    <w:rsid w:val="00FC51BD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  <w:style w:type="character" w:styleId="Odwoanieprzypisudolnego">
    <w:name w:val="footnote reference"/>
    <w:uiPriority w:val="99"/>
    <w:unhideWhenUsed/>
    <w:rsid w:val="006344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  <w:style w:type="character" w:styleId="Odwoanieprzypisudolnego">
    <w:name w:val="footnote reference"/>
    <w:uiPriority w:val="99"/>
    <w:unhideWhenUsed/>
    <w:rsid w:val="00634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2A9D0-9AB2-44A6-886D-E8C506F9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1469</Words>
  <Characters>8815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10264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7</cp:revision>
  <cp:lastPrinted>2022-02-01T09:49:00Z</cp:lastPrinted>
  <dcterms:created xsi:type="dcterms:W3CDTF">2023-01-30T06:55:00Z</dcterms:created>
  <dcterms:modified xsi:type="dcterms:W3CDTF">2023-01-31T07:30:00Z</dcterms:modified>
</cp:coreProperties>
</file>