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2B" w:rsidRPr="00757C17" w:rsidRDefault="0052682B" w:rsidP="00D4627F">
      <w:pPr>
        <w:pStyle w:val="Bezodstpw"/>
        <w:rPr>
          <w:rFonts w:ascii="Arial Narrow" w:hAnsi="Arial Narrow"/>
          <w:b/>
          <w:sz w:val="24"/>
          <w:szCs w:val="24"/>
        </w:rPr>
      </w:pPr>
    </w:p>
    <w:p w:rsidR="00D44039" w:rsidRPr="00757C17" w:rsidRDefault="001A0784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757C17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D44039" w:rsidRPr="00757C17" w:rsidRDefault="00D44039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14ADF" w:rsidRPr="00757C17" w:rsidRDefault="00214ADF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757C17" w:rsidRDefault="001A0784" w:rsidP="00D22840">
      <w:pPr>
        <w:pStyle w:val="Nagwek3"/>
        <w:rPr>
          <w:rFonts w:ascii="Arial Narrow" w:hAnsi="Arial Narrow"/>
          <w:sz w:val="24"/>
          <w:szCs w:val="24"/>
          <w:u w:val="single"/>
        </w:rPr>
      </w:pPr>
      <w:r w:rsidRPr="00757C17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757C17" w:rsidRDefault="001A0784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Zamawiający:</w:t>
      </w:r>
    </w:p>
    <w:p w:rsidR="00D44039" w:rsidRPr="00757C17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757C17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757C17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757C17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NIP: 739-050-39-12</w:t>
      </w:r>
    </w:p>
    <w:p w:rsidR="00D44039" w:rsidRPr="00757C17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http:/www.wmarr.olsztyn.pl</w:t>
      </w:r>
    </w:p>
    <w:p w:rsidR="00D44039" w:rsidRPr="00757C17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757C17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757C17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757C17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757C17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757C17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757C17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752B4E" w:rsidRPr="00757C17" w:rsidRDefault="00752B4E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D44039" w:rsidRPr="00757C17" w:rsidRDefault="001A0784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757C17" w:rsidRDefault="001A0784" w:rsidP="00834B56">
      <w:pPr>
        <w:tabs>
          <w:tab w:val="num" w:pos="2340"/>
        </w:tabs>
        <w:spacing w:before="240" w:line="240" w:lineRule="auto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757C17" w:rsidRDefault="001A0784" w:rsidP="00834B56">
      <w:pPr>
        <w:tabs>
          <w:tab w:val="num" w:pos="2340"/>
        </w:tabs>
        <w:spacing w:before="240" w:line="240" w:lineRule="auto"/>
        <w:rPr>
          <w:rFonts w:ascii="Arial Narrow" w:hAnsi="Arial Narrow"/>
          <w:sz w:val="24"/>
          <w:szCs w:val="24"/>
          <w:lang w:val="en-US"/>
        </w:rPr>
      </w:pPr>
      <w:r w:rsidRPr="00757C17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757C17" w:rsidRDefault="001A0784" w:rsidP="00834B56">
      <w:pPr>
        <w:tabs>
          <w:tab w:val="num" w:pos="2340"/>
        </w:tabs>
        <w:spacing w:before="240" w:line="240" w:lineRule="auto"/>
        <w:rPr>
          <w:rFonts w:ascii="Arial Narrow" w:hAnsi="Arial Narrow"/>
          <w:sz w:val="24"/>
          <w:szCs w:val="24"/>
          <w:lang w:val="en-US"/>
        </w:rPr>
      </w:pPr>
      <w:r w:rsidRPr="00757C17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BB17D3" w:rsidRPr="00757C17" w:rsidRDefault="002224B4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757C17">
        <w:rPr>
          <w:rFonts w:ascii="Arial Narrow" w:hAnsi="Arial Narrow"/>
          <w:sz w:val="24"/>
          <w:szCs w:val="24"/>
        </w:rPr>
        <w:t>zamówienia</w:t>
      </w:r>
      <w:r w:rsidRPr="00757C17">
        <w:rPr>
          <w:rFonts w:ascii="Arial Narrow" w:hAnsi="Arial Narrow"/>
          <w:sz w:val="24"/>
          <w:szCs w:val="24"/>
        </w:rPr>
        <w:t>:</w:t>
      </w:r>
      <w:r w:rsidRPr="00757C17">
        <w:rPr>
          <w:rFonts w:ascii="Arial Narrow" w:hAnsi="Arial Narrow"/>
          <w:b/>
          <w:sz w:val="24"/>
          <w:szCs w:val="24"/>
        </w:rPr>
        <w:t xml:space="preserve"> ZP.28</w:t>
      </w:r>
      <w:r w:rsidR="008C4810" w:rsidRPr="00757C17">
        <w:rPr>
          <w:rFonts w:ascii="Arial Narrow" w:hAnsi="Arial Narrow"/>
          <w:b/>
          <w:sz w:val="24"/>
          <w:szCs w:val="24"/>
        </w:rPr>
        <w:t>.</w:t>
      </w:r>
      <w:r w:rsidR="00834B56" w:rsidRPr="00757C17">
        <w:rPr>
          <w:rFonts w:ascii="Arial Narrow" w:hAnsi="Arial Narrow"/>
          <w:b/>
          <w:sz w:val="24"/>
          <w:szCs w:val="24"/>
        </w:rPr>
        <w:t>6</w:t>
      </w:r>
      <w:r w:rsidR="00BB633D" w:rsidRPr="00757C17">
        <w:rPr>
          <w:rFonts w:ascii="Arial Narrow" w:hAnsi="Arial Narrow"/>
          <w:b/>
          <w:sz w:val="24"/>
          <w:szCs w:val="24"/>
        </w:rPr>
        <w:t>7</w:t>
      </w:r>
      <w:r w:rsidR="00BE1675" w:rsidRPr="00757C17">
        <w:rPr>
          <w:rFonts w:ascii="Arial Narrow" w:hAnsi="Arial Narrow"/>
          <w:b/>
          <w:sz w:val="24"/>
          <w:szCs w:val="24"/>
        </w:rPr>
        <w:t>.</w:t>
      </w:r>
      <w:r w:rsidR="00E01754" w:rsidRPr="00757C17">
        <w:rPr>
          <w:rFonts w:ascii="Arial Narrow" w:hAnsi="Arial Narrow"/>
          <w:b/>
          <w:sz w:val="24"/>
          <w:szCs w:val="24"/>
        </w:rPr>
        <w:t>202</w:t>
      </w:r>
      <w:r w:rsidR="00834B56" w:rsidRPr="00757C17">
        <w:rPr>
          <w:rFonts w:ascii="Arial Narrow" w:hAnsi="Arial Narrow"/>
          <w:b/>
          <w:sz w:val="24"/>
          <w:szCs w:val="24"/>
        </w:rPr>
        <w:t>2</w:t>
      </w:r>
      <w:r w:rsidRPr="00757C17">
        <w:rPr>
          <w:rFonts w:ascii="Arial Narrow" w:hAnsi="Arial Narrow"/>
          <w:b/>
          <w:sz w:val="24"/>
          <w:szCs w:val="24"/>
        </w:rPr>
        <w:t>/SS/AR</w:t>
      </w:r>
      <w:r w:rsidR="00E56C37">
        <w:rPr>
          <w:rFonts w:ascii="Arial Narrow" w:hAnsi="Arial Narrow"/>
          <w:b/>
          <w:sz w:val="24"/>
          <w:szCs w:val="24"/>
        </w:rPr>
        <w:t>/2</w:t>
      </w:r>
      <w:r w:rsidR="00BE1675" w:rsidRPr="00757C17">
        <w:rPr>
          <w:rFonts w:ascii="Arial Narrow" w:hAnsi="Arial Narrow"/>
          <w:b/>
          <w:sz w:val="24"/>
          <w:szCs w:val="24"/>
        </w:rPr>
        <w:t xml:space="preserve"> z dnia </w:t>
      </w:r>
      <w:r w:rsidR="00E56C37">
        <w:rPr>
          <w:rFonts w:ascii="Arial Narrow" w:hAnsi="Arial Narrow"/>
          <w:b/>
          <w:sz w:val="24"/>
          <w:szCs w:val="24"/>
        </w:rPr>
        <w:t>17</w:t>
      </w:r>
      <w:r w:rsidR="0044706E" w:rsidRPr="00757C17">
        <w:rPr>
          <w:rFonts w:ascii="Arial Narrow" w:hAnsi="Arial Narrow"/>
          <w:b/>
          <w:sz w:val="24"/>
          <w:szCs w:val="24"/>
        </w:rPr>
        <w:t>.11.</w:t>
      </w:r>
      <w:r w:rsidR="00E01754" w:rsidRPr="00757C17">
        <w:rPr>
          <w:rFonts w:ascii="Arial Narrow" w:hAnsi="Arial Narrow"/>
          <w:b/>
          <w:sz w:val="24"/>
          <w:szCs w:val="24"/>
        </w:rPr>
        <w:t>202</w:t>
      </w:r>
      <w:r w:rsidR="00834B56" w:rsidRPr="00757C17">
        <w:rPr>
          <w:rFonts w:ascii="Arial Narrow" w:hAnsi="Arial Narrow"/>
          <w:b/>
          <w:sz w:val="24"/>
          <w:szCs w:val="24"/>
        </w:rPr>
        <w:t>2</w:t>
      </w:r>
      <w:r w:rsidR="008C4810" w:rsidRPr="00757C17">
        <w:rPr>
          <w:rFonts w:ascii="Arial Narrow" w:hAnsi="Arial Narrow"/>
          <w:b/>
          <w:sz w:val="24"/>
          <w:szCs w:val="24"/>
        </w:rPr>
        <w:t xml:space="preserve"> </w:t>
      </w:r>
      <w:r w:rsidRPr="00757C17">
        <w:rPr>
          <w:rFonts w:ascii="Arial Narrow" w:hAnsi="Arial Narrow"/>
          <w:b/>
          <w:sz w:val="24"/>
          <w:szCs w:val="24"/>
        </w:rPr>
        <w:t>r.</w:t>
      </w:r>
      <w:r w:rsidRPr="00757C17">
        <w:rPr>
          <w:rFonts w:ascii="Arial Narrow" w:hAnsi="Arial Narrow"/>
          <w:sz w:val="24"/>
          <w:szCs w:val="24"/>
        </w:rPr>
        <w:t xml:space="preserve"> którego przedmiotem jest:</w:t>
      </w:r>
      <w:r w:rsidR="00FC51BD" w:rsidRPr="00757C17">
        <w:rPr>
          <w:rFonts w:ascii="Arial Narrow" w:hAnsi="Arial Narrow"/>
          <w:sz w:val="24"/>
          <w:szCs w:val="24"/>
        </w:rPr>
        <w:t xml:space="preserve"> </w:t>
      </w:r>
      <w:r w:rsidR="00FC51BD" w:rsidRPr="00757C17">
        <w:rPr>
          <w:rFonts w:ascii="Arial Narrow" w:hAnsi="Arial Narrow"/>
          <w:b/>
          <w:i/>
          <w:sz w:val="24"/>
          <w:szCs w:val="24"/>
        </w:rPr>
        <w:t xml:space="preserve">„Ubezpieczenie budynków i pozostałego mienia oraz odpowiedzialności cywilnej Warmińsko – Mazurskiej Agencji Rozwoju Regionalnego </w:t>
      </w:r>
      <w:r w:rsidR="005533EE">
        <w:rPr>
          <w:rFonts w:ascii="Arial Narrow" w:hAnsi="Arial Narrow"/>
          <w:b/>
          <w:i/>
          <w:sz w:val="24"/>
          <w:szCs w:val="24"/>
        </w:rPr>
        <w:t xml:space="preserve">S.A. </w:t>
      </w:r>
      <w:r w:rsidR="00FC51BD" w:rsidRPr="00757C17">
        <w:rPr>
          <w:rFonts w:ascii="Arial Narrow" w:hAnsi="Arial Narrow"/>
          <w:b/>
          <w:i/>
          <w:sz w:val="24"/>
          <w:szCs w:val="24"/>
        </w:rPr>
        <w:t>w Olsztynie</w:t>
      </w:r>
      <w:r w:rsidR="00FC51BD" w:rsidRPr="00757C17">
        <w:rPr>
          <w:rFonts w:ascii="Arial Narrow" w:hAnsi="Arial Narrow"/>
          <w:sz w:val="24"/>
          <w:szCs w:val="24"/>
        </w:rPr>
        <w:t>”</w:t>
      </w:r>
      <w:r w:rsidRPr="00757C17">
        <w:rPr>
          <w:rFonts w:ascii="Arial Narrow" w:hAnsi="Arial Narrow"/>
          <w:i/>
          <w:sz w:val="24"/>
          <w:szCs w:val="24"/>
        </w:rPr>
        <w:t xml:space="preserve"> </w:t>
      </w:r>
    </w:p>
    <w:p w:rsidR="00FC51BD" w:rsidRPr="00757C17" w:rsidRDefault="00FC51BD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</w:p>
    <w:p w:rsidR="00745788" w:rsidRPr="00757C17" w:rsidRDefault="00745788" w:rsidP="006E500A">
      <w:pPr>
        <w:pStyle w:val="Bezodstpw"/>
        <w:numPr>
          <w:ilvl w:val="0"/>
          <w:numId w:val="10"/>
        </w:numPr>
        <w:suppressAutoHyphens/>
        <w:autoSpaceDN w:val="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757C17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BB17D3" w:rsidRPr="00757C17" w:rsidRDefault="006337B8" w:rsidP="00BB17D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  <w:r w:rsidR="00745788" w:rsidRPr="00757C17">
        <w:rPr>
          <w:rFonts w:ascii="Arial Narrow" w:hAnsi="Arial Narrow"/>
          <w:sz w:val="24"/>
          <w:szCs w:val="24"/>
        </w:rPr>
        <w:t>w wysokości …..……</w:t>
      </w:r>
      <w:r w:rsidRPr="00757C17">
        <w:rPr>
          <w:rFonts w:ascii="Arial Narrow" w:hAnsi="Arial Narrow"/>
          <w:sz w:val="24"/>
          <w:szCs w:val="24"/>
        </w:rPr>
        <w:t>…..</w:t>
      </w:r>
      <w:r w:rsidR="00745788" w:rsidRPr="00757C17">
        <w:rPr>
          <w:rFonts w:ascii="Arial Narrow" w:hAnsi="Arial Narrow"/>
          <w:sz w:val="24"/>
          <w:szCs w:val="24"/>
        </w:rPr>
        <w:t>. złotych,</w:t>
      </w:r>
    </w:p>
    <w:p w:rsidR="00745788" w:rsidRPr="00757C17" w:rsidRDefault="00745788" w:rsidP="00BB17D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słownie: …….………………………………….…………………………..………….………………….</w:t>
      </w:r>
    </w:p>
    <w:p w:rsidR="00077B75" w:rsidRPr="00757C17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077B75" w:rsidRPr="00757C17" w:rsidRDefault="00077B75" w:rsidP="00077B75">
      <w:pPr>
        <w:spacing w:after="0" w:line="240" w:lineRule="auto"/>
        <w:ind w:firstLine="708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745788" w:rsidRPr="00757C17" w:rsidRDefault="00745788" w:rsidP="00D4627F">
      <w:pPr>
        <w:pStyle w:val="Bezodstpw"/>
        <w:spacing w:after="120"/>
        <w:rPr>
          <w:rFonts w:ascii="Arial Narrow" w:hAnsi="Arial Narrow"/>
          <w:sz w:val="24"/>
          <w:szCs w:val="24"/>
        </w:rPr>
      </w:pPr>
    </w:p>
    <w:p w:rsidR="00745788" w:rsidRPr="00757C17" w:rsidRDefault="00745788" w:rsidP="00D4627F">
      <w:pPr>
        <w:pStyle w:val="Bezodstpw"/>
        <w:spacing w:after="12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1733E" w:rsidRPr="00757C17" w:rsidRDefault="00745788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:rsidR="0071733E" w:rsidRPr="00757C17" w:rsidRDefault="0071733E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71733E" w:rsidRPr="00757C17" w:rsidRDefault="0071733E" w:rsidP="006E500A">
      <w:pPr>
        <w:pStyle w:val="Bezodstpw"/>
        <w:numPr>
          <w:ilvl w:val="0"/>
          <w:numId w:val="10"/>
        </w:numPr>
        <w:ind w:left="426" w:hanging="426"/>
        <w:rPr>
          <w:rFonts w:ascii="Arial Narrow" w:hAnsi="Arial Narrow" w:cs="Tahoma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lastRenderedPageBreak/>
        <w:t xml:space="preserve">Formularz cenowy - </w:t>
      </w:r>
      <w:r w:rsidRPr="00757C17">
        <w:rPr>
          <w:rFonts w:ascii="Arial Narrow" w:eastAsia="Arial Unicode MS" w:hAnsi="Arial Narrow"/>
          <w:bCs/>
          <w:kern w:val="3"/>
          <w:sz w:val="24"/>
          <w:szCs w:val="24"/>
        </w:rPr>
        <w:t>Oferuję/</w:t>
      </w:r>
      <w:proofErr w:type="spellStart"/>
      <w:r w:rsidRPr="00757C17">
        <w:rPr>
          <w:rFonts w:ascii="Arial Narrow" w:eastAsia="Arial Unicode MS" w:hAnsi="Arial Narrow"/>
          <w:bCs/>
          <w:kern w:val="3"/>
          <w:sz w:val="24"/>
          <w:szCs w:val="24"/>
        </w:rPr>
        <w:t>emy</w:t>
      </w:r>
      <w:proofErr w:type="spellEnd"/>
      <w:r w:rsidRPr="00757C17">
        <w:rPr>
          <w:rFonts w:ascii="Arial Narrow" w:eastAsia="Arial Unicode MS" w:hAnsi="Arial Narrow"/>
          <w:bCs/>
          <w:kern w:val="3"/>
          <w:sz w:val="24"/>
          <w:szCs w:val="24"/>
        </w:rPr>
        <w:t xml:space="preserve"> c</w:t>
      </w:r>
      <w:r w:rsidRPr="00757C17">
        <w:rPr>
          <w:rFonts w:ascii="Arial Narrow" w:hAnsi="Arial Narrow"/>
          <w:sz w:val="24"/>
          <w:szCs w:val="24"/>
        </w:rPr>
        <w:t>ałkowitą wysokość składki ubezpieczeniowej za okres 12 miesięcy</w:t>
      </w:r>
      <w:r w:rsidRPr="00757C17">
        <w:rPr>
          <w:rFonts w:ascii="Arial Narrow" w:eastAsia="Arial Unicode MS" w:hAnsi="Arial Narrow"/>
          <w:bCs/>
          <w:kern w:val="3"/>
          <w:sz w:val="24"/>
          <w:szCs w:val="24"/>
        </w:rPr>
        <w:t xml:space="preserve"> w zakresie określonym w zapytaniu:</w:t>
      </w:r>
    </w:p>
    <w:p w:rsidR="00BB633D" w:rsidRPr="00757C17" w:rsidRDefault="00BB633D" w:rsidP="00BB63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</w:p>
    <w:p w:rsidR="00BB633D" w:rsidRPr="00757C17" w:rsidRDefault="00BB633D" w:rsidP="00BB633D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757C17">
        <w:rPr>
          <w:rFonts w:ascii="Arial Narrow" w:hAnsi="Arial Narrow" w:cs="Tahoma"/>
          <w:b/>
          <w:sz w:val="24"/>
          <w:szCs w:val="24"/>
        </w:rPr>
        <w:t>Tabela nr 1. Wykaz poszczególnych ubezpieczeń</w:t>
      </w:r>
    </w:p>
    <w:tbl>
      <w:tblPr>
        <w:tblW w:w="0" w:type="auto"/>
        <w:jc w:val="center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62"/>
        <w:gridCol w:w="1921"/>
      </w:tblGrid>
      <w:tr w:rsidR="00B91B00" w:rsidRPr="00757C17" w:rsidTr="00EC3A72">
        <w:trPr>
          <w:trHeight w:val="482"/>
          <w:jc w:val="center"/>
        </w:trPr>
        <w:tc>
          <w:tcPr>
            <w:tcW w:w="568" w:type="dxa"/>
            <w:shd w:val="pct15" w:color="auto" w:fill="auto"/>
            <w:vAlign w:val="center"/>
          </w:tcPr>
          <w:p w:rsidR="00BB633D" w:rsidRPr="00757C17" w:rsidRDefault="00BB633D" w:rsidP="00921892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Lp.</w:t>
            </w:r>
          </w:p>
        </w:tc>
        <w:tc>
          <w:tcPr>
            <w:tcW w:w="6662" w:type="dxa"/>
            <w:shd w:val="pct15" w:color="auto" w:fill="auto"/>
            <w:vAlign w:val="center"/>
          </w:tcPr>
          <w:p w:rsidR="00BB633D" w:rsidRPr="00757C17" w:rsidRDefault="00BB633D" w:rsidP="00921892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Zakres usługi</w:t>
            </w:r>
          </w:p>
        </w:tc>
        <w:tc>
          <w:tcPr>
            <w:tcW w:w="1921" w:type="dxa"/>
            <w:shd w:val="pct15" w:color="auto" w:fill="auto"/>
            <w:vAlign w:val="center"/>
          </w:tcPr>
          <w:p w:rsidR="00BB633D" w:rsidRPr="00757C17" w:rsidRDefault="00BB633D" w:rsidP="0092189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Cena brutto*</w:t>
            </w:r>
          </w:p>
        </w:tc>
      </w:tr>
      <w:tr w:rsidR="00834B56" w:rsidRPr="00757C17" w:rsidTr="00EC3A72">
        <w:trPr>
          <w:cantSplit/>
          <w:trHeight w:val="56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92189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EC3A72">
            <w:pPr>
              <w:pStyle w:val="Bezodstpw"/>
              <w:rPr>
                <w:rFonts w:ascii="Arial Narrow" w:eastAsia="Batang" w:hAnsi="Arial Narrow"/>
                <w:sz w:val="24"/>
                <w:szCs w:val="24"/>
              </w:rPr>
            </w:pPr>
            <w:r w:rsidRPr="00757C17">
              <w:rPr>
                <w:rFonts w:ascii="Arial Narrow" w:eastAsia="Batang" w:hAnsi="Arial Narrow"/>
                <w:sz w:val="24"/>
                <w:szCs w:val="24"/>
              </w:rPr>
              <w:t>Ubezpieczenia budynków i pozostałego mienia znajdującego się w Olsztynie przy Placu Gen. Józefa Bema 3 oraz przy. ul. Partyzantów 21</w:t>
            </w:r>
            <w:r w:rsidR="00EC3A72" w:rsidRPr="00757C17">
              <w:rPr>
                <w:rFonts w:ascii="Arial Narrow" w:eastAsia="Batang" w:hAnsi="Arial Narrow"/>
                <w:sz w:val="24"/>
                <w:szCs w:val="24"/>
              </w:rPr>
              <w:br/>
            </w:r>
            <w:r w:rsidRPr="00757C17">
              <w:rPr>
                <w:rFonts w:ascii="Arial Narrow" w:eastAsia="Batang" w:hAnsi="Arial Narrow"/>
                <w:b/>
                <w:sz w:val="24"/>
                <w:szCs w:val="24"/>
              </w:rPr>
              <w:t>od 01.01.2023 r. do 31.12.2023 r.</w:t>
            </w:r>
            <w:r w:rsidRPr="00757C17">
              <w:rPr>
                <w:rFonts w:ascii="Arial Narrow" w:eastAsia="Batang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921892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4B56" w:rsidRPr="00757C17" w:rsidTr="00EC3A72">
        <w:trPr>
          <w:cantSplit/>
          <w:trHeight w:val="69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92189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3C77B3">
            <w:pPr>
              <w:pStyle w:val="Bezodstpw"/>
              <w:rPr>
                <w:rFonts w:ascii="Arial Narrow" w:eastAsia="Batang" w:hAnsi="Arial Narrow"/>
                <w:sz w:val="24"/>
                <w:szCs w:val="24"/>
              </w:rPr>
            </w:pPr>
            <w:r w:rsidRPr="00757C17">
              <w:rPr>
                <w:rFonts w:ascii="Arial Narrow" w:eastAsia="Batang" w:hAnsi="Arial Narrow"/>
                <w:sz w:val="24"/>
                <w:szCs w:val="24"/>
              </w:rPr>
              <w:t xml:space="preserve">Ubezpieczenia budynków i pozostałego mienia znajdującego się </w:t>
            </w:r>
            <w:r w:rsidR="00EC3A72" w:rsidRPr="00757C17">
              <w:rPr>
                <w:rFonts w:ascii="Arial Narrow" w:eastAsia="Batang" w:hAnsi="Arial Narrow"/>
                <w:sz w:val="24"/>
                <w:szCs w:val="24"/>
              </w:rPr>
              <w:br/>
            </w:r>
            <w:r w:rsidRPr="00757C17">
              <w:rPr>
                <w:rFonts w:ascii="Arial Narrow" w:eastAsia="Batang" w:hAnsi="Arial Narrow"/>
                <w:sz w:val="24"/>
                <w:szCs w:val="24"/>
              </w:rPr>
              <w:t xml:space="preserve">w Olsztynie przy ul. Jagiellońskiej 91A </w:t>
            </w:r>
            <w:r w:rsidR="00EC3A72" w:rsidRPr="00757C17">
              <w:rPr>
                <w:rFonts w:ascii="Arial Narrow" w:eastAsia="Batang" w:hAnsi="Arial Narrow"/>
                <w:sz w:val="24"/>
                <w:szCs w:val="24"/>
              </w:rPr>
              <w:br/>
            </w:r>
            <w:r w:rsidRPr="00757C17">
              <w:rPr>
                <w:rFonts w:ascii="Arial Narrow" w:eastAsia="Batang" w:hAnsi="Arial Narrow"/>
                <w:b/>
                <w:sz w:val="24"/>
                <w:szCs w:val="24"/>
              </w:rPr>
              <w:t>od 01.01.2023 r. do 31.12.2023 r.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921892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4B56" w:rsidRPr="00757C17" w:rsidTr="00EC3A72">
        <w:trPr>
          <w:cantSplit/>
          <w:trHeight w:val="70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921892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757C17">
              <w:rPr>
                <w:rFonts w:ascii="Arial Narrow" w:hAnsi="Arial Narrow"/>
                <w:b/>
                <w:color w:val="auto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EC3A72">
            <w:pPr>
              <w:pStyle w:val="Bezodstpw"/>
              <w:rPr>
                <w:rFonts w:ascii="Arial Narrow" w:eastAsia="Batang" w:hAnsi="Arial Narrow"/>
                <w:sz w:val="24"/>
                <w:szCs w:val="24"/>
              </w:rPr>
            </w:pPr>
            <w:r w:rsidRPr="00757C17">
              <w:rPr>
                <w:rFonts w:ascii="Arial Narrow" w:eastAsia="Batang" w:hAnsi="Arial Narrow"/>
                <w:sz w:val="24"/>
                <w:szCs w:val="24"/>
              </w:rPr>
              <w:t>Ubezpieczenie odpowiedzialności cywilnej</w:t>
            </w:r>
            <w:r w:rsidR="00EC3A72" w:rsidRPr="00757C17">
              <w:rPr>
                <w:rFonts w:ascii="Arial Narrow" w:eastAsia="Batang" w:hAnsi="Arial Narrow"/>
                <w:sz w:val="24"/>
                <w:szCs w:val="24"/>
              </w:rPr>
              <w:br/>
            </w:r>
            <w:r w:rsidRPr="00757C17">
              <w:rPr>
                <w:rFonts w:ascii="Arial Narrow" w:eastAsia="Batang" w:hAnsi="Arial Narrow"/>
                <w:b/>
                <w:sz w:val="24"/>
                <w:szCs w:val="24"/>
              </w:rPr>
              <w:t>od 01.01.2023 r. do 31.12.2023 r.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4B56" w:rsidRPr="00757C17" w:rsidRDefault="00834B56" w:rsidP="00921892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91B00" w:rsidRPr="00757C17" w:rsidTr="00EC3A72">
        <w:trPr>
          <w:cantSplit/>
          <w:trHeight w:val="657"/>
          <w:jc w:val="center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BB633D" w:rsidRPr="00757C17" w:rsidRDefault="00BB633D" w:rsidP="00921892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757C17">
              <w:rPr>
                <w:rFonts w:ascii="Arial Narrow" w:hAnsi="Arial Narrow"/>
                <w:b/>
                <w:sz w:val="24"/>
                <w:szCs w:val="24"/>
              </w:rPr>
              <w:t>Cena łączna ubezpieczenia brutto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633D" w:rsidRPr="00757C17" w:rsidRDefault="00BB633D" w:rsidP="00921892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B633D" w:rsidRPr="00757C17" w:rsidRDefault="00BB633D" w:rsidP="00BB633D">
      <w:pPr>
        <w:pStyle w:val="Tekstpodstawowy2"/>
        <w:jc w:val="both"/>
        <w:rPr>
          <w:rFonts w:ascii="Arial Narrow" w:hAnsi="Arial Narrow"/>
          <w:color w:val="auto"/>
          <w:sz w:val="24"/>
          <w:szCs w:val="24"/>
        </w:rPr>
      </w:pPr>
      <w:r w:rsidRPr="00757C17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514DDF" w:rsidRPr="00757C17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514DDF" w:rsidRPr="00757C17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514DDF" w:rsidRPr="00757C17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0D0E7B" w:rsidRPr="00757C17" w:rsidRDefault="00514DDF" w:rsidP="006E500A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eastAsia="Times New Roman" w:hAnsi="Arial Narrow" w:cs="Tahoma"/>
          <w:sz w:val="24"/>
          <w:szCs w:val="24"/>
          <w:lang w:eastAsia="pl-PL"/>
        </w:rPr>
      </w:pPr>
      <w:r w:rsidRPr="00757C17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</w:t>
      </w:r>
      <w:r w:rsidR="000D0E7B" w:rsidRPr="00757C17">
        <w:rPr>
          <w:rFonts w:ascii="Arial Narrow" w:hAnsi="Arial Narrow"/>
          <w:sz w:val="24"/>
          <w:szCs w:val="24"/>
        </w:rPr>
        <w:t>,</w:t>
      </w:r>
      <w:r w:rsidR="000D0E7B" w:rsidRPr="00757C17">
        <w:rPr>
          <w:rFonts w:ascii="Arial Narrow" w:hAnsi="Arial Narrow" w:cs="Arial"/>
          <w:iCs/>
          <w:sz w:val="24"/>
          <w:szCs w:val="24"/>
        </w:rPr>
        <w:t xml:space="preserve"> przy czym zobowiązuje(my) się  do dostarczenia Zamawiającemu fakturę w ciągu 7 dni od daty jej wystawienia</w:t>
      </w:r>
      <w:r w:rsidR="000D0E7B" w:rsidRPr="00757C17">
        <w:rPr>
          <w:rFonts w:ascii="Arial Narrow" w:eastAsia="Times New Roman" w:hAnsi="Arial Narrow" w:cs="Tahoma"/>
          <w:sz w:val="24"/>
          <w:szCs w:val="24"/>
          <w:lang w:eastAsia="pl-PL"/>
        </w:rPr>
        <w:t>.</w:t>
      </w:r>
    </w:p>
    <w:p w:rsidR="00514DDF" w:rsidRPr="00757C17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 xml:space="preserve">Oświadczam/y, że uważamy się za związanych niniejszą ofertą </w:t>
      </w:r>
      <w:r w:rsidR="00C05CFA" w:rsidRPr="00757C17">
        <w:rPr>
          <w:rFonts w:ascii="Arial Narrow" w:hAnsi="Arial Narrow" w:cs="Batang"/>
          <w:sz w:val="24"/>
          <w:szCs w:val="24"/>
        </w:rPr>
        <w:t>od dnia upływu terminu składania ofert</w:t>
      </w:r>
      <w:r w:rsidR="00C05CFA" w:rsidRPr="00757C17">
        <w:rPr>
          <w:rFonts w:ascii="Arial Narrow" w:hAnsi="Arial Narrow"/>
          <w:sz w:val="24"/>
          <w:szCs w:val="24"/>
        </w:rPr>
        <w:t xml:space="preserve"> </w:t>
      </w:r>
      <w:r w:rsidR="00882297" w:rsidRPr="00757C17">
        <w:rPr>
          <w:rFonts w:ascii="Arial Narrow" w:hAnsi="Arial Narrow"/>
          <w:sz w:val="24"/>
          <w:szCs w:val="24"/>
        </w:rPr>
        <w:t xml:space="preserve">do dnia </w:t>
      </w:r>
      <w:r w:rsidR="005F6007" w:rsidRPr="005F6007">
        <w:rPr>
          <w:rFonts w:ascii="Arial Narrow" w:hAnsi="Arial Narrow"/>
          <w:b/>
          <w:sz w:val="24"/>
          <w:szCs w:val="24"/>
        </w:rPr>
        <w:t>2</w:t>
      </w:r>
      <w:r w:rsidR="0044706E" w:rsidRPr="00757C17">
        <w:rPr>
          <w:rFonts w:ascii="Arial Narrow" w:hAnsi="Arial Narrow"/>
          <w:b/>
          <w:sz w:val="24"/>
          <w:szCs w:val="24"/>
        </w:rPr>
        <w:t>4.</w:t>
      </w:r>
      <w:r w:rsidR="00834B56" w:rsidRPr="00757C17">
        <w:rPr>
          <w:rFonts w:ascii="Arial Narrow" w:hAnsi="Arial Narrow"/>
          <w:b/>
          <w:sz w:val="24"/>
          <w:szCs w:val="24"/>
        </w:rPr>
        <w:t>12</w:t>
      </w:r>
      <w:r w:rsidR="00A15D76" w:rsidRPr="00757C17">
        <w:rPr>
          <w:rFonts w:ascii="Arial Narrow" w:hAnsi="Arial Narrow"/>
          <w:b/>
          <w:sz w:val="24"/>
          <w:szCs w:val="24"/>
        </w:rPr>
        <w:t>.</w:t>
      </w:r>
      <w:r w:rsidR="00FE2A0D" w:rsidRPr="00757C17">
        <w:rPr>
          <w:rFonts w:ascii="Arial Narrow" w:hAnsi="Arial Narrow"/>
          <w:b/>
          <w:sz w:val="24"/>
          <w:szCs w:val="24"/>
        </w:rPr>
        <w:t>202</w:t>
      </w:r>
      <w:r w:rsidR="00B17268" w:rsidRPr="00757C17">
        <w:rPr>
          <w:rFonts w:ascii="Arial Narrow" w:hAnsi="Arial Narrow"/>
          <w:b/>
          <w:sz w:val="24"/>
          <w:szCs w:val="24"/>
        </w:rPr>
        <w:t>2</w:t>
      </w:r>
      <w:r w:rsidR="00FE2A0D" w:rsidRPr="00757C17">
        <w:rPr>
          <w:rFonts w:ascii="Arial Narrow" w:hAnsi="Arial Narrow"/>
          <w:b/>
          <w:sz w:val="24"/>
          <w:szCs w:val="24"/>
        </w:rPr>
        <w:t xml:space="preserve"> r.</w:t>
      </w:r>
    </w:p>
    <w:p w:rsidR="00514DDF" w:rsidRPr="00757C17" w:rsidRDefault="00514DDF" w:rsidP="006E500A">
      <w:pPr>
        <w:pStyle w:val="Bezodstpw"/>
        <w:numPr>
          <w:ilvl w:val="0"/>
          <w:numId w:val="10"/>
        </w:numPr>
        <w:ind w:left="72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514DDF" w:rsidRPr="00757C17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514DDF" w:rsidRPr="00757C17" w:rsidRDefault="00514DDF" w:rsidP="00514DDF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757C17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514DDF" w:rsidRPr="00757C17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514DDF" w:rsidRPr="00757C17" w:rsidRDefault="00514DDF" w:rsidP="006E500A">
      <w:pPr>
        <w:pStyle w:val="Akapitzlist"/>
        <w:numPr>
          <w:ilvl w:val="0"/>
          <w:numId w:val="10"/>
        </w:numPr>
        <w:spacing w:after="0" w:line="240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Załącznikami do oferty są:</w:t>
      </w:r>
    </w:p>
    <w:p w:rsidR="00514DDF" w:rsidRPr="00757C17" w:rsidRDefault="00514DDF" w:rsidP="006E500A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757C17" w:rsidRDefault="00514DDF" w:rsidP="006E500A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757C17" w:rsidRDefault="00514DDF" w:rsidP="006E500A">
      <w:pPr>
        <w:pStyle w:val="Akapitzlist"/>
        <w:numPr>
          <w:ilvl w:val="0"/>
          <w:numId w:val="23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757C17" w:rsidRDefault="00514DDF" w:rsidP="006E500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line="240" w:lineRule="auto"/>
        <w:ind w:hanging="360"/>
        <w:jc w:val="both"/>
        <w:rPr>
          <w:rFonts w:ascii="Arial Narrow" w:hAnsi="Arial Narrow" w:cs="Tahoma"/>
          <w:sz w:val="24"/>
          <w:szCs w:val="24"/>
        </w:rPr>
      </w:pPr>
      <w:r w:rsidRPr="00757C17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757C17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</w:t>
      </w:r>
      <w:r w:rsidR="0071733E" w:rsidRPr="00757C17">
        <w:rPr>
          <w:rFonts w:ascii="Arial Narrow" w:hAnsi="Arial Narrow"/>
          <w:sz w:val="24"/>
          <w:szCs w:val="24"/>
        </w:rPr>
        <w:t>*</w:t>
      </w:r>
    </w:p>
    <w:p w:rsidR="00514DDF" w:rsidRPr="00757C17" w:rsidRDefault="0071733E" w:rsidP="007E0B2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>*</w:t>
      </w:r>
      <w:r w:rsidR="00514DDF" w:rsidRPr="00757C17">
        <w:rPr>
          <w:rFonts w:ascii="Arial Narrow" w:hAnsi="Arial Narrow"/>
          <w:i/>
          <w:sz w:val="24"/>
          <w:szCs w:val="24"/>
        </w:rPr>
        <w:t xml:space="preserve">*) w przypadku, gdy Wykonawca nie przekazuje danych osobowych innych niż bezpośrednio jego dotyczących lub zachodzi wyłączenie stosowania obowiązku informacyjnego, stosowanie do art. 13 ust. </w:t>
      </w:r>
      <w:r w:rsidR="00514DDF" w:rsidRPr="00757C17">
        <w:rPr>
          <w:rFonts w:ascii="Arial Narrow" w:hAnsi="Arial Narrow"/>
          <w:i/>
          <w:sz w:val="24"/>
          <w:szCs w:val="24"/>
        </w:rPr>
        <w:lastRenderedPageBreak/>
        <w:t>4 lub art. 14 ust. 5 RODO treści oświadczenia Wykonawca nie składa (usunięcie treści oświadczenia np. przez jego wykreślenie).</w:t>
      </w:r>
    </w:p>
    <w:p w:rsidR="00514DDF" w:rsidRPr="00757C17" w:rsidRDefault="00514DDF" w:rsidP="007E0B2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214ADF" w:rsidRPr="00757C17" w:rsidRDefault="00214ADF" w:rsidP="007E0B2C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</w:rPr>
      </w:pPr>
      <w:r w:rsidRPr="00757C17">
        <w:rPr>
          <w:rFonts w:ascii="Arial Narrow" w:hAnsi="Arial Narrow" w:cs="Tahoma"/>
          <w:b/>
          <w:i/>
        </w:rPr>
        <w:t xml:space="preserve">Jestem świadomy, że na podstawie ustawy z dnia 06.06.1997r. Kodeks Karny </w:t>
      </w:r>
      <w:r w:rsidR="009147B5" w:rsidRPr="00757C17">
        <w:rPr>
          <w:rFonts w:ascii="Arial Narrow" w:hAnsi="Arial Narrow" w:cs="Tahoma"/>
          <w:b/>
          <w:i/>
        </w:rPr>
        <w:t>(</w:t>
      </w:r>
      <w:proofErr w:type="spellStart"/>
      <w:r w:rsidR="009147B5" w:rsidRPr="00757C17">
        <w:rPr>
          <w:rFonts w:ascii="Arial Narrow" w:hAnsi="Arial Narrow" w:cs="Tahoma"/>
          <w:b/>
          <w:i/>
        </w:rPr>
        <w:t>t.j</w:t>
      </w:r>
      <w:proofErr w:type="spellEnd"/>
      <w:r w:rsidR="009147B5" w:rsidRPr="00757C17">
        <w:rPr>
          <w:rFonts w:ascii="Arial Narrow" w:hAnsi="Arial Narrow" w:cs="Tahoma"/>
          <w:b/>
          <w:i/>
        </w:rPr>
        <w:t xml:space="preserve">. Dz.U. z 2022 poz.1138 z </w:t>
      </w:r>
      <w:proofErr w:type="spellStart"/>
      <w:r w:rsidR="009147B5" w:rsidRPr="00757C17">
        <w:rPr>
          <w:rFonts w:ascii="Arial Narrow" w:hAnsi="Arial Narrow" w:cs="Tahoma"/>
          <w:b/>
          <w:i/>
        </w:rPr>
        <w:t>późn</w:t>
      </w:r>
      <w:proofErr w:type="spellEnd"/>
      <w:r w:rsidR="009147B5" w:rsidRPr="00757C17">
        <w:rPr>
          <w:rFonts w:ascii="Arial Narrow" w:hAnsi="Arial Narrow" w:cs="Tahoma"/>
          <w:b/>
          <w:i/>
        </w:rPr>
        <w:t xml:space="preserve">. zm.) </w:t>
      </w:r>
      <w:r w:rsidRPr="00757C17">
        <w:rPr>
          <w:rFonts w:ascii="Arial Narrow" w:hAnsi="Arial Narrow" w:cs="Tahoma"/>
          <w:b/>
          <w:i/>
        </w:rPr>
        <w:t xml:space="preserve"> art. 297, § 1 (</w:t>
      </w:r>
      <w:r w:rsidRPr="00757C17">
        <w:rPr>
          <w:rFonts w:ascii="Arial Narrow" w:hAnsi="Arial Narrow" w:cs="Tahoma"/>
          <w:i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514DDF" w:rsidRPr="00757C17" w:rsidRDefault="00514DDF" w:rsidP="00514DDF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757C17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757C17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757C17" w:rsidRDefault="00514DDF" w:rsidP="00514D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757C17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</w:t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514DDF" w:rsidRPr="00757C17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/miejscowość, data /</w:t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757C17">
        <w:rPr>
          <w:rFonts w:ascii="Arial Narrow" w:hAnsi="Arial Narrow"/>
          <w:sz w:val="24"/>
          <w:szCs w:val="24"/>
        </w:rPr>
        <w:t>cie</w:t>
      </w:r>
      <w:proofErr w:type="spellEnd"/>
      <w:r w:rsidRPr="00757C17">
        <w:rPr>
          <w:rFonts w:ascii="Arial Narrow" w:hAnsi="Arial Narrow"/>
          <w:sz w:val="24"/>
          <w:szCs w:val="24"/>
        </w:rPr>
        <w:t>) imienna (-e)  i podpis (-y) osoby (osób)</w:t>
      </w:r>
    </w:p>
    <w:p w:rsidR="003C46B9" w:rsidRPr="00757C17" w:rsidRDefault="00514DDF" w:rsidP="00514DD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3C46B9" w:rsidRPr="00757C17" w:rsidSect="00790A57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757C17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757C17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757C17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:rsidR="00A4627D" w:rsidRPr="00757C17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757C17">
        <w:rPr>
          <w:rFonts w:ascii="Arial Narrow" w:hAnsi="Arial Narrow"/>
          <w:i/>
          <w:sz w:val="24"/>
          <w:szCs w:val="24"/>
        </w:rPr>
        <w:lastRenderedPageBreak/>
        <w:t>/Załącznik nr 2  do Zapytania ofertowego/</w:t>
      </w:r>
    </w:p>
    <w:p w:rsidR="00A4627D" w:rsidRPr="00757C17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OŚWIADCZENIE</w:t>
      </w:r>
    </w:p>
    <w:p w:rsidR="00B143D5" w:rsidRPr="00757C17" w:rsidRDefault="00A4627D" w:rsidP="00B12A08">
      <w:pPr>
        <w:autoSpaceDE w:val="0"/>
        <w:snapToGrid w:val="0"/>
        <w:spacing w:after="12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Przystępując do udziału w zapytaniu ofertowym, k</w:t>
      </w:r>
      <w:r w:rsidR="00FC51BD" w:rsidRPr="00757C17">
        <w:rPr>
          <w:rFonts w:ascii="Arial Narrow" w:hAnsi="Arial Narrow"/>
          <w:b/>
          <w:sz w:val="24"/>
          <w:szCs w:val="24"/>
        </w:rPr>
        <w:t xml:space="preserve">tórego przedmiotem jest: </w:t>
      </w:r>
    </w:p>
    <w:p w:rsidR="00B143D5" w:rsidRPr="00757C17" w:rsidRDefault="00FC51BD" w:rsidP="00D4627F">
      <w:pPr>
        <w:pStyle w:val="Tekstpodstawowy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„</w:t>
      </w:r>
      <w:r w:rsidRPr="00757C17">
        <w:rPr>
          <w:rFonts w:ascii="Arial Narrow" w:hAnsi="Arial Narrow"/>
          <w:b/>
          <w:i/>
          <w:sz w:val="24"/>
          <w:szCs w:val="24"/>
        </w:rPr>
        <w:t xml:space="preserve">Ubezpieczenie budynków i pozostałego mienia oraz odpowiedzialności cywilnej Warmińsko – Mazurskiej Agencji Rozwoju Regionalnego </w:t>
      </w:r>
      <w:r w:rsidR="005533EE">
        <w:rPr>
          <w:rFonts w:ascii="Arial Narrow" w:hAnsi="Arial Narrow"/>
          <w:b/>
          <w:i/>
          <w:sz w:val="24"/>
          <w:szCs w:val="24"/>
        </w:rPr>
        <w:t xml:space="preserve">S.A. </w:t>
      </w:r>
      <w:r w:rsidRPr="00757C17">
        <w:rPr>
          <w:rFonts w:ascii="Arial Narrow" w:hAnsi="Arial Narrow"/>
          <w:b/>
          <w:i/>
          <w:sz w:val="24"/>
          <w:szCs w:val="24"/>
        </w:rPr>
        <w:t>w Olsztynie”</w:t>
      </w:r>
    </w:p>
    <w:p w:rsidR="00A4627D" w:rsidRPr="00757C17" w:rsidRDefault="00A4627D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757C17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757C17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757C17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757C17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/nazwa (firma) i adres (siedziba)/</w:t>
      </w:r>
    </w:p>
    <w:p w:rsidR="0096117F" w:rsidRPr="00757C17" w:rsidRDefault="0096117F" w:rsidP="0096117F">
      <w:pPr>
        <w:spacing w:after="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>jako upoważniony (-</w:t>
      </w:r>
      <w:proofErr w:type="spellStart"/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>eni</w:t>
      </w:r>
      <w:proofErr w:type="spellEnd"/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>) na piśmie</w:t>
      </w:r>
      <w:r w:rsidRPr="00757C17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>, wpisany (-ni) w rejestrze</w:t>
      </w:r>
      <w:r w:rsidRPr="00757C17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757C1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, w imieniu reprezentowanej przeze mnie (- nas) firmy: </w:t>
      </w:r>
    </w:p>
    <w:p w:rsidR="0096117F" w:rsidRPr="00757C17" w:rsidRDefault="0096117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96117F" w:rsidRPr="00757C17" w:rsidRDefault="0096117F" w:rsidP="00AC7306">
      <w:pPr>
        <w:tabs>
          <w:tab w:val="left" w:pos="426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>oświadczam/y co następuje:</w:t>
      </w:r>
    </w:p>
    <w:p w:rsidR="0096117F" w:rsidRPr="00757C17" w:rsidRDefault="0096117F" w:rsidP="0096117F">
      <w:pPr>
        <w:shd w:val="clear" w:color="auto" w:fill="BFBFBF" w:themeFill="background1" w:themeFillShade="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757C17">
        <w:rPr>
          <w:rFonts w:ascii="Arial Narrow" w:hAnsi="Arial Narrow" w:cs="Arial"/>
          <w:b/>
          <w:sz w:val="24"/>
          <w:szCs w:val="24"/>
        </w:rPr>
        <w:t>INFORMACJA DOTYCZĄCA WYKONAWCY:</w:t>
      </w:r>
    </w:p>
    <w:p w:rsidR="0096117F" w:rsidRPr="00757C17" w:rsidRDefault="0096117F" w:rsidP="000E3909">
      <w:pPr>
        <w:spacing w:before="120" w:after="0"/>
        <w:jc w:val="both"/>
        <w:rPr>
          <w:rFonts w:ascii="Arial Narrow" w:hAnsi="Arial Narrow" w:cs="Arial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 xml:space="preserve">Oświadczam(y), że spełniam(y) warunki udziału w postępowaniu określone przez Zamawiającego w rozdziale </w:t>
      </w:r>
      <w:r w:rsidR="007745ED" w:rsidRPr="00757C17">
        <w:rPr>
          <w:rFonts w:ascii="Arial Narrow" w:hAnsi="Arial Narrow" w:cs="Arial"/>
          <w:sz w:val="24"/>
          <w:szCs w:val="24"/>
        </w:rPr>
        <w:t>V</w:t>
      </w:r>
      <w:r w:rsidRPr="00757C17">
        <w:rPr>
          <w:rFonts w:ascii="Arial Narrow" w:hAnsi="Arial Narrow" w:cs="Arial"/>
          <w:sz w:val="24"/>
          <w:szCs w:val="24"/>
        </w:rPr>
        <w:t xml:space="preserve"> zapytania ofertowego</w:t>
      </w:r>
      <w:r w:rsidR="000D0E7B" w:rsidRPr="00757C17">
        <w:rPr>
          <w:rFonts w:ascii="Arial Narrow" w:hAnsi="Arial Narrow" w:cs="Arial"/>
          <w:sz w:val="24"/>
          <w:szCs w:val="24"/>
        </w:rPr>
        <w:t xml:space="preserve"> nr </w:t>
      </w:r>
      <w:r w:rsidR="000D0E7B" w:rsidRPr="00757C17">
        <w:rPr>
          <w:rFonts w:ascii="Arial Narrow" w:hAnsi="Arial Narrow" w:cs="Arial Narrow"/>
          <w:b/>
          <w:sz w:val="24"/>
          <w:szCs w:val="24"/>
        </w:rPr>
        <w:t>ZP.28.</w:t>
      </w:r>
      <w:r w:rsidR="00834B56" w:rsidRPr="00757C17">
        <w:rPr>
          <w:rFonts w:ascii="Arial Narrow" w:hAnsi="Arial Narrow" w:cs="Arial Narrow"/>
          <w:b/>
          <w:sz w:val="24"/>
          <w:szCs w:val="24"/>
        </w:rPr>
        <w:t>6</w:t>
      </w:r>
      <w:r w:rsidR="000D0E7B" w:rsidRPr="00757C17">
        <w:rPr>
          <w:rFonts w:ascii="Arial Narrow" w:hAnsi="Arial Narrow" w:cs="Arial Narrow"/>
          <w:b/>
          <w:sz w:val="24"/>
          <w:szCs w:val="24"/>
        </w:rPr>
        <w:t>7.202</w:t>
      </w:r>
      <w:r w:rsidR="00834B56" w:rsidRPr="00757C17">
        <w:rPr>
          <w:rFonts w:ascii="Arial Narrow" w:hAnsi="Arial Narrow" w:cs="Arial Narrow"/>
          <w:b/>
          <w:sz w:val="24"/>
          <w:szCs w:val="24"/>
        </w:rPr>
        <w:t>2</w:t>
      </w:r>
      <w:r w:rsidR="000D0E7B" w:rsidRPr="00757C17">
        <w:rPr>
          <w:rFonts w:ascii="Arial Narrow" w:hAnsi="Arial Narrow" w:cs="Arial Narrow"/>
          <w:b/>
          <w:sz w:val="24"/>
          <w:szCs w:val="24"/>
        </w:rPr>
        <w:t>/SS/AR</w:t>
      </w:r>
      <w:r w:rsidR="00E56C37">
        <w:rPr>
          <w:rFonts w:ascii="Arial Narrow" w:hAnsi="Arial Narrow" w:cs="Arial Narrow"/>
          <w:b/>
          <w:sz w:val="24"/>
          <w:szCs w:val="24"/>
        </w:rPr>
        <w:t>/2</w:t>
      </w:r>
      <w:r w:rsidR="000D0E7B" w:rsidRPr="00757C17">
        <w:rPr>
          <w:rFonts w:ascii="Arial Narrow" w:hAnsi="Arial Narrow" w:cs="Arial"/>
          <w:sz w:val="24"/>
          <w:szCs w:val="24"/>
        </w:rPr>
        <w:t xml:space="preserve"> z dnia </w:t>
      </w:r>
      <w:r w:rsidR="00E56C37" w:rsidRPr="00E56C37">
        <w:rPr>
          <w:rFonts w:ascii="Arial Narrow" w:hAnsi="Arial Narrow" w:cs="Arial"/>
          <w:b/>
          <w:sz w:val="24"/>
          <w:szCs w:val="24"/>
        </w:rPr>
        <w:t>17</w:t>
      </w:r>
      <w:r w:rsidR="0044706E" w:rsidRPr="00E56C37">
        <w:rPr>
          <w:rFonts w:ascii="Arial Narrow" w:hAnsi="Arial Narrow" w:cs="Arial"/>
          <w:b/>
          <w:sz w:val="24"/>
          <w:szCs w:val="24"/>
        </w:rPr>
        <w:t>.</w:t>
      </w:r>
      <w:r w:rsidR="0044706E" w:rsidRPr="00757C17">
        <w:rPr>
          <w:rFonts w:ascii="Arial Narrow" w:hAnsi="Arial Narrow" w:cs="Arial"/>
          <w:b/>
          <w:sz w:val="24"/>
          <w:szCs w:val="24"/>
        </w:rPr>
        <w:t>11.</w:t>
      </w:r>
      <w:r w:rsidR="000D0E7B" w:rsidRPr="00757C17">
        <w:rPr>
          <w:rFonts w:ascii="Arial Narrow" w:hAnsi="Arial Narrow" w:cs="Arial"/>
          <w:b/>
          <w:sz w:val="24"/>
          <w:szCs w:val="24"/>
        </w:rPr>
        <w:t>202</w:t>
      </w:r>
      <w:r w:rsidR="00834B56" w:rsidRPr="00757C17">
        <w:rPr>
          <w:rFonts w:ascii="Arial Narrow" w:hAnsi="Arial Narrow" w:cs="Arial"/>
          <w:b/>
          <w:sz w:val="24"/>
          <w:szCs w:val="24"/>
        </w:rPr>
        <w:t>2</w:t>
      </w:r>
      <w:r w:rsidR="000D0E7B" w:rsidRPr="00757C17">
        <w:rPr>
          <w:rFonts w:ascii="Arial Narrow" w:hAnsi="Arial Narrow" w:cs="Arial"/>
          <w:b/>
          <w:sz w:val="24"/>
          <w:szCs w:val="24"/>
        </w:rPr>
        <w:t xml:space="preserve"> r.</w:t>
      </w:r>
    </w:p>
    <w:p w:rsidR="0096117F" w:rsidRPr="00757C17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3C77B3" w:rsidRPr="00757C17" w:rsidRDefault="003C77B3" w:rsidP="003C77B3">
      <w:pPr>
        <w:shd w:val="clear" w:color="auto" w:fill="BFBFBF"/>
        <w:spacing w:before="120" w:line="360" w:lineRule="auto"/>
        <w:rPr>
          <w:rFonts w:ascii="Arial Narrow" w:hAnsi="Arial Narrow" w:cs="Arial"/>
          <w:b/>
        </w:rPr>
      </w:pPr>
      <w:r w:rsidRPr="00757C17">
        <w:rPr>
          <w:rFonts w:ascii="Arial Narrow" w:hAnsi="Arial Narrow" w:cs="Arial"/>
          <w:b/>
        </w:rPr>
        <w:t>OŚWIADCZENIA DOTYCZĄCE PODSTAW WYKLUCZENIA:</w:t>
      </w:r>
    </w:p>
    <w:p w:rsidR="003C77B3" w:rsidRPr="00757C17" w:rsidRDefault="003C77B3" w:rsidP="00B12A08">
      <w:pPr>
        <w:pStyle w:val="NormalnyWeb"/>
        <w:spacing w:before="120" w:after="240"/>
        <w:jc w:val="both"/>
        <w:rPr>
          <w:rFonts w:ascii="Arial Narrow" w:hAnsi="Arial Narrow"/>
          <w:color w:val="auto"/>
          <w:sz w:val="24"/>
          <w:szCs w:val="24"/>
        </w:rPr>
      </w:pPr>
      <w:r w:rsidRPr="00757C17">
        <w:rPr>
          <w:rFonts w:ascii="Arial Narrow" w:hAnsi="Arial Narrow"/>
          <w:color w:val="auto"/>
          <w:sz w:val="24"/>
          <w:szCs w:val="24"/>
        </w:rPr>
        <w:t>Oświadczam, że nie zachodzą w stosunku do mnie przesłanki wykluczenia z postępowania na podstawie art. 7 ust. 1 ustawy z dnia 13 kwietnia 2022 r.</w:t>
      </w:r>
      <w:r w:rsidRPr="00757C17">
        <w:rPr>
          <w:rFonts w:ascii="Arial Narrow" w:hAnsi="Arial Narrow"/>
          <w:i/>
          <w:iCs/>
          <w:color w:val="auto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757C17">
        <w:rPr>
          <w:rFonts w:ascii="Arial Narrow" w:hAnsi="Arial Narrow"/>
          <w:iCs/>
          <w:color w:val="auto"/>
          <w:sz w:val="24"/>
          <w:szCs w:val="24"/>
        </w:rPr>
        <w:t>(Dz. U. poz. 835)</w:t>
      </w:r>
      <w:r w:rsidRPr="00757C17">
        <w:rPr>
          <w:rStyle w:val="Odwoanieprzypisudolnego"/>
          <w:rFonts w:ascii="Arial Narrow" w:eastAsia="Calibri" w:hAnsi="Arial Narrow"/>
          <w:i/>
          <w:iCs/>
          <w:color w:val="auto"/>
          <w:sz w:val="24"/>
          <w:szCs w:val="24"/>
        </w:rPr>
        <w:footnoteReference w:id="1"/>
      </w:r>
      <w:r w:rsidRPr="00757C17">
        <w:rPr>
          <w:rFonts w:ascii="Arial Narrow" w:hAnsi="Arial Narrow"/>
          <w:i/>
          <w:iCs/>
          <w:color w:val="auto"/>
          <w:sz w:val="24"/>
          <w:szCs w:val="24"/>
        </w:rPr>
        <w:t>.</w:t>
      </w:r>
      <w:r w:rsidRPr="00757C17">
        <w:rPr>
          <w:rFonts w:ascii="Arial Narrow" w:hAnsi="Arial Narrow"/>
          <w:color w:val="auto"/>
          <w:sz w:val="24"/>
          <w:szCs w:val="24"/>
        </w:rPr>
        <w:t xml:space="preserve"> </w:t>
      </w:r>
    </w:p>
    <w:p w:rsidR="00B12A08" w:rsidRPr="00757C17" w:rsidRDefault="00B12A08" w:rsidP="00B12A08">
      <w:pPr>
        <w:pStyle w:val="NormalnyWeb"/>
        <w:spacing w:before="120" w:after="240"/>
        <w:jc w:val="both"/>
        <w:rPr>
          <w:rFonts w:ascii="Arial Narrow" w:hAnsi="Arial Narrow"/>
          <w:color w:val="auto"/>
          <w:sz w:val="24"/>
          <w:szCs w:val="24"/>
        </w:rPr>
      </w:pPr>
    </w:p>
    <w:p w:rsidR="000D0E7B" w:rsidRPr="00757C17" w:rsidRDefault="000D0E7B" w:rsidP="000D0E7B">
      <w:pPr>
        <w:shd w:val="clear" w:color="auto" w:fill="BFBFBF"/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757C17">
        <w:rPr>
          <w:rFonts w:ascii="Arial Narrow" w:hAnsi="Arial Narrow" w:cs="Arial"/>
          <w:b/>
          <w:sz w:val="24"/>
          <w:szCs w:val="24"/>
        </w:rPr>
        <w:t>OŚWIADCZENIE DOTYCZĄCE PODANYCH INFORMACJI:</w:t>
      </w:r>
    </w:p>
    <w:p w:rsidR="000D0E7B" w:rsidRPr="00757C17" w:rsidRDefault="000D0E7B" w:rsidP="007745ED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745ED" w:rsidRPr="00757C17" w:rsidRDefault="007745ED" w:rsidP="007745E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757C17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6117F" w:rsidRPr="00757C17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757C17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757C17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96117F" w:rsidRPr="00757C17" w:rsidRDefault="0096117F" w:rsidP="0096117F">
      <w:pPr>
        <w:pStyle w:val="Bezodstpw"/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>……………………………………….…..</w:t>
      </w:r>
      <w:r w:rsidRPr="00757C17">
        <w:rPr>
          <w:rFonts w:ascii="Arial Narrow" w:hAnsi="Arial Narrow" w:cs="Arial"/>
          <w:sz w:val="24"/>
          <w:szCs w:val="24"/>
        </w:rPr>
        <w:tab/>
      </w:r>
      <w:r w:rsidRPr="00757C17">
        <w:rPr>
          <w:rFonts w:ascii="Arial Narrow" w:hAnsi="Arial Narrow" w:cs="Arial"/>
          <w:sz w:val="24"/>
          <w:szCs w:val="24"/>
        </w:rPr>
        <w:tab/>
      </w:r>
      <w:r w:rsidR="000D0E7B" w:rsidRPr="00757C17">
        <w:rPr>
          <w:rFonts w:ascii="Arial Narrow" w:hAnsi="Arial Narrow" w:cs="Arial"/>
          <w:sz w:val="24"/>
          <w:szCs w:val="24"/>
        </w:rPr>
        <w:tab/>
      </w:r>
      <w:r w:rsidRPr="00757C17">
        <w:rPr>
          <w:rFonts w:ascii="Arial Narrow" w:hAnsi="Arial Narrow" w:cs="Arial"/>
          <w:sz w:val="24"/>
          <w:szCs w:val="24"/>
        </w:rPr>
        <w:t>…………………………</w:t>
      </w:r>
      <w:r w:rsidR="000D0E7B" w:rsidRPr="00757C17">
        <w:rPr>
          <w:rFonts w:ascii="Arial Narrow" w:hAnsi="Arial Narrow" w:cs="Arial"/>
          <w:sz w:val="24"/>
          <w:szCs w:val="24"/>
        </w:rPr>
        <w:t>…..</w:t>
      </w:r>
      <w:r w:rsidRPr="00757C17">
        <w:rPr>
          <w:rFonts w:ascii="Arial Narrow" w:hAnsi="Arial Narrow" w:cs="Arial"/>
          <w:sz w:val="24"/>
          <w:szCs w:val="24"/>
        </w:rPr>
        <w:t>……….……………</w:t>
      </w:r>
    </w:p>
    <w:p w:rsidR="0096117F" w:rsidRPr="00757C17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>(miejscowość, data )</w:t>
      </w:r>
      <w:r w:rsidRPr="00757C17">
        <w:rPr>
          <w:rFonts w:ascii="Arial Narrow" w:hAnsi="Arial Narrow" w:cs="Arial"/>
          <w:sz w:val="24"/>
          <w:szCs w:val="24"/>
        </w:rPr>
        <w:tab/>
      </w:r>
      <w:r w:rsidRPr="00757C17">
        <w:rPr>
          <w:rFonts w:ascii="Arial Narrow" w:hAnsi="Arial Narrow" w:cs="Arial"/>
          <w:sz w:val="24"/>
          <w:szCs w:val="24"/>
        </w:rPr>
        <w:tab/>
      </w:r>
      <w:r w:rsidRPr="00757C17">
        <w:rPr>
          <w:rFonts w:ascii="Arial Narrow" w:hAnsi="Arial Narrow" w:cs="Arial"/>
          <w:sz w:val="24"/>
          <w:szCs w:val="24"/>
        </w:rPr>
        <w:tab/>
        <w:t xml:space="preserve">(podpis(-y), ew. pieczęć imienna, osoby/osób </w:t>
      </w:r>
    </w:p>
    <w:p w:rsidR="0096117F" w:rsidRPr="00757C17" w:rsidRDefault="0096117F" w:rsidP="0096117F">
      <w:pPr>
        <w:pStyle w:val="Bezodstpw"/>
        <w:spacing w:line="276" w:lineRule="auto"/>
        <w:ind w:left="720"/>
        <w:jc w:val="right"/>
        <w:rPr>
          <w:rFonts w:ascii="Arial Narrow" w:hAnsi="Arial Narrow" w:cs="Arial"/>
          <w:sz w:val="24"/>
          <w:szCs w:val="24"/>
        </w:rPr>
      </w:pPr>
      <w:r w:rsidRPr="00757C17">
        <w:rPr>
          <w:rFonts w:ascii="Arial Narrow" w:hAnsi="Arial Narrow" w:cs="Arial"/>
          <w:sz w:val="24"/>
          <w:szCs w:val="24"/>
        </w:rPr>
        <w:t>upoważnionej(-</w:t>
      </w:r>
      <w:proofErr w:type="spellStart"/>
      <w:r w:rsidRPr="00757C17">
        <w:rPr>
          <w:rFonts w:ascii="Arial Narrow" w:hAnsi="Arial Narrow" w:cs="Arial"/>
          <w:sz w:val="24"/>
          <w:szCs w:val="24"/>
        </w:rPr>
        <w:t>ych</w:t>
      </w:r>
      <w:proofErr w:type="spellEnd"/>
      <w:r w:rsidRPr="00757C17">
        <w:rPr>
          <w:rFonts w:ascii="Arial Narrow" w:hAnsi="Arial Narrow" w:cs="Arial"/>
          <w:sz w:val="24"/>
          <w:szCs w:val="24"/>
        </w:rPr>
        <w:t>) do reprezentowania Wykonawcy)</w:t>
      </w:r>
    </w:p>
    <w:p w:rsidR="00A4627D" w:rsidRPr="00757C17" w:rsidRDefault="002A564F" w:rsidP="007745E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eastAsia="Times New Roman" w:hAnsi="Arial Narrow"/>
          <w:i/>
          <w:sz w:val="24"/>
          <w:szCs w:val="24"/>
          <w:lang w:eastAsia="pl-PL"/>
        </w:rPr>
        <w:t>*niepotrzebne skreślić</w:t>
      </w:r>
    </w:p>
    <w:p w:rsidR="002A564F" w:rsidRPr="00757C17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757C17" w:rsidSect="00790A57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757C17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lastRenderedPageBreak/>
        <w:t>/Załącznik nr 3 do Zapytania ofertowego/</w:t>
      </w: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757C17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2A35A3" w:rsidRPr="00757C17">
        <w:rPr>
          <w:rFonts w:ascii="Arial Narrow" w:hAnsi="Arial Narrow"/>
          <w:sz w:val="24"/>
          <w:szCs w:val="24"/>
        </w:rPr>
        <w:t xml:space="preserve"> na:</w:t>
      </w:r>
    </w:p>
    <w:p w:rsidR="00A4627D" w:rsidRPr="00757C17" w:rsidRDefault="003473D4" w:rsidP="00D4627F">
      <w:pPr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757C17">
        <w:rPr>
          <w:rFonts w:ascii="Arial Narrow" w:hAnsi="Arial Narrow"/>
          <w:b/>
          <w:i/>
          <w:sz w:val="24"/>
          <w:szCs w:val="24"/>
        </w:rPr>
        <w:t>„Ubezpieczenie budynków i pozostałego mienia oraz odpowiedzialności cywilnej Warmińsko – Mazurskiej Agencji Rozwoju Regionalnego</w:t>
      </w:r>
      <w:r w:rsidR="005533EE">
        <w:rPr>
          <w:rFonts w:ascii="Arial Narrow" w:hAnsi="Arial Narrow"/>
          <w:b/>
          <w:i/>
          <w:sz w:val="24"/>
          <w:szCs w:val="24"/>
        </w:rPr>
        <w:t xml:space="preserve"> S.A.</w:t>
      </w:r>
      <w:r w:rsidRPr="00757C17">
        <w:rPr>
          <w:rFonts w:ascii="Arial Narrow" w:hAnsi="Arial Narrow"/>
          <w:b/>
          <w:i/>
          <w:sz w:val="24"/>
          <w:szCs w:val="24"/>
        </w:rPr>
        <w:t xml:space="preserve"> w Olsztynie”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757C17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ab/>
      </w:r>
      <w:r w:rsidR="00EA7F36" w:rsidRPr="00757C17">
        <w:rPr>
          <w:rFonts w:ascii="Arial Narrow" w:hAnsi="Arial Narrow"/>
          <w:i/>
          <w:sz w:val="24"/>
          <w:szCs w:val="24"/>
        </w:rPr>
        <w:t>(</w:t>
      </w:r>
      <w:r w:rsidRPr="00757C17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757C17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757C17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</w:t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757C17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/miejscowość, data /</w:t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</w:r>
      <w:r w:rsidRPr="00757C17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757C17">
        <w:rPr>
          <w:rFonts w:ascii="Arial Narrow" w:hAnsi="Arial Narrow"/>
          <w:sz w:val="24"/>
          <w:szCs w:val="24"/>
        </w:rPr>
        <w:t>cie</w:t>
      </w:r>
      <w:proofErr w:type="spellEnd"/>
      <w:r w:rsidRPr="00757C17">
        <w:rPr>
          <w:rFonts w:ascii="Arial Narrow" w:hAnsi="Arial Narrow"/>
          <w:sz w:val="24"/>
          <w:szCs w:val="24"/>
        </w:rPr>
        <w:t>) imienna (-e)  i podpis (-y) osoby (osób)</w:t>
      </w:r>
    </w:p>
    <w:p w:rsidR="00C27634" w:rsidRPr="00757C17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  <w:sectPr w:rsidR="00C27634" w:rsidRPr="00757C17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757C17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757C17">
        <w:rPr>
          <w:rFonts w:ascii="Arial Narrow" w:hAnsi="Arial Narrow"/>
          <w:sz w:val="24"/>
          <w:szCs w:val="24"/>
        </w:rPr>
        <w:t>ych</w:t>
      </w:r>
      <w:proofErr w:type="spellEnd"/>
      <w:r w:rsidRPr="00757C17">
        <w:rPr>
          <w:rFonts w:ascii="Arial Narrow" w:hAnsi="Arial Narrow"/>
          <w:sz w:val="24"/>
          <w:szCs w:val="24"/>
        </w:rPr>
        <w:t>) do reprezentowania Wykonawcy/</w:t>
      </w:r>
    </w:p>
    <w:p w:rsidR="00C27634" w:rsidRPr="00757C17" w:rsidRDefault="00C27634" w:rsidP="00C27634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jc w:val="right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>/Załącznik nr 4 do zapytania ofertowego/</w:t>
      </w:r>
    </w:p>
    <w:p w:rsidR="00C27634" w:rsidRPr="00757C17" w:rsidRDefault="00C27634" w:rsidP="00C27634">
      <w:pPr>
        <w:jc w:val="center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jc w:val="center"/>
        <w:rPr>
          <w:rFonts w:ascii="Arial Narrow" w:hAnsi="Arial Narrow"/>
          <w:b/>
          <w:sz w:val="28"/>
          <w:szCs w:val="24"/>
        </w:rPr>
      </w:pPr>
      <w:r w:rsidRPr="00757C17">
        <w:rPr>
          <w:rFonts w:ascii="Arial Narrow" w:hAnsi="Arial Narrow"/>
          <w:b/>
          <w:sz w:val="28"/>
          <w:szCs w:val="24"/>
        </w:rPr>
        <w:t xml:space="preserve">(wypełniają tylko </w:t>
      </w:r>
      <w:r w:rsidR="00FF0F66" w:rsidRPr="00757C17">
        <w:rPr>
          <w:rFonts w:ascii="Arial Narrow" w:hAnsi="Arial Narrow"/>
          <w:b/>
          <w:sz w:val="28"/>
          <w:szCs w:val="24"/>
        </w:rPr>
        <w:t>W</w:t>
      </w:r>
      <w:r w:rsidRPr="00757C17">
        <w:rPr>
          <w:rFonts w:ascii="Arial Narrow" w:hAnsi="Arial Narrow"/>
          <w:b/>
          <w:sz w:val="28"/>
          <w:szCs w:val="24"/>
        </w:rPr>
        <w:t>ykonawcy działający w formie towarzystwa ubezpieczeń wzajemnych)</w:t>
      </w:r>
    </w:p>
    <w:p w:rsidR="00C27634" w:rsidRPr="00757C17" w:rsidRDefault="00C27634" w:rsidP="00C27634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C27634" w:rsidRPr="00757C17" w:rsidRDefault="00C27634" w:rsidP="00C27634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757C17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C27634" w:rsidRPr="00757C17" w:rsidRDefault="00C27634" w:rsidP="00C27634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 Narrow" w:hAnsi="Arial Narrow"/>
          <w:i/>
          <w:sz w:val="24"/>
          <w:szCs w:val="24"/>
        </w:rPr>
      </w:pPr>
      <w:r w:rsidRPr="00757C17">
        <w:rPr>
          <w:rFonts w:ascii="Arial Narrow" w:hAnsi="Arial Narrow"/>
          <w:i/>
          <w:sz w:val="24"/>
          <w:szCs w:val="24"/>
        </w:rPr>
        <w:tab/>
        <w:t>nazwa i adres firmy)</w:t>
      </w:r>
    </w:p>
    <w:p w:rsidR="00C27634" w:rsidRPr="00757C17" w:rsidRDefault="00C27634" w:rsidP="00C27634">
      <w:pPr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>OŚWIADCZENIE</w:t>
      </w:r>
    </w:p>
    <w:p w:rsidR="00C27634" w:rsidRPr="00757C17" w:rsidRDefault="00C27634" w:rsidP="00C27634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:rsidR="00C27634" w:rsidRPr="00757C17" w:rsidRDefault="00C27634" w:rsidP="00C276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757C17">
        <w:rPr>
          <w:rFonts w:ascii="Arial Narrow" w:eastAsia="Times New Roman" w:hAnsi="Arial Narrow"/>
          <w:sz w:val="24"/>
          <w:szCs w:val="24"/>
          <w:lang w:eastAsia="pl-PL"/>
        </w:rPr>
        <w:t xml:space="preserve">Składając ofertę ubezpieczenia w postępowaniu prowadzonym w formie otwartego zapytania ofertowego na </w:t>
      </w:r>
      <w:r w:rsidRPr="00757C17">
        <w:rPr>
          <w:rFonts w:ascii="Arial Narrow" w:eastAsia="Times New Roman" w:hAnsi="Arial Narrow"/>
          <w:b/>
          <w:i/>
          <w:sz w:val="24"/>
          <w:szCs w:val="24"/>
          <w:lang w:eastAsia="pl-PL"/>
        </w:rPr>
        <w:t>„Ubezpieczenie budynków i pozostałego mienia oraz odpowiedzialności cywilnej Warmińsko-Mazurskiej Agencji Rozwoju Regionalnego S.A. w Olsztynie”</w:t>
      </w:r>
      <w:r w:rsidRPr="00757C1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, </w:t>
      </w:r>
      <w:r w:rsidRPr="00757C17">
        <w:rPr>
          <w:rFonts w:ascii="Arial Narrow" w:eastAsia="Times New Roman" w:hAnsi="Arial Narrow"/>
          <w:sz w:val="24"/>
          <w:szCs w:val="24"/>
          <w:lang w:eastAsia="pl-PL"/>
        </w:rPr>
        <w:t>oświadczamy, że:</w:t>
      </w:r>
    </w:p>
    <w:p w:rsidR="00C27634" w:rsidRPr="00757C17" w:rsidRDefault="00C27634" w:rsidP="00C27634">
      <w:pPr>
        <w:jc w:val="both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pacing w:before="240" w:after="0"/>
        <w:rPr>
          <w:rFonts w:ascii="Arial Narrow" w:hAnsi="Arial Narrow"/>
          <w:b/>
          <w:sz w:val="24"/>
          <w:szCs w:val="24"/>
        </w:rPr>
      </w:pPr>
      <w:r w:rsidRPr="00757C17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757C17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757C17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C27634" w:rsidRPr="00757C17" w:rsidRDefault="00C27634" w:rsidP="00C27634">
      <w:pPr>
        <w:spacing w:after="0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pacing w:after="120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pacing w:after="120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pacing w:after="120"/>
        <w:rPr>
          <w:rFonts w:ascii="Arial Narrow" w:hAnsi="Arial Narrow"/>
          <w:b/>
          <w:sz w:val="24"/>
          <w:szCs w:val="24"/>
        </w:rPr>
      </w:pPr>
    </w:p>
    <w:p w:rsidR="00C27634" w:rsidRPr="00757C17" w:rsidRDefault="00C27634" w:rsidP="00C27634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............................................</w:t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>…..........................................................................................</w:t>
      </w:r>
    </w:p>
    <w:p w:rsidR="00C27634" w:rsidRPr="00757C17" w:rsidRDefault="00C27634" w:rsidP="00C27634">
      <w:pPr>
        <w:suppressAutoHyphens/>
        <w:spacing w:after="0" w:line="240" w:lineRule="auto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/miejscowość, data /</w:t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</w: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ab/>
        <w:t xml:space="preserve"> /pieczęć (-</w:t>
      </w:r>
      <w:proofErr w:type="spellStart"/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cie</w:t>
      </w:r>
      <w:proofErr w:type="spellEnd"/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imienna (-e)  i podpis (-y) osoby (osób)</w:t>
      </w:r>
    </w:p>
    <w:p w:rsidR="00C27634" w:rsidRPr="00757C17" w:rsidRDefault="00C27634" w:rsidP="00C27634">
      <w:pPr>
        <w:suppressAutoHyphens/>
        <w:spacing w:after="0" w:line="240" w:lineRule="auto"/>
        <w:ind w:left="3540" w:firstLine="708"/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</w:pPr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 xml:space="preserve">  upoważnionej (-</w:t>
      </w:r>
      <w:proofErr w:type="spellStart"/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ych</w:t>
      </w:r>
      <w:proofErr w:type="spellEnd"/>
      <w:r w:rsidRPr="00757C17">
        <w:rPr>
          <w:rFonts w:ascii="Arial Narrow" w:eastAsia="Lucida Sans Unicode" w:hAnsi="Arial Narrow" w:cs="PL NewBrunswick"/>
          <w:kern w:val="1"/>
          <w:sz w:val="24"/>
          <w:szCs w:val="24"/>
          <w:lang w:eastAsia="hi-IN" w:bidi="hi-IN"/>
        </w:rPr>
        <w:t>) do reprezentowania Wykonawcy/</w:t>
      </w:r>
    </w:p>
    <w:p w:rsidR="00C27634" w:rsidRPr="00757C17" w:rsidRDefault="00C27634" w:rsidP="00C27634">
      <w:pPr>
        <w:spacing w:after="0" w:line="240" w:lineRule="auto"/>
        <w:rPr>
          <w:rFonts w:ascii="Arial Narrow" w:eastAsia="Times New Roman" w:hAnsi="Arial Narrow"/>
          <w:strike/>
          <w:sz w:val="24"/>
          <w:szCs w:val="24"/>
          <w:lang w:eastAsia="pl-PL"/>
        </w:rPr>
      </w:pPr>
      <w:bookmarkStart w:id="0" w:name="_GoBack"/>
      <w:bookmarkEnd w:id="0"/>
    </w:p>
    <w:sectPr w:rsidR="00C27634" w:rsidRPr="00757C17" w:rsidSect="002A35A3"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ADC" w:rsidRDefault="00FF6ADC">
      <w:pPr>
        <w:spacing w:after="0" w:line="240" w:lineRule="auto"/>
      </w:pPr>
      <w:r>
        <w:separator/>
      </w:r>
    </w:p>
  </w:endnote>
  <w:endnote w:type="continuationSeparator" w:id="0">
    <w:p w:rsidR="00FF6ADC" w:rsidRDefault="00FF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A6027D" w:rsidRDefault="00A602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F4">
          <w:rPr>
            <w:noProof/>
          </w:rPr>
          <w:t>2</w:t>
        </w:r>
        <w:r>
          <w:fldChar w:fldCharType="end"/>
        </w:r>
      </w:p>
    </w:sdtContent>
  </w:sdt>
  <w:p w:rsidR="00A6027D" w:rsidRDefault="00A602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A6027D" w:rsidRPr="007B254B" w:rsidRDefault="00A6027D" w:rsidP="00C07F64">
        <w:pPr>
          <w:tabs>
            <w:tab w:val="center" w:pos="4536"/>
            <w:tab w:val="right" w:pos="9072"/>
          </w:tabs>
          <w:spacing w:after="0" w:line="240" w:lineRule="auto"/>
          <w:rPr>
            <w:rFonts w:ascii="Times New Roman" w:eastAsia="Times New Roman" w:hAnsi="Times New Roman"/>
            <w:sz w:val="24"/>
            <w:szCs w:val="24"/>
            <w:lang w:eastAsia="pl-PL"/>
          </w:rPr>
        </w:pPr>
      </w:p>
      <w:p w:rsidR="00A6027D" w:rsidRPr="007B254B" w:rsidRDefault="00A6027D" w:rsidP="00C07F64">
        <w:pPr>
          <w:spacing w:after="0" w:line="240" w:lineRule="auto"/>
          <w:ind w:firstLine="708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    </w:r>
      </w:p>
      <w:p w:rsidR="00A6027D" w:rsidRPr="007B254B" w:rsidRDefault="00A6027D" w:rsidP="00C07F64">
        <w:pPr>
          <w:spacing w:after="0" w:line="240" w:lineRule="auto"/>
          <w:jc w:val="center"/>
          <w:rPr>
            <w:rFonts w:ascii="Arial" w:eastAsia="Times New Roman" w:hAnsi="Arial" w:cs="Arial"/>
            <w:sz w:val="13"/>
            <w:szCs w:val="13"/>
            <w:lang w:eastAsia="pl-PL"/>
          </w:rPr>
        </w:pP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NIP: 739-05-03-912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br/>
          <w:t>K</w:t>
        </w:r>
        <w:r w:rsidRPr="007B254B">
          <w:rPr>
            <w:rFonts w:ascii="Arial" w:eastAsia="Times New Roman" w:hAnsi="Arial" w:cs="Arial"/>
            <w:iCs/>
            <w:sz w:val="13"/>
            <w:szCs w:val="13"/>
            <w:lang w:eastAsia="pl-PL"/>
          </w:rPr>
          <w:t>apitał zakładowy w  wysokości</w:t>
        </w:r>
        <w:r w:rsidRPr="007B254B">
          <w:rPr>
            <w:rFonts w:ascii="Arial" w:eastAsia="Times New Roman" w:hAnsi="Arial" w:cs="Arial"/>
            <w:i/>
            <w:iCs/>
            <w:sz w:val="13"/>
            <w:szCs w:val="13"/>
            <w:lang w:eastAsia="pl-PL"/>
          </w:rPr>
          <w:t xml:space="preserve"> </w:t>
        </w:r>
        <w:r w:rsidRPr="007B254B">
          <w:rPr>
            <w:rFonts w:ascii="Arial" w:eastAsia="Times New Roman" w:hAnsi="Arial" w:cs="Arial"/>
            <w:sz w:val="13"/>
            <w:szCs w:val="13"/>
            <w:lang w:eastAsia="pl-PL"/>
          </w:rPr>
          <w:t xml:space="preserve"> 5.749.000,00 zł w całości opłacony</w:t>
        </w:r>
      </w:p>
      <w:p w:rsidR="00A6027D" w:rsidRPr="007B254B" w:rsidRDefault="00A6027D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u w:val="single"/>
            <w:lang w:eastAsia="pl-PL"/>
          </w:rPr>
          <w:t>_________________________________________________________________________</w:t>
        </w:r>
        <w:r w:rsidRPr="007B254B">
          <w:rPr>
            <w:rFonts w:ascii="Arial" w:eastAsia="Times New Roman" w:hAnsi="Arial" w:cs="Arial"/>
            <w:color w:val="0000FF"/>
            <w:lang w:eastAsia="pl-PL"/>
          </w:rPr>
          <w:t xml:space="preserve"> </w:t>
        </w:r>
      </w:p>
      <w:p w:rsidR="00A6027D" w:rsidRPr="007B254B" w:rsidRDefault="00A6027D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PKO BP SA Oddział Olsztyn 16 1020 3541 0000 5102 0014 4568</w:t>
        </w:r>
      </w:p>
      <w:p w:rsidR="00A6027D" w:rsidRPr="007B254B" w:rsidRDefault="00A6027D" w:rsidP="00C07F64">
        <w:pPr>
          <w:spacing w:after="0" w:line="240" w:lineRule="auto"/>
          <w:jc w:val="both"/>
          <w:rPr>
            <w:rFonts w:ascii="Arial" w:eastAsia="Times New Roman" w:hAnsi="Arial" w:cs="Arial"/>
            <w:color w:val="0000FF"/>
            <w:lang w:eastAsia="pl-PL"/>
          </w:rPr>
        </w:pPr>
        <w:r w:rsidRPr="007B254B">
          <w:rPr>
            <w:rFonts w:ascii="Arial" w:eastAsia="Times New Roman" w:hAnsi="Arial" w:cs="Arial"/>
            <w:color w:val="0000FF"/>
            <w:lang w:eastAsia="pl-PL"/>
          </w:rPr>
          <w:t>NIP 739-05-03-912</w:t>
        </w:r>
      </w:p>
      <w:p w:rsidR="00A6027D" w:rsidRDefault="00A602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2F4">
          <w:rPr>
            <w:noProof/>
          </w:rPr>
          <w:t>1</w:t>
        </w:r>
        <w:r>
          <w:fldChar w:fldCharType="end"/>
        </w:r>
      </w:p>
    </w:sdtContent>
  </w:sdt>
  <w:p w:rsidR="00A6027D" w:rsidRDefault="00A602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ADC" w:rsidRDefault="00FF6ADC">
      <w:pPr>
        <w:spacing w:after="0" w:line="240" w:lineRule="auto"/>
      </w:pPr>
      <w:r>
        <w:separator/>
      </w:r>
    </w:p>
  </w:footnote>
  <w:footnote w:type="continuationSeparator" w:id="0">
    <w:p w:rsidR="00FF6ADC" w:rsidRDefault="00FF6ADC">
      <w:pPr>
        <w:spacing w:after="0" w:line="240" w:lineRule="auto"/>
      </w:pPr>
      <w:r>
        <w:continuationSeparator/>
      </w:r>
    </w:p>
  </w:footnote>
  <w:footnote w:id="1">
    <w:p w:rsidR="00A6027D" w:rsidRPr="00A82964" w:rsidRDefault="00A6027D" w:rsidP="00B12A0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A6027D" w:rsidRPr="00A82964" w:rsidRDefault="00A6027D" w:rsidP="00B12A0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6027D" w:rsidRPr="00A82964" w:rsidRDefault="00A6027D" w:rsidP="00B12A0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6027D" w:rsidRPr="00761CEB" w:rsidRDefault="00A6027D" w:rsidP="00B12A08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27D" w:rsidRPr="007B254B" w:rsidRDefault="00A6027D" w:rsidP="00C07F64">
    <w:pPr>
      <w:spacing w:after="0" w:line="240" w:lineRule="auto"/>
      <w:rPr>
        <w:rFonts w:ascii="Times New Roman" w:eastAsia="Times New Roman" w:hAnsi="Times New Roman"/>
        <w:lang w:eastAsia="pl-PL"/>
      </w:rPr>
    </w:pPr>
    <w:r w:rsidRPr="007B254B"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3729D26F" wp14:editId="5A7AC902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1" name="Obraz 1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54B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7B254B">
      <w:rPr>
        <w:rFonts w:ascii="Times New Roman" w:eastAsia="Times New Roman" w:hAnsi="Times New Roman"/>
        <w:lang w:eastAsia="pl-PL"/>
      </w:rPr>
      <w:t xml:space="preserve"> </w:t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  <w:r w:rsidRPr="007B254B">
      <w:rPr>
        <w:rFonts w:ascii="Times New Roman" w:eastAsia="Times New Roman" w:hAnsi="Times New Roman"/>
        <w:lang w:eastAsia="pl-PL"/>
      </w:rPr>
      <w:tab/>
    </w:r>
  </w:p>
  <w:p w:rsidR="00A6027D" w:rsidRPr="007B254B" w:rsidRDefault="00A6027D" w:rsidP="00C07F64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7B254B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A6027D" w:rsidRPr="007B254B" w:rsidRDefault="00FF6ADC" w:rsidP="00C07F64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A6027D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A6027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A6027D" w:rsidRPr="007B254B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A6027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6027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6027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6027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6027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6027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A6027D" w:rsidRPr="007B254B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A6027D" w:rsidRPr="007B254B" w:rsidRDefault="00A6027D" w:rsidP="00C07F64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7B254B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1A663A2"/>
    <w:multiLevelType w:val="hybridMultilevel"/>
    <w:tmpl w:val="15001EAC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3F8674C"/>
    <w:multiLevelType w:val="hybridMultilevel"/>
    <w:tmpl w:val="4AD8C004"/>
    <w:lvl w:ilvl="0" w:tplc="B0FAEE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92035A"/>
    <w:multiLevelType w:val="hybridMultilevel"/>
    <w:tmpl w:val="61BCE44A"/>
    <w:lvl w:ilvl="0" w:tplc="024687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18372A73"/>
    <w:multiLevelType w:val="hybridMultilevel"/>
    <w:tmpl w:val="5784E2AA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1918673E"/>
    <w:multiLevelType w:val="hybridMultilevel"/>
    <w:tmpl w:val="1D1291AA"/>
    <w:lvl w:ilvl="0" w:tplc="C4AEC9DE">
      <w:start w:val="1"/>
      <w:numFmt w:val="decimal"/>
      <w:lvlText w:val="%1)"/>
      <w:lvlJc w:val="left"/>
      <w:pPr>
        <w:ind w:left="644" w:hanging="360"/>
      </w:pPr>
    </w:lvl>
    <w:lvl w:ilvl="1" w:tplc="EDE2A648">
      <w:start w:val="1"/>
      <w:numFmt w:val="lowerLetter"/>
      <w:lvlText w:val="%2)"/>
      <w:lvlJc w:val="left"/>
      <w:pPr>
        <w:ind w:left="101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6">
    <w:nsid w:val="1CBB6B31"/>
    <w:multiLevelType w:val="hybridMultilevel"/>
    <w:tmpl w:val="97F04710"/>
    <w:styleLink w:val="WWNum1111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ED165EE"/>
    <w:multiLevelType w:val="hybridMultilevel"/>
    <w:tmpl w:val="A748137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AB985FF6">
      <w:start w:val="1"/>
      <w:numFmt w:val="decimal"/>
      <w:lvlText w:val="%4."/>
      <w:lvlJc w:val="left"/>
      <w:pPr>
        <w:ind w:left="3163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26D3162D"/>
    <w:multiLevelType w:val="hybridMultilevel"/>
    <w:tmpl w:val="76AACDAA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95908F8"/>
    <w:multiLevelType w:val="hybridMultilevel"/>
    <w:tmpl w:val="DD7EE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9FE8C68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B40F89"/>
    <w:multiLevelType w:val="hybridMultilevel"/>
    <w:tmpl w:val="BFEEB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6314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8">
    <w:nsid w:val="3FFD0BD0"/>
    <w:multiLevelType w:val="multilevel"/>
    <w:tmpl w:val="3EF80FF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9">
    <w:nsid w:val="42102641"/>
    <w:multiLevelType w:val="hybridMultilevel"/>
    <w:tmpl w:val="517C6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8869D1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FD04B8"/>
    <w:multiLevelType w:val="hybridMultilevel"/>
    <w:tmpl w:val="4C085276"/>
    <w:lvl w:ilvl="0" w:tplc="FF82C3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3623C2"/>
    <w:multiLevelType w:val="hybridMultilevel"/>
    <w:tmpl w:val="C27C8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973C33"/>
    <w:multiLevelType w:val="hybridMultilevel"/>
    <w:tmpl w:val="3D007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DE73FA"/>
    <w:multiLevelType w:val="hybridMultilevel"/>
    <w:tmpl w:val="15F0056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325FBD"/>
    <w:multiLevelType w:val="hybridMultilevel"/>
    <w:tmpl w:val="7C4A8D34"/>
    <w:lvl w:ilvl="0" w:tplc="A03494E4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B854142"/>
    <w:multiLevelType w:val="hybridMultilevel"/>
    <w:tmpl w:val="503692B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2">
    <w:nsid w:val="62D729FC"/>
    <w:multiLevelType w:val="hybridMultilevel"/>
    <w:tmpl w:val="787C8CA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123B09"/>
    <w:multiLevelType w:val="hybridMultilevel"/>
    <w:tmpl w:val="609EF2DE"/>
    <w:lvl w:ilvl="0" w:tplc="E81C0E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DCF685F6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5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66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8">
    <w:nsid w:val="6D791958"/>
    <w:multiLevelType w:val="hybridMultilevel"/>
    <w:tmpl w:val="0EB822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203958"/>
    <w:multiLevelType w:val="hybridMultilevel"/>
    <w:tmpl w:val="7C4A8D34"/>
    <w:lvl w:ilvl="0" w:tplc="A03494E4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8646524"/>
    <w:multiLevelType w:val="hybridMultilevel"/>
    <w:tmpl w:val="1CFEA81E"/>
    <w:lvl w:ilvl="0" w:tplc="622EE17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4">
    <w:nsid w:val="7C51121E"/>
    <w:multiLevelType w:val="hybridMultilevel"/>
    <w:tmpl w:val="96023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2A5350"/>
    <w:multiLevelType w:val="hybridMultilevel"/>
    <w:tmpl w:val="D2DC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9"/>
  </w:num>
  <w:num w:numId="4">
    <w:abstractNumId w:val="67"/>
  </w:num>
  <w:num w:numId="5">
    <w:abstractNumId w:val="37"/>
  </w:num>
  <w:num w:numId="6">
    <w:abstractNumId w:val="29"/>
  </w:num>
  <w:num w:numId="7">
    <w:abstractNumId w:val="55"/>
  </w:num>
  <w:num w:numId="8">
    <w:abstractNumId w:val="58"/>
  </w:num>
  <w:num w:numId="9">
    <w:abstractNumId w:val="26"/>
  </w:num>
  <w:num w:numId="10">
    <w:abstractNumId w:val="61"/>
    <w:lvlOverride w:ilvl="0">
      <w:startOverride w:val="1"/>
    </w:lvlOverride>
  </w:num>
  <w:num w:numId="11">
    <w:abstractNumId w:val="28"/>
  </w:num>
  <w:num w:numId="12">
    <w:abstractNumId w:val="51"/>
  </w:num>
  <w:num w:numId="13">
    <w:abstractNumId w:val="47"/>
  </w:num>
  <w:num w:numId="14">
    <w:abstractNumId w:val="77"/>
  </w:num>
  <w:num w:numId="15">
    <w:abstractNumId w:val="54"/>
  </w:num>
  <w:num w:numId="16">
    <w:abstractNumId w:val="40"/>
  </w:num>
  <w:num w:numId="17">
    <w:abstractNumId w:val="43"/>
  </w:num>
  <w:num w:numId="18">
    <w:abstractNumId w:val="27"/>
  </w:num>
  <w:num w:numId="19">
    <w:abstractNumId w:val="45"/>
  </w:num>
  <w:num w:numId="20">
    <w:abstractNumId w:val="63"/>
  </w:num>
  <w:num w:numId="21">
    <w:abstractNumId w:val="73"/>
  </w:num>
  <w:num w:numId="22">
    <w:abstractNumId w:val="33"/>
  </w:num>
  <w:num w:numId="23">
    <w:abstractNumId w:val="66"/>
  </w:num>
  <w:num w:numId="24">
    <w:abstractNumId w:val="44"/>
  </w:num>
  <w:num w:numId="25">
    <w:abstractNumId w:val="38"/>
  </w:num>
  <w:num w:numId="26">
    <w:abstractNumId w:val="48"/>
  </w:num>
  <w:num w:numId="27">
    <w:abstractNumId w:val="70"/>
  </w:num>
  <w:num w:numId="28">
    <w:abstractNumId w:val="36"/>
  </w:num>
  <w:num w:numId="29">
    <w:abstractNumId w:val="53"/>
  </w:num>
  <w:num w:numId="3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4"/>
  </w:num>
  <w:num w:numId="32">
    <w:abstractNumId w:val="71"/>
  </w:num>
  <w:num w:numId="33">
    <w:abstractNumId w:val="69"/>
  </w:num>
  <w:num w:numId="34">
    <w:abstractNumId w:val="46"/>
  </w:num>
  <w:num w:numId="35">
    <w:abstractNumId w:val="74"/>
  </w:num>
  <w:num w:numId="36">
    <w:abstractNumId w:val="30"/>
  </w:num>
  <w:num w:numId="37">
    <w:abstractNumId w:val="25"/>
  </w:num>
  <w:num w:numId="38">
    <w:abstractNumId w:val="42"/>
  </w:num>
  <w:num w:numId="39">
    <w:abstractNumId w:val="72"/>
  </w:num>
  <w:num w:numId="40">
    <w:abstractNumId w:val="35"/>
  </w:num>
  <w:num w:numId="41">
    <w:abstractNumId w:val="56"/>
  </w:num>
  <w:num w:numId="42">
    <w:abstractNumId w:val="68"/>
  </w:num>
  <w:num w:numId="43">
    <w:abstractNumId w:val="60"/>
  </w:num>
  <w:num w:numId="44">
    <w:abstractNumId w:val="34"/>
  </w:num>
  <w:num w:numId="45">
    <w:abstractNumId w:val="57"/>
  </w:num>
  <w:num w:numId="46">
    <w:abstractNumId w:val="24"/>
  </w:num>
  <w:num w:numId="47">
    <w:abstractNumId w:val="52"/>
  </w:num>
  <w:num w:numId="48">
    <w:abstractNumId w:val="59"/>
  </w:num>
  <w:num w:numId="49">
    <w:abstractNumId w:val="41"/>
  </w:num>
  <w:num w:numId="50">
    <w:abstractNumId w:val="76"/>
  </w:num>
  <w:num w:numId="51">
    <w:abstractNumId w:val="49"/>
  </w:num>
  <w:num w:numId="52">
    <w:abstractNumId w:val="75"/>
  </w:num>
  <w:num w:numId="53">
    <w:abstractNumId w:val="31"/>
  </w:num>
  <w:num w:numId="54">
    <w:abstractNumId w:val="65"/>
  </w:num>
  <w:num w:numId="55">
    <w:abstractNumId w:val="32"/>
  </w:num>
  <w:num w:numId="56">
    <w:abstractNumId w:val="62"/>
  </w:num>
  <w:num w:numId="57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6E5"/>
    <w:rsid w:val="00011F56"/>
    <w:rsid w:val="000124B9"/>
    <w:rsid w:val="0001749B"/>
    <w:rsid w:val="00020101"/>
    <w:rsid w:val="0002218B"/>
    <w:rsid w:val="00032463"/>
    <w:rsid w:val="00036439"/>
    <w:rsid w:val="0003768E"/>
    <w:rsid w:val="00042D86"/>
    <w:rsid w:val="0004737A"/>
    <w:rsid w:val="0005148E"/>
    <w:rsid w:val="00052B29"/>
    <w:rsid w:val="000532DB"/>
    <w:rsid w:val="00056BCD"/>
    <w:rsid w:val="00064CCF"/>
    <w:rsid w:val="00074460"/>
    <w:rsid w:val="000749FF"/>
    <w:rsid w:val="00075223"/>
    <w:rsid w:val="0007549B"/>
    <w:rsid w:val="00075DEE"/>
    <w:rsid w:val="000772B4"/>
    <w:rsid w:val="00077B75"/>
    <w:rsid w:val="00081023"/>
    <w:rsid w:val="00085B25"/>
    <w:rsid w:val="000A0EFB"/>
    <w:rsid w:val="000B31B8"/>
    <w:rsid w:val="000B5A6E"/>
    <w:rsid w:val="000B5B5B"/>
    <w:rsid w:val="000C5F9E"/>
    <w:rsid w:val="000D0E7B"/>
    <w:rsid w:val="000D44A5"/>
    <w:rsid w:val="000D714F"/>
    <w:rsid w:val="000E1806"/>
    <w:rsid w:val="000E380E"/>
    <w:rsid w:val="000E3909"/>
    <w:rsid w:val="001009FB"/>
    <w:rsid w:val="00100A4F"/>
    <w:rsid w:val="00105898"/>
    <w:rsid w:val="001078D7"/>
    <w:rsid w:val="0011023A"/>
    <w:rsid w:val="00117178"/>
    <w:rsid w:val="00122354"/>
    <w:rsid w:val="00122779"/>
    <w:rsid w:val="00122BD1"/>
    <w:rsid w:val="001254F2"/>
    <w:rsid w:val="0012628A"/>
    <w:rsid w:val="001379EA"/>
    <w:rsid w:val="00147674"/>
    <w:rsid w:val="00157128"/>
    <w:rsid w:val="00157E05"/>
    <w:rsid w:val="00161141"/>
    <w:rsid w:val="00173E3D"/>
    <w:rsid w:val="001764EB"/>
    <w:rsid w:val="001777D2"/>
    <w:rsid w:val="001858C9"/>
    <w:rsid w:val="0019170C"/>
    <w:rsid w:val="00195246"/>
    <w:rsid w:val="00196481"/>
    <w:rsid w:val="001A0784"/>
    <w:rsid w:val="001A7AFA"/>
    <w:rsid w:val="001B0FF4"/>
    <w:rsid w:val="001B6EFC"/>
    <w:rsid w:val="001C72C5"/>
    <w:rsid w:val="001D042A"/>
    <w:rsid w:val="001D1084"/>
    <w:rsid w:val="001D6555"/>
    <w:rsid w:val="001D7A29"/>
    <w:rsid w:val="001D7DC4"/>
    <w:rsid w:val="001E1D06"/>
    <w:rsid w:val="001E26AD"/>
    <w:rsid w:val="001F043E"/>
    <w:rsid w:val="001F047E"/>
    <w:rsid w:val="001F7A5F"/>
    <w:rsid w:val="001F7BF8"/>
    <w:rsid w:val="00201251"/>
    <w:rsid w:val="00214ADF"/>
    <w:rsid w:val="002224B4"/>
    <w:rsid w:val="00222720"/>
    <w:rsid w:val="0023528B"/>
    <w:rsid w:val="002478AE"/>
    <w:rsid w:val="00254F4D"/>
    <w:rsid w:val="0026553E"/>
    <w:rsid w:val="00265EB4"/>
    <w:rsid w:val="002679BE"/>
    <w:rsid w:val="00270292"/>
    <w:rsid w:val="00270610"/>
    <w:rsid w:val="002753BD"/>
    <w:rsid w:val="0029183C"/>
    <w:rsid w:val="00292532"/>
    <w:rsid w:val="0029677F"/>
    <w:rsid w:val="00297102"/>
    <w:rsid w:val="002A35A3"/>
    <w:rsid w:val="002A3F12"/>
    <w:rsid w:val="002A41D0"/>
    <w:rsid w:val="002A564F"/>
    <w:rsid w:val="002A5C10"/>
    <w:rsid w:val="002B4675"/>
    <w:rsid w:val="002C5A5E"/>
    <w:rsid w:val="002C5EAF"/>
    <w:rsid w:val="002D02E9"/>
    <w:rsid w:val="002D119C"/>
    <w:rsid w:val="002D17D9"/>
    <w:rsid w:val="002E367F"/>
    <w:rsid w:val="002E6C8E"/>
    <w:rsid w:val="002E6FE1"/>
    <w:rsid w:val="002F2564"/>
    <w:rsid w:val="002F3272"/>
    <w:rsid w:val="003045F5"/>
    <w:rsid w:val="00326170"/>
    <w:rsid w:val="00331F5D"/>
    <w:rsid w:val="0033381A"/>
    <w:rsid w:val="00335D0F"/>
    <w:rsid w:val="00340A75"/>
    <w:rsid w:val="00342E43"/>
    <w:rsid w:val="003443E6"/>
    <w:rsid w:val="003473D4"/>
    <w:rsid w:val="0036007E"/>
    <w:rsid w:val="003600BB"/>
    <w:rsid w:val="003607DB"/>
    <w:rsid w:val="00363625"/>
    <w:rsid w:val="0036452D"/>
    <w:rsid w:val="00364D00"/>
    <w:rsid w:val="00366BA4"/>
    <w:rsid w:val="00373905"/>
    <w:rsid w:val="00374C0B"/>
    <w:rsid w:val="00382E6C"/>
    <w:rsid w:val="00395245"/>
    <w:rsid w:val="003A08E6"/>
    <w:rsid w:val="003A28B2"/>
    <w:rsid w:val="003B143A"/>
    <w:rsid w:val="003B192B"/>
    <w:rsid w:val="003B4FAB"/>
    <w:rsid w:val="003B744A"/>
    <w:rsid w:val="003C25EB"/>
    <w:rsid w:val="003C3AFF"/>
    <w:rsid w:val="003C46B9"/>
    <w:rsid w:val="003C51FD"/>
    <w:rsid w:val="003C77B3"/>
    <w:rsid w:val="003D19A4"/>
    <w:rsid w:val="003D2B95"/>
    <w:rsid w:val="003D52E8"/>
    <w:rsid w:val="003D6F27"/>
    <w:rsid w:val="003E37A8"/>
    <w:rsid w:val="003E66F6"/>
    <w:rsid w:val="003F14EC"/>
    <w:rsid w:val="003F5652"/>
    <w:rsid w:val="004029A0"/>
    <w:rsid w:val="00402D88"/>
    <w:rsid w:val="004037D7"/>
    <w:rsid w:val="00404B71"/>
    <w:rsid w:val="0040644B"/>
    <w:rsid w:val="00416040"/>
    <w:rsid w:val="0041636F"/>
    <w:rsid w:val="00417C53"/>
    <w:rsid w:val="0042016F"/>
    <w:rsid w:val="004231C7"/>
    <w:rsid w:val="00435F3E"/>
    <w:rsid w:val="00436AA2"/>
    <w:rsid w:val="004449EB"/>
    <w:rsid w:val="00446583"/>
    <w:rsid w:val="0044706E"/>
    <w:rsid w:val="00450D39"/>
    <w:rsid w:val="00454F92"/>
    <w:rsid w:val="00457CD9"/>
    <w:rsid w:val="00461E8C"/>
    <w:rsid w:val="00465203"/>
    <w:rsid w:val="00477E77"/>
    <w:rsid w:val="00481F24"/>
    <w:rsid w:val="00482590"/>
    <w:rsid w:val="00483DB4"/>
    <w:rsid w:val="00486A76"/>
    <w:rsid w:val="00490C20"/>
    <w:rsid w:val="0049747F"/>
    <w:rsid w:val="004A5486"/>
    <w:rsid w:val="004A6885"/>
    <w:rsid w:val="004B0E8A"/>
    <w:rsid w:val="004B2EEE"/>
    <w:rsid w:val="004B5B8D"/>
    <w:rsid w:val="004C071F"/>
    <w:rsid w:val="004C0E4B"/>
    <w:rsid w:val="004C4E28"/>
    <w:rsid w:val="004C5BA7"/>
    <w:rsid w:val="004D4D87"/>
    <w:rsid w:val="004E06FC"/>
    <w:rsid w:val="004E4A63"/>
    <w:rsid w:val="004F11AF"/>
    <w:rsid w:val="004F1EB3"/>
    <w:rsid w:val="00500EA4"/>
    <w:rsid w:val="00505207"/>
    <w:rsid w:val="005062C1"/>
    <w:rsid w:val="00506810"/>
    <w:rsid w:val="00510904"/>
    <w:rsid w:val="00512738"/>
    <w:rsid w:val="00514DDF"/>
    <w:rsid w:val="0051598A"/>
    <w:rsid w:val="00515AD5"/>
    <w:rsid w:val="00516274"/>
    <w:rsid w:val="00516EFE"/>
    <w:rsid w:val="005212CF"/>
    <w:rsid w:val="00522672"/>
    <w:rsid w:val="005248A7"/>
    <w:rsid w:val="0052682B"/>
    <w:rsid w:val="00530ECC"/>
    <w:rsid w:val="005329B7"/>
    <w:rsid w:val="005342F4"/>
    <w:rsid w:val="00536DE3"/>
    <w:rsid w:val="00540E17"/>
    <w:rsid w:val="00545BF3"/>
    <w:rsid w:val="005468C0"/>
    <w:rsid w:val="0055091E"/>
    <w:rsid w:val="0055302E"/>
    <w:rsid w:val="005532E6"/>
    <w:rsid w:val="005533EE"/>
    <w:rsid w:val="00557ABD"/>
    <w:rsid w:val="00562BD8"/>
    <w:rsid w:val="005652BE"/>
    <w:rsid w:val="005659CF"/>
    <w:rsid w:val="00565D9E"/>
    <w:rsid w:val="0058035C"/>
    <w:rsid w:val="00582CDA"/>
    <w:rsid w:val="00582D8B"/>
    <w:rsid w:val="00586A45"/>
    <w:rsid w:val="00587055"/>
    <w:rsid w:val="00590D76"/>
    <w:rsid w:val="00596352"/>
    <w:rsid w:val="005A215A"/>
    <w:rsid w:val="005B01DD"/>
    <w:rsid w:val="005B4C82"/>
    <w:rsid w:val="005B6977"/>
    <w:rsid w:val="005C6B21"/>
    <w:rsid w:val="005D1DA8"/>
    <w:rsid w:val="005D5F43"/>
    <w:rsid w:val="005D61C5"/>
    <w:rsid w:val="005D6265"/>
    <w:rsid w:val="005F6007"/>
    <w:rsid w:val="005F67E2"/>
    <w:rsid w:val="005F7A43"/>
    <w:rsid w:val="0061084E"/>
    <w:rsid w:val="006164C2"/>
    <w:rsid w:val="00624557"/>
    <w:rsid w:val="00631DC2"/>
    <w:rsid w:val="006337B8"/>
    <w:rsid w:val="00637A3C"/>
    <w:rsid w:val="0064271B"/>
    <w:rsid w:val="00644E0E"/>
    <w:rsid w:val="006606DD"/>
    <w:rsid w:val="00670695"/>
    <w:rsid w:val="006708AB"/>
    <w:rsid w:val="006721E9"/>
    <w:rsid w:val="00673606"/>
    <w:rsid w:val="00680E73"/>
    <w:rsid w:val="00681973"/>
    <w:rsid w:val="006847AD"/>
    <w:rsid w:val="00690385"/>
    <w:rsid w:val="00690637"/>
    <w:rsid w:val="00692A85"/>
    <w:rsid w:val="006941CE"/>
    <w:rsid w:val="006969FC"/>
    <w:rsid w:val="00696F92"/>
    <w:rsid w:val="00697CF9"/>
    <w:rsid w:val="006A2438"/>
    <w:rsid w:val="006A33FB"/>
    <w:rsid w:val="006C28B6"/>
    <w:rsid w:val="006C3862"/>
    <w:rsid w:val="006D2170"/>
    <w:rsid w:val="006E4230"/>
    <w:rsid w:val="006E500A"/>
    <w:rsid w:val="006F271E"/>
    <w:rsid w:val="006F2752"/>
    <w:rsid w:val="006F3E28"/>
    <w:rsid w:val="006F48D0"/>
    <w:rsid w:val="0071573D"/>
    <w:rsid w:val="00715D83"/>
    <w:rsid w:val="00715F0B"/>
    <w:rsid w:val="0071733E"/>
    <w:rsid w:val="00720B93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2B4E"/>
    <w:rsid w:val="007539B0"/>
    <w:rsid w:val="00754939"/>
    <w:rsid w:val="00757C17"/>
    <w:rsid w:val="00760F8E"/>
    <w:rsid w:val="0076373A"/>
    <w:rsid w:val="00765518"/>
    <w:rsid w:val="007709FF"/>
    <w:rsid w:val="00773B3D"/>
    <w:rsid w:val="007745ED"/>
    <w:rsid w:val="00774755"/>
    <w:rsid w:val="00776AE6"/>
    <w:rsid w:val="0078223A"/>
    <w:rsid w:val="007837A7"/>
    <w:rsid w:val="00784D24"/>
    <w:rsid w:val="007900CB"/>
    <w:rsid w:val="007908F6"/>
    <w:rsid w:val="00790A57"/>
    <w:rsid w:val="00790C8F"/>
    <w:rsid w:val="00792EDB"/>
    <w:rsid w:val="00794E6E"/>
    <w:rsid w:val="007961AA"/>
    <w:rsid w:val="007B254B"/>
    <w:rsid w:val="007B4431"/>
    <w:rsid w:val="007B6C98"/>
    <w:rsid w:val="007C2BB7"/>
    <w:rsid w:val="007C555E"/>
    <w:rsid w:val="007D0404"/>
    <w:rsid w:val="007D556D"/>
    <w:rsid w:val="007D5FB2"/>
    <w:rsid w:val="007E0B2C"/>
    <w:rsid w:val="007F33D0"/>
    <w:rsid w:val="007F3CB6"/>
    <w:rsid w:val="007F4AAA"/>
    <w:rsid w:val="007F4E07"/>
    <w:rsid w:val="008008D6"/>
    <w:rsid w:val="0080527C"/>
    <w:rsid w:val="00813C18"/>
    <w:rsid w:val="00816608"/>
    <w:rsid w:val="0081702F"/>
    <w:rsid w:val="00827204"/>
    <w:rsid w:val="0083446C"/>
    <w:rsid w:val="00834B56"/>
    <w:rsid w:val="00842436"/>
    <w:rsid w:val="008426F5"/>
    <w:rsid w:val="00853165"/>
    <w:rsid w:val="00865C0A"/>
    <w:rsid w:val="00876F4E"/>
    <w:rsid w:val="00882297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B6D98"/>
    <w:rsid w:val="008B6F75"/>
    <w:rsid w:val="008B6F8E"/>
    <w:rsid w:val="008C42D9"/>
    <w:rsid w:val="008C4810"/>
    <w:rsid w:val="008C737C"/>
    <w:rsid w:val="008C74D8"/>
    <w:rsid w:val="008D0B23"/>
    <w:rsid w:val="008D0B5E"/>
    <w:rsid w:val="008E6F41"/>
    <w:rsid w:val="008F3766"/>
    <w:rsid w:val="008F3B4D"/>
    <w:rsid w:val="0090304E"/>
    <w:rsid w:val="009147B5"/>
    <w:rsid w:val="0091783A"/>
    <w:rsid w:val="0092055E"/>
    <w:rsid w:val="00921892"/>
    <w:rsid w:val="009233EC"/>
    <w:rsid w:val="009356A9"/>
    <w:rsid w:val="009371E1"/>
    <w:rsid w:val="009420AD"/>
    <w:rsid w:val="00951B3B"/>
    <w:rsid w:val="00954FE4"/>
    <w:rsid w:val="00955136"/>
    <w:rsid w:val="00956724"/>
    <w:rsid w:val="0096117F"/>
    <w:rsid w:val="00961AF4"/>
    <w:rsid w:val="0097566E"/>
    <w:rsid w:val="00976A65"/>
    <w:rsid w:val="00980341"/>
    <w:rsid w:val="009823E8"/>
    <w:rsid w:val="009825C2"/>
    <w:rsid w:val="009928AC"/>
    <w:rsid w:val="00993FA6"/>
    <w:rsid w:val="00996BF2"/>
    <w:rsid w:val="0099706C"/>
    <w:rsid w:val="009A5778"/>
    <w:rsid w:val="009B2C1B"/>
    <w:rsid w:val="009B350C"/>
    <w:rsid w:val="009C0889"/>
    <w:rsid w:val="009C39AC"/>
    <w:rsid w:val="009C7676"/>
    <w:rsid w:val="009D2410"/>
    <w:rsid w:val="009E06F8"/>
    <w:rsid w:val="009E45E3"/>
    <w:rsid w:val="009F4CFF"/>
    <w:rsid w:val="009F4E53"/>
    <w:rsid w:val="009F7129"/>
    <w:rsid w:val="00A008CE"/>
    <w:rsid w:val="00A0262C"/>
    <w:rsid w:val="00A10DD3"/>
    <w:rsid w:val="00A15D76"/>
    <w:rsid w:val="00A23359"/>
    <w:rsid w:val="00A2593F"/>
    <w:rsid w:val="00A339CD"/>
    <w:rsid w:val="00A376D0"/>
    <w:rsid w:val="00A411FF"/>
    <w:rsid w:val="00A444B9"/>
    <w:rsid w:val="00A4524B"/>
    <w:rsid w:val="00A4627D"/>
    <w:rsid w:val="00A47A8D"/>
    <w:rsid w:val="00A55950"/>
    <w:rsid w:val="00A56F77"/>
    <w:rsid w:val="00A57DD8"/>
    <w:rsid w:val="00A6027D"/>
    <w:rsid w:val="00A61AB2"/>
    <w:rsid w:val="00A65292"/>
    <w:rsid w:val="00A664C2"/>
    <w:rsid w:val="00A700CA"/>
    <w:rsid w:val="00A7041D"/>
    <w:rsid w:val="00A715F8"/>
    <w:rsid w:val="00A72C0C"/>
    <w:rsid w:val="00A827E2"/>
    <w:rsid w:val="00A86F64"/>
    <w:rsid w:val="00A94E12"/>
    <w:rsid w:val="00A964A0"/>
    <w:rsid w:val="00AA1065"/>
    <w:rsid w:val="00AA6ACF"/>
    <w:rsid w:val="00AA72B0"/>
    <w:rsid w:val="00AB0DED"/>
    <w:rsid w:val="00AB2F25"/>
    <w:rsid w:val="00AB5A9D"/>
    <w:rsid w:val="00AC1845"/>
    <w:rsid w:val="00AC472D"/>
    <w:rsid w:val="00AC7306"/>
    <w:rsid w:val="00AD108E"/>
    <w:rsid w:val="00AD26BC"/>
    <w:rsid w:val="00AD452C"/>
    <w:rsid w:val="00AD66ED"/>
    <w:rsid w:val="00AE0355"/>
    <w:rsid w:val="00AE35FB"/>
    <w:rsid w:val="00AE3D5C"/>
    <w:rsid w:val="00AE6D26"/>
    <w:rsid w:val="00AF265E"/>
    <w:rsid w:val="00AF6D12"/>
    <w:rsid w:val="00B10524"/>
    <w:rsid w:val="00B12A08"/>
    <w:rsid w:val="00B143D5"/>
    <w:rsid w:val="00B17268"/>
    <w:rsid w:val="00B20CE3"/>
    <w:rsid w:val="00B333E9"/>
    <w:rsid w:val="00B3507F"/>
    <w:rsid w:val="00B35401"/>
    <w:rsid w:val="00B35F58"/>
    <w:rsid w:val="00B448E4"/>
    <w:rsid w:val="00B45C66"/>
    <w:rsid w:val="00B46222"/>
    <w:rsid w:val="00B476E7"/>
    <w:rsid w:val="00B650B9"/>
    <w:rsid w:val="00B66CB0"/>
    <w:rsid w:val="00B72E69"/>
    <w:rsid w:val="00B76C8D"/>
    <w:rsid w:val="00B852F4"/>
    <w:rsid w:val="00B862F2"/>
    <w:rsid w:val="00B87BDF"/>
    <w:rsid w:val="00B91B00"/>
    <w:rsid w:val="00B91F90"/>
    <w:rsid w:val="00BB03EE"/>
    <w:rsid w:val="00BB04BA"/>
    <w:rsid w:val="00BB1415"/>
    <w:rsid w:val="00BB17D3"/>
    <w:rsid w:val="00BB2331"/>
    <w:rsid w:val="00BB633D"/>
    <w:rsid w:val="00BC3897"/>
    <w:rsid w:val="00BD20EC"/>
    <w:rsid w:val="00BD609B"/>
    <w:rsid w:val="00BE130E"/>
    <w:rsid w:val="00BE1675"/>
    <w:rsid w:val="00BE34E1"/>
    <w:rsid w:val="00BE5FFE"/>
    <w:rsid w:val="00BE6982"/>
    <w:rsid w:val="00BF31EB"/>
    <w:rsid w:val="00C05CFA"/>
    <w:rsid w:val="00C07F64"/>
    <w:rsid w:val="00C10F30"/>
    <w:rsid w:val="00C17178"/>
    <w:rsid w:val="00C23262"/>
    <w:rsid w:val="00C27634"/>
    <w:rsid w:val="00C317F2"/>
    <w:rsid w:val="00C33CF8"/>
    <w:rsid w:val="00C37E83"/>
    <w:rsid w:val="00C401C9"/>
    <w:rsid w:val="00C41536"/>
    <w:rsid w:val="00C4755F"/>
    <w:rsid w:val="00C60E48"/>
    <w:rsid w:val="00C63018"/>
    <w:rsid w:val="00C649B7"/>
    <w:rsid w:val="00C65A93"/>
    <w:rsid w:val="00C73605"/>
    <w:rsid w:val="00C80ABA"/>
    <w:rsid w:val="00C81214"/>
    <w:rsid w:val="00C827CF"/>
    <w:rsid w:val="00C844D3"/>
    <w:rsid w:val="00C85940"/>
    <w:rsid w:val="00C860E5"/>
    <w:rsid w:val="00C86170"/>
    <w:rsid w:val="00C9021B"/>
    <w:rsid w:val="00C961AF"/>
    <w:rsid w:val="00CC003D"/>
    <w:rsid w:val="00CC1534"/>
    <w:rsid w:val="00CC33B6"/>
    <w:rsid w:val="00CC4B55"/>
    <w:rsid w:val="00CC6222"/>
    <w:rsid w:val="00CD156E"/>
    <w:rsid w:val="00CD3B18"/>
    <w:rsid w:val="00CE4902"/>
    <w:rsid w:val="00CE63F0"/>
    <w:rsid w:val="00CF2588"/>
    <w:rsid w:val="00CF4439"/>
    <w:rsid w:val="00CF49FD"/>
    <w:rsid w:val="00CF5062"/>
    <w:rsid w:val="00D1077B"/>
    <w:rsid w:val="00D140A3"/>
    <w:rsid w:val="00D15816"/>
    <w:rsid w:val="00D15B58"/>
    <w:rsid w:val="00D22840"/>
    <w:rsid w:val="00D43AD8"/>
    <w:rsid w:val="00D44039"/>
    <w:rsid w:val="00D4627F"/>
    <w:rsid w:val="00D4644C"/>
    <w:rsid w:val="00D51EC8"/>
    <w:rsid w:val="00D72750"/>
    <w:rsid w:val="00D73BB6"/>
    <w:rsid w:val="00D76892"/>
    <w:rsid w:val="00D81D95"/>
    <w:rsid w:val="00D842E6"/>
    <w:rsid w:val="00D84CB8"/>
    <w:rsid w:val="00DA7717"/>
    <w:rsid w:val="00DB4EBF"/>
    <w:rsid w:val="00DB562D"/>
    <w:rsid w:val="00DB7CCD"/>
    <w:rsid w:val="00DB7F9E"/>
    <w:rsid w:val="00DC0613"/>
    <w:rsid w:val="00DC26B7"/>
    <w:rsid w:val="00DD2EA8"/>
    <w:rsid w:val="00DE4FE4"/>
    <w:rsid w:val="00DE5F66"/>
    <w:rsid w:val="00DF4BD8"/>
    <w:rsid w:val="00DF5C61"/>
    <w:rsid w:val="00E01754"/>
    <w:rsid w:val="00E046BB"/>
    <w:rsid w:val="00E12085"/>
    <w:rsid w:val="00E1248F"/>
    <w:rsid w:val="00E13694"/>
    <w:rsid w:val="00E13A5A"/>
    <w:rsid w:val="00E1652D"/>
    <w:rsid w:val="00E23FAB"/>
    <w:rsid w:val="00E2489A"/>
    <w:rsid w:val="00E31C97"/>
    <w:rsid w:val="00E32A31"/>
    <w:rsid w:val="00E33282"/>
    <w:rsid w:val="00E35698"/>
    <w:rsid w:val="00E37CD1"/>
    <w:rsid w:val="00E444FD"/>
    <w:rsid w:val="00E56C37"/>
    <w:rsid w:val="00E62376"/>
    <w:rsid w:val="00E649CB"/>
    <w:rsid w:val="00E674FB"/>
    <w:rsid w:val="00E70F4F"/>
    <w:rsid w:val="00E77386"/>
    <w:rsid w:val="00E829D5"/>
    <w:rsid w:val="00E83E96"/>
    <w:rsid w:val="00E907CB"/>
    <w:rsid w:val="00E90991"/>
    <w:rsid w:val="00E92F34"/>
    <w:rsid w:val="00EA06A5"/>
    <w:rsid w:val="00EA70DD"/>
    <w:rsid w:val="00EA7F36"/>
    <w:rsid w:val="00EB33F2"/>
    <w:rsid w:val="00EB381F"/>
    <w:rsid w:val="00EB43D5"/>
    <w:rsid w:val="00EC3A72"/>
    <w:rsid w:val="00EC3CE1"/>
    <w:rsid w:val="00ED21A9"/>
    <w:rsid w:val="00ED4592"/>
    <w:rsid w:val="00ED529F"/>
    <w:rsid w:val="00EE513E"/>
    <w:rsid w:val="00EF547D"/>
    <w:rsid w:val="00F013FB"/>
    <w:rsid w:val="00F01E90"/>
    <w:rsid w:val="00F025BA"/>
    <w:rsid w:val="00F037E9"/>
    <w:rsid w:val="00F0587C"/>
    <w:rsid w:val="00F05C88"/>
    <w:rsid w:val="00F06005"/>
    <w:rsid w:val="00F153CF"/>
    <w:rsid w:val="00F20C8C"/>
    <w:rsid w:val="00F35567"/>
    <w:rsid w:val="00F363AD"/>
    <w:rsid w:val="00F369E4"/>
    <w:rsid w:val="00F36D77"/>
    <w:rsid w:val="00F44F94"/>
    <w:rsid w:val="00F54E40"/>
    <w:rsid w:val="00F62873"/>
    <w:rsid w:val="00F6653E"/>
    <w:rsid w:val="00F67793"/>
    <w:rsid w:val="00F6790F"/>
    <w:rsid w:val="00F82B54"/>
    <w:rsid w:val="00F84A06"/>
    <w:rsid w:val="00F87A46"/>
    <w:rsid w:val="00F9194D"/>
    <w:rsid w:val="00F919AD"/>
    <w:rsid w:val="00F96AB6"/>
    <w:rsid w:val="00F96BA8"/>
    <w:rsid w:val="00F96DFE"/>
    <w:rsid w:val="00FB6E19"/>
    <w:rsid w:val="00FC3C31"/>
    <w:rsid w:val="00FC51BD"/>
    <w:rsid w:val="00FC5609"/>
    <w:rsid w:val="00FC7758"/>
    <w:rsid w:val="00FD17BE"/>
    <w:rsid w:val="00FD5E51"/>
    <w:rsid w:val="00FE2A0D"/>
    <w:rsid w:val="00FE5C80"/>
    <w:rsid w:val="00FF0966"/>
    <w:rsid w:val="00FF0F66"/>
    <w:rsid w:val="00FF41BF"/>
    <w:rsid w:val="00FF43D4"/>
    <w:rsid w:val="00FF6ADC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F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F43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D5F43"/>
    <w:rPr>
      <w:vertAlign w:val="superscript"/>
    </w:rPr>
  </w:style>
  <w:style w:type="numbering" w:customStyle="1" w:styleId="WWNum11111">
    <w:name w:val="WWNum11111"/>
    <w:basedOn w:val="Bezlisty"/>
    <w:rsid w:val="00265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34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7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18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  <w:style w:type="numbering" w:customStyle="1" w:styleId="WWNum1111">
    <w:name w:val="WWNum1111"/>
    <w:basedOn w:val="Bezlisty"/>
    <w:rsid w:val="00C17178"/>
    <w:pPr>
      <w:numPr>
        <w:numId w:val="2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5F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5F43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D5F43"/>
    <w:rPr>
      <w:vertAlign w:val="superscript"/>
    </w:rPr>
  </w:style>
  <w:style w:type="numbering" w:customStyle="1" w:styleId="WWNum11111">
    <w:name w:val="WWNum11111"/>
    <w:basedOn w:val="Bezlisty"/>
    <w:rsid w:val="0026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C10AB-227B-469B-A0A6-16638742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1308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9138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4</cp:revision>
  <cp:lastPrinted>2021-11-22T13:05:00Z</cp:lastPrinted>
  <dcterms:created xsi:type="dcterms:W3CDTF">2022-11-17T07:07:00Z</dcterms:created>
  <dcterms:modified xsi:type="dcterms:W3CDTF">2022-11-17T07:08:00Z</dcterms:modified>
</cp:coreProperties>
</file>