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3C" w:rsidRPr="004C6F54" w:rsidRDefault="001A0784" w:rsidP="009D561E">
      <w:pPr>
        <w:spacing w:after="0" w:line="240" w:lineRule="auto"/>
        <w:ind w:left="4956"/>
        <w:jc w:val="right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i/>
          <w:sz w:val="24"/>
          <w:szCs w:val="24"/>
        </w:rPr>
        <w:t>Załączn</w:t>
      </w:r>
      <w:r w:rsidR="00B35906" w:rsidRPr="004C6F54">
        <w:rPr>
          <w:rFonts w:ascii="Arial Narrow" w:hAnsi="Arial Narrow"/>
          <w:i/>
          <w:sz w:val="24"/>
          <w:szCs w:val="24"/>
        </w:rPr>
        <w:t>ik nr 1 do Zapytania ofertowego</w:t>
      </w:r>
    </w:p>
    <w:p w:rsidR="002372B2" w:rsidRPr="004C6F54" w:rsidRDefault="002372B2" w:rsidP="009D561E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2372B2" w:rsidRPr="004C6F54" w:rsidRDefault="002372B2" w:rsidP="009D561E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4C6F54" w:rsidRDefault="00052B29" w:rsidP="009D561E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C86C58" w:rsidRPr="004C6F54" w:rsidRDefault="00C86C58" w:rsidP="009D561E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</w:p>
    <w:p w:rsidR="00D44039" w:rsidRPr="004C6F54" w:rsidRDefault="001C3BDC" w:rsidP="009D561E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4C6F54">
        <w:rPr>
          <w:rFonts w:ascii="Arial Narrow" w:hAnsi="Arial Narrow"/>
          <w:sz w:val="24"/>
          <w:szCs w:val="24"/>
          <w:u w:val="single"/>
        </w:rPr>
        <w:t>FORMULARZ OFERTOWY</w:t>
      </w:r>
    </w:p>
    <w:p w:rsidR="00C86C58" w:rsidRPr="004C6F54" w:rsidRDefault="00C86C58" w:rsidP="009D5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4C6F54" w:rsidRDefault="00CE2A6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4C6F54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4C6F54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Warmińsko-Mazurska Agenc</w:t>
      </w:r>
      <w:r w:rsidR="009F0C43" w:rsidRPr="004C6F54">
        <w:rPr>
          <w:rFonts w:ascii="Arial Narrow" w:hAnsi="Arial Narrow"/>
          <w:b/>
          <w:sz w:val="24"/>
          <w:szCs w:val="24"/>
        </w:rPr>
        <w:t xml:space="preserve">ja Rozwoju Regionalnego S.A. </w:t>
      </w:r>
      <w:r w:rsidRPr="004C6F54">
        <w:rPr>
          <w:rFonts w:ascii="Arial Narrow" w:hAnsi="Arial Narrow"/>
          <w:b/>
          <w:sz w:val="24"/>
          <w:szCs w:val="24"/>
        </w:rPr>
        <w:t>w Olsztynie</w:t>
      </w:r>
    </w:p>
    <w:p w:rsidR="00D44039" w:rsidRPr="004C6F54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4C6F54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NIP: 739-050-39-12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>http:/www.wmarr.olsztyn.pl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4C6F54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4C6F54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4C6F54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4C6F54" w:rsidRDefault="00D44039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4C6F54" w:rsidRDefault="001A0784" w:rsidP="00CE2A6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4C6F54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:rsidR="00CE2A64" w:rsidRPr="004C6F54" w:rsidRDefault="001A0784" w:rsidP="00CE2A64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Nazwa i adres wykonawcy</w:t>
      </w:r>
      <w:r w:rsidR="00CE2A64" w:rsidRPr="004C6F54">
        <w:rPr>
          <w:rFonts w:ascii="Arial Narrow" w:hAnsi="Arial Narrow"/>
          <w:sz w:val="24"/>
          <w:szCs w:val="24"/>
        </w:rPr>
        <w:t>:</w:t>
      </w:r>
    </w:p>
    <w:p w:rsidR="00D44039" w:rsidRPr="004C6F54" w:rsidRDefault="001A0784" w:rsidP="00CE2A64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>..................................................................................................................................................</w:t>
      </w:r>
      <w:r w:rsidR="00A14CC2" w:rsidRPr="004C6F54">
        <w:rPr>
          <w:rFonts w:ascii="Arial Narrow" w:hAnsi="Arial Narrow"/>
          <w:sz w:val="24"/>
          <w:szCs w:val="24"/>
          <w:lang w:val="en-US"/>
        </w:rPr>
        <w:t>.....</w:t>
      </w:r>
    </w:p>
    <w:p w:rsidR="00D44039" w:rsidRPr="004C6F54" w:rsidRDefault="001A0784" w:rsidP="00CE2A6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4C6F54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4C6F54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4C6F54">
        <w:rPr>
          <w:rFonts w:ascii="Arial Narrow" w:hAnsi="Arial Narrow"/>
          <w:sz w:val="24"/>
          <w:szCs w:val="24"/>
          <w:lang w:val="en-US"/>
        </w:rPr>
        <w:t>…………..………..</w:t>
      </w:r>
    </w:p>
    <w:p w:rsidR="00D44039" w:rsidRPr="004C6F54" w:rsidRDefault="001A0784" w:rsidP="00CE2A6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4C6F54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Default="00C86C58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B03E4D" w:rsidRDefault="00B03E4D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B03E4D" w:rsidRPr="004C6F54" w:rsidRDefault="00B03E4D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B0520F" w:rsidRPr="004C6F54" w:rsidRDefault="001A0784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W odpowiedzi na zapytanie ofertowe</w:t>
      </w:r>
      <w:r w:rsidR="00BE4D18" w:rsidRPr="004C6F54">
        <w:rPr>
          <w:rFonts w:ascii="Arial Narrow" w:hAnsi="Arial Narrow"/>
          <w:sz w:val="24"/>
          <w:szCs w:val="24"/>
        </w:rPr>
        <w:t xml:space="preserve"> </w:t>
      </w:r>
      <w:r w:rsidR="00CC2AB5" w:rsidRPr="004C6F54">
        <w:rPr>
          <w:rFonts w:ascii="Arial Narrow" w:hAnsi="Arial Narrow"/>
          <w:sz w:val="24"/>
          <w:szCs w:val="24"/>
        </w:rPr>
        <w:t>nr</w:t>
      </w:r>
      <w:r w:rsidR="00CC2AB5" w:rsidRPr="004C6F54">
        <w:rPr>
          <w:rFonts w:ascii="Arial Narrow" w:hAnsi="Arial Narrow"/>
          <w:b/>
          <w:sz w:val="24"/>
          <w:szCs w:val="24"/>
        </w:rPr>
        <w:t xml:space="preserve"> </w:t>
      </w:r>
      <w:r w:rsidR="005E4031" w:rsidRPr="004C6F54">
        <w:rPr>
          <w:rFonts w:ascii="Arial Narrow" w:hAnsi="Arial Narrow"/>
          <w:sz w:val="24"/>
          <w:szCs w:val="24"/>
        </w:rPr>
        <w:t>zamówienia</w:t>
      </w:r>
      <w:r w:rsidR="0005230B" w:rsidRPr="004C6F54">
        <w:rPr>
          <w:rFonts w:ascii="Arial Narrow" w:hAnsi="Arial Narrow"/>
          <w:sz w:val="24"/>
          <w:szCs w:val="24"/>
        </w:rPr>
        <w:t>:</w:t>
      </w:r>
      <w:r w:rsidR="005E4031" w:rsidRPr="004C6F54">
        <w:rPr>
          <w:rFonts w:ascii="Arial Narrow" w:hAnsi="Arial Narrow"/>
          <w:b/>
          <w:sz w:val="24"/>
          <w:szCs w:val="24"/>
        </w:rPr>
        <w:t xml:space="preserve"> </w:t>
      </w:r>
      <w:r w:rsidR="00086A3C" w:rsidRPr="004C6F54">
        <w:rPr>
          <w:rFonts w:ascii="Arial Narrow" w:hAnsi="Arial Narrow"/>
          <w:b/>
          <w:sz w:val="24"/>
          <w:szCs w:val="24"/>
        </w:rPr>
        <w:t>ZP.28</w:t>
      </w:r>
      <w:r w:rsidR="0005230B" w:rsidRPr="004C6F54">
        <w:rPr>
          <w:rFonts w:ascii="Arial Narrow" w:hAnsi="Arial Narrow"/>
          <w:b/>
          <w:sz w:val="24"/>
          <w:szCs w:val="24"/>
        </w:rPr>
        <w:t>.53.</w:t>
      </w:r>
      <w:r w:rsidR="00842908" w:rsidRPr="004C6F54">
        <w:rPr>
          <w:rFonts w:ascii="Arial Narrow" w:hAnsi="Arial Narrow"/>
          <w:b/>
          <w:sz w:val="24"/>
          <w:szCs w:val="24"/>
        </w:rPr>
        <w:t>2020</w:t>
      </w:r>
      <w:r w:rsidR="00CC2AB5" w:rsidRPr="004C6F54">
        <w:rPr>
          <w:rFonts w:ascii="Arial Narrow" w:hAnsi="Arial Narrow"/>
          <w:b/>
          <w:sz w:val="24"/>
          <w:szCs w:val="24"/>
        </w:rPr>
        <w:t xml:space="preserve">/SOAT z dnia </w:t>
      </w:r>
      <w:r w:rsidR="0005230B" w:rsidRPr="004C6F54">
        <w:rPr>
          <w:rFonts w:ascii="Arial Narrow" w:hAnsi="Arial Narrow"/>
          <w:b/>
          <w:sz w:val="24"/>
          <w:szCs w:val="24"/>
        </w:rPr>
        <w:t>20.</w:t>
      </w:r>
      <w:r w:rsidR="00CE2A64" w:rsidRPr="004C6F54">
        <w:rPr>
          <w:rFonts w:ascii="Arial Narrow" w:hAnsi="Arial Narrow"/>
          <w:b/>
          <w:sz w:val="24"/>
          <w:szCs w:val="24"/>
        </w:rPr>
        <w:t>07.</w:t>
      </w:r>
      <w:r w:rsidR="00842908" w:rsidRPr="004C6F54">
        <w:rPr>
          <w:rFonts w:ascii="Arial Narrow" w:hAnsi="Arial Narrow"/>
          <w:b/>
          <w:sz w:val="24"/>
          <w:szCs w:val="24"/>
        </w:rPr>
        <w:t>2020</w:t>
      </w:r>
      <w:r w:rsidR="00CC2AB5" w:rsidRPr="004C6F54">
        <w:rPr>
          <w:rFonts w:ascii="Arial Narrow" w:hAnsi="Arial Narrow"/>
          <w:b/>
          <w:sz w:val="24"/>
          <w:szCs w:val="24"/>
        </w:rPr>
        <w:t xml:space="preserve"> r.,</w:t>
      </w:r>
      <w:r w:rsidR="00CC2AB5" w:rsidRPr="004C6F54">
        <w:rPr>
          <w:rFonts w:ascii="Arial Narrow" w:hAnsi="Arial Narrow"/>
          <w:sz w:val="24"/>
          <w:szCs w:val="24"/>
        </w:rPr>
        <w:t xml:space="preserve"> </w:t>
      </w:r>
      <w:r w:rsidRPr="004C6F54">
        <w:rPr>
          <w:rFonts w:ascii="Arial Narrow" w:hAnsi="Arial Narrow"/>
          <w:sz w:val="24"/>
          <w:szCs w:val="24"/>
        </w:rPr>
        <w:t>którego przedmiotem jest:</w:t>
      </w:r>
      <w:r w:rsidR="00CE2A64" w:rsidRPr="004C6F54">
        <w:rPr>
          <w:rFonts w:ascii="Arial Narrow" w:hAnsi="Arial Narrow"/>
          <w:sz w:val="24"/>
          <w:szCs w:val="24"/>
        </w:rPr>
        <w:t xml:space="preserve"> </w:t>
      </w:r>
      <w:r w:rsidR="00B0520F" w:rsidRPr="004C6F54">
        <w:rPr>
          <w:rFonts w:ascii="Arial Narrow" w:hAnsi="Arial Narrow"/>
          <w:b/>
          <w:i/>
          <w:sz w:val="24"/>
          <w:szCs w:val="24"/>
        </w:rPr>
        <w:t>„Zakup i dostawa materiałów biurowych oraz papieru do urządzeń drukujących i powielających na potrzeby Warmińsko-Mazurskiej Agencji Rozwoju Regionalnego S.A. w Olsztynie”</w:t>
      </w:r>
    </w:p>
    <w:p w:rsidR="00492522" w:rsidRPr="004C6F54" w:rsidRDefault="00492522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173A1" w:rsidRPr="004C6F54" w:rsidRDefault="00E173A1" w:rsidP="009D561E">
      <w:pPr>
        <w:pStyle w:val="Bezodstpw"/>
        <w:numPr>
          <w:ilvl w:val="0"/>
          <w:numId w:val="19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 xml:space="preserve">Oferujemy wykonanie przedmiotu zamówienia </w:t>
      </w:r>
      <w:r w:rsidR="00363EDD" w:rsidRPr="004C6F54">
        <w:rPr>
          <w:rFonts w:ascii="Arial Narrow" w:hAnsi="Arial Narrow"/>
          <w:b/>
          <w:sz w:val="24"/>
          <w:szCs w:val="24"/>
        </w:rPr>
        <w:t xml:space="preserve">za cenę ofertową brutto </w:t>
      </w:r>
      <w:r w:rsidRPr="004C6F54">
        <w:rPr>
          <w:rFonts w:ascii="Arial Narrow" w:hAnsi="Arial Narrow"/>
          <w:b/>
          <w:sz w:val="24"/>
          <w:szCs w:val="24"/>
        </w:rPr>
        <w:t>(w tym podatek VAT zgodnie z obowiązującymi przepisami) zgodnie z Tabelą</w:t>
      </w:r>
      <w:r w:rsidR="00086A3C" w:rsidRPr="004C6F54">
        <w:rPr>
          <w:rFonts w:ascii="Arial Narrow" w:hAnsi="Arial Narrow"/>
          <w:b/>
          <w:sz w:val="24"/>
          <w:szCs w:val="24"/>
        </w:rPr>
        <w:t xml:space="preserve"> nr 1</w:t>
      </w:r>
      <w:r w:rsidRPr="004C6F54">
        <w:rPr>
          <w:rFonts w:ascii="Arial Narrow" w:hAnsi="Arial Narrow"/>
          <w:b/>
          <w:sz w:val="24"/>
          <w:szCs w:val="24"/>
        </w:rPr>
        <w:t xml:space="preserve"> „wykaz cenowo - asortymentowy”</w:t>
      </w:r>
      <w:r w:rsidR="00363EDD" w:rsidRPr="004C6F54">
        <w:rPr>
          <w:rFonts w:ascii="Arial Narrow" w:hAnsi="Arial Narrow"/>
          <w:b/>
          <w:sz w:val="24"/>
          <w:szCs w:val="24"/>
        </w:rPr>
        <w:t>:</w:t>
      </w:r>
    </w:p>
    <w:p w:rsidR="00E173A1" w:rsidRPr="004C6F54" w:rsidRDefault="00E173A1" w:rsidP="009D561E">
      <w:pPr>
        <w:pStyle w:val="Bezodstpw"/>
        <w:rPr>
          <w:rFonts w:ascii="Arial Narrow" w:hAnsi="Arial Narrow"/>
          <w:sz w:val="24"/>
          <w:szCs w:val="24"/>
        </w:rPr>
      </w:pPr>
    </w:p>
    <w:p w:rsidR="00E173A1" w:rsidRPr="004C6F54" w:rsidRDefault="00E173A1" w:rsidP="00CE2A64">
      <w:pPr>
        <w:pStyle w:val="Bezodstpw"/>
        <w:numPr>
          <w:ilvl w:val="0"/>
          <w:numId w:val="20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całkowita cena brutto oferty w wysokości …..…</w:t>
      </w:r>
      <w:r w:rsidR="00605A76" w:rsidRPr="004C6F54">
        <w:rPr>
          <w:rFonts w:ascii="Arial Narrow" w:hAnsi="Arial Narrow"/>
          <w:sz w:val="24"/>
          <w:szCs w:val="24"/>
        </w:rPr>
        <w:t>……….</w:t>
      </w:r>
      <w:r w:rsidRPr="004C6F54">
        <w:rPr>
          <w:rFonts w:ascii="Arial Narrow" w:hAnsi="Arial Narrow"/>
          <w:sz w:val="24"/>
          <w:szCs w:val="24"/>
        </w:rPr>
        <w:t>…….... złotych,</w:t>
      </w:r>
    </w:p>
    <w:p w:rsidR="00E173A1" w:rsidRPr="004C6F54" w:rsidRDefault="00E173A1" w:rsidP="00CE2A64">
      <w:pPr>
        <w:pStyle w:val="Bezodstpw"/>
        <w:numPr>
          <w:ilvl w:val="0"/>
          <w:numId w:val="18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słownie …….………………………………….……</w:t>
      </w:r>
      <w:r w:rsidR="00605A76" w:rsidRPr="004C6F54">
        <w:rPr>
          <w:rFonts w:ascii="Arial Narrow" w:hAnsi="Arial Narrow"/>
          <w:sz w:val="24"/>
          <w:szCs w:val="24"/>
        </w:rPr>
        <w:t>…………….</w:t>
      </w:r>
      <w:r w:rsidRPr="004C6F54">
        <w:rPr>
          <w:rFonts w:ascii="Arial Narrow" w:hAnsi="Arial Narrow"/>
          <w:sz w:val="24"/>
          <w:szCs w:val="24"/>
        </w:rPr>
        <w:t>………….………………….</w:t>
      </w:r>
    </w:p>
    <w:p w:rsidR="00363EDD" w:rsidRPr="004C6F54" w:rsidRDefault="00363EDD" w:rsidP="009D561E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D40B2D" w:rsidRPr="004C6F54" w:rsidRDefault="00D40B2D" w:rsidP="009D561E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363EDD" w:rsidRPr="004C6F54" w:rsidRDefault="00363EDD" w:rsidP="009D561E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363EDD" w:rsidRPr="004C6F54" w:rsidRDefault="00363EDD" w:rsidP="009D561E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D40B2D" w:rsidRPr="004C6F54" w:rsidRDefault="007F52F0" w:rsidP="007F52F0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502" w:hanging="360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eastAsia="Arial Unicode MS" w:hAnsi="Arial Narrow"/>
          <w:b/>
          <w:bCs/>
          <w:kern w:val="3"/>
          <w:sz w:val="24"/>
          <w:szCs w:val="24"/>
        </w:rPr>
        <w:lastRenderedPageBreak/>
        <w:t xml:space="preserve">Zgodnie z Załącznikiem 1A do zapytania ofertowego – FORMULARZ CENOWY </w:t>
      </w:r>
      <w:r w:rsidR="00D40B2D" w:rsidRPr="004C6F54">
        <w:rPr>
          <w:rFonts w:ascii="Arial Narrow" w:hAnsi="Arial Narrow"/>
          <w:b/>
          <w:sz w:val="24"/>
          <w:szCs w:val="24"/>
        </w:rPr>
        <w:t>– oferuję/</w:t>
      </w:r>
      <w:proofErr w:type="spellStart"/>
      <w:r w:rsidR="00D40B2D" w:rsidRPr="004C6F54">
        <w:rPr>
          <w:rFonts w:ascii="Arial Narrow" w:hAnsi="Arial Narrow"/>
          <w:b/>
          <w:sz w:val="24"/>
          <w:szCs w:val="24"/>
        </w:rPr>
        <w:t>emy</w:t>
      </w:r>
      <w:proofErr w:type="spellEnd"/>
      <w:r w:rsidR="00D40B2D" w:rsidRPr="004C6F54">
        <w:rPr>
          <w:rFonts w:ascii="Arial Narrow" w:hAnsi="Arial Narrow"/>
          <w:b/>
          <w:sz w:val="24"/>
          <w:szCs w:val="24"/>
        </w:rPr>
        <w:t xml:space="preserve"> następujące ceny </w:t>
      </w:r>
      <w:r w:rsidRPr="004C6F54">
        <w:rPr>
          <w:rFonts w:ascii="Arial Narrow" w:hAnsi="Arial Narrow"/>
          <w:b/>
          <w:sz w:val="24"/>
          <w:szCs w:val="24"/>
        </w:rPr>
        <w:t xml:space="preserve">jednostkowe brutto oraz wartość brutto </w:t>
      </w:r>
      <w:r w:rsidR="00D40B2D" w:rsidRPr="004C6F54">
        <w:rPr>
          <w:rFonts w:ascii="Arial Narrow" w:hAnsi="Arial Narrow"/>
          <w:b/>
          <w:sz w:val="24"/>
          <w:szCs w:val="24"/>
        </w:rPr>
        <w:t xml:space="preserve">za realizację </w:t>
      </w:r>
      <w:r w:rsidRPr="004C6F54">
        <w:rPr>
          <w:rFonts w:ascii="Arial Narrow" w:hAnsi="Arial Narrow"/>
          <w:b/>
          <w:sz w:val="24"/>
          <w:szCs w:val="24"/>
        </w:rPr>
        <w:t xml:space="preserve">przedmiotu </w:t>
      </w:r>
      <w:r w:rsidR="00D40B2D" w:rsidRPr="004C6F54">
        <w:rPr>
          <w:rFonts w:ascii="Arial Narrow" w:hAnsi="Arial Narrow"/>
          <w:b/>
          <w:sz w:val="24"/>
          <w:szCs w:val="24"/>
        </w:rPr>
        <w:t>zamówienia w zakresie określonym w zapytaniu ofertowym</w:t>
      </w:r>
      <w:r w:rsidRPr="004C6F54">
        <w:rPr>
          <w:rFonts w:ascii="Arial Narrow" w:hAnsi="Arial Narrow"/>
          <w:b/>
          <w:sz w:val="24"/>
          <w:szCs w:val="24"/>
        </w:rPr>
        <w:t xml:space="preserve"> </w:t>
      </w:r>
      <w:r w:rsidR="00D40B2D" w:rsidRPr="004C6F54">
        <w:rPr>
          <w:rFonts w:ascii="Arial Narrow" w:hAnsi="Arial Narrow"/>
          <w:b/>
          <w:sz w:val="24"/>
          <w:szCs w:val="24"/>
        </w:rPr>
        <w:t>Tabel</w:t>
      </w:r>
      <w:r w:rsidRPr="004C6F54">
        <w:rPr>
          <w:rFonts w:ascii="Arial Narrow" w:hAnsi="Arial Narrow"/>
          <w:b/>
          <w:sz w:val="24"/>
          <w:szCs w:val="24"/>
        </w:rPr>
        <w:t>a</w:t>
      </w:r>
      <w:r w:rsidR="00D40B2D" w:rsidRPr="004C6F54">
        <w:rPr>
          <w:rFonts w:ascii="Arial Narrow" w:hAnsi="Arial Narrow"/>
          <w:b/>
          <w:sz w:val="24"/>
          <w:szCs w:val="24"/>
        </w:rPr>
        <w:t xml:space="preserve"> nr 1</w:t>
      </w:r>
      <w:r w:rsidRPr="004C6F54">
        <w:rPr>
          <w:rFonts w:ascii="Arial Narrow" w:hAnsi="Arial Narrow"/>
          <w:b/>
          <w:sz w:val="24"/>
          <w:szCs w:val="24"/>
        </w:rPr>
        <w:t xml:space="preserve"> - Wykaz asortymentowo-cenowy</w:t>
      </w:r>
      <w:r w:rsidR="00AA0A67" w:rsidRPr="004C6F54">
        <w:rPr>
          <w:rFonts w:ascii="Arial Narrow" w:hAnsi="Arial Narrow"/>
          <w:b/>
          <w:sz w:val="24"/>
          <w:szCs w:val="24"/>
        </w:rPr>
        <w:t xml:space="preserve"> stanowiący integralną część oferty</w:t>
      </w:r>
      <w:r w:rsidRPr="004C6F54">
        <w:rPr>
          <w:rFonts w:ascii="Arial Narrow" w:hAnsi="Arial Narrow"/>
          <w:b/>
          <w:sz w:val="24"/>
          <w:szCs w:val="24"/>
        </w:rPr>
        <w:t>.</w:t>
      </w:r>
    </w:p>
    <w:p w:rsidR="00D40B2D" w:rsidRPr="004C6F54" w:rsidRDefault="00D40B2D" w:rsidP="009D561E">
      <w:pPr>
        <w:widowControl w:val="0"/>
        <w:suppressAutoHyphens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629C9" w:rsidRPr="004C6F54" w:rsidRDefault="00C629C9" w:rsidP="00C629C9">
      <w:pPr>
        <w:suppressAutoHyphens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UWAGA</w:t>
      </w:r>
      <w:r w:rsidRPr="004C6F54">
        <w:rPr>
          <w:rFonts w:ascii="Arial Narrow" w:hAnsi="Arial Narrow"/>
          <w:sz w:val="24"/>
          <w:szCs w:val="24"/>
        </w:rPr>
        <w:t>: Podane iloś</w:t>
      </w:r>
      <w:r w:rsidR="00B94420" w:rsidRPr="004C6F54">
        <w:rPr>
          <w:rFonts w:ascii="Arial Narrow" w:hAnsi="Arial Narrow"/>
          <w:sz w:val="24"/>
          <w:szCs w:val="24"/>
        </w:rPr>
        <w:t>ci</w:t>
      </w:r>
      <w:r w:rsidRPr="004C6F54">
        <w:rPr>
          <w:rFonts w:ascii="Arial Narrow" w:hAnsi="Arial Narrow"/>
          <w:sz w:val="24"/>
          <w:szCs w:val="24"/>
        </w:rPr>
        <w:t xml:space="preserve"> usług </w:t>
      </w:r>
      <w:r w:rsidR="00B94420" w:rsidRPr="004C6F54">
        <w:rPr>
          <w:rFonts w:ascii="Arial Narrow" w:hAnsi="Arial Narrow"/>
          <w:sz w:val="24"/>
          <w:szCs w:val="24"/>
        </w:rPr>
        <w:t xml:space="preserve">w Załączniku 1A w Tabeli nr 1 – </w:t>
      </w:r>
      <w:r w:rsidR="00B94420" w:rsidRPr="004C6F54">
        <w:rPr>
          <w:rFonts w:ascii="Arial Narrow" w:eastAsia="ArialMT" w:hAnsi="Arial Narrow"/>
          <w:sz w:val="24"/>
          <w:szCs w:val="24"/>
        </w:rPr>
        <w:t>Wykaz cenowo - asortymentowy</w:t>
      </w:r>
      <w:r w:rsidR="00B94420" w:rsidRPr="004C6F54">
        <w:rPr>
          <w:rFonts w:ascii="Arial Narrow" w:hAnsi="Arial Narrow"/>
          <w:sz w:val="24"/>
          <w:szCs w:val="24"/>
        </w:rPr>
        <w:t xml:space="preserve"> </w:t>
      </w:r>
      <w:r w:rsidRPr="004C6F54">
        <w:rPr>
          <w:rFonts w:ascii="Arial Narrow" w:hAnsi="Arial Narrow"/>
          <w:sz w:val="24"/>
          <w:szCs w:val="24"/>
        </w:rPr>
        <w:t>służ</w:t>
      </w:r>
      <w:r w:rsidR="00B94420" w:rsidRPr="004C6F54">
        <w:rPr>
          <w:rFonts w:ascii="Arial Narrow" w:hAnsi="Arial Narrow"/>
          <w:sz w:val="24"/>
          <w:szCs w:val="24"/>
        </w:rPr>
        <w:t>ą</w:t>
      </w:r>
      <w:r w:rsidRPr="004C6F54">
        <w:rPr>
          <w:rFonts w:ascii="Arial Narrow" w:hAnsi="Arial Narrow"/>
          <w:sz w:val="24"/>
          <w:szCs w:val="24"/>
        </w:rPr>
        <w:t xml:space="preserve"> wyłącznie do skalkulowania przez Wykonawcę ceny oferty. Zamawiający zastrzega, że ilość zamawianych usług może ulegać zmianie w trakcie okresu realizacji przedmiotu zamówienia. </w:t>
      </w:r>
    </w:p>
    <w:p w:rsidR="00C629C9" w:rsidRPr="004C6F54" w:rsidRDefault="00C629C9" w:rsidP="00C629C9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Zamawiający informuje, że wskazane ilości w</w:t>
      </w:r>
      <w:r w:rsidR="00B94420" w:rsidRPr="004C6F54">
        <w:rPr>
          <w:rFonts w:ascii="Arial Narrow" w:hAnsi="Arial Narrow"/>
          <w:sz w:val="24"/>
          <w:szCs w:val="24"/>
        </w:rPr>
        <w:t xml:space="preserve"> formularzu cenowym Załącznik 1A</w:t>
      </w:r>
      <w:r w:rsidRPr="004C6F54">
        <w:rPr>
          <w:rFonts w:ascii="Arial Narrow" w:hAnsi="Arial Narrow"/>
          <w:sz w:val="24"/>
          <w:szCs w:val="24"/>
        </w:rPr>
        <w:t xml:space="preserve"> </w:t>
      </w:r>
      <w:r w:rsidR="00B94420" w:rsidRPr="004C6F54">
        <w:rPr>
          <w:rFonts w:ascii="Arial Narrow" w:hAnsi="Arial Narrow"/>
          <w:sz w:val="24"/>
          <w:szCs w:val="24"/>
        </w:rPr>
        <w:t xml:space="preserve">w </w:t>
      </w:r>
      <w:r w:rsidRPr="004C6F54">
        <w:rPr>
          <w:rFonts w:ascii="Arial Narrow" w:hAnsi="Arial Narrow"/>
          <w:sz w:val="24"/>
          <w:szCs w:val="24"/>
        </w:rPr>
        <w:t>Tabel</w:t>
      </w:r>
      <w:r w:rsidR="00B94420" w:rsidRPr="004C6F54">
        <w:rPr>
          <w:rFonts w:ascii="Arial Narrow" w:hAnsi="Arial Narrow"/>
          <w:sz w:val="24"/>
          <w:szCs w:val="24"/>
        </w:rPr>
        <w:t>i</w:t>
      </w:r>
      <w:r w:rsidRPr="004C6F54">
        <w:rPr>
          <w:rFonts w:ascii="Arial Narrow" w:hAnsi="Arial Narrow"/>
          <w:sz w:val="24"/>
          <w:szCs w:val="24"/>
        </w:rPr>
        <w:t xml:space="preserve"> nr 1 – </w:t>
      </w:r>
      <w:r w:rsidR="00440151" w:rsidRPr="004C6F54">
        <w:rPr>
          <w:rFonts w:ascii="Arial Narrow" w:eastAsia="ArialMT" w:hAnsi="Arial Narrow"/>
          <w:sz w:val="24"/>
          <w:szCs w:val="24"/>
        </w:rPr>
        <w:t>Wykaz cenowo - asortymentowy</w:t>
      </w:r>
      <w:r w:rsidRPr="004C6F54">
        <w:rPr>
          <w:rFonts w:ascii="Arial Narrow" w:hAnsi="Arial Narrow"/>
          <w:sz w:val="24"/>
          <w:szCs w:val="24"/>
        </w:rPr>
        <w:t xml:space="preserve"> są orientacyjne w okresie 24 miesięcy. Zamawiający przyjął podane ilości w oparciu o analizę bieżących potrzeb. Zestawienie to daje podstawę do porównania złożonych ofert i wyboru najkorzystniejszej oferty. Zamawiający zastrzega sobie możliwość zmian w ilościach odbiegających od podanych wielkości, przy zastosowaniu prawa opcji, tj. zmniejszania lub zwiększenia w okresie realizacji przedmiotu zamówienia ilości świadczonych usług. Ostateczna wartość zamówienia wynikać będzie z ilości świadczonych usług zgodnie z bieżącym zapotrzebowaniem Zamawiającego.</w:t>
      </w:r>
    </w:p>
    <w:p w:rsidR="00C629C9" w:rsidRPr="004C6F54" w:rsidRDefault="00C629C9" w:rsidP="00C629C9">
      <w:pPr>
        <w:suppressAutoHyphens/>
        <w:spacing w:before="60"/>
        <w:jc w:val="both"/>
        <w:rPr>
          <w:rFonts w:ascii="Arial Narrow" w:hAnsi="Arial Narrow"/>
          <w:sz w:val="24"/>
          <w:szCs w:val="24"/>
          <w:lang w:eastAsia="ar-SA"/>
        </w:rPr>
      </w:pPr>
      <w:r w:rsidRPr="004C6F54">
        <w:rPr>
          <w:rFonts w:ascii="Arial Narrow" w:hAnsi="Arial Narrow"/>
          <w:sz w:val="24"/>
          <w:szCs w:val="24"/>
          <w:lang w:eastAsia="ar-SA"/>
        </w:rPr>
        <w:t xml:space="preserve">Zamawiający nie jest zobowiązany do zrealizowania w całości przedmiotu zamówienia w zakresie ilości wskazanych usług w </w:t>
      </w:r>
      <w:r w:rsidRPr="004C6F54">
        <w:rPr>
          <w:rFonts w:ascii="Arial Narrow" w:hAnsi="Arial Narrow"/>
          <w:sz w:val="24"/>
          <w:szCs w:val="24"/>
        </w:rPr>
        <w:t xml:space="preserve">Tabeli nr 1 </w:t>
      </w:r>
      <w:r w:rsidR="00440151" w:rsidRPr="004C6F54">
        <w:rPr>
          <w:rFonts w:ascii="Arial Narrow" w:hAnsi="Arial Narrow"/>
          <w:sz w:val="24"/>
          <w:szCs w:val="24"/>
        </w:rPr>
        <w:t>–</w:t>
      </w:r>
      <w:r w:rsidRPr="004C6F54">
        <w:rPr>
          <w:rFonts w:ascii="Arial Narrow" w:hAnsi="Arial Narrow"/>
          <w:sz w:val="24"/>
          <w:szCs w:val="24"/>
        </w:rPr>
        <w:t xml:space="preserve"> </w:t>
      </w:r>
      <w:r w:rsidR="00440151" w:rsidRPr="004C6F54">
        <w:rPr>
          <w:rFonts w:ascii="Arial Narrow" w:eastAsia="ArialMT" w:hAnsi="Arial Narrow"/>
          <w:sz w:val="24"/>
          <w:szCs w:val="24"/>
        </w:rPr>
        <w:t xml:space="preserve">Wykaz </w:t>
      </w:r>
      <w:proofErr w:type="spellStart"/>
      <w:r w:rsidR="00440151" w:rsidRPr="004C6F54">
        <w:rPr>
          <w:rFonts w:ascii="Arial Narrow" w:eastAsia="ArialMT" w:hAnsi="Arial Narrow"/>
          <w:sz w:val="24"/>
          <w:szCs w:val="24"/>
        </w:rPr>
        <w:t>cenowo-asortymentowy</w:t>
      </w:r>
      <w:proofErr w:type="spellEnd"/>
      <w:r w:rsidRPr="004C6F54">
        <w:rPr>
          <w:rFonts w:ascii="Arial Narrow" w:hAnsi="Arial Narrow"/>
          <w:sz w:val="24"/>
          <w:szCs w:val="24"/>
        </w:rPr>
        <w:t xml:space="preserve"> </w:t>
      </w:r>
      <w:r w:rsidRPr="004C6F54">
        <w:rPr>
          <w:rFonts w:ascii="Arial Narrow" w:hAnsi="Arial Narrow"/>
          <w:sz w:val="24"/>
          <w:szCs w:val="24"/>
          <w:lang w:eastAsia="ar-SA"/>
        </w:rPr>
        <w:t>– co nie jest odstąpieniem od zamówienia we wskazanym okresie nawet w części i Wykonawca nie będzie dochodził roszczeń z tytułu zmian ilościowych w trakcie realizacji przedmiotu zamówienia.</w:t>
      </w:r>
    </w:p>
    <w:p w:rsidR="00C629C9" w:rsidRPr="004C6F54" w:rsidRDefault="00C629C9" w:rsidP="00C629C9">
      <w:pPr>
        <w:spacing w:before="120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Wynagrodzenie Wykonawcy, za cały okres realizacji przedmiotu zamówienia, nie może przekroczyć kwoty, jaką Zamawiający zamierza przeznaczyć na sfinansowanie zamówienia.</w:t>
      </w:r>
    </w:p>
    <w:p w:rsidR="00BB3452" w:rsidRPr="004C6F54" w:rsidRDefault="00BB3452" w:rsidP="00BB3452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Oświadczam/y, że zaproponowane w ofercie ceny j</w:t>
      </w:r>
      <w:r w:rsidRPr="004C6F54">
        <w:rPr>
          <w:rFonts w:ascii="Arial Narrow" w:hAnsi="Arial Narrow"/>
          <w:bCs/>
          <w:sz w:val="24"/>
          <w:szCs w:val="24"/>
        </w:rPr>
        <w:t xml:space="preserve">ednostkowe </w:t>
      </w:r>
      <w:r w:rsidRPr="004C6F54">
        <w:rPr>
          <w:rFonts w:ascii="Arial Narrow" w:hAnsi="Arial Narrow"/>
          <w:sz w:val="24"/>
          <w:szCs w:val="24"/>
        </w:rPr>
        <w:t>brutto materiałów wykazanych w Tabeli nr 1 utrzymane będą do końca realizacji umowy.</w:t>
      </w:r>
    </w:p>
    <w:p w:rsidR="00C629C9" w:rsidRPr="004C6F54" w:rsidRDefault="00C629C9" w:rsidP="00C629C9">
      <w:pPr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Oświadczam/y, że zapoznaliśmy się z treścią zapytania, przyjmujemy warunki w nim zawarte i nie wnosimy do niego zastrzeżeń, uzyskaliśmy konieczne informacje potrzebne do przygotowania oferty.</w:t>
      </w:r>
    </w:p>
    <w:p w:rsidR="00C629C9" w:rsidRPr="004C6F54" w:rsidRDefault="00C629C9" w:rsidP="00C629C9">
      <w:pPr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zapytania.</w:t>
      </w:r>
    </w:p>
    <w:p w:rsidR="00BB3452" w:rsidRPr="004C6F54" w:rsidRDefault="00BB3452" w:rsidP="00BB3452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V zapytania ofertowego.</w:t>
      </w:r>
    </w:p>
    <w:p w:rsidR="00BB3452" w:rsidRPr="004C6F54" w:rsidRDefault="00BB3452" w:rsidP="00BB3452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Zamówienie wykonamy samodzielnie/ zamówienie powierzymy podwykonawcom*, w następującym zakresie:</w:t>
      </w:r>
    </w:p>
    <w:p w:rsidR="00BB3452" w:rsidRPr="004C6F54" w:rsidRDefault="00BB3452" w:rsidP="00BB3452">
      <w:pPr>
        <w:pStyle w:val="Tekstpodstawowy"/>
        <w:suppressAutoHyphens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:rsidR="00BB3452" w:rsidRPr="004C6F54" w:rsidRDefault="00BB3452" w:rsidP="00BB3452">
      <w:pPr>
        <w:pStyle w:val="Tekstpodstawowy"/>
        <w:suppressAutoHyphens/>
        <w:spacing w:after="0" w:line="240" w:lineRule="auto"/>
        <w:ind w:left="426"/>
        <w:jc w:val="center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(należy określić część zamówienia, która zostaje powierzona podwykonawcy</w:t>
      </w:r>
    </w:p>
    <w:p w:rsidR="00BB3452" w:rsidRPr="004C6F54" w:rsidRDefault="00BB3452" w:rsidP="00BB3452">
      <w:pPr>
        <w:pStyle w:val="Tekstpodstawowy"/>
        <w:suppressAutoHyphens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:rsidR="00BB3452" w:rsidRPr="004C6F54" w:rsidRDefault="00BB3452" w:rsidP="00BB3452">
      <w:pPr>
        <w:pStyle w:val="Tekstpodstawowy"/>
        <w:suppressAutoHyphens/>
        <w:spacing w:after="0" w:line="240" w:lineRule="auto"/>
        <w:ind w:left="426"/>
        <w:jc w:val="center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 w:cs="Tahoma"/>
          <w:sz w:val="24"/>
          <w:szCs w:val="24"/>
        </w:rPr>
        <w:t>(należy wpisać nazwę Firmy podwykonawcy wraz z adresem)</w:t>
      </w:r>
    </w:p>
    <w:p w:rsidR="00BB3452" w:rsidRPr="004C6F54" w:rsidRDefault="00BB3452" w:rsidP="00BB3452">
      <w:pPr>
        <w:pStyle w:val="Tekstpodstawowy"/>
        <w:numPr>
          <w:ilvl w:val="0"/>
          <w:numId w:val="17"/>
        </w:numPr>
        <w:suppressAutoHyphens/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Oświadczamy, że akceptujemy projekt umowy stanowiący Załącznik nr 4 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C629C9" w:rsidRPr="004C6F54" w:rsidRDefault="00C629C9" w:rsidP="00C629C9">
      <w:pPr>
        <w:numPr>
          <w:ilvl w:val="0"/>
          <w:numId w:val="17"/>
        </w:numPr>
        <w:suppressAutoHyphens/>
        <w:spacing w:after="0"/>
        <w:ind w:left="426" w:hanging="360"/>
        <w:contextualSpacing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Wyrażam(-y) zgodę na sposób i termin zapłaty wynagrodzenia: na podstawie faktury VAT, przelewem na konto wskazane przez Wykonawcę, w terminie 21 dni od doręczenia prawidłowo </w:t>
      </w:r>
      <w:r w:rsidRPr="004C6F54">
        <w:rPr>
          <w:rFonts w:ascii="Arial Narrow" w:hAnsi="Arial Narrow"/>
          <w:sz w:val="24"/>
          <w:szCs w:val="24"/>
        </w:rPr>
        <w:lastRenderedPageBreak/>
        <w:t>wystawionej faktury Zamawiającemu, przy czym Wykonawca zobowiązuje się do dostarczenia Zamawiającemu fakturę w ciągu 7 dni od daty jej wystawienia.</w:t>
      </w:r>
    </w:p>
    <w:p w:rsidR="00BB3452" w:rsidRPr="004C6F54" w:rsidRDefault="00C629C9" w:rsidP="00BB3452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502" w:hanging="502"/>
        <w:contextualSpacing/>
        <w:jc w:val="both"/>
        <w:rPr>
          <w:rFonts w:ascii="Arial Narrow" w:hAnsi="Arial Narrow"/>
          <w:sz w:val="24"/>
          <w:szCs w:val="24"/>
          <w:lang w:eastAsia="pl-PL"/>
        </w:rPr>
      </w:pPr>
      <w:r w:rsidRPr="004C6F54">
        <w:rPr>
          <w:rFonts w:ascii="Arial Narrow" w:hAnsi="Arial Narrow"/>
          <w:sz w:val="24"/>
          <w:szCs w:val="24"/>
        </w:rPr>
        <w:t>Oświadczam/y, że uważamy się za związanych niniejszą ofertą przez okres 30 dni od upływu terminu składania ofert.</w:t>
      </w:r>
    </w:p>
    <w:p w:rsidR="00BB3452" w:rsidRPr="004C6F54" w:rsidRDefault="00BB3452" w:rsidP="00BB3452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502" w:hanging="502"/>
        <w:contextualSpacing/>
        <w:jc w:val="both"/>
        <w:rPr>
          <w:rFonts w:ascii="Arial Narrow" w:hAnsi="Arial Narrow"/>
          <w:sz w:val="24"/>
          <w:szCs w:val="24"/>
          <w:lang w:eastAsia="pl-PL"/>
        </w:rPr>
      </w:pPr>
      <w:r w:rsidRPr="004C6F54">
        <w:rPr>
          <w:rFonts w:ascii="Arial Narrow" w:hAnsi="Arial Narrow"/>
          <w:sz w:val="24"/>
          <w:szCs w:val="24"/>
        </w:rPr>
        <w:t>Oświadczam,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:rsidR="00C629C9" w:rsidRPr="004C6F54" w:rsidRDefault="00C629C9" w:rsidP="00C629C9">
      <w:pPr>
        <w:numPr>
          <w:ilvl w:val="0"/>
          <w:numId w:val="17"/>
        </w:numPr>
        <w:spacing w:before="120" w:after="0" w:line="240" w:lineRule="auto"/>
        <w:ind w:left="426" w:hanging="360"/>
        <w:contextualSpacing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Osobą upoważnioną do kontaktów z zamawiającym jest: usług</w:t>
      </w:r>
    </w:p>
    <w:p w:rsidR="00C629C9" w:rsidRPr="004C6F54" w:rsidRDefault="00C629C9" w:rsidP="00C629C9">
      <w:pPr>
        <w:ind w:left="426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…..………………………….…………………….………………… </w:t>
      </w:r>
    </w:p>
    <w:p w:rsidR="00C629C9" w:rsidRPr="004C6F54" w:rsidRDefault="00C629C9" w:rsidP="00C629C9">
      <w:pPr>
        <w:ind w:left="426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tel. ………..……………………. Fax: ……………………………..</w:t>
      </w:r>
    </w:p>
    <w:p w:rsidR="00C629C9" w:rsidRPr="004C6F54" w:rsidRDefault="00C629C9" w:rsidP="00C629C9">
      <w:pPr>
        <w:ind w:left="426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e-mail: ………………………………………………………….…….</w:t>
      </w:r>
    </w:p>
    <w:p w:rsidR="00E374B9" w:rsidRPr="004C6F54" w:rsidRDefault="00E374B9" w:rsidP="00E374B9">
      <w:pPr>
        <w:pStyle w:val="Akapitzlist"/>
        <w:numPr>
          <w:ilvl w:val="0"/>
          <w:numId w:val="19"/>
        </w:numPr>
        <w:spacing w:before="60"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Załącznikami do oferty są:</w:t>
      </w:r>
    </w:p>
    <w:p w:rsidR="00E374B9" w:rsidRPr="004C6F54" w:rsidRDefault="00E374B9" w:rsidP="00BC1136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Załącznik nr 1A - Formularz cenowy</w:t>
      </w:r>
    </w:p>
    <w:p w:rsidR="00E374B9" w:rsidRPr="004C6F54" w:rsidRDefault="00E374B9" w:rsidP="00BC1136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Załącznik nr 2 – Oświadczenie o spełnianiu warunków udziału w postępowaniu </w:t>
      </w:r>
    </w:p>
    <w:p w:rsidR="00E374B9" w:rsidRPr="004C6F54" w:rsidRDefault="00E374B9" w:rsidP="00BC1136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C629C9" w:rsidRPr="004C6F54" w:rsidRDefault="00C629C9" w:rsidP="00C629C9">
      <w:pPr>
        <w:pStyle w:val="Akapitzlist"/>
        <w:numPr>
          <w:ilvl w:val="0"/>
          <w:numId w:val="17"/>
        </w:numPr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4C6F54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</w:p>
    <w:p w:rsidR="00C629C9" w:rsidRPr="004C6F54" w:rsidRDefault="00C629C9" w:rsidP="00C629C9">
      <w:pPr>
        <w:pStyle w:val="Akapitzlist"/>
        <w:ind w:left="567"/>
        <w:jc w:val="both"/>
        <w:rPr>
          <w:rFonts w:ascii="Arial Narrow" w:hAnsi="Arial Narrow"/>
          <w:sz w:val="24"/>
          <w:szCs w:val="24"/>
        </w:rPr>
      </w:pPr>
    </w:p>
    <w:p w:rsidR="00C70D0C" w:rsidRPr="004C6F54" w:rsidRDefault="00C629C9" w:rsidP="00C629C9">
      <w:pPr>
        <w:autoSpaceDE w:val="0"/>
        <w:autoSpaceDN w:val="0"/>
        <w:adjustRightInd w:val="0"/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i/>
          <w:sz w:val="24"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C70D0C" w:rsidRPr="004C6F54" w:rsidRDefault="00C629C9" w:rsidP="00C629C9">
      <w:pPr>
        <w:autoSpaceDE w:val="0"/>
        <w:autoSpaceDN w:val="0"/>
        <w:adjustRightInd w:val="0"/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C629C9" w:rsidRPr="004C6F54" w:rsidRDefault="00C629C9" w:rsidP="00C629C9">
      <w:pPr>
        <w:autoSpaceDE w:val="0"/>
        <w:autoSpaceDN w:val="0"/>
        <w:adjustRightInd w:val="0"/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 w:cs="Tahoma"/>
          <w:b/>
          <w:i/>
          <w:sz w:val="24"/>
          <w:szCs w:val="24"/>
        </w:rPr>
        <w:t>Jestem świadomy, że na podstawie ustawy z dnia 06.06.1997r. Kodeks Karny (</w:t>
      </w:r>
      <w:proofErr w:type="spellStart"/>
      <w:r w:rsidRPr="004C6F54">
        <w:rPr>
          <w:rFonts w:ascii="Arial Narrow" w:hAnsi="Arial Narrow" w:cs="Tahoma"/>
          <w:b/>
          <w:i/>
          <w:sz w:val="24"/>
          <w:szCs w:val="24"/>
        </w:rPr>
        <w:t>t.j</w:t>
      </w:r>
      <w:proofErr w:type="spellEnd"/>
      <w:r w:rsidRPr="004C6F54">
        <w:rPr>
          <w:rFonts w:ascii="Arial Narrow" w:hAnsi="Arial Narrow" w:cs="Tahoma"/>
          <w:b/>
          <w:i/>
          <w:sz w:val="24"/>
          <w:szCs w:val="24"/>
        </w:rPr>
        <w:t xml:space="preserve">. Dz.U. z 2019 poz.1950 z </w:t>
      </w:r>
      <w:proofErr w:type="spellStart"/>
      <w:r w:rsidRPr="004C6F54">
        <w:rPr>
          <w:rFonts w:ascii="Arial Narrow" w:hAnsi="Arial Narrow" w:cs="Tahoma"/>
          <w:b/>
          <w:i/>
          <w:sz w:val="24"/>
          <w:szCs w:val="24"/>
        </w:rPr>
        <w:t>późn</w:t>
      </w:r>
      <w:proofErr w:type="spellEnd"/>
      <w:r w:rsidRPr="004C6F54">
        <w:rPr>
          <w:rFonts w:ascii="Arial Narrow" w:hAnsi="Arial Narrow" w:cs="Tahoma"/>
          <w:b/>
          <w:i/>
          <w:sz w:val="24"/>
          <w:szCs w:val="24"/>
        </w:rPr>
        <w:t>. zm.) art. 297, § 1 (</w:t>
      </w:r>
      <w:r w:rsidRPr="004C6F54">
        <w:rPr>
          <w:rFonts w:ascii="Arial Narrow" w:hAnsi="Arial Narrow" w:cs="Tahoma"/>
          <w:i/>
          <w:sz w:val="24"/>
          <w:szCs w:val="24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C629C9" w:rsidRPr="004C6F54" w:rsidRDefault="00C629C9" w:rsidP="00C629C9">
      <w:pPr>
        <w:jc w:val="both"/>
        <w:rPr>
          <w:rFonts w:ascii="Arial Narrow" w:hAnsi="Arial Narrow"/>
          <w:i/>
          <w:sz w:val="24"/>
          <w:szCs w:val="24"/>
        </w:rPr>
      </w:pPr>
    </w:p>
    <w:p w:rsidR="00C629C9" w:rsidRPr="004C6F54" w:rsidRDefault="00C629C9" w:rsidP="00C629C9">
      <w:pPr>
        <w:jc w:val="both"/>
        <w:rPr>
          <w:rFonts w:ascii="Arial Narrow" w:hAnsi="Arial Narrow"/>
          <w:i/>
          <w:sz w:val="24"/>
          <w:szCs w:val="24"/>
        </w:rPr>
      </w:pPr>
    </w:p>
    <w:p w:rsidR="00C629C9" w:rsidRPr="004C6F54" w:rsidRDefault="00C629C9" w:rsidP="004D0CC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………………………………………</w:t>
      </w:r>
      <w:r w:rsidR="004D0CC6" w:rsidRPr="004C6F54">
        <w:rPr>
          <w:rFonts w:ascii="Arial Narrow" w:hAnsi="Arial Narrow"/>
          <w:sz w:val="24"/>
          <w:szCs w:val="24"/>
        </w:rPr>
        <w:t>………..</w:t>
      </w:r>
      <w:r w:rsidRPr="004C6F54">
        <w:rPr>
          <w:rFonts w:ascii="Arial Narrow" w:hAnsi="Arial Narrow"/>
          <w:sz w:val="24"/>
          <w:szCs w:val="24"/>
        </w:rPr>
        <w:t>……………..</w:t>
      </w:r>
    </w:p>
    <w:p w:rsidR="00C629C9" w:rsidRPr="004C6F54" w:rsidRDefault="00C629C9" w:rsidP="004D0CC6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="004D0CC6"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(podpis(-y), ew. pieczęć imienna, osoby/osób</w:t>
      </w:r>
    </w:p>
    <w:p w:rsidR="000630D3" w:rsidRDefault="00C629C9" w:rsidP="00AC3077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  <w:sectPr w:rsidR="000630D3" w:rsidSect="0055091E">
          <w:headerReference w:type="first" r:id="rId10"/>
          <w:footerReference w:type="first" r:id="rId11"/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4C6F54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</w:t>
      </w:r>
      <w:r w:rsidR="00C70D0C" w:rsidRPr="004C6F54">
        <w:rPr>
          <w:rFonts w:ascii="Arial Narrow" w:hAnsi="Arial Narrow"/>
          <w:sz w:val="24"/>
          <w:szCs w:val="24"/>
        </w:rPr>
        <w:t xml:space="preserve"> do reprezentowania Wykonawcy</w:t>
      </w:r>
    </w:p>
    <w:p w:rsidR="001E43FB" w:rsidRPr="004C6F54" w:rsidRDefault="001E43FB" w:rsidP="001E43FB">
      <w:pPr>
        <w:spacing w:after="0"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4C6F54">
        <w:rPr>
          <w:rFonts w:ascii="Arial Narrow" w:hAnsi="Arial Narrow"/>
          <w:i/>
          <w:sz w:val="24"/>
          <w:szCs w:val="24"/>
        </w:rPr>
        <w:lastRenderedPageBreak/>
        <w:t>Załącznik nr 2 do Zapytania ofertowego</w:t>
      </w:r>
    </w:p>
    <w:p w:rsidR="001E43FB" w:rsidRPr="004C6F54" w:rsidRDefault="001E43FB" w:rsidP="001E43F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C3077" w:rsidRDefault="00AC3077" w:rsidP="001E43F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C3077" w:rsidRDefault="00AC3077" w:rsidP="001E43F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OŚWIADCZENIE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1E43FB" w:rsidRPr="004C6F54" w:rsidRDefault="001E43FB" w:rsidP="001E43FB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i/>
          <w:sz w:val="24"/>
          <w:szCs w:val="24"/>
        </w:rPr>
        <w:t>„Zakup i dostawa materiałów biurowych oraz papieru do urządzeń drukujących i powielających na potrzeby Warmińsko-Mazurskiej Agencji Rozwoju Regionalnego S.A. w Olsztynie”.</w:t>
      </w:r>
    </w:p>
    <w:p w:rsidR="001E43FB" w:rsidRPr="004C6F54" w:rsidRDefault="001E43FB" w:rsidP="001E43F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Ja/My (imię i nazwisko) ………………........…………………..............………………………………………………… działając w imieniu i na rzecz……………………………………………………………………………………….…….</w:t>
      </w:r>
    </w:p>
    <w:p w:rsidR="001E43FB" w:rsidRPr="004C6F54" w:rsidRDefault="001E43FB" w:rsidP="001E43FB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……………………………………………………………………………………………..…….</w:t>
      </w:r>
    </w:p>
    <w:p w:rsidR="001E43FB" w:rsidRPr="004C6F54" w:rsidRDefault="001E43FB" w:rsidP="001E43F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/nazwa (firma) i adres (siedziba)/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4C6F54">
        <w:rPr>
          <w:rFonts w:ascii="Arial Narrow" w:hAnsi="Arial Narrow"/>
          <w:sz w:val="24"/>
          <w:szCs w:val="24"/>
        </w:rPr>
        <w:t>eni</w:t>
      </w:r>
      <w:proofErr w:type="spellEnd"/>
      <w:r w:rsidRPr="004C6F54">
        <w:rPr>
          <w:rFonts w:ascii="Arial Narrow" w:hAnsi="Arial Narrow"/>
          <w:sz w:val="24"/>
          <w:szCs w:val="24"/>
        </w:rPr>
        <w:t>) na piśmie</w:t>
      </w:r>
      <w:r w:rsidRPr="004C6F54">
        <w:rPr>
          <w:rFonts w:ascii="Arial Narrow" w:hAnsi="Arial Narrow"/>
          <w:b/>
          <w:sz w:val="24"/>
          <w:szCs w:val="24"/>
        </w:rPr>
        <w:t>*</w:t>
      </w:r>
      <w:r w:rsidRPr="004C6F54">
        <w:rPr>
          <w:rFonts w:ascii="Arial Narrow" w:hAnsi="Arial Narrow"/>
          <w:sz w:val="24"/>
          <w:szCs w:val="24"/>
        </w:rPr>
        <w:t>, wpisany (-ni) w rejestrze</w:t>
      </w:r>
      <w:r w:rsidRPr="004C6F54">
        <w:rPr>
          <w:rFonts w:ascii="Arial Narrow" w:hAnsi="Arial Narrow"/>
          <w:b/>
          <w:sz w:val="24"/>
          <w:szCs w:val="24"/>
        </w:rPr>
        <w:t>*</w:t>
      </w:r>
      <w:r w:rsidRPr="004C6F54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udziału w postępowaniu określone </w:t>
      </w:r>
      <w:r w:rsidRPr="004C6F54">
        <w:rPr>
          <w:rFonts w:ascii="Arial Narrow" w:hAnsi="Arial Narrow"/>
          <w:b/>
          <w:sz w:val="24"/>
          <w:szCs w:val="24"/>
        </w:rPr>
        <w:t>w rozdziale VI</w:t>
      </w:r>
      <w:r w:rsidRPr="004C6F54">
        <w:rPr>
          <w:rFonts w:ascii="Arial Narrow" w:hAnsi="Arial Narrow"/>
          <w:sz w:val="24"/>
          <w:szCs w:val="24"/>
        </w:rPr>
        <w:t xml:space="preserve"> Zapytania ofertowego tj.: </w:t>
      </w:r>
    </w:p>
    <w:p w:rsidR="001E43FB" w:rsidRPr="004C6F54" w:rsidRDefault="001E43FB" w:rsidP="00BC1136">
      <w:pPr>
        <w:pStyle w:val="Bezodstpw"/>
        <w:numPr>
          <w:ilvl w:val="6"/>
          <w:numId w:val="49"/>
        </w:numPr>
        <w:tabs>
          <w:tab w:val="left" w:pos="567"/>
        </w:tabs>
        <w:ind w:left="567" w:hanging="425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Oświadczam(y), że spełniam(y) warunki dotyczące</w:t>
      </w:r>
      <w:r w:rsidRPr="004C6F54">
        <w:rPr>
          <w:rFonts w:ascii="Arial Narrow" w:hAnsi="Arial Narrow"/>
          <w:b/>
          <w:sz w:val="24"/>
          <w:szCs w:val="24"/>
        </w:rPr>
        <w:t xml:space="preserve"> </w:t>
      </w:r>
      <w:r w:rsidRPr="004C6F54">
        <w:rPr>
          <w:rFonts w:ascii="Arial Narrow" w:hAnsi="Arial Narrow"/>
          <w:sz w:val="24"/>
          <w:szCs w:val="24"/>
        </w:rPr>
        <w:t>posiadania</w:t>
      </w:r>
      <w:r w:rsidRPr="004C6F54">
        <w:rPr>
          <w:rFonts w:ascii="Arial Narrow" w:hAnsi="Arial Narrow"/>
          <w:b/>
          <w:sz w:val="24"/>
          <w:szCs w:val="24"/>
        </w:rPr>
        <w:t xml:space="preserve"> </w:t>
      </w:r>
      <w:r w:rsidRPr="004C6F54">
        <w:rPr>
          <w:rFonts w:ascii="Arial Narrow" w:hAnsi="Arial Narrow"/>
          <w:sz w:val="24"/>
          <w:szCs w:val="24"/>
        </w:rPr>
        <w:t xml:space="preserve">kompetencji lub uprawnień do prowadzenia określonej działalności zawodowej, o ile wynika to z odrębnych przepisów: </w:t>
      </w:r>
    </w:p>
    <w:p w:rsidR="001E43FB" w:rsidRPr="004C6F54" w:rsidRDefault="001E43FB" w:rsidP="00BC1136">
      <w:pPr>
        <w:pStyle w:val="Bezodstpw"/>
        <w:numPr>
          <w:ilvl w:val="6"/>
          <w:numId w:val="49"/>
        </w:numPr>
        <w:ind w:left="567" w:hanging="425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1E43FB" w:rsidRPr="004C6F54" w:rsidRDefault="001E43FB" w:rsidP="00BC1136">
      <w:pPr>
        <w:pStyle w:val="Bezodstpw"/>
        <w:numPr>
          <w:ilvl w:val="6"/>
          <w:numId w:val="49"/>
        </w:numPr>
        <w:ind w:left="567" w:hanging="425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Oświadczam(y), że spełniam(y) warunki dotyczące</w:t>
      </w:r>
      <w:r w:rsidRPr="004C6F54">
        <w:rPr>
          <w:rFonts w:ascii="Arial Narrow" w:hAnsi="Arial Narrow"/>
          <w:b/>
          <w:sz w:val="24"/>
          <w:szCs w:val="24"/>
        </w:rPr>
        <w:t xml:space="preserve"> </w:t>
      </w:r>
      <w:r w:rsidRPr="004C6F54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1E43FB" w:rsidRPr="004C6F54" w:rsidRDefault="001E43FB" w:rsidP="001E43FB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4C6F54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…………………………………..…………………………..</w:t>
      </w:r>
    </w:p>
    <w:p w:rsidR="001E43FB" w:rsidRPr="004C6F54" w:rsidRDefault="001E43FB" w:rsidP="001E43FB">
      <w:pPr>
        <w:spacing w:after="0"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 xml:space="preserve">(podpis(-y), ew. pieczęć imienna, osoby/osób </w:t>
      </w:r>
    </w:p>
    <w:p w:rsidR="001E43FB" w:rsidRPr="004C6F54" w:rsidRDefault="001E43FB" w:rsidP="001E43FB">
      <w:pPr>
        <w:pStyle w:val="Tekstpodstawowy"/>
        <w:tabs>
          <w:tab w:val="left" w:pos="426"/>
        </w:tabs>
        <w:spacing w:after="0" w:line="240" w:lineRule="auto"/>
        <w:ind w:left="371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 do reprezentowania Wykonawcy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630D3" w:rsidRDefault="001E43FB" w:rsidP="00AC3077">
      <w:pPr>
        <w:spacing w:line="240" w:lineRule="auto"/>
        <w:rPr>
          <w:rFonts w:ascii="Arial Narrow" w:hAnsi="Arial Narrow"/>
          <w:i/>
          <w:sz w:val="24"/>
          <w:szCs w:val="24"/>
        </w:rPr>
        <w:sectPr w:rsidR="000630D3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4C6F54">
        <w:rPr>
          <w:rFonts w:ascii="Arial Narrow" w:hAnsi="Arial Narrow"/>
          <w:i/>
          <w:sz w:val="24"/>
          <w:szCs w:val="24"/>
        </w:rPr>
        <w:t>* niepotrzebne skreślić</w:t>
      </w:r>
    </w:p>
    <w:p w:rsidR="001E43FB" w:rsidRPr="004C6F54" w:rsidRDefault="001E43FB" w:rsidP="00AC3077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bookmarkStart w:id="0" w:name="_GoBack"/>
      <w:bookmarkEnd w:id="0"/>
      <w:r w:rsidRPr="004C6F54">
        <w:rPr>
          <w:rFonts w:ascii="Arial Narrow" w:hAnsi="Arial Narrow"/>
          <w:i/>
          <w:sz w:val="24"/>
          <w:szCs w:val="24"/>
        </w:rPr>
        <w:lastRenderedPageBreak/>
        <w:t>Załącznik nr 3 do Zapytania ofertowego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USTANOWIENIE PEŁNOMOCNIKA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Pr="004C6F54">
        <w:rPr>
          <w:rFonts w:ascii="Arial Narrow" w:hAnsi="Arial Narrow"/>
          <w:b/>
          <w:i/>
          <w:sz w:val="24"/>
          <w:szCs w:val="24"/>
        </w:rPr>
        <w:t>„Zakup i dostawa materiałów biurowych oraz papieru do urządzeń drukujących i powielających na potrzeby Warmińsko-Mazurskiej Agencji Rozwoju Regionalnego S.A. w Olsztynie”.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E43FB" w:rsidRPr="004C6F54" w:rsidRDefault="001E43FB" w:rsidP="001E43F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Zapytaniu*/ reprezentowania nas w Zapytaniu i zawarcia umowy w sprawie niniejszego zamówienia publicznego*.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…………………………………………….………..</w:t>
      </w:r>
    </w:p>
    <w:p w:rsidR="001E43FB" w:rsidRPr="004C6F54" w:rsidRDefault="001E43FB" w:rsidP="001E43FB">
      <w:pPr>
        <w:pStyle w:val="Bezodstpw"/>
        <w:ind w:firstLine="708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)do reprezentowania Wykonawcy)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FC039D" w:rsidRPr="004C6F54" w:rsidRDefault="001E43FB" w:rsidP="00730A4B">
      <w:pPr>
        <w:pStyle w:val="Nagwek"/>
        <w:tabs>
          <w:tab w:val="left" w:pos="708"/>
        </w:tabs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* niepotrzebne skreślić </w:t>
      </w:r>
    </w:p>
    <w:sectPr w:rsidR="00FC039D" w:rsidRPr="004C6F54" w:rsidSect="0055091E">
      <w:pgSz w:w="11906" w:h="16838"/>
      <w:pgMar w:top="1701" w:right="1418" w:bottom="1531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A1" w:rsidRDefault="00D77FA1">
      <w:pPr>
        <w:spacing w:after="0" w:line="240" w:lineRule="auto"/>
      </w:pPr>
      <w:r>
        <w:separator/>
      </w:r>
    </w:p>
  </w:endnote>
  <w:endnote w:type="continuationSeparator" w:id="0">
    <w:p w:rsidR="00D77FA1" w:rsidRDefault="00D7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D3" w:rsidRPr="000630D3" w:rsidRDefault="000630D3" w:rsidP="000630D3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0630D3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630D3" w:rsidRPr="000630D3" w:rsidRDefault="000630D3" w:rsidP="000630D3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0630D3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0630D3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0630D3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0630D3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0630D3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0630D3" w:rsidRPr="000630D3" w:rsidRDefault="000630D3" w:rsidP="000630D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0630D3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0630D3">
      <w:rPr>
        <w:rFonts w:ascii="Arial" w:eastAsia="Times New Roman" w:hAnsi="Arial" w:cs="Arial"/>
        <w:color w:val="0000FF"/>
        <w:lang w:eastAsia="pl-PL"/>
      </w:rPr>
      <w:t xml:space="preserve"> </w:t>
    </w:r>
  </w:p>
  <w:p w:rsidR="000630D3" w:rsidRPr="000630D3" w:rsidRDefault="000630D3" w:rsidP="000630D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0630D3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0630D3" w:rsidRPr="000630D3" w:rsidRDefault="000630D3" w:rsidP="000630D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0630D3">
      <w:rPr>
        <w:rFonts w:ascii="Arial" w:eastAsia="Times New Roman" w:hAnsi="Arial" w:cs="Arial"/>
        <w:color w:val="0000FF"/>
        <w:lang w:eastAsia="pl-PL"/>
      </w:rPr>
      <w:t>NIP 739-05-03-912</w:t>
    </w:r>
  </w:p>
  <w:p w:rsidR="00AC3077" w:rsidRPr="00672858" w:rsidRDefault="00AC3077" w:rsidP="004911E2">
    <w:pPr>
      <w:pStyle w:val="NormalnyWeb"/>
      <w:spacing w:before="0" w:after="0"/>
      <w:rPr>
        <w:color w:val="auto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A1" w:rsidRDefault="00D77FA1">
      <w:pPr>
        <w:spacing w:after="0" w:line="240" w:lineRule="auto"/>
      </w:pPr>
      <w:r>
        <w:separator/>
      </w:r>
    </w:p>
  </w:footnote>
  <w:footnote w:type="continuationSeparator" w:id="0">
    <w:p w:rsidR="00D77FA1" w:rsidRDefault="00D7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D3" w:rsidRPr="000630D3" w:rsidRDefault="000630D3" w:rsidP="000630D3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674282A8" wp14:editId="7D9B467D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0D3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0630D3">
      <w:rPr>
        <w:rFonts w:ascii="Times New Roman" w:eastAsia="Times New Roman" w:hAnsi="Times New Roman"/>
        <w:lang w:eastAsia="pl-PL"/>
      </w:rPr>
      <w:t xml:space="preserve"> </w:t>
    </w:r>
    <w:r w:rsidRPr="000630D3">
      <w:rPr>
        <w:rFonts w:ascii="Times New Roman" w:eastAsia="Times New Roman" w:hAnsi="Times New Roman"/>
        <w:lang w:eastAsia="pl-PL"/>
      </w:rPr>
      <w:tab/>
    </w:r>
    <w:r w:rsidRPr="000630D3">
      <w:rPr>
        <w:rFonts w:ascii="Times New Roman" w:eastAsia="Times New Roman" w:hAnsi="Times New Roman"/>
        <w:lang w:eastAsia="pl-PL"/>
      </w:rPr>
      <w:tab/>
    </w:r>
    <w:r w:rsidRPr="000630D3">
      <w:rPr>
        <w:rFonts w:ascii="Times New Roman" w:eastAsia="Times New Roman" w:hAnsi="Times New Roman"/>
        <w:lang w:eastAsia="pl-PL"/>
      </w:rPr>
      <w:tab/>
    </w:r>
  </w:p>
  <w:p w:rsidR="000630D3" w:rsidRPr="000630D3" w:rsidRDefault="000630D3" w:rsidP="000630D3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0630D3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0630D3" w:rsidRPr="000630D3" w:rsidRDefault="000630D3" w:rsidP="000630D3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0630D3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0630D3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0630D3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0630D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0630D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0630D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0630D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0630D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0630D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0630D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0630D3" w:rsidRPr="000630D3" w:rsidRDefault="000630D3" w:rsidP="000630D3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0630D3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multilevel"/>
    <w:tmpl w:val="9BE0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2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4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5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6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8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1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2">
    <w:nsid w:val="0000002D"/>
    <w:multiLevelType w:val="multilevel"/>
    <w:tmpl w:val="C60063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3">
    <w:nsid w:val="00461E90"/>
    <w:multiLevelType w:val="hybridMultilevel"/>
    <w:tmpl w:val="55D663C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012762FE"/>
    <w:multiLevelType w:val="hybridMultilevel"/>
    <w:tmpl w:val="D6925D0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CA53A6A"/>
    <w:multiLevelType w:val="hybridMultilevel"/>
    <w:tmpl w:val="83048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0EEF24DE"/>
    <w:multiLevelType w:val="hybridMultilevel"/>
    <w:tmpl w:val="D52CAEE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0152DAD"/>
    <w:multiLevelType w:val="hybridMultilevel"/>
    <w:tmpl w:val="0B52C398"/>
    <w:lvl w:ilvl="0" w:tplc="454E1060">
      <w:start w:val="1"/>
      <w:numFmt w:val="decimal"/>
      <w:lvlText w:val="%1."/>
      <w:lvlJc w:val="left"/>
      <w:pPr>
        <w:ind w:left="1080" w:hanging="720"/>
      </w:pPr>
      <w:rPr>
        <w:rFonts w:ascii="Arial Narrow" w:eastAsia="Calibri" w:hAnsi="Arial Narrow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BEA32E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E161A5"/>
    <w:multiLevelType w:val="hybridMultilevel"/>
    <w:tmpl w:val="2B5CAC08"/>
    <w:lvl w:ilvl="0" w:tplc="19923A4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2340B0"/>
    <w:multiLevelType w:val="multilevel"/>
    <w:tmpl w:val="57B6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5">
    <w:nsid w:val="19237FE6"/>
    <w:multiLevelType w:val="multilevel"/>
    <w:tmpl w:val="D352A7CC"/>
    <w:lvl w:ilvl="0">
      <w:start w:val="1"/>
      <w:numFmt w:val="lowerLetter"/>
      <w:lvlText w:val="%1)"/>
      <w:lvlJc w:val="left"/>
      <w:pPr>
        <w:ind w:left="1080" w:hanging="360"/>
      </w:pPr>
      <w:rPr>
        <w:rFonts w:eastAsia="Tahom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9EF1251"/>
    <w:multiLevelType w:val="hybridMultilevel"/>
    <w:tmpl w:val="100853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ED165EE"/>
    <w:multiLevelType w:val="hybridMultilevel"/>
    <w:tmpl w:val="9008F86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2A160490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2B071B7"/>
    <w:multiLevelType w:val="hybridMultilevel"/>
    <w:tmpl w:val="B972D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2277DF"/>
    <w:multiLevelType w:val="hybridMultilevel"/>
    <w:tmpl w:val="F9A4BD3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79366AA"/>
    <w:multiLevelType w:val="hybridMultilevel"/>
    <w:tmpl w:val="834C92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8156348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487BEA"/>
    <w:multiLevelType w:val="multilevel"/>
    <w:tmpl w:val="0B923822"/>
    <w:styleLink w:val="WW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C3543C"/>
    <w:multiLevelType w:val="multilevel"/>
    <w:tmpl w:val="8BC2100E"/>
    <w:styleLink w:val="WWNum43"/>
    <w:lvl w:ilvl="0">
      <w:start w:val="5"/>
      <w:numFmt w:val="decimal"/>
      <w:lvlText w:val="%1."/>
      <w:lvlJc w:val="left"/>
      <w:rPr>
        <w:b w:val="0"/>
        <w:i w:val="0"/>
        <w:strike w:val="0"/>
        <w:dstrike w:val="0"/>
      </w:rPr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8">
    <w:nsid w:val="3747574B"/>
    <w:multiLevelType w:val="hybridMultilevel"/>
    <w:tmpl w:val="E04EC232"/>
    <w:lvl w:ilvl="0" w:tplc="A92EB7E4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3BE74D57"/>
    <w:multiLevelType w:val="hybridMultilevel"/>
    <w:tmpl w:val="B762C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E8B10C0"/>
    <w:multiLevelType w:val="hybridMultilevel"/>
    <w:tmpl w:val="7B281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E33BA2"/>
    <w:multiLevelType w:val="multilevel"/>
    <w:tmpl w:val="DE32B446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991" w:hanging="360"/>
      </w:pPr>
      <w:rPr>
        <w:rFonts w:hint="default"/>
        <w:b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 w:hint="default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57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8E741C"/>
    <w:multiLevelType w:val="multilevel"/>
    <w:tmpl w:val="6AAA8B6E"/>
    <w:styleLink w:val="WWNum4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</w:rPr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9">
    <w:nsid w:val="436D77B3"/>
    <w:multiLevelType w:val="hybridMultilevel"/>
    <w:tmpl w:val="4290FD60"/>
    <w:lvl w:ilvl="0" w:tplc="029ECC7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1">
    <w:nsid w:val="46AC68F6"/>
    <w:multiLevelType w:val="hybridMultilevel"/>
    <w:tmpl w:val="813C5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A35D8B"/>
    <w:multiLevelType w:val="multilevel"/>
    <w:tmpl w:val="E56A9520"/>
    <w:styleLink w:val="WWNum59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3">
    <w:nsid w:val="49DE0749"/>
    <w:multiLevelType w:val="hybridMultilevel"/>
    <w:tmpl w:val="4012603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4">
    <w:nsid w:val="4B2C0FC0"/>
    <w:multiLevelType w:val="hybridMultilevel"/>
    <w:tmpl w:val="BF70B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B7C178A"/>
    <w:multiLevelType w:val="hybridMultilevel"/>
    <w:tmpl w:val="A838E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BF415FB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7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6522DD"/>
    <w:multiLevelType w:val="hybridMultilevel"/>
    <w:tmpl w:val="5C26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2236153"/>
    <w:multiLevelType w:val="hybridMultilevel"/>
    <w:tmpl w:val="FC526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>
    <w:nsid w:val="588B1B86"/>
    <w:multiLevelType w:val="hybridMultilevel"/>
    <w:tmpl w:val="878A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>
    <w:nsid w:val="58AC7AEB"/>
    <w:multiLevelType w:val="hybridMultilevel"/>
    <w:tmpl w:val="6F2C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EB3D54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08757E3"/>
    <w:multiLevelType w:val="multilevel"/>
    <w:tmpl w:val="D1DC7FD6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7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8">
    <w:nsid w:val="61165A9B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B0760D"/>
    <w:multiLevelType w:val="hybridMultilevel"/>
    <w:tmpl w:val="548CD6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5123B09"/>
    <w:multiLevelType w:val="hybridMultilevel"/>
    <w:tmpl w:val="F4BC7076"/>
    <w:lvl w:ilvl="0" w:tplc="D096C984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2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3">
    <w:nsid w:val="6BDE6004"/>
    <w:multiLevelType w:val="multilevel"/>
    <w:tmpl w:val="13D4F36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4">
    <w:nsid w:val="6EFE5D78"/>
    <w:multiLevelType w:val="hybridMultilevel"/>
    <w:tmpl w:val="B59CC89A"/>
    <w:lvl w:ilvl="0" w:tplc="2C04E7D6">
      <w:start w:val="1"/>
      <w:numFmt w:val="decimal"/>
      <w:lvlText w:val="%1.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5">
    <w:nsid w:val="7028060D"/>
    <w:multiLevelType w:val="hybridMultilevel"/>
    <w:tmpl w:val="58D45762"/>
    <w:lvl w:ilvl="0" w:tplc="B4A6F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8">
    <w:nsid w:val="7B5C39C0"/>
    <w:multiLevelType w:val="multilevel"/>
    <w:tmpl w:val="6A84C69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9">
    <w:nsid w:val="7EEA2A18"/>
    <w:multiLevelType w:val="hybridMultilevel"/>
    <w:tmpl w:val="3B3A89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F386393"/>
    <w:multiLevelType w:val="multilevel"/>
    <w:tmpl w:val="9CFE36F8"/>
    <w:styleLink w:val="WWNum6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1">
    <w:nsid w:val="7FE128F7"/>
    <w:multiLevelType w:val="multilevel"/>
    <w:tmpl w:val="C60063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83"/>
  </w:num>
  <w:num w:numId="3">
    <w:abstractNumId w:val="59"/>
  </w:num>
  <w:num w:numId="4">
    <w:abstractNumId w:val="37"/>
  </w:num>
  <w:num w:numId="5">
    <w:abstractNumId w:val="70"/>
  </w:num>
  <w:num w:numId="6">
    <w:abstractNumId w:val="71"/>
  </w:num>
  <w:num w:numId="7">
    <w:abstractNumId w:val="53"/>
  </w:num>
  <w:num w:numId="8">
    <w:abstractNumId w:val="57"/>
  </w:num>
  <w:num w:numId="9">
    <w:abstractNumId w:val="34"/>
  </w:num>
  <w:num w:numId="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61"/>
  </w:num>
  <w:num w:numId="13">
    <w:abstractNumId w:val="49"/>
  </w:num>
  <w:num w:numId="14">
    <w:abstractNumId w:val="73"/>
  </w:num>
  <w:num w:numId="15">
    <w:abstractNumId w:val="25"/>
  </w:num>
  <w:num w:numId="16">
    <w:abstractNumId w:val="50"/>
  </w:num>
  <w:num w:numId="17">
    <w:abstractNumId w:val="77"/>
  </w:num>
  <w:num w:numId="18">
    <w:abstractNumId w:val="33"/>
  </w:num>
  <w:num w:numId="19">
    <w:abstractNumId w:val="77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20">
    <w:abstractNumId w:val="33"/>
  </w:num>
  <w:num w:numId="21">
    <w:abstractNumId w:val="28"/>
  </w:num>
  <w:num w:numId="22">
    <w:abstractNumId w:val="69"/>
  </w:num>
  <w:num w:numId="23">
    <w:abstractNumId w:val="29"/>
  </w:num>
  <w:num w:numId="24">
    <w:abstractNumId w:val="56"/>
  </w:num>
  <w:num w:numId="25">
    <w:abstractNumId w:val="80"/>
  </w:num>
  <w:num w:numId="26">
    <w:abstractNumId w:val="41"/>
  </w:num>
  <w:num w:numId="27">
    <w:abstractNumId w:val="45"/>
  </w:num>
  <w:num w:numId="28">
    <w:abstractNumId w:val="90"/>
  </w:num>
  <w:num w:numId="29">
    <w:abstractNumId w:val="64"/>
  </w:num>
  <w:num w:numId="30">
    <w:abstractNumId w:val="47"/>
  </w:num>
  <w:num w:numId="31">
    <w:abstractNumId w:val="44"/>
  </w:num>
  <w:num w:numId="32">
    <w:abstractNumId w:val="48"/>
  </w:num>
  <w:num w:numId="33">
    <w:abstractNumId w:val="58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87"/>
  </w:num>
  <w:num w:numId="46">
    <w:abstractNumId w:val="65"/>
  </w:num>
  <w:num w:numId="47">
    <w:abstractNumId w:val="27"/>
  </w:num>
  <w:num w:numId="48">
    <w:abstractNumId w:val="55"/>
  </w:num>
  <w:num w:numId="49">
    <w:abstractNumId w:val="30"/>
  </w:num>
  <w:num w:numId="50">
    <w:abstractNumId w:val="60"/>
  </w:num>
  <w:num w:numId="51">
    <w:abstractNumId w:val="60"/>
    <w:lvlOverride w:ilvl="0">
      <w:startOverride w:val="1"/>
    </w:lvlOverride>
  </w:num>
  <w:num w:numId="52">
    <w:abstractNumId w:val="62"/>
  </w:num>
  <w:num w:numId="53">
    <w:abstractNumId w:val="76"/>
  </w:num>
  <w:num w:numId="54">
    <w:abstractNumId w:val="35"/>
  </w:num>
  <w:num w:numId="55">
    <w:abstractNumId w:val="23"/>
  </w:num>
  <w:num w:numId="56">
    <w:abstractNumId w:val="8"/>
  </w:num>
  <w:num w:numId="5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4"/>
  </w:num>
  <w:num w:numId="59">
    <w:abstractNumId w:val="32"/>
  </w:num>
  <w:num w:numId="60">
    <w:abstractNumId w:val="40"/>
  </w:num>
  <w:num w:numId="61">
    <w:abstractNumId w:val="52"/>
  </w:num>
  <w:num w:numId="62">
    <w:abstractNumId w:val="38"/>
  </w:num>
  <w:num w:numId="63">
    <w:abstractNumId w:val="67"/>
  </w:num>
  <w:num w:numId="6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1"/>
  </w:num>
  <w:num w:numId="66">
    <w:abstractNumId w:val="86"/>
  </w:num>
  <w:num w:numId="67">
    <w:abstractNumId w:val="84"/>
  </w:num>
  <w:num w:numId="68">
    <w:abstractNumId w:val="39"/>
  </w:num>
  <w:num w:numId="69">
    <w:abstractNumId w:val="42"/>
  </w:num>
  <w:num w:numId="70">
    <w:abstractNumId w:val="22"/>
  </w:num>
  <w:num w:numId="71">
    <w:abstractNumId w:val="43"/>
  </w:num>
  <w:num w:numId="72">
    <w:abstractNumId w:val="75"/>
  </w:num>
  <w:num w:numId="73">
    <w:abstractNumId w:val="51"/>
  </w:num>
  <w:num w:numId="74">
    <w:abstractNumId w:val="66"/>
  </w:num>
  <w:num w:numId="75">
    <w:abstractNumId w:val="78"/>
  </w:num>
  <w:num w:numId="76">
    <w:abstractNumId w:val="91"/>
  </w:num>
  <w:num w:numId="77">
    <w:abstractNumId w:val="6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06CE2"/>
    <w:rsid w:val="00011E98"/>
    <w:rsid w:val="00011F56"/>
    <w:rsid w:val="000157F2"/>
    <w:rsid w:val="00016DCA"/>
    <w:rsid w:val="00021F7D"/>
    <w:rsid w:val="00036C2E"/>
    <w:rsid w:val="000377F6"/>
    <w:rsid w:val="00037CC6"/>
    <w:rsid w:val="000404EE"/>
    <w:rsid w:val="000406B1"/>
    <w:rsid w:val="000410BB"/>
    <w:rsid w:val="00042248"/>
    <w:rsid w:val="00042583"/>
    <w:rsid w:val="000436DC"/>
    <w:rsid w:val="00046051"/>
    <w:rsid w:val="000460C2"/>
    <w:rsid w:val="0005148E"/>
    <w:rsid w:val="0005230B"/>
    <w:rsid w:val="00052B29"/>
    <w:rsid w:val="00054865"/>
    <w:rsid w:val="00061EF0"/>
    <w:rsid w:val="000621CF"/>
    <w:rsid w:val="000630D3"/>
    <w:rsid w:val="00063DBE"/>
    <w:rsid w:val="00067599"/>
    <w:rsid w:val="00067D2D"/>
    <w:rsid w:val="000718CD"/>
    <w:rsid w:val="000729B8"/>
    <w:rsid w:val="000731EF"/>
    <w:rsid w:val="0008019C"/>
    <w:rsid w:val="000816C7"/>
    <w:rsid w:val="00082810"/>
    <w:rsid w:val="00086A3C"/>
    <w:rsid w:val="000871AA"/>
    <w:rsid w:val="00090126"/>
    <w:rsid w:val="00092D68"/>
    <w:rsid w:val="00094A77"/>
    <w:rsid w:val="00097A15"/>
    <w:rsid w:val="000A3FBD"/>
    <w:rsid w:val="000A3FFE"/>
    <w:rsid w:val="000A4024"/>
    <w:rsid w:val="000A4B43"/>
    <w:rsid w:val="000B015D"/>
    <w:rsid w:val="000B1F9C"/>
    <w:rsid w:val="000B46BB"/>
    <w:rsid w:val="000B66CA"/>
    <w:rsid w:val="000C0CD4"/>
    <w:rsid w:val="000C0D9B"/>
    <w:rsid w:val="000C15D9"/>
    <w:rsid w:val="000C2F4D"/>
    <w:rsid w:val="000C30D8"/>
    <w:rsid w:val="000C52A1"/>
    <w:rsid w:val="000D10B1"/>
    <w:rsid w:val="000D11E3"/>
    <w:rsid w:val="000D42D2"/>
    <w:rsid w:val="000D5AC5"/>
    <w:rsid w:val="000D73D7"/>
    <w:rsid w:val="000E380E"/>
    <w:rsid w:val="000E4FF3"/>
    <w:rsid w:val="000F05B8"/>
    <w:rsid w:val="000F3118"/>
    <w:rsid w:val="000F4C95"/>
    <w:rsid w:val="00100A4F"/>
    <w:rsid w:val="00101CAD"/>
    <w:rsid w:val="00103081"/>
    <w:rsid w:val="001113AD"/>
    <w:rsid w:val="001130C6"/>
    <w:rsid w:val="0012092E"/>
    <w:rsid w:val="00122779"/>
    <w:rsid w:val="00125F89"/>
    <w:rsid w:val="0012628A"/>
    <w:rsid w:val="0013356F"/>
    <w:rsid w:val="0013464C"/>
    <w:rsid w:val="00141938"/>
    <w:rsid w:val="00152377"/>
    <w:rsid w:val="00154E7F"/>
    <w:rsid w:val="0015509E"/>
    <w:rsid w:val="0015537E"/>
    <w:rsid w:val="00172034"/>
    <w:rsid w:val="00173CC8"/>
    <w:rsid w:val="001759BE"/>
    <w:rsid w:val="001763D1"/>
    <w:rsid w:val="00184F24"/>
    <w:rsid w:val="0019057C"/>
    <w:rsid w:val="00192F1B"/>
    <w:rsid w:val="00195246"/>
    <w:rsid w:val="00196985"/>
    <w:rsid w:val="001970BC"/>
    <w:rsid w:val="001A0784"/>
    <w:rsid w:val="001A0AF1"/>
    <w:rsid w:val="001A2068"/>
    <w:rsid w:val="001A2DD0"/>
    <w:rsid w:val="001A6B73"/>
    <w:rsid w:val="001A6E39"/>
    <w:rsid w:val="001B0FF4"/>
    <w:rsid w:val="001B400A"/>
    <w:rsid w:val="001B5C08"/>
    <w:rsid w:val="001C3BDC"/>
    <w:rsid w:val="001D1084"/>
    <w:rsid w:val="001D64D2"/>
    <w:rsid w:val="001D6F42"/>
    <w:rsid w:val="001E085B"/>
    <w:rsid w:val="001E1E34"/>
    <w:rsid w:val="001E43FB"/>
    <w:rsid w:val="001E5D2F"/>
    <w:rsid w:val="001E60D0"/>
    <w:rsid w:val="001E69C6"/>
    <w:rsid w:val="001F4913"/>
    <w:rsid w:val="001F7BF8"/>
    <w:rsid w:val="0020123D"/>
    <w:rsid w:val="0021331B"/>
    <w:rsid w:val="00217926"/>
    <w:rsid w:val="00217F47"/>
    <w:rsid w:val="00220579"/>
    <w:rsid w:val="00224791"/>
    <w:rsid w:val="002340B6"/>
    <w:rsid w:val="0023437F"/>
    <w:rsid w:val="002372B2"/>
    <w:rsid w:val="00243125"/>
    <w:rsid w:val="0024624A"/>
    <w:rsid w:val="00246273"/>
    <w:rsid w:val="00251404"/>
    <w:rsid w:val="00253A4B"/>
    <w:rsid w:val="00254AE4"/>
    <w:rsid w:val="002638E8"/>
    <w:rsid w:val="002679BE"/>
    <w:rsid w:val="00267BA2"/>
    <w:rsid w:val="002731DE"/>
    <w:rsid w:val="0027445B"/>
    <w:rsid w:val="00282A43"/>
    <w:rsid w:val="002836C5"/>
    <w:rsid w:val="00287FDC"/>
    <w:rsid w:val="00292532"/>
    <w:rsid w:val="00292CC6"/>
    <w:rsid w:val="002937A6"/>
    <w:rsid w:val="0029677F"/>
    <w:rsid w:val="00297102"/>
    <w:rsid w:val="00297B13"/>
    <w:rsid w:val="002A444D"/>
    <w:rsid w:val="002A4673"/>
    <w:rsid w:val="002B004D"/>
    <w:rsid w:val="002B2ECE"/>
    <w:rsid w:val="002B4759"/>
    <w:rsid w:val="002C03F4"/>
    <w:rsid w:val="002C454B"/>
    <w:rsid w:val="002C5A5E"/>
    <w:rsid w:val="002C5EAF"/>
    <w:rsid w:val="002C67A6"/>
    <w:rsid w:val="002D02E9"/>
    <w:rsid w:val="002D4D28"/>
    <w:rsid w:val="002D68C0"/>
    <w:rsid w:val="002E3FA6"/>
    <w:rsid w:val="002E4A44"/>
    <w:rsid w:val="002E586E"/>
    <w:rsid w:val="002F0927"/>
    <w:rsid w:val="002F1AAA"/>
    <w:rsid w:val="002F1C85"/>
    <w:rsid w:val="002F268C"/>
    <w:rsid w:val="002F3C1F"/>
    <w:rsid w:val="002F68E1"/>
    <w:rsid w:val="002F74DD"/>
    <w:rsid w:val="002F74FA"/>
    <w:rsid w:val="003007FB"/>
    <w:rsid w:val="00304C6E"/>
    <w:rsid w:val="00315B3F"/>
    <w:rsid w:val="003170E5"/>
    <w:rsid w:val="00321422"/>
    <w:rsid w:val="003214E4"/>
    <w:rsid w:val="00321761"/>
    <w:rsid w:val="0032239F"/>
    <w:rsid w:val="0033488F"/>
    <w:rsid w:val="003353E1"/>
    <w:rsid w:val="00335F86"/>
    <w:rsid w:val="0033634A"/>
    <w:rsid w:val="003375FB"/>
    <w:rsid w:val="00340380"/>
    <w:rsid w:val="003451EE"/>
    <w:rsid w:val="00350796"/>
    <w:rsid w:val="00351273"/>
    <w:rsid w:val="00351586"/>
    <w:rsid w:val="00352443"/>
    <w:rsid w:val="00352CB3"/>
    <w:rsid w:val="003600BB"/>
    <w:rsid w:val="003607DB"/>
    <w:rsid w:val="00363EDD"/>
    <w:rsid w:val="003666AA"/>
    <w:rsid w:val="00372150"/>
    <w:rsid w:val="003726BC"/>
    <w:rsid w:val="0037271A"/>
    <w:rsid w:val="00385B03"/>
    <w:rsid w:val="003911C6"/>
    <w:rsid w:val="00391FFE"/>
    <w:rsid w:val="003A08E6"/>
    <w:rsid w:val="003A169C"/>
    <w:rsid w:val="003A238F"/>
    <w:rsid w:val="003A28B2"/>
    <w:rsid w:val="003B1FC1"/>
    <w:rsid w:val="003B30D1"/>
    <w:rsid w:val="003B38C4"/>
    <w:rsid w:val="003C0867"/>
    <w:rsid w:val="003D023E"/>
    <w:rsid w:val="003D092F"/>
    <w:rsid w:val="003D3AC3"/>
    <w:rsid w:val="003D5684"/>
    <w:rsid w:val="003E3DBA"/>
    <w:rsid w:val="003E5561"/>
    <w:rsid w:val="003E6530"/>
    <w:rsid w:val="003F30A1"/>
    <w:rsid w:val="003F5652"/>
    <w:rsid w:val="00402636"/>
    <w:rsid w:val="00405960"/>
    <w:rsid w:val="00407751"/>
    <w:rsid w:val="004119BE"/>
    <w:rsid w:val="00411B47"/>
    <w:rsid w:val="00414119"/>
    <w:rsid w:val="00416144"/>
    <w:rsid w:val="00416C4F"/>
    <w:rsid w:val="0042016F"/>
    <w:rsid w:val="00423414"/>
    <w:rsid w:val="00423539"/>
    <w:rsid w:val="00426BDB"/>
    <w:rsid w:val="00436AA8"/>
    <w:rsid w:val="00440151"/>
    <w:rsid w:val="004417CE"/>
    <w:rsid w:val="00441CAA"/>
    <w:rsid w:val="00444C55"/>
    <w:rsid w:val="004476C4"/>
    <w:rsid w:val="00456D3F"/>
    <w:rsid w:val="00464141"/>
    <w:rsid w:val="00465203"/>
    <w:rsid w:val="00465D00"/>
    <w:rsid w:val="00466C88"/>
    <w:rsid w:val="00470C84"/>
    <w:rsid w:val="00474097"/>
    <w:rsid w:val="00475B3B"/>
    <w:rsid w:val="00477DAC"/>
    <w:rsid w:val="00482590"/>
    <w:rsid w:val="00483992"/>
    <w:rsid w:val="00483A1A"/>
    <w:rsid w:val="004878B8"/>
    <w:rsid w:val="00490C20"/>
    <w:rsid w:val="00490F4B"/>
    <w:rsid w:val="004911E2"/>
    <w:rsid w:val="00492522"/>
    <w:rsid w:val="004933DE"/>
    <w:rsid w:val="0049747F"/>
    <w:rsid w:val="004978C1"/>
    <w:rsid w:val="00497934"/>
    <w:rsid w:val="004A0F77"/>
    <w:rsid w:val="004B14D5"/>
    <w:rsid w:val="004B5E1E"/>
    <w:rsid w:val="004C03E2"/>
    <w:rsid w:val="004C0F00"/>
    <w:rsid w:val="004C15D5"/>
    <w:rsid w:val="004C2C33"/>
    <w:rsid w:val="004C38B3"/>
    <w:rsid w:val="004C49AC"/>
    <w:rsid w:val="004C6F2F"/>
    <w:rsid w:val="004C6F54"/>
    <w:rsid w:val="004C7513"/>
    <w:rsid w:val="004D0757"/>
    <w:rsid w:val="004D0CC6"/>
    <w:rsid w:val="004D2354"/>
    <w:rsid w:val="004D4D87"/>
    <w:rsid w:val="004E06FC"/>
    <w:rsid w:val="004E14A6"/>
    <w:rsid w:val="004F714B"/>
    <w:rsid w:val="00500232"/>
    <w:rsid w:val="005011E9"/>
    <w:rsid w:val="00501730"/>
    <w:rsid w:val="00512CD6"/>
    <w:rsid w:val="00514A43"/>
    <w:rsid w:val="0051598A"/>
    <w:rsid w:val="00517E6C"/>
    <w:rsid w:val="00521BAF"/>
    <w:rsid w:val="00523D07"/>
    <w:rsid w:val="00524796"/>
    <w:rsid w:val="005248A7"/>
    <w:rsid w:val="00525606"/>
    <w:rsid w:val="005266AA"/>
    <w:rsid w:val="005322F3"/>
    <w:rsid w:val="00545BE5"/>
    <w:rsid w:val="005464E4"/>
    <w:rsid w:val="0055091E"/>
    <w:rsid w:val="00552BD9"/>
    <w:rsid w:val="00561A9A"/>
    <w:rsid w:val="00565892"/>
    <w:rsid w:val="0056750C"/>
    <w:rsid w:val="00572928"/>
    <w:rsid w:val="00573579"/>
    <w:rsid w:val="005819A2"/>
    <w:rsid w:val="00581BF2"/>
    <w:rsid w:val="00582024"/>
    <w:rsid w:val="00585686"/>
    <w:rsid w:val="005935AD"/>
    <w:rsid w:val="00596C0E"/>
    <w:rsid w:val="005A0A79"/>
    <w:rsid w:val="005A0CC1"/>
    <w:rsid w:val="005A1617"/>
    <w:rsid w:val="005A1A5B"/>
    <w:rsid w:val="005A5919"/>
    <w:rsid w:val="005A7243"/>
    <w:rsid w:val="005B0699"/>
    <w:rsid w:val="005B0E1C"/>
    <w:rsid w:val="005B3812"/>
    <w:rsid w:val="005B3C38"/>
    <w:rsid w:val="005B7094"/>
    <w:rsid w:val="005B79D6"/>
    <w:rsid w:val="005C2293"/>
    <w:rsid w:val="005C5D81"/>
    <w:rsid w:val="005C6B21"/>
    <w:rsid w:val="005D61C5"/>
    <w:rsid w:val="005E4031"/>
    <w:rsid w:val="005F524C"/>
    <w:rsid w:val="00603867"/>
    <w:rsid w:val="0060553F"/>
    <w:rsid w:val="00605A76"/>
    <w:rsid w:val="006069E8"/>
    <w:rsid w:val="006136B4"/>
    <w:rsid w:val="00616520"/>
    <w:rsid w:val="00621A48"/>
    <w:rsid w:val="00622CF2"/>
    <w:rsid w:val="006241DC"/>
    <w:rsid w:val="006268B6"/>
    <w:rsid w:val="006272D6"/>
    <w:rsid w:val="006316AB"/>
    <w:rsid w:val="00632C63"/>
    <w:rsid w:val="00635161"/>
    <w:rsid w:val="006375E0"/>
    <w:rsid w:val="00641424"/>
    <w:rsid w:val="0064270C"/>
    <w:rsid w:val="00647165"/>
    <w:rsid w:val="00650828"/>
    <w:rsid w:val="00651FB5"/>
    <w:rsid w:val="006542AB"/>
    <w:rsid w:val="0065613E"/>
    <w:rsid w:val="00657D02"/>
    <w:rsid w:val="00660C00"/>
    <w:rsid w:val="00664579"/>
    <w:rsid w:val="00667073"/>
    <w:rsid w:val="00670695"/>
    <w:rsid w:val="00671530"/>
    <w:rsid w:val="00672D33"/>
    <w:rsid w:val="006742F9"/>
    <w:rsid w:val="006771E8"/>
    <w:rsid w:val="00680068"/>
    <w:rsid w:val="00680D07"/>
    <w:rsid w:val="006846EB"/>
    <w:rsid w:val="00693BC9"/>
    <w:rsid w:val="00696429"/>
    <w:rsid w:val="00697CF9"/>
    <w:rsid w:val="00697E9D"/>
    <w:rsid w:val="006A09F3"/>
    <w:rsid w:val="006A1CCC"/>
    <w:rsid w:val="006A1D7C"/>
    <w:rsid w:val="006A293D"/>
    <w:rsid w:val="006A33FB"/>
    <w:rsid w:val="006A74CE"/>
    <w:rsid w:val="006B157C"/>
    <w:rsid w:val="006B7430"/>
    <w:rsid w:val="006C28B6"/>
    <w:rsid w:val="006C3862"/>
    <w:rsid w:val="006C6C4F"/>
    <w:rsid w:val="006C752C"/>
    <w:rsid w:val="006C7E99"/>
    <w:rsid w:val="006D1219"/>
    <w:rsid w:val="006D3B43"/>
    <w:rsid w:val="006D709D"/>
    <w:rsid w:val="006E51F5"/>
    <w:rsid w:val="006F271E"/>
    <w:rsid w:val="006F4714"/>
    <w:rsid w:val="0070473C"/>
    <w:rsid w:val="00711237"/>
    <w:rsid w:val="00711937"/>
    <w:rsid w:val="00714296"/>
    <w:rsid w:val="0071573D"/>
    <w:rsid w:val="00722AA2"/>
    <w:rsid w:val="00726796"/>
    <w:rsid w:val="00726C1E"/>
    <w:rsid w:val="00727155"/>
    <w:rsid w:val="00730A4B"/>
    <w:rsid w:val="00731E86"/>
    <w:rsid w:val="00734BE3"/>
    <w:rsid w:val="007423A5"/>
    <w:rsid w:val="007434A9"/>
    <w:rsid w:val="00743B04"/>
    <w:rsid w:val="007442E7"/>
    <w:rsid w:val="0074616A"/>
    <w:rsid w:val="00746457"/>
    <w:rsid w:val="007549BE"/>
    <w:rsid w:val="0076560B"/>
    <w:rsid w:val="00766E02"/>
    <w:rsid w:val="00771048"/>
    <w:rsid w:val="00774ACD"/>
    <w:rsid w:val="00775D96"/>
    <w:rsid w:val="0077744B"/>
    <w:rsid w:val="00784D86"/>
    <w:rsid w:val="007907D1"/>
    <w:rsid w:val="00790B43"/>
    <w:rsid w:val="00790C8F"/>
    <w:rsid w:val="007A11FB"/>
    <w:rsid w:val="007A16FA"/>
    <w:rsid w:val="007A1BE0"/>
    <w:rsid w:val="007A501A"/>
    <w:rsid w:val="007A7E25"/>
    <w:rsid w:val="007A7E93"/>
    <w:rsid w:val="007B079D"/>
    <w:rsid w:val="007B2ED0"/>
    <w:rsid w:val="007B34FE"/>
    <w:rsid w:val="007B3D65"/>
    <w:rsid w:val="007B501A"/>
    <w:rsid w:val="007B64B0"/>
    <w:rsid w:val="007C2D9C"/>
    <w:rsid w:val="007C5CC8"/>
    <w:rsid w:val="007D367F"/>
    <w:rsid w:val="007D556D"/>
    <w:rsid w:val="007E052A"/>
    <w:rsid w:val="007E642A"/>
    <w:rsid w:val="007F2043"/>
    <w:rsid w:val="007F39A8"/>
    <w:rsid w:val="007F4E07"/>
    <w:rsid w:val="007F52F0"/>
    <w:rsid w:val="007F709A"/>
    <w:rsid w:val="00802D2E"/>
    <w:rsid w:val="00803B21"/>
    <w:rsid w:val="0081055A"/>
    <w:rsid w:val="008124B1"/>
    <w:rsid w:val="00813AE6"/>
    <w:rsid w:val="0081644D"/>
    <w:rsid w:val="00820A53"/>
    <w:rsid w:val="008278A8"/>
    <w:rsid w:val="008317BC"/>
    <w:rsid w:val="00832AFE"/>
    <w:rsid w:val="00833F2D"/>
    <w:rsid w:val="0083446C"/>
    <w:rsid w:val="00834DF3"/>
    <w:rsid w:val="00836C1C"/>
    <w:rsid w:val="00840EB0"/>
    <w:rsid w:val="00842908"/>
    <w:rsid w:val="0084334F"/>
    <w:rsid w:val="0084638D"/>
    <w:rsid w:val="008474EE"/>
    <w:rsid w:val="00847EC4"/>
    <w:rsid w:val="0085004B"/>
    <w:rsid w:val="00851841"/>
    <w:rsid w:val="00852344"/>
    <w:rsid w:val="00856458"/>
    <w:rsid w:val="008567C0"/>
    <w:rsid w:val="00856D1C"/>
    <w:rsid w:val="00863C7F"/>
    <w:rsid w:val="00864EE7"/>
    <w:rsid w:val="00866229"/>
    <w:rsid w:val="00884FD3"/>
    <w:rsid w:val="008867C1"/>
    <w:rsid w:val="008875B1"/>
    <w:rsid w:val="00891745"/>
    <w:rsid w:val="0089293C"/>
    <w:rsid w:val="00893F20"/>
    <w:rsid w:val="008A109B"/>
    <w:rsid w:val="008A552A"/>
    <w:rsid w:val="008B0334"/>
    <w:rsid w:val="008B5443"/>
    <w:rsid w:val="008B7221"/>
    <w:rsid w:val="008B786A"/>
    <w:rsid w:val="008C0D9C"/>
    <w:rsid w:val="008C1429"/>
    <w:rsid w:val="008C57A2"/>
    <w:rsid w:val="008C5BAC"/>
    <w:rsid w:val="008C6358"/>
    <w:rsid w:val="008C6D1B"/>
    <w:rsid w:val="008D2631"/>
    <w:rsid w:val="008D52F1"/>
    <w:rsid w:val="008D768C"/>
    <w:rsid w:val="008D7F6C"/>
    <w:rsid w:val="008E227B"/>
    <w:rsid w:val="008E3B37"/>
    <w:rsid w:val="008E58BC"/>
    <w:rsid w:val="008E7B25"/>
    <w:rsid w:val="008F1854"/>
    <w:rsid w:val="008F18EF"/>
    <w:rsid w:val="008F3766"/>
    <w:rsid w:val="008F3B4D"/>
    <w:rsid w:val="00901E0A"/>
    <w:rsid w:val="00902FA0"/>
    <w:rsid w:val="009060A2"/>
    <w:rsid w:val="00910D65"/>
    <w:rsid w:val="00914F43"/>
    <w:rsid w:val="0091647C"/>
    <w:rsid w:val="0092055E"/>
    <w:rsid w:val="00920D5F"/>
    <w:rsid w:val="00924B1F"/>
    <w:rsid w:val="00926938"/>
    <w:rsid w:val="009274FF"/>
    <w:rsid w:val="00930A49"/>
    <w:rsid w:val="00931769"/>
    <w:rsid w:val="0093281E"/>
    <w:rsid w:val="0093415D"/>
    <w:rsid w:val="0093609F"/>
    <w:rsid w:val="009371E1"/>
    <w:rsid w:val="00941F24"/>
    <w:rsid w:val="009421D9"/>
    <w:rsid w:val="00942A88"/>
    <w:rsid w:val="00942B5D"/>
    <w:rsid w:val="00945988"/>
    <w:rsid w:val="00947031"/>
    <w:rsid w:val="00954FE4"/>
    <w:rsid w:val="0096164D"/>
    <w:rsid w:val="00964200"/>
    <w:rsid w:val="00965FD2"/>
    <w:rsid w:val="00966AE2"/>
    <w:rsid w:val="00967D60"/>
    <w:rsid w:val="0097184D"/>
    <w:rsid w:val="00974387"/>
    <w:rsid w:val="0098062F"/>
    <w:rsid w:val="00981120"/>
    <w:rsid w:val="00991F8A"/>
    <w:rsid w:val="009934DD"/>
    <w:rsid w:val="00994A07"/>
    <w:rsid w:val="00995236"/>
    <w:rsid w:val="009A0C0C"/>
    <w:rsid w:val="009A34AE"/>
    <w:rsid w:val="009A4217"/>
    <w:rsid w:val="009A4E31"/>
    <w:rsid w:val="009B05D3"/>
    <w:rsid w:val="009B687C"/>
    <w:rsid w:val="009B763A"/>
    <w:rsid w:val="009C02BC"/>
    <w:rsid w:val="009C1B96"/>
    <w:rsid w:val="009C454D"/>
    <w:rsid w:val="009C7676"/>
    <w:rsid w:val="009D1163"/>
    <w:rsid w:val="009D561E"/>
    <w:rsid w:val="009D6717"/>
    <w:rsid w:val="009E06F8"/>
    <w:rsid w:val="009E1F42"/>
    <w:rsid w:val="009F0C43"/>
    <w:rsid w:val="009F16EE"/>
    <w:rsid w:val="009F2EAE"/>
    <w:rsid w:val="009F3EFE"/>
    <w:rsid w:val="009F4E89"/>
    <w:rsid w:val="009F71D5"/>
    <w:rsid w:val="009F77B7"/>
    <w:rsid w:val="009F7F1C"/>
    <w:rsid w:val="00A0262C"/>
    <w:rsid w:val="00A04608"/>
    <w:rsid w:val="00A14CC2"/>
    <w:rsid w:val="00A150C4"/>
    <w:rsid w:val="00A250B9"/>
    <w:rsid w:val="00A321B1"/>
    <w:rsid w:val="00A32AFC"/>
    <w:rsid w:val="00A32B24"/>
    <w:rsid w:val="00A32F3D"/>
    <w:rsid w:val="00A33394"/>
    <w:rsid w:val="00A339CD"/>
    <w:rsid w:val="00A34CCF"/>
    <w:rsid w:val="00A3738A"/>
    <w:rsid w:val="00A41B63"/>
    <w:rsid w:val="00A43462"/>
    <w:rsid w:val="00A444B9"/>
    <w:rsid w:val="00A500E2"/>
    <w:rsid w:val="00A52309"/>
    <w:rsid w:val="00A56354"/>
    <w:rsid w:val="00A56F77"/>
    <w:rsid w:val="00A643C1"/>
    <w:rsid w:val="00A65292"/>
    <w:rsid w:val="00A72858"/>
    <w:rsid w:val="00A72C0C"/>
    <w:rsid w:val="00A73361"/>
    <w:rsid w:val="00A7498F"/>
    <w:rsid w:val="00A76709"/>
    <w:rsid w:val="00A804FE"/>
    <w:rsid w:val="00A83959"/>
    <w:rsid w:val="00A858A4"/>
    <w:rsid w:val="00A87678"/>
    <w:rsid w:val="00A9033D"/>
    <w:rsid w:val="00A96FAB"/>
    <w:rsid w:val="00AA0A67"/>
    <w:rsid w:val="00AA1B11"/>
    <w:rsid w:val="00AA2507"/>
    <w:rsid w:val="00AA4F6D"/>
    <w:rsid w:val="00AA5215"/>
    <w:rsid w:val="00AA6ACF"/>
    <w:rsid w:val="00AB0DED"/>
    <w:rsid w:val="00AB1AE7"/>
    <w:rsid w:val="00AB370D"/>
    <w:rsid w:val="00AC1B7F"/>
    <w:rsid w:val="00AC25BC"/>
    <w:rsid w:val="00AC2A8B"/>
    <w:rsid w:val="00AC3077"/>
    <w:rsid w:val="00AD108E"/>
    <w:rsid w:val="00AD26BC"/>
    <w:rsid w:val="00AD452C"/>
    <w:rsid w:val="00AE1E79"/>
    <w:rsid w:val="00AE216A"/>
    <w:rsid w:val="00AE35FB"/>
    <w:rsid w:val="00AE3D5C"/>
    <w:rsid w:val="00AE5F75"/>
    <w:rsid w:val="00AE618E"/>
    <w:rsid w:val="00AF2924"/>
    <w:rsid w:val="00B03E4D"/>
    <w:rsid w:val="00B04B8C"/>
    <w:rsid w:val="00B0520F"/>
    <w:rsid w:val="00B077FB"/>
    <w:rsid w:val="00B11309"/>
    <w:rsid w:val="00B1747D"/>
    <w:rsid w:val="00B17699"/>
    <w:rsid w:val="00B20CE3"/>
    <w:rsid w:val="00B21C32"/>
    <w:rsid w:val="00B22FB1"/>
    <w:rsid w:val="00B26526"/>
    <w:rsid w:val="00B2724C"/>
    <w:rsid w:val="00B32EE7"/>
    <w:rsid w:val="00B34254"/>
    <w:rsid w:val="00B34D1E"/>
    <w:rsid w:val="00B3507F"/>
    <w:rsid w:val="00B35401"/>
    <w:rsid w:val="00B35906"/>
    <w:rsid w:val="00B407D5"/>
    <w:rsid w:val="00B4084D"/>
    <w:rsid w:val="00B41360"/>
    <w:rsid w:val="00B41B79"/>
    <w:rsid w:val="00B448E4"/>
    <w:rsid w:val="00B50ACB"/>
    <w:rsid w:val="00B51B47"/>
    <w:rsid w:val="00B62F61"/>
    <w:rsid w:val="00B65FA8"/>
    <w:rsid w:val="00B677C2"/>
    <w:rsid w:val="00B67FD0"/>
    <w:rsid w:val="00B72D6C"/>
    <w:rsid w:val="00B730B0"/>
    <w:rsid w:val="00B74F0B"/>
    <w:rsid w:val="00B758B4"/>
    <w:rsid w:val="00B75BE3"/>
    <w:rsid w:val="00B76C8D"/>
    <w:rsid w:val="00B77FE3"/>
    <w:rsid w:val="00B82685"/>
    <w:rsid w:val="00B82EE5"/>
    <w:rsid w:val="00B842DE"/>
    <w:rsid w:val="00B862F2"/>
    <w:rsid w:val="00B94420"/>
    <w:rsid w:val="00B94C5F"/>
    <w:rsid w:val="00B957D1"/>
    <w:rsid w:val="00B9619E"/>
    <w:rsid w:val="00B96D69"/>
    <w:rsid w:val="00BA11D2"/>
    <w:rsid w:val="00BA255A"/>
    <w:rsid w:val="00BA3355"/>
    <w:rsid w:val="00BA61F5"/>
    <w:rsid w:val="00BA7217"/>
    <w:rsid w:val="00BB2642"/>
    <w:rsid w:val="00BB3452"/>
    <w:rsid w:val="00BB49FA"/>
    <w:rsid w:val="00BB70AE"/>
    <w:rsid w:val="00BC094C"/>
    <w:rsid w:val="00BC1136"/>
    <w:rsid w:val="00BC3897"/>
    <w:rsid w:val="00BC4B01"/>
    <w:rsid w:val="00BC5766"/>
    <w:rsid w:val="00BD2585"/>
    <w:rsid w:val="00BD3AC6"/>
    <w:rsid w:val="00BD79A3"/>
    <w:rsid w:val="00BD7E4E"/>
    <w:rsid w:val="00BE130E"/>
    <w:rsid w:val="00BE34E1"/>
    <w:rsid w:val="00BE4D18"/>
    <w:rsid w:val="00BE774D"/>
    <w:rsid w:val="00BF3E99"/>
    <w:rsid w:val="00C003C0"/>
    <w:rsid w:val="00C016E2"/>
    <w:rsid w:val="00C05357"/>
    <w:rsid w:val="00C10F30"/>
    <w:rsid w:val="00C11B08"/>
    <w:rsid w:val="00C16D06"/>
    <w:rsid w:val="00C20B86"/>
    <w:rsid w:val="00C278D3"/>
    <w:rsid w:val="00C37DC6"/>
    <w:rsid w:val="00C418AC"/>
    <w:rsid w:val="00C42482"/>
    <w:rsid w:val="00C4339D"/>
    <w:rsid w:val="00C44E1D"/>
    <w:rsid w:val="00C464B5"/>
    <w:rsid w:val="00C467FC"/>
    <w:rsid w:val="00C4740F"/>
    <w:rsid w:val="00C53C44"/>
    <w:rsid w:val="00C55B1D"/>
    <w:rsid w:val="00C55EFB"/>
    <w:rsid w:val="00C60BDA"/>
    <w:rsid w:val="00C629C9"/>
    <w:rsid w:val="00C6494F"/>
    <w:rsid w:val="00C70D0C"/>
    <w:rsid w:val="00C7650A"/>
    <w:rsid w:val="00C773CF"/>
    <w:rsid w:val="00C86C58"/>
    <w:rsid w:val="00C875E9"/>
    <w:rsid w:val="00C926D1"/>
    <w:rsid w:val="00C93BC3"/>
    <w:rsid w:val="00CA19FC"/>
    <w:rsid w:val="00CA6F1E"/>
    <w:rsid w:val="00CB6576"/>
    <w:rsid w:val="00CB6F69"/>
    <w:rsid w:val="00CB7ABD"/>
    <w:rsid w:val="00CB7EF2"/>
    <w:rsid w:val="00CC0F77"/>
    <w:rsid w:val="00CC2AB5"/>
    <w:rsid w:val="00CC4B55"/>
    <w:rsid w:val="00CD5D7D"/>
    <w:rsid w:val="00CE2A64"/>
    <w:rsid w:val="00CE3C99"/>
    <w:rsid w:val="00CE4902"/>
    <w:rsid w:val="00CE6269"/>
    <w:rsid w:val="00CF03AD"/>
    <w:rsid w:val="00CF330A"/>
    <w:rsid w:val="00CF416C"/>
    <w:rsid w:val="00CF7A9F"/>
    <w:rsid w:val="00D05E28"/>
    <w:rsid w:val="00D11F85"/>
    <w:rsid w:val="00D12686"/>
    <w:rsid w:val="00D12DE0"/>
    <w:rsid w:val="00D140A3"/>
    <w:rsid w:val="00D15F0D"/>
    <w:rsid w:val="00D177B2"/>
    <w:rsid w:val="00D3365F"/>
    <w:rsid w:val="00D34BC1"/>
    <w:rsid w:val="00D37E2A"/>
    <w:rsid w:val="00D40B2D"/>
    <w:rsid w:val="00D426E4"/>
    <w:rsid w:val="00D44039"/>
    <w:rsid w:val="00D44B77"/>
    <w:rsid w:val="00D47925"/>
    <w:rsid w:val="00D50806"/>
    <w:rsid w:val="00D52152"/>
    <w:rsid w:val="00D52885"/>
    <w:rsid w:val="00D54F82"/>
    <w:rsid w:val="00D56115"/>
    <w:rsid w:val="00D67DED"/>
    <w:rsid w:val="00D72E24"/>
    <w:rsid w:val="00D7756A"/>
    <w:rsid w:val="00D77FA1"/>
    <w:rsid w:val="00D81D95"/>
    <w:rsid w:val="00D82554"/>
    <w:rsid w:val="00D82D2F"/>
    <w:rsid w:val="00D83013"/>
    <w:rsid w:val="00D842E6"/>
    <w:rsid w:val="00D8660C"/>
    <w:rsid w:val="00D86EBC"/>
    <w:rsid w:val="00D879E7"/>
    <w:rsid w:val="00D930BE"/>
    <w:rsid w:val="00D931D1"/>
    <w:rsid w:val="00DB7A25"/>
    <w:rsid w:val="00DB7F9E"/>
    <w:rsid w:val="00DC1B9C"/>
    <w:rsid w:val="00DE152B"/>
    <w:rsid w:val="00DE60E1"/>
    <w:rsid w:val="00DE6B78"/>
    <w:rsid w:val="00DE7EB6"/>
    <w:rsid w:val="00DF051C"/>
    <w:rsid w:val="00DF5C61"/>
    <w:rsid w:val="00E0071C"/>
    <w:rsid w:val="00E079BF"/>
    <w:rsid w:val="00E1002D"/>
    <w:rsid w:val="00E128B1"/>
    <w:rsid w:val="00E173A1"/>
    <w:rsid w:val="00E21DD6"/>
    <w:rsid w:val="00E227B8"/>
    <w:rsid w:val="00E25356"/>
    <w:rsid w:val="00E27B2C"/>
    <w:rsid w:val="00E32A31"/>
    <w:rsid w:val="00E360B6"/>
    <w:rsid w:val="00E361B7"/>
    <w:rsid w:val="00E374B9"/>
    <w:rsid w:val="00E37CD1"/>
    <w:rsid w:val="00E4508D"/>
    <w:rsid w:val="00E46A4B"/>
    <w:rsid w:val="00E51A6E"/>
    <w:rsid w:val="00E60640"/>
    <w:rsid w:val="00E62376"/>
    <w:rsid w:val="00E70B31"/>
    <w:rsid w:val="00E71B86"/>
    <w:rsid w:val="00E85FDA"/>
    <w:rsid w:val="00E90125"/>
    <w:rsid w:val="00E932DC"/>
    <w:rsid w:val="00E94DAC"/>
    <w:rsid w:val="00EA0845"/>
    <w:rsid w:val="00EA1DF2"/>
    <w:rsid w:val="00EB0EA3"/>
    <w:rsid w:val="00EB43D5"/>
    <w:rsid w:val="00EB5561"/>
    <w:rsid w:val="00EC6628"/>
    <w:rsid w:val="00ED0580"/>
    <w:rsid w:val="00ED23EE"/>
    <w:rsid w:val="00ED6D88"/>
    <w:rsid w:val="00EE33F6"/>
    <w:rsid w:val="00EE4642"/>
    <w:rsid w:val="00EE700D"/>
    <w:rsid w:val="00EF0C77"/>
    <w:rsid w:val="00EF3B0F"/>
    <w:rsid w:val="00EF4428"/>
    <w:rsid w:val="00EF5DD9"/>
    <w:rsid w:val="00EF63C4"/>
    <w:rsid w:val="00F01E90"/>
    <w:rsid w:val="00F07483"/>
    <w:rsid w:val="00F076D6"/>
    <w:rsid w:val="00F079D4"/>
    <w:rsid w:val="00F1141A"/>
    <w:rsid w:val="00F11648"/>
    <w:rsid w:val="00F13D2B"/>
    <w:rsid w:val="00F140CF"/>
    <w:rsid w:val="00F1580D"/>
    <w:rsid w:val="00F22385"/>
    <w:rsid w:val="00F243EF"/>
    <w:rsid w:val="00F263C1"/>
    <w:rsid w:val="00F32509"/>
    <w:rsid w:val="00F32DF4"/>
    <w:rsid w:val="00F35362"/>
    <w:rsid w:val="00F3546A"/>
    <w:rsid w:val="00F40BD2"/>
    <w:rsid w:val="00F4545D"/>
    <w:rsid w:val="00F47786"/>
    <w:rsid w:val="00F50C48"/>
    <w:rsid w:val="00F5165E"/>
    <w:rsid w:val="00F54E40"/>
    <w:rsid w:val="00F622B0"/>
    <w:rsid w:val="00F635D0"/>
    <w:rsid w:val="00F651B9"/>
    <w:rsid w:val="00F656DF"/>
    <w:rsid w:val="00F65847"/>
    <w:rsid w:val="00F67793"/>
    <w:rsid w:val="00F67BBB"/>
    <w:rsid w:val="00F72E1A"/>
    <w:rsid w:val="00F77CF7"/>
    <w:rsid w:val="00F8391A"/>
    <w:rsid w:val="00F83A7F"/>
    <w:rsid w:val="00F9194D"/>
    <w:rsid w:val="00F949FA"/>
    <w:rsid w:val="00F97A22"/>
    <w:rsid w:val="00FA0714"/>
    <w:rsid w:val="00FA15F2"/>
    <w:rsid w:val="00FA2211"/>
    <w:rsid w:val="00FA61AB"/>
    <w:rsid w:val="00FA79B6"/>
    <w:rsid w:val="00FA7DA2"/>
    <w:rsid w:val="00FB14A3"/>
    <w:rsid w:val="00FB1B7A"/>
    <w:rsid w:val="00FB3B36"/>
    <w:rsid w:val="00FC039D"/>
    <w:rsid w:val="00FC358C"/>
    <w:rsid w:val="00FC5152"/>
    <w:rsid w:val="00FC5609"/>
    <w:rsid w:val="00FC5CC7"/>
    <w:rsid w:val="00FC7EA4"/>
    <w:rsid w:val="00FD11AA"/>
    <w:rsid w:val="00FD45BD"/>
    <w:rsid w:val="00FD5E51"/>
    <w:rsid w:val="00FD6E63"/>
    <w:rsid w:val="00FE42DF"/>
    <w:rsid w:val="00FF41BF"/>
    <w:rsid w:val="00FF43D4"/>
    <w:rsid w:val="00FF7213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5"/>
      </w:numPr>
    </w:pPr>
  </w:style>
  <w:style w:type="numbering" w:customStyle="1" w:styleId="WWNum45">
    <w:name w:val="WWNum45"/>
    <w:basedOn w:val="Bezlisty"/>
    <w:rsid w:val="00A56354"/>
    <w:pPr>
      <w:numPr>
        <w:numId w:val="6"/>
      </w:numPr>
    </w:pPr>
  </w:style>
  <w:style w:type="numbering" w:customStyle="1" w:styleId="WWNum18">
    <w:name w:val="WWNum18"/>
    <w:basedOn w:val="Bezlisty"/>
    <w:rsid w:val="007A11FB"/>
    <w:pPr>
      <w:numPr>
        <w:numId w:val="7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9"/>
      </w:numPr>
    </w:pPr>
  </w:style>
  <w:style w:type="numbering" w:customStyle="1" w:styleId="WWNum37">
    <w:name w:val="WWNum37"/>
    <w:basedOn w:val="Bezlisty"/>
    <w:rsid w:val="00A32B24"/>
    <w:pPr>
      <w:numPr>
        <w:numId w:val="13"/>
      </w:numPr>
    </w:pPr>
  </w:style>
  <w:style w:type="numbering" w:customStyle="1" w:styleId="WWNum38">
    <w:name w:val="WWNum38"/>
    <w:basedOn w:val="Bezlisty"/>
    <w:rsid w:val="00A32B24"/>
    <w:pPr>
      <w:numPr>
        <w:numId w:val="14"/>
      </w:numPr>
    </w:pPr>
  </w:style>
  <w:style w:type="numbering" w:customStyle="1" w:styleId="WWNum5">
    <w:name w:val="WWNum5"/>
    <w:basedOn w:val="Bezlisty"/>
    <w:rsid w:val="000406B1"/>
    <w:pPr>
      <w:numPr>
        <w:numId w:val="16"/>
      </w:numPr>
    </w:pPr>
  </w:style>
  <w:style w:type="numbering" w:customStyle="1" w:styleId="WWNum35">
    <w:name w:val="WWNum35"/>
    <w:basedOn w:val="Bezlisty"/>
    <w:rsid w:val="00E173A1"/>
    <w:pPr>
      <w:numPr>
        <w:numId w:val="17"/>
      </w:numPr>
    </w:pPr>
  </w:style>
  <w:style w:type="numbering" w:customStyle="1" w:styleId="WWNum41">
    <w:name w:val="WWNum41"/>
    <w:basedOn w:val="Bezlisty"/>
    <w:rsid w:val="00E173A1"/>
    <w:pPr>
      <w:numPr>
        <w:numId w:val="18"/>
      </w:numPr>
    </w:pPr>
  </w:style>
  <w:style w:type="numbering" w:customStyle="1" w:styleId="WWNum26">
    <w:name w:val="WWNum26"/>
    <w:basedOn w:val="Bezlisty"/>
    <w:rsid w:val="00E360B6"/>
    <w:pPr>
      <w:numPr>
        <w:numId w:val="21"/>
      </w:numPr>
    </w:pPr>
  </w:style>
  <w:style w:type="paragraph" w:customStyle="1" w:styleId="Tekstpodstawowy21">
    <w:name w:val="Tekst podstawowy 21"/>
    <w:basedOn w:val="Normalny"/>
    <w:rsid w:val="00836C1C"/>
    <w:pPr>
      <w:suppressAutoHyphens/>
    </w:pPr>
    <w:rPr>
      <w:rFonts w:ascii="Times New Roman" w:eastAsia="Times New Roman" w:hAnsi="Times New Roman" w:cs="Consolas"/>
      <w:color w:val="0000FF"/>
      <w:kern w:val="1"/>
      <w:sz w:val="24"/>
      <w:lang w:eastAsia="hi-IN" w:bidi="hi-IN"/>
    </w:rPr>
  </w:style>
  <w:style w:type="numbering" w:customStyle="1" w:styleId="WWNum65">
    <w:name w:val="WWNum65"/>
    <w:basedOn w:val="Bezlisty"/>
    <w:rsid w:val="00352CB3"/>
    <w:pPr>
      <w:numPr>
        <w:numId w:val="28"/>
      </w:numPr>
    </w:pPr>
  </w:style>
  <w:style w:type="character" w:customStyle="1" w:styleId="apple-converted-space">
    <w:name w:val="apple-converted-space"/>
    <w:basedOn w:val="Domylnaczcionkaakapitu"/>
    <w:rsid w:val="006C752C"/>
  </w:style>
  <w:style w:type="paragraph" w:customStyle="1" w:styleId="Akapitzlist2">
    <w:name w:val="Akapit z listą2"/>
    <w:basedOn w:val="Normalny"/>
    <w:rsid w:val="004B5E1E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Teksttreci">
    <w:name w:val="Tekst treści"/>
    <w:basedOn w:val="Normalny"/>
    <w:link w:val="Teksttreci0"/>
    <w:rsid w:val="00F1580D"/>
    <w:pPr>
      <w:shd w:val="clear" w:color="auto" w:fill="FFFFFF"/>
      <w:spacing w:after="180" w:line="259" w:lineRule="exact"/>
      <w:ind w:hanging="580"/>
    </w:pPr>
    <w:rPr>
      <w:rFonts w:ascii="Times New Roman" w:eastAsia="Times New Roman" w:hAnsi="Times New Roman"/>
      <w:noProof/>
      <w:sz w:val="20"/>
      <w:szCs w:val="24"/>
      <w:lang w:eastAsia="pl-PL"/>
    </w:rPr>
  </w:style>
  <w:style w:type="paragraph" w:customStyle="1" w:styleId="Bezodstpw2">
    <w:name w:val="Bez odstępów2"/>
    <w:rsid w:val="0008019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xtbody">
    <w:name w:val="Text body"/>
    <w:basedOn w:val="Standard"/>
    <w:rsid w:val="006241DC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43">
    <w:name w:val="WWNum43"/>
    <w:basedOn w:val="Bezlisty"/>
    <w:rsid w:val="006241DC"/>
    <w:pPr>
      <w:numPr>
        <w:numId w:val="30"/>
      </w:numPr>
    </w:pPr>
  </w:style>
  <w:style w:type="numbering" w:customStyle="1" w:styleId="WWNum34">
    <w:name w:val="WWNum34"/>
    <w:basedOn w:val="Bezlisty"/>
    <w:rsid w:val="006241DC"/>
    <w:pPr>
      <w:numPr>
        <w:numId w:val="31"/>
      </w:numPr>
    </w:pPr>
  </w:style>
  <w:style w:type="numbering" w:customStyle="1" w:styleId="WWNum4">
    <w:name w:val="WWNum4"/>
    <w:basedOn w:val="Bezlisty"/>
    <w:rsid w:val="006E51F5"/>
    <w:pPr>
      <w:numPr>
        <w:numId w:val="33"/>
      </w:numPr>
    </w:pPr>
  </w:style>
  <w:style w:type="character" w:customStyle="1" w:styleId="Teksttreci0">
    <w:name w:val="Tekst treści_"/>
    <w:basedOn w:val="Domylnaczcionkaakapitu"/>
    <w:link w:val="Teksttreci"/>
    <w:rsid w:val="004C38B3"/>
    <w:rPr>
      <w:rFonts w:ascii="Times New Roman" w:eastAsia="Times New Roman" w:hAnsi="Times New Roman"/>
      <w:noProof/>
      <w:szCs w:val="24"/>
      <w:shd w:val="clear" w:color="auto" w:fill="FFFFFF"/>
    </w:rPr>
  </w:style>
  <w:style w:type="numbering" w:customStyle="1" w:styleId="WWNum15">
    <w:name w:val="WWNum15"/>
    <w:basedOn w:val="Bezlisty"/>
    <w:rsid w:val="00101CAD"/>
    <w:pPr>
      <w:numPr>
        <w:numId w:val="50"/>
      </w:numPr>
    </w:pPr>
  </w:style>
  <w:style w:type="numbering" w:customStyle="1" w:styleId="WWNum59">
    <w:name w:val="WWNum59"/>
    <w:basedOn w:val="Bezlisty"/>
    <w:rsid w:val="00FC5152"/>
    <w:pPr>
      <w:numPr>
        <w:numId w:val="52"/>
      </w:numPr>
    </w:pPr>
  </w:style>
  <w:style w:type="numbering" w:customStyle="1" w:styleId="WWNum67">
    <w:name w:val="WWNum67"/>
    <w:basedOn w:val="Bezlisty"/>
    <w:rsid w:val="00FC5152"/>
    <w:pPr>
      <w:numPr>
        <w:numId w:val="5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96FAB"/>
    <w:rPr>
      <w:color w:val="800080"/>
      <w:u w:val="single"/>
    </w:rPr>
  </w:style>
  <w:style w:type="paragraph" w:customStyle="1" w:styleId="font5">
    <w:name w:val="font5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paragraph" w:customStyle="1" w:styleId="font7">
    <w:name w:val="font7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customStyle="1" w:styleId="font9">
    <w:name w:val="font9"/>
    <w:basedOn w:val="Normalny"/>
    <w:rsid w:val="00A96FA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xl65">
    <w:name w:val="xl65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0">
    <w:name w:val="xl70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1">
    <w:name w:val="xl71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4">
    <w:name w:val="xl7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5">
    <w:name w:val="xl75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96FAB"/>
    <w:pPr>
      <w:pBdr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9">
    <w:name w:val="xl79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80">
    <w:name w:val="xl80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1">
    <w:name w:val="xl81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2">
    <w:name w:val="xl82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96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B050"/>
      <w:sz w:val="24"/>
      <w:szCs w:val="24"/>
      <w:lang w:eastAsia="pl-PL"/>
    </w:rPr>
  </w:style>
  <w:style w:type="paragraph" w:customStyle="1" w:styleId="xl85">
    <w:name w:val="xl85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6">
    <w:name w:val="xl8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7">
    <w:name w:val="xl87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8">
    <w:name w:val="xl88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0">
    <w:name w:val="xl90"/>
    <w:basedOn w:val="Normalny"/>
    <w:rsid w:val="00A96FA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1">
    <w:name w:val="xl91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629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5"/>
      </w:numPr>
    </w:pPr>
  </w:style>
  <w:style w:type="numbering" w:customStyle="1" w:styleId="WWNum45">
    <w:name w:val="WWNum45"/>
    <w:basedOn w:val="Bezlisty"/>
    <w:rsid w:val="00A56354"/>
    <w:pPr>
      <w:numPr>
        <w:numId w:val="6"/>
      </w:numPr>
    </w:pPr>
  </w:style>
  <w:style w:type="numbering" w:customStyle="1" w:styleId="WWNum18">
    <w:name w:val="WWNum18"/>
    <w:basedOn w:val="Bezlisty"/>
    <w:rsid w:val="007A11FB"/>
    <w:pPr>
      <w:numPr>
        <w:numId w:val="7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9"/>
      </w:numPr>
    </w:pPr>
  </w:style>
  <w:style w:type="numbering" w:customStyle="1" w:styleId="WWNum37">
    <w:name w:val="WWNum37"/>
    <w:basedOn w:val="Bezlisty"/>
    <w:rsid w:val="00A32B24"/>
    <w:pPr>
      <w:numPr>
        <w:numId w:val="13"/>
      </w:numPr>
    </w:pPr>
  </w:style>
  <w:style w:type="numbering" w:customStyle="1" w:styleId="WWNum38">
    <w:name w:val="WWNum38"/>
    <w:basedOn w:val="Bezlisty"/>
    <w:rsid w:val="00A32B24"/>
    <w:pPr>
      <w:numPr>
        <w:numId w:val="14"/>
      </w:numPr>
    </w:pPr>
  </w:style>
  <w:style w:type="numbering" w:customStyle="1" w:styleId="WWNum5">
    <w:name w:val="WWNum5"/>
    <w:basedOn w:val="Bezlisty"/>
    <w:rsid w:val="000406B1"/>
    <w:pPr>
      <w:numPr>
        <w:numId w:val="16"/>
      </w:numPr>
    </w:pPr>
  </w:style>
  <w:style w:type="numbering" w:customStyle="1" w:styleId="WWNum35">
    <w:name w:val="WWNum35"/>
    <w:basedOn w:val="Bezlisty"/>
    <w:rsid w:val="00E173A1"/>
    <w:pPr>
      <w:numPr>
        <w:numId w:val="17"/>
      </w:numPr>
    </w:pPr>
  </w:style>
  <w:style w:type="numbering" w:customStyle="1" w:styleId="WWNum41">
    <w:name w:val="WWNum41"/>
    <w:basedOn w:val="Bezlisty"/>
    <w:rsid w:val="00E173A1"/>
    <w:pPr>
      <w:numPr>
        <w:numId w:val="18"/>
      </w:numPr>
    </w:pPr>
  </w:style>
  <w:style w:type="numbering" w:customStyle="1" w:styleId="WWNum26">
    <w:name w:val="WWNum26"/>
    <w:basedOn w:val="Bezlisty"/>
    <w:rsid w:val="00E360B6"/>
    <w:pPr>
      <w:numPr>
        <w:numId w:val="21"/>
      </w:numPr>
    </w:pPr>
  </w:style>
  <w:style w:type="paragraph" w:customStyle="1" w:styleId="Tekstpodstawowy21">
    <w:name w:val="Tekst podstawowy 21"/>
    <w:basedOn w:val="Normalny"/>
    <w:rsid w:val="00836C1C"/>
    <w:pPr>
      <w:suppressAutoHyphens/>
    </w:pPr>
    <w:rPr>
      <w:rFonts w:ascii="Times New Roman" w:eastAsia="Times New Roman" w:hAnsi="Times New Roman" w:cs="Consolas"/>
      <w:color w:val="0000FF"/>
      <w:kern w:val="1"/>
      <w:sz w:val="24"/>
      <w:lang w:eastAsia="hi-IN" w:bidi="hi-IN"/>
    </w:rPr>
  </w:style>
  <w:style w:type="numbering" w:customStyle="1" w:styleId="WWNum65">
    <w:name w:val="WWNum65"/>
    <w:basedOn w:val="Bezlisty"/>
    <w:rsid w:val="00352CB3"/>
    <w:pPr>
      <w:numPr>
        <w:numId w:val="28"/>
      </w:numPr>
    </w:pPr>
  </w:style>
  <w:style w:type="character" w:customStyle="1" w:styleId="apple-converted-space">
    <w:name w:val="apple-converted-space"/>
    <w:basedOn w:val="Domylnaczcionkaakapitu"/>
    <w:rsid w:val="006C752C"/>
  </w:style>
  <w:style w:type="paragraph" w:customStyle="1" w:styleId="Akapitzlist2">
    <w:name w:val="Akapit z listą2"/>
    <w:basedOn w:val="Normalny"/>
    <w:rsid w:val="004B5E1E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Teksttreci">
    <w:name w:val="Tekst treści"/>
    <w:basedOn w:val="Normalny"/>
    <w:link w:val="Teksttreci0"/>
    <w:rsid w:val="00F1580D"/>
    <w:pPr>
      <w:shd w:val="clear" w:color="auto" w:fill="FFFFFF"/>
      <w:spacing w:after="180" w:line="259" w:lineRule="exact"/>
      <w:ind w:hanging="580"/>
    </w:pPr>
    <w:rPr>
      <w:rFonts w:ascii="Times New Roman" w:eastAsia="Times New Roman" w:hAnsi="Times New Roman"/>
      <w:noProof/>
      <w:sz w:val="20"/>
      <w:szCs w:val="24"/>
      <w:lang w:eastAsia="pl-PL"/>
    </w:rPr>
  </w:style>
  <w:style w:type="paragraph" w:customStyle="1" w:styleId="Bezodstpw2">
    <w:name w:val="Bez odstępów2"/>
    <w:rsid w:val="0008019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xtbody">
    <w:name w:val="Text body"/>
    <w:basedOn w:val="Standard"/>
    <w:rsid w:val="006241DC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43">
    <w:name w:val="WWNum43"/>
    <w:basedOn w:val="Bezlisty"/>
    <w:rsid w:val="006241DC"/>
    <w:pPr>
      <w:numPr>
        <w:numId w:val="30"/>
      </w:numPr>
    </w:pPr>
  </w:style>
  <w:style w:type="numbering" w:customStyle="1" w:styleId="WWNum34">
    <w:name w:val="WWNum34"/>
    <w:basedOn w:val="Bezlisty"/>
    <w:rsid w:val="006241DC"/>
    <w:pPr>
      <w:numPr>
        <w:numId w:val="31"/>
      </w:numPr>
    </w:pPr>
  </w:style>
  <w:style w:type="numbering" w:customStyle="1" w:styleId="WWNum4">
    <w:name w:val="WWNum4"/>
    <w:basedOn w:val="Bezlisty"/>
    <w:rsid w:val="006E51F5"/>
    <w:pPr>
      <w:numPr>
        <w:numId w:val="33"/>
      </w:numPr>
    </w:pPr>
  </w:style>
  <w:style w:type="character" w:customStyle="1" w:styleId="Teksttreci0">
    <w:name w:val="Tekst treści_"/>
    <w:basedOn w:val="Domylnaczcionkaakapitu"/>
    <w:link w:val="Teksttreci"/>
    <w:rsid w:val="004C38B3"/>
    <w:rPr>
      <w:rFonts w:ascii="Times New Roman" w:eastAsia="Times New Roman" w:hAnsi="Times New Roman"/>
      <w:noProof/>
      <w:szCs w:val="24"/>
      <w:shd w:val="clear" w:color="auto" w:fill="FFFFFF"/>
    </w:rPr>
  </w:style>
  <w:style w:type="numbering" w:customStyle="1" w:styleId="WWNum15">
    <w:name w:val="WWNum15"/>
    <w:basedOn w:val="Bezlisty"/>
    <w:rsid w:val="00101CAD"/>
    <w:pPr>
      <w:numPr>
        <w:numId w:val="50"/>
      </w:numPr>
    </w:pPr>
  </w:style>
  <w:style w:type="numbering" w:customStyle="1" w:styleId="WWNum59">
    <w:name w:val="WWNum59"/>
    <w:basedOn w:val="Bezlisty"/>
    <w:rsid w:val="00FC5152"/>
    <w:pPr>
      <w:numPr>
        <w:numId w:val="52"/>
      </w:numPr>
    </w:pPr>
  </w:style>
  <w:style w:type="numbering" w:customStyle="1" w:styleId="WWNum67">
    <w:name w:val="WWNum67"/>
    <w:basedOn w:val="Bezlisty"/>
    <w:rsid w:val="00FC5152"/>
    <w:pPr>
      <w:numPr>
        <w:numId w:val="5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96FAB"/>
    <w:rPr>
      <w:color w:val="800080"/>
      <w:u w:val="single"/>
    </w:rPr>
  </w:style>
  <w:style w:type="paragraph" w:customStyle="1" w:styleId="font5">
    <w:name w:val="font5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paragraph" w:customStyle="1" w:styleId="font7">
    <w:name w:val="font7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customStyle="1" w:styleId="font9">
    <w:name w:val="font9"/>
    <w:basedOn w:val="Normalny"/>
    <w:rsid w:val="00A96FA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xl65">
    <w:name w:val="xl65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0">
    <w:name w:val="xl70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1">
    <w:name w:val="xl71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4">
    <w:name w:val="xl7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5">
    <w:name w:val="xl75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96FAB"/>
    <w:pPr>
      <w:pBdr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9">
    <w:name w:val="xl79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80">
    <w:name w:val="xl80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1">
    <w:name w:val="xl81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2">
    <w:name w:val="xl82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96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B050"/>
      <w:sz w:val="24"/>
      <w:szCs w:val="24"/>
      <w:lang w:eastAsia="pl-PL"/>
    </w:rPr>
  </w:style>
  <w:style w:type="paragraph" w:customStyle="1" w:styleId="xl85">
    <w:name w:val="xl85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6">
    <w:name w:val="xl8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7">
    <w:name w:val="xl87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8">
    <w:name w:val="xl88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0">
    <w:name w:val="xl90"/>
    <w:basedOn w:val="Normalny"/>
    <w:rsid w:val="00A96FA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1">
    <w:name w:val="xl91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629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6821A-4E34-421A-B569-FF8604E6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1414</Words>
  <Characters>8486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9881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4</cp:revision>
  <cp:lastPrinted>2020-07-17T08:26:00Z</cp:lastPrinted>
  <dcterms:created xsi:type="dcterms:W3CDTF">2020-07-17T08:29:00Z</dcterms:created>
  <dcterms:modified xsi:type="dcterms:W3CDTF">2020-07-17T08:35:00Z</dcterms:modified>
</cp:coreProperties>
</file>