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039" w:rsidRPr="008D11D7" w:rsidRDefault="001A0784" w:rsidP="00280C1A">
      <w:pPr>
        <w:spacing w:after="0" w:line="240" w:lineRule="auto"/>
        <w:jc w:val="right"/>
        <w:rPr>
          <w:rFonts w:ascii="Arial Narrow" w:hAnsi="Arial Narrow"/>
          <w:b/>
          <w:i/>
          <w:sz w:val="24"/>
          <w:szCs w:val="24"/>
        </w:rPr>
      </w:pPr>
      <w:r w:rsidRPr="008D11D7">
        <w:rPr>
          <w:rFonts w:ascii="Arial Narrow" w:hAnsi="Arial Narrow"/>
          <w:b/>
          <w:i/>
          <w:sz w:val="24"/>
          <w:szCs w:val="24"/>
        </w:rPr>
        <w:t>Załączn</w:t>
      </w:r>
      <w:r w:rsidR="00B35906" w:rsidRPr="008D11D7">
        <w:rPr>
          <w:rFonts w:ascii="Arial Narrow" w:hAnsi="Arial Narrow"/>
          <w:b/>
          <w:i/>
          <w:sz w:val="24"/>
          <w:szCs w:val="24"/>
        </w:rPr>
        <w:t>ik nr 1 do Zapytania ofertowego</w:t>
      </w:r>
    </w:p>
    <w:p w:rsidR="002372B2" w:rsidRPr="008D11D7" w:rsidRDefault="002372B2" w:rsidP="00280C1A">
      <w:pPr>
        <w:spacing w:after="0" w:line="240" w:lineRule="auto"/>
        <w:jc w:val="right"/>
        <w:rPr>
          <w:rFonts w:ascii="Arial Narrow" w:hAnsi="Arial Narrow"/>
          <w:sz w:val="24"/>
          <w:szCs w:val="24"/>
          <w:lang w:eastAsia="pl-PL"/>
        </w:rPr>
      </w:pPr>
    </w:p>
    <w:p w:rsidR="002372B2" w:rsidRPr="008D11D7" w:rsidRDefault="002372B2" w:rsidP="00280C1A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8D11D7">
        <w:rPr>
          <w:rFonts w:ascii="Arial Narrow" w:hAnsi="Arial Narrow"/>
          <w:sz w:val="24"/>
          <w:szCs w:val="24"/>
        </w:rPr>
        <w:t>………………………………</w:t>
      </w:r>
    </w:p>
    <w:p w:rsidR="00052B29" w:rsidRPr="00615CF9" w:rsidRDefault="001A0784" w:rsidP="00615CF9">
      <w:pPr>
        <w:pStyle w:val="Bezodstpw"/>
        <w:jc w:val="both"/>
        <w:rPr>
          <w:rFonts w:ascii="Arial Narrow" w:hAnsi="Arial Narrow"/>
          <w:i/>
          <w:sz w:val="24"/>
          <w:szCs w:val="24"/>
        </w:rPr>
      </w:pPr>
      <w:r w:rsidRPr="008D11D7">
        <w:rPr>
          <w:rFonts w:ascii="Arial Narrow" w:hAnsi="Arial Narrow"/>
          <w:i/>
          <w:sz w:val="24"/>
          <w:szCs w:val="24"/>
        </w:rPr>
        <w:t>(pieczęć Wykonawcy)</w:t>
      </w:r>
    </w:p>
    <w:p w:rsidR="00496BDF" w:rsidRPr="008D11D7" w:rsidRDefault="00496BDF" w:rsidP="00280C1A">
      <w:pPr>
        <w:pStyle w:val="Nagwek3"/>
        <w:spacing w:before="0" w:after="0"/>
        <w:rPr>
          <w:rFonts w:ascii="Arial Narrow" w:hAnsi="Arial Narrow"/>
          <w:sz w:val="24"/>
          <w:szCs w:val="24"/>
          <w:u w:val="single"/>
        </w:rPr>
      </w:pPr>
    </w:p>
    <w:p w:rsidR="00496BDF" w:rsidRPr="008D11D7" w:rsidRDefault="00496BDF" w:rsidP="00280C1A">
      <w:pPr>
        <w:pStyle w:val="Nagwek3"/>
        <w:spacing w:before="0" w:after="0"/>
        <w:rPr>
          <w:rFonts w:ascii="Arial Narrow" w:hAnsi="Arial Narrow"/>
          <w:sz w:val="24"/>
          <w:szCs w:val="24"/>
          <w:u w:val="single"/>
        </w:rPr>
      </w:pPr>
    </w:p>
    <w:p w:rsidR="00D44039" w:rsidRPr="008D11D7" w:rsidRDefault="00D4492B" w:rsidP="00280C1A">
      <w:pPr>
        <w:pStyle w:val="Nagwek3"/>
        <w:spacing w:before="0" w:after="0"/>
        <w:rPr>
          <w:rFonts w:ascii="Arial Narrow" w:hAnsi="Arial Narrow"/>
          <w:sz w:val="24"/>
          <w:szCs w:val="24"/>
          <w:u w:val="single"/>
        </w:rPr>
      </w:pPr>
      <w:r w:rsidRPr="008D11D7">
        <w:rPr>
          <w:rFonts w:ascii="Arial Narrow" w:hAnsi="Arial Narrow"/>
          <w:sz w:val="24"/>
          <w:szCs w:val="24"/>
          <w:u w:val="single"/>
        </w:rPr>
        <w:t>FORMULARZ OFERTOWY</w:t>
      </w:r>
    </w:p>
    <w:p w:rsidR="00D60A64" w:rsidRPr="008D11D7" w:rsidRDefault="00D60A64" w:rsidP="00280C1A">
      <w:pPr>
        <w:spacing w:line="240" w:lineRule="auto"/>
        <w:rPr>
          <w:rFonts w:ascii="Arial Narrow" w:hAnsi="Arial Narrow"/>
          <w:sz w:val="24"/>
          <w:szCs w:val="24"/>
        </w:rPr>
      </w:pPr>
    </w:p>
    <w:p w:rsidR="00D44039" w:rsidRPr="008D11D7" w:rsidRDefault="00D60A64" w:rsidP="00280C1A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8D11D7">
        <w:rPr>
          <w:rFonts w:ascii="Arial Narrow" w:hAnsi="Arial Narrow"/>
          <w:b/>
          <w:sz w:val="24"/>
          <w:szCs w:val="24"/>
        </w:rPr>
        <w:t>DANE ZAMAWIAJĄCEGO:</w:t>
      </w:r>
    </w:p>
    <w:p w:rsidR="00D44039" w:rsidRPr="008D11D7" w:rsidRDefault="001A0784" w:rsidP="00280C1A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8D11D7">
        <w:rPr>
          <w:rFonts w:ascii="Arial Narrow" w:hAnsi="Arial Narrow"/>
          <w:b/>
          <w:sz w:val="24"/>
          <w:szCs w:val="24"/>
        </w:rPr>
        <w:t>Warmińsko-Mazurska Agencja Rozwoju Regionalnego S.A.  w Olsztynie</w:t>
      </w:r>
    </w:p>
    <w:p w:rsidR="00D44039" w:rsidRPr="008D11D7" w:rsidRDefault="001A0784" w:rsidP="00280C1A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8D11D7">
        <w:rPr>
          <w:rFonts w:ascii="Arial Narrow" w:hAnsi="Arial Narrow"/>
          <w:b/>
          <w:sz w:val="24"/>
          <w:szCs w:val="24"/>
        </w:rPr>
        <w:t>Plac Gen. Józefa Bema 3</w:t>
      </w:r>
    </w:p>
    <w:p w:rsidR="00D44039" w:rsidRPr="008D11D7" w:rsidRDefault="001A0784" w:rsidP="00280C1A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8D11D7">
        <w:rPr>
          <w:rFonts w:ascii="Arial Narrow" w:hAnsi="Arial Narrow"/>
          <w:b/>
          <w:sz w:val="24"/>
          <w:szCs w:val="24"/>
        </w:rPr>
        <w:t xml:space="preserve">10-516 Olsztyn  </w:t>
      </w:r>
    </w:p>
    <w:p w:rsidR="00D44039" w:rsidRPr="008D11D7" w:rsidRDefault="001A0784" w:rsidP="00280C1A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8D11D7">
        <w:rPr>
          <w:rFonts w:ascii="Arial Narrow" w:hAnsi="Arial Narrow"/>
          <w:sz w:val="24"/>
          <w:szCs w:val="24"/>
        </w:rPr>
        <w:t>NIP: 739-050-39-12</w:t>
      </w:r>
    </w:p>
    <w:p w:rsidR="00D44039" w:rsidRPr="008D11D7" w:rsidRDefault="001A0784" w:rsidP="00280C1A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8D11D7">
        <w:rPr>
          <w:rFonts w:ascii="Arial Narrow" w:hAnsi="Arial Narrow"/>
          <w:sz w:val="24"/>
          <w:szCs w:val="24"/>
        </w:rPr>
        <w:t>http:/www.wmarr.olsztyn.pl</w:t>
      </w:r>
    </w:p>
    <w:p w:rsidR="00D44039" w:rsidRPr="008D11D7" w:rsidRDefault="001A0784" w:rsidP="00280C1A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8D11D7">
        <w:rPr>
          <w:rFonts w:ascii="Arial Narrow" w:hAnsi="Arial Narrow"/>
          <w:sz w:val="24"/>
          <w:szCs w:val="24"/>
          <w:lang w:val="en-US"/>
        </w:rPr>
        <w:t xml:space="preserve">tel. .89/521 12 50., </w:t>
      </w:r>
      <w:proofErr w:type="spellStart"/>
      <w:r w:rsidRPr="008D11D7">
        <w:rPr>
          <w:rFonts w:ascii="Arial Narrow" w:hAnsi="Arial Narrow"/>
          <w:sz w:val="24"/>
          <w:szCs w:val="24"/>
          <w:lang w:val="en-US"/>
        </w:rPr>
        <w:t>faks</w:t>
      </w:r>
      <w:proofErr w:type="spellEnd"/>
      <w:r w:rsidRPr="008D11D7">
        <w:rPr>
          <w:rFonts w:ascii="Arial Narrow" w:hAnsi="Arial Narrow"/>
          <w:sz w:val="24"/>
          <w:szCs w:val="24"/>
          <w:lang w:val="en-US"/>
        </w:rPr>
        <w:t xml:space="preserve"> 89/521 12 60</w:t>
      </w:r>
    </w:p>
    <w:p w:rsidR="00D44039" w:rsidRPr="008D11D7" w:rsidRDefault="001A0784" w:rsidP="00280C1A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8D11D7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9" w:history="1">
        <w:r w:rsidRPr="008D11D7">
          <w:rPr>
            <w:rStyle w:val="Hipercze"/>
            <w:rFonts w:ascii="Arial Narrow" w:hAnsi="Arial Narrow"/>
            <w:color w:val="auto"/>
            <w:sz w:val="24"/>
            <w:szCs w:val="24"/>
            <w:lang w:val="en-US"/>
          </w:rPr>
          <w:t>wmarr@wmarr.olsztyn.pl</w:t>
        </w:r>
      </w:hyperlink>
    </w:p>
    <w:p w:rsidR="00D44039" w:rsidRPr="008D11D7" w:rsidRDefault="00D44039" w:rsidP="00280C1A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lang w:val="en-US"/>
        </w:rPr>
      </w:pPr>
    </w:p>
    <w:p w:rsidR="00D44039" w:rsidRPr="008D11D7" w:rsidRDefault="001A0784" w:rsidP="00280C1A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8D11D7">
        <w:rPr>
          <w:rFonts w:ascii="Arial Narrow" w:hAnsi="Arial Narrow"/>
          <w:b/>
          <w:sz w:val="24"/>
          <w:szCs w:val="24"/>
        </w:rPr>
        <w:t>DANE WYKONAWCY:</w:t>
      </w:r>
    </w:p>
    <w:p w:rsidR="00D44039" w:rsidRPr="008D11D7" w:rsidRDefault="001A0784" w:rsidP="00615CF9">
      <w:pPr>
        <w:tabs>
          <w:tab w:val="num" w:pos="2340"/>
        </w:tabs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8D11D7">
        <w:rPr>
          <w:rFonts w:ascii="Arial Narrow" w:hAnsi="Arial Narrow"/>
          <w:sz w:val="24"/>
          <w:szCs w:val="24"/>
        </w:rPr>
        <w:t>Nazwa i adres wykonawcy:  ..................................................................................................................................................</w:t>
      </w:r>
      <w:r w:rsidR="00A14CC2" w:rsidRPr="008D11D7">
        <w:rPr>
          <w:rFonts w:ascii="Arial Narrow" w:hAnsi="Arial Narrow"/>
          <w:sz w:val="24"/>
          <w:szCs w:val="24"/>
        </w:rPr>
        <w:t>.....</w:t>
      </w:r>
    </w:p>
    <w:p w:rsidR="00D44039" w:rsidRPr="008D11D7" w:rsidRDefault="001A0784" w:rsidP="00615CF9">
      <w:pPr>
        <w:tabs>
          <w:tab w:val="num" w:pos="2340"/>
        </w:tabs>
        <w:spacing w:before="120" w:after="0" w:line="240" w:lineRule="auto"/>
        <w:rPr>
          <w:rFonts w:ascii="Arial Narrow" w:hAnsi="Arial Narrow"/>
          <w:sz w:val="24"/>
          <w:szCs w:val="24"/>
          <w:lang w:val="en-US"/>
        </w:rPr>
      </w:pPr>
      <w:r w:rsidRPr="008D11D7">
        <w:rPr>
          <w:rFonts w:ascii="Arial Narrow" w:hAnsi="Arial Narrow"/>
          <w:sz w:val="24"/>
          <w:szCs w:val="24"/>
          <w:lang w:val="en-US"/>
        </w:rPr>
        <w:t>tel...........................................,fax:.....................</w:t>
      </w:r>
      <w:r w:rsidR="00A14CC2" w:rsidRPr="008D11D7">
        <w:rPr>
          <w:rFonts w:ascii="Arial Narrow" w:hAnsi="Arial Narrow"/>
          <w:sz w:val="24"/>
          <w:szCs w:val="24"/>
          <w:lang w:val="en-US"/>
        </w:rPr>
        <w:t xml:space="preserve">....................., e-mail: </w:t>
      </w:r>
      <w:r w:rsidRPr="008D11D7">
        <w:rPr>
          <w:rFonts w:ascii="Arial Narrow" w:hAnsi="Arial Narrow"/>
          <w:sz w:val="24"/>
          <w:szCs w:val="24"/>
          <w:lang w:val="en-US"/>
        </w:rPr>
        <w:t>……</w:t>
      </w:r>
      <w:r w:rsidR="00A14CC2" w:rsidRPr="008D11D7">
        <w:rPr>
          <w:rFonts w:ascii="Arial Narrow" w:hAnsi="Arial Narrow"/>
          <w:sz w:val="24"/>
          <w:szCs w:val="24"/>
          <w:lang w:val="en-US"/>
        </w:rPr>
        <w:t>…………..………..</w:t>
      </w:r>
    </w:p>
    <w:p w:rsidR="00D44039" w:rsidRPr="008D11D7" w:rsidRDefault="001A0784" w:rsidP="00615CF9">
      <w:pPr>
        <w:tabs>
          <w:tab w:val="num" w:pos="2340"/>
        </w:tabs>
        <w:spacing w:before="120" w:after="0" w:line="240" w:lineRule="auto"/>
        <w:rPr>
          <w:rFonts w:ascii="Arial Narrow" w:hAnsi="Arial Narrow"/>
          <w:sz w:val="24"/>
          <w:szCs w:val="24"/>
          <w:lang w:val="en-US"/>
        </w:rPr>
      </w:pPr>
      <w:r w:rsidRPr="008D11D7">
        <w:rPr>
          <w:rFonts w:ascii="Arial Narrow" w:hAnsi="Arial Narrow"/>
          <w:sz w:val="24"/>
          <w:szCs w:val="24"/>
          <w:lang w:val="en-US"/>
        </w:rPr>
        <w:t>NIP .................................</w:t>
      </w:r>
      <w:r w:rsidR="00A14CC2" w:rsidRPr="008D11D7">
        <w:rPr>
          <w:rFonts w:ascii="Arial Narrow" w:hAnsi="Arial Narrow"/>
          <w:sz w:val="24"/>
          <w:szCs w:val="24"/>
          <w:lang w:val="en-US"/>
        </w:rPr>
        <w:t xml:space="preserve">............................. </w:t>
      </w:r>
    </w:p>
    <w:p w:rsidR="00D60A64" w:rsidRPr="008D11D7" w:rsidRDefault="00D60A64" w:rsidP="00280C1A">
      <w:pPr>
        <w:autoSpaceDE w:val="0"/>
        <w:snapToGrid w:val="0"/>
        <w:spacing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</w:p>
    <w:p w:rsidR="007A1FE6" w:rsidRPr="008D11D7" w:rsidRDefault="007A1FE6" w:rsidP="00D74F28">
      <w:pPr>
        <w:autoSpaceDE w:val="0"/>
        <w:snapToGrid w:val="0"/>
        <w:spacing w:after="0" w:line="240" w:lineRule="auto"/>
        <w:jc w:val="both"/>
        <w:rPr>
          <w:rFonts w:ascii="Arial Narrow" w:hAnsi="Arial Narrow"/>
        </w:rPr>
      </w:pPr>
      <w:r w:rsidRPr="008D11D7">
        <w:rPr>
          <w:rFonts w:ascii="Arial Narrow" w:hAnsi="Arial Narrow"/>
          <w:sz w:val="24"/>
          <w:szCs w:val="24"/>
        </w:rPr>
        <w:t xml:space="preserve">W odpowiedzi na zapytanie ofertowe </w:t>
      </w:r>
      <w:r w:rsidRPr="008D11D7">
        <w:rPr>
          <w:rFonts w:ascii="Arial Narrow" w:hAnsi="Arial Narrow"/>
        </w:rPr>
        <w:t>nr</w:t>
      </w:r>
      <w:r w:rsidRPr="008D11D7">
        <w:rPr>
          <w:rFonts w:ascii="Arial Narrow" w:hAnsi="Arial Narrow"/>
          <w:b/>
        </w:rPr>
        <w:t xml:space="preserve"> </w:t>
      </w:r>
      <w:r w:rsidR="00D74F28" w:rsidRPr="008D11D7">
        <w:rPr>
          <w:rFonts w:ascii="Arial Narrow" w:hAnsi="Arial Narrow"/>
        </w:rPr>
        <w:t>zamówienia</w:t>
      </w:r>
      <w:r w:rsidR="00D74F28" w:rsidRPr="008D11D7">
        <w:rPr>
          <w:rFonts w:ascii="Arial Narrow" w:hAnsi="Arial Narrow"/>
          <w:b/>
        </w:rPr>
        <w:t xml:space="preserve"> </w:t>
      </w:r>
      <w:r w:rsidRPr="008D11D7">
        <w:rPr>
          <w:rFonts w:ascii="Arial Narrow" w:hAnsi="Arial Narrow"/>
          <w:b/>
          <w:sz w:val="24"/>
          <w:szCs w:val="24"/>
        </w:rPr>
        <w:t>ZP.28</w:t>
      </w:r>
      <w:r w:rsidR="007173CC" w:rsidRPr="008D11D7">
        <w:rPr>
          <w:rFonts w:ascii="Arial Narrow" w:hAnsi="Arial Narrow"/>
          <w:b/>
          <w:sz w:val="24"/>
          <w:szCs w:val="24"/>
        </w:rPr>
        <w:t>.</w:t>
      </w:r>
      <w:r w:rsidR="00601D32" w:rsidRPr="008D11D7">
        <w:rPr>
          <w:rFonts w:ascii="Arial Narrow" w:hAnsi="Arial Narrow"/>
          <w:b/>
          <w:sz w:val="24"/>
          <w:szCs w:val="24"/>
        </w:rPr>
        <w:t>30</w:t>
      </w:r>
      <w:r w:rsidR="0016147E" w:rsidRPr="008D11D7">
        <w:rPr>
          <w:rFonts w:ascii="Arial Narrow" w:hAnsi="Arial Narrow"/>
          <w:b/>
          <w:sz w:val="24"/>
          <w:szCs w:val="24"/>
        </w:rPr>
        <w:t>.</w:t>
      </w:r>
      <w:r w:rsidRPr="008D11D7">
        <w:rPr>
          <w:rFonts w:ascii="Arial Narrow" w:hAnsi="Arial Narrow"/>
          <w:b/>
          <w:sz w:val="24"/>
          <w:szCs w:val="24"/>
        </w:rPr>
        <w:t>20</w:t>
      </w:r>
      <w:r w:rsidR="007173CC" w:rsidRPr="008D11D7">
        <w:rPr>
          <w:rFonts w:ascii="Arial Narrow" w:hAnsi="Arial Narrow"/>
          <w:b/>
          <w:sz w:val="24"/>
          <w:szCs w:val="24"/>
        </w:rPr>
        <w:t>20</w:t>
      </w:r>
      <w:r w:rsidRPr="008D11D7">
        <w:rPr>
          <w:rFonts w:ascii="Arial Narrow" w:hAnsi="Arial Narrow"/>
          <w:b/>
          <w:sz w:val="24"/>
          <w:szCs w:val="24"/>
        </w:rPr>
        <w:t>/SOAT</w:t>
      </w:r>
      <w:r w:rsidRPr="008D11D7">
        <w:rPr>
          <w:rFonts w:ascii="Arial Narrow" w:hAnsi="Arial Narrow"/>
          <w:b/>
        </w:rPr>
        <w:t xml:space="preserve"> z dnia </w:t>
      </w:r>
      <w:r w:rsidR="00FA6F23" w:rsidRPr="008D11D7">
        <w:rPr>
          <w:rFonts w:ascii="Arial Narrow" w:hAnsi="Arial Narrow"/>
          <w:b/>
        </w:rPr>
        <w:t>29.</w:t>
      </w:r>
      <w:r w:rsidRPr="008D11D7">
        <w:rPr>
          <w:rFonts w:ascii="Arial Narrow" w:hAnsi="Arial Narrow"/>
          <w:b/>
        </w:rPr>
        <w:t>0</w:t>
      </w:r>
      <w:r w:rsidR="007173CC" w:rsidRPr="008D11D7">
        <w:rPr>
          <w:rFonts w:ascii="Arial Narrow" w:hAnsi="Arial Narrow"/>
          <w:b/>
        </w:rPr>
        <w:t>4</w:t>
      </w:r>
      <w:r w:rsidRPr="008D11D7">
        <w:rPr>
          <w:rFonts w:ascii="Arial Narrow" w:hAnsi="Arial Narrow"/>
          <w:b/>
        </w:rPr>
        <w:t>.20</w:t>
      </w:r>
      <w:r w:rsidR="007173CC" w:rsidRPr="008D11D7">
        <w:rPr>
          <w:rFonts w:ascii="Arial Narrow" w:hAnsi="Arial Narrow"/>
          <w:b/>
        </w:rPr>
        <w:t>20</w:t>
      </w:r>
      <w:r w:rsidRPr="008D11D7">
        <w:rPr>
          <w:rFonts w:ascii="Arial Narrow" w:hAnsi="Arial Narrow"/>
          <w:b/>
        </w:rPr>
        <w:t xml:space="preserve"> r.,</w:t>
      </w:r>
      <w:r w:rsidRPr="008D11D7">
        <w:rPr>
          <w:rFonts w:ascii="Arial Narrow" w:hAnsi="Arial Narrow"/>
        </w:rPr>
        <w:t xml:space="preserve"> </w:t>
      </w:r>
      <w:r w:rsidRPr="008D11D7">
        <w:rPr>
          <w:rFonts w:ascii="Arial Narrow" w:hAnsi="Arial Narrow"/>
          <w:sz w:val="24"/>
          <w:szCs w:val="24"/>
        </w:rPr>
        <w:t>którego przedmiotem jest:</w:t>
      </w:r>
      <w:r w:rsidR="00D74F28" w:rsidRPr="008D11D7">
        <w:rPr>
          <w:rFonts w:ascii="Arial Narrow" w:hAnsi="Arial Narrow"/>
          <w:sz w:val="24"/>
          <w:szCs w:val="24"/>
        </w:rPr>
        <w:t xml:space="preserve"> </w:t>
      </w:r>
      <w:r w:rsidRPr="008D11D7">
        <w:rPr>
          <w:rFonts w:ascii="Arial Narrow" w:hAnsi="Arial Narrow"/>
          <w:b/>
          <w:i/>
          <w:szCs w:val="24"/>
        </w:rPr>
        <w:t>„Świadczenie usługi okresowych przeglądów technicznych oraz konserwacji urządzeń dźwigowych zamontowanych w budynkach Warmińsko-Mazurskiej Agencji Rozwoju Regionalnego S.A. w Olsztynie”</w:t>
      </w:r>
    </w:p>
    <w:p w:rsidR="007A1FE6" w:rsidRPr="008D11D7" w:rsidRDefault="007A1FE6" w:rsidP="00280C1A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7A1FE6" w:rsidRPr="008D11D7" w:rsidRDefault="007A1FE6" w:rsidP="00715E84">
      <w:pPr>
        <w:pStyle w:val="Bezodstpw"/>
        <w:numPr>
          <w:ilvl w:val="3"/>
          <w:numId w:val="41"/>
        </w:numPr>
        <w:tabs>
          <w:tab w:val="left" w:pos="426"/>
        </w:tabs>
        <w:suppressAutoHyphens/>
        <w:autoSpaceDN w:val="0"/>
        <w:ind w:left="426"/>
        <w:jc w:val="both"/>
        <w:textAlignment w:val="baseline"/>
        <w:rPr>
          <w:rFonts w:ascii="Arial Narrow" w:hAnsi="Arial Narrow"/>
          <w:sz w:val="24"/>
          <w:szCs w:val="24"/>
        </w:rPr>
      </w:pPr>
      <w:r w:rsidRPr="008D11D7">
        <w:rPr>
          <w:rFonts w:ascii="Arial Narrow" w:hAnsi="Arial Narrow"/>
          <w:b/>
          <w:sz w:val="24"/>
          <w:szCs w:val="24"/>
        </w:rPr>
        <w:t xml:space="preserve">Oferujemy wykonanie przedmiotu zamówienia za cenę ofertową brutto (w tym podatek VAT zgodnie z obowiązującymi przepisami)* zgodnie z Tabelą nr 1 – </w:t>
      </w:r>
      <w:r w:rsidR="00D74F28" w:rsidRPr="008D11D7">
        <w:rPr>
          <w:rFonts w:ascii="Arial Narrow" w:hAnsi="Arial Narrow"/>
          <w:b/>
          <w:sz w:val="24"/>
          <w:szCs w:val="24"/>
        </w:rPr>
        <w:t>Formularz cenowy</w:t>
      </w:r>
      <w:r w:rsidRPr="008D11D7">
        <w:rPr>
          <w:rFonts w:ascii="Arial Narrow" w:hAnsi="Arial Narrow"/>
          <w:b/>
          <w:sz w:val="24"/>
          <w:szCs w:val="24"/>
        </w:rPr>
        <w:t>.</w:t>
      </w:r>
    </w:p>
    <w:p w:rsidR="007A1FE6" w:rsidRPr="008D11D7" w:rsidRDefault="007A1FE6" w:rsidP="00280C1A">
      <w:pPr>
        <w:pStyle w:val="Bezodstpw"/>
        <w:suppressAutoHyphens/>
        <w:autoSpaceDN w:val="0"/>
        <w:jc w:val="both"/>
        <w:textAlignment w:val="baseline"/>
        <w:rPr>
          <w:rFonts w:ascii="Arial Narrow" w:hAnsi="Arial Narrow"/>
          <w:sz w:val="24"/>
          <w:szCs w:val="24"/>
        </w:rPr>
      </w:pPr>
    </w:p>
    <w:p w:rsidR="007A1FE6" w:rsidRPr="008D11D7" w:rsidRDefault="007A1FE6" w:rsidP="002B0F7D">
      <w:pPr>
        <w:pStyle w:val="Bezodstpw"/>
        <w:numPr>
          <w:ilvl w:val="0"/>
          <w:numId w:val="12"/>
        </w:numPr>
        <w:suppressAutoHyphens/>
        <w:autoSpaceDN w:val="0"/>
        <w:spacing w:before="240"/>
        <w:textAlignment w:val="baseline"/>
        <w:rPr>
          <w:rFonts w:ascii="Arial Narrow" w:hAnsi="Arial Narrow"/>
          <w:sz w:val="24"/>
          <w:szCs w:val="24"/>
        </w:rPr>
      </w:pPr>
      <w:r w:rsidRPr="008D11D7">
        <w:rPr>
          <w:rFonts w:ascii="Arial Narrow" w:hAnsi="Arial Narrow"/>
          <w:sz w:val="24"/>
          <w:szCs w:val="24"/>
        </w:rPr>
        <w:t>całkowita cena brutto oferty w wysokości …..…</w:t>
      </w:r>
      <w:r w:rsidR="002B0F7D" w:rsidRPr="008D11D7">
        <w:rPr>
          <w:rFonts w:ascii="Arial Narrow" w:hAnsi="Arial Narrow"/>
          <w:sz w:val="24"/>
          <w:szCs w:val="24"/>
        </w:rPr>
        <w:t>…………………</w:t>
      </w:r>
      <w:r w:rsidRPr="008D11D7">
        <w:rPr>
          <w:rFonts w:ascii="Arial Narrow" w:hAnsi="Arial Narrow"/>
          <w:sz w:val="24"/>
          <w:szCs w:val="24"/>
        </w:rPr>
        <w:t>…….... złotych,</w:t>
      </w:r>
    </w:p>
    <w:p w:rsidR="007A1FE6" w:rsidRPr="008D11D7" w:rsidRDefault="007A1FE6" w:rsidP="002B0F7D">
      <w:pPr>
        <w:pStyle w:val="Bezodstpw"/>
        <w:numPr>
          <w:ilvl w:val="0"/>
          <w:numId w:val="12"/>
        </w:numPr>
        <w:suppressAutoHyphens/>
        <w:autoSpaceDN w:val="0"/>
        <w:spacing w:before="240"/>
        <w:textAlignment w:val="baseline"/>
        <w:rPr>
          <w:rFonts w:ascii="Arial Narrow" w:hAnsi="Arial Narrow"/>
          <w:sz w:val="24"/>
          <w:szCs w:val="24"/>
        </w:rPr>
      </w:pPr>
      <w:r w:rsidRPr="008D11D7">
        <w:rPr>
          <w:rFonts w:ascii="Arial Narrow" w:hAnsi="Arial Narrow"/>
          <w:sz w:val="24"/>
          <w:szCs w:val="24"/>
        </w:rPr>
        <w:t>słownie</w:t>
      </w:r>
      <w:r w:rsidR="002B0F7D" w:rsidRPr="008D11D7">
        <w:rPr>
          <w:rFonts w:ascii="Arial Narrow" w:hAnsi="Arial Narrow"/>
          <w:sz w:val="24"/>
          <w:szCs w:val="24"/>
        </w:rPr>
        <w:t>:</w:t>
      </w:r>
      <w:r w:rsidRPr="008D11D7">
        <w:rPr>
          <w:rFonts w:ascii="Arial Narrow" w:hAnsi="Arial Narrow"/>
          <w:sz w:val="24"/>
          <w:szCs w:val="24"/>
        </w:rPr>
        <w:t xml:space="preserve"> …….………………………………….</w:t>
      </w:r>
      <w:r w:rsidR="002B0F7D" w:rsidRPr="008D11D7">
        <w:rPr>
          <w:rFonts w:ascii="Arial Narrow" w:hAnsi="Arial Narrow"/>
          <w:sz w:val="24"/>
          <w:szCs w:val="24"/>
        </w:rPr>
        <w:t>………………………..</w:t>
      </w:r>
      <w:r w:rsidRPr="008D11D7">
        <w:rPr>
          <w:rFonts w:ascii="Arial Narrow" w:hAnsi="Arial Narrow"/>
          <w:sz w:val="24"/>
          <w:szCs w:val="24"/>
        </w:rPr>
        <w:t>…………….………………….</w:t>
      </w:r>
    </w:p>
    <w:p w:rsidR="007A1FE6" w:rsidRPr="008D11D7" w:rsidRDefault="007A1FE6" w:rsidP="00280C1A">
      <w:pPr>
        <w:pStyle w:val="Bezodstpw"/>
        <w:suppressAutoHyphens/>
        <w:autoSpaceDN w:val="0"/>
        <w:textAlignment w:val="baseline"/>
        <w:rPr>
          <w:rFonts w:ascii="Arial Narrow" w:hAnsi="Arial Narrow"/>
          <w:sz w:val="24"/>
          <w:szCs w:val="24"/>
        </w:rPr>
      </w:pPr>
    </w:p>
    <w:p w:rsidR="007A1FE6" w:rsidRPr="008D11D7" w:rsidRDefault="007A1FE6" w:rsidP="002B0F7D">
      <w:pPr>
        <w:pStyle w:val="Akapitzlist"/>
        <w:numPr>
          <w:ilvl w:val="0"/>
          <w:numId w:val="41"/>
        </w:numPr>
        <w:suppressAutoHyphens/>
        <w:autoSpaceDN w:val="0"/>
        <w:spacing w:before="120" w:after="0" w:line="240" w:lineRule="auto"/>
        <w:ind w:left="425" w:hanging="425"/>
        <w:jc w:val="both"/>
        <w:textAlignment w:val="baseline"/>
        <w:rPr>
          <w:rFonts w:ascii="Arial Narrow" w:hAnsi="Arial Narrow"/>
          <w:szCs w:val="24"/>
        </w:rPr>
      </w:pPr>
      <w:r w:rsidRPr="008D11D7">
        <w:rPr>
          <w:rFonts w:ascii="Arial Narrow" w:hAnsi="Arial Narrow"/>
          <w:b/>
          <w:bCs/>
          <w:sz w:val="24"/>
          <w:szCs w:val="24"/>
        </w:rPr>
        <w:t>C</w:t>
      </w:r>
      <w:r w:rsidRPr="008D11D7">
        <w:rPr>
          <w:rFonts w:ascii="Arial Narrow" w:eastAsia="Tahoma" w:hAnsi="Arial Narrow" w:cs="Tahoma"/>
          <w:b/>
          <w:bCs/>
          <w:sz w:val="24"/>
          <w:szCs w:val="24"/>
        </w:rPr>
        <w:t xml:space="preserve">zas stawienia się na miejscu awarii - </w:t>
      </w:r>
      <w:r w:rsidRPr="008D11D7">
        <w:rPr>
          <w:rFonts w:ascii="Arial Narrow" w:hAnsi="Arial Narrow"/>
          <w:b/>
          <w:bCs/>
          <w:sz w:val="24"/>
          <w:szCs w:val="24"/>
        </w:rPr>
        <w:t xml:space="preserve">Oświadczamy, że stawimy się na miejsce awarii </w:t>
      </w:r>
      <w:r w:rsidR="00EF30FE">
        <w:rPr>
          <w:rFonts w:ascii="Arial Narrow" w:hAnsi="Arial Narrow"/>
          <w:b/>
          <w:bCs/>
          <w:sz w:val="24"/>
          <w:szCs w:val="24"/>
        </w:rPr>
        <w:br/>
      </w:r>
      <w:r w:rsidRPr="008D11D7">
        <w:rPr>
          <w:rFonts w:ascii="Arial Narrow" w:hAnsi="Arial Narrow"/>
          <w:b/>
          <w:bCs/>
          <w:sz w:val="24"/>
          <w:szCs w:val="24"/>
        </w:rPr>
        <w:t xml:space="preserve">w ciągu maks. </w:t>
      </w:r>
      <w:r w:rsidRPr="008D11D7">
        <w:rPr>
          <w:rFonts w:ascii="Arial Narrow" w:hAnsi="Arial Narrow"/>
          <w:b/>
          <w:bCs/>
          <w:sz w:val="24"/>
          <w:szCs w:val="24"/>
          <w:u w:val="single"/>
        </w:rPr>
        <w:t>…</w:t>
      </w:r>
      <w:r w:rsidR="002B0F7D" w:rsidRPr="008D11D7">
        <w:rPr>
          <w:rFonts w:ascii="Arial Narrow" w:hAnsi="Arial Narrow"/>
          <w:b/>
          <w:bCs/>
          <w:sz w:val="24"/>
          <w:szCs w:val="24"/>
          <w:u w:val="single"/>
        </w:rPr>
        <w:t>……….</w:t>
      </w:r>
      <w:r w:rsidRPr="008D11D7">
        <w:rPr>
          <w:rFonts w:ascii="Arial Narrow" w:hAnsi="Arial Narrow"/>
          <w:b/>
          <w:bCs/>
          <w:sz w:val="24"/>
          <w:szCs w:val="24"/>
          <w:u w:val="single"/>
        </w:rPr>
        <w:t>…… h</w:t>
      </w:r>
      <w:r w:rsidRPr="008D11D7">
        <w:rPr>
          <w:rFonts w:ascii="Arial Narrow" w:hAnsi="Arial Narrow"/>
          <w:b/>
          <w:bCs/>
          <w:sz w:val="24"/>
          <w:szCs w:val="24"/>
        </w:rPr>
        <w:t xml:space="preserve"> od momentu zgłoszenia.</w:t>
      </w:r>
    </w:p>
    <w:p w:rsidR="007A1FE6" w:rsidRPr="008D11D7" w:rsidRDefault="007A1FE6" w:rsidP="00280C1A">
      <w:pPr>
        <w:pStyle w:val="Bezodstpw"/>
        <w:spacing w:after="120"/>
        <w:rPr>
          <w:rFonts w:ascii="Arial Narrow" w:hAnsi="Arial Narrow"/>
          <w:sz w:val="24"/>
          <w:szCs w:val="24"/>
        </w:rPr>
      </w:pPr>
    </w:p>
    <w:p w:rsidR="007A1FE6" w:rsidRPr="008D11D7" w:rsidRDefault="007A1FE6" w:rsidP="00280C1A">
      <w:pPr>
        <w:pStyle w:val="Bezodstpw"/>
        <w:spacing w:after="120"/>
        <w:jc w:val="both"/>
        <w:rPr>
          <w:rFonts w:ascii="Arial Narrow" w:hAnsi="Arial Narrow"/>
          <w:sz w:val="24"/>
          <w:szCs w:val="24"/>
        </w:rPr>
      </w:pPr>
      <w:r w:rsidRPr="008D11D7">
        <w:rPr>
          <w:rFonts w:ascii="Arial Narrow" w:hAnsi="Arial Narrow"/>
          <w:sz w:val="24"/>
          <w:szCs w:val="24"/>
        </w:rPr>
        <w:t>□ Nie jestem podatnikiem podatku od towarów i usług w kraju Zamawiającego (dotyczy Wykonawców mających siedzibę poza RP)</w:t>
      </w:r>
    </w:p>
    <w:p w:rsidR="007A1FE6" w:rsidRPr="008D11D7" w:rsidRDefault="007A1FE6" w:rsidP="00280C1A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8D11D7">
        <w:rPr>
          <w:rFonts w:ascii="Arial Narrow" w:hAnsi="Arial Narrow"/>
          <w:sz w:val="24"/>
          <w:szCs w:val="24"/>
        </w:rPr>
        <w:t>*nie dotyczy Wykonawców nie będących płatnikami od towarów i usług na terenie Rzeczypospolitej Polskiej.</w:t>
      </w:r>
    </w:p>
    <w:p w:rsidR="00E3568B" w:rsidRDefault="00E3568B" w:rsidP="00487735">
      <w:pPr>
        <w:pStyle w:val="Standard"/>
        <w:widowControl w:val="0"/>
        <w:jc w:val="both"/>
        <w:rPr>
          <w:rFonts w:ascii="Arial Narrow" w:eastAsia="Arial Unicode MS" w:hAnsi="Arial Narrow"/>
          <w:bCs/>
          <w:kern w:val="3"/>
          <w:szCs w:val="24"/>
        </w:rPr>
      </w:pPr>
    </w:p>
    <w:p w:rsidR="00487735" w:rsidRPr="008D11D7" w:rsidRDefault="00487735" w:rsidP="00487735">
      <w:pPr>
        <w:pStyle w:val="Standard"/>
        <w:widowControl w:val="0"/>
        <w:jc w:val="both"/>
        <w:rPr>
          <w:rFonts w:ascii="Arial Narrow" w:eastAsia="Arial Unicode MS" w:hAnsi="Arial Narrow"/>
          <w:bCs/>
          <w:kern w:val="3"/>
          <w:szCs w:val="24"/>
        </w:rPr>
      </w:pPr>
      <w:r w:rsidRPr="008D11D7">
        <w:rPr>
          <w:rFonts w:ascii="Arial Narrow" w:eastAsia="Arial Unicode MS" w:hAnsi="Arial Narrow"/>
          <w:bCs/>
          <w:kern w:val="3"/>
          <w:szCs w:val="24"/>
        </w:rPr>
        <w:t>Oferuję/</w:t>
      </w:r>
      <w:proofErr w:type="spellStart"/>
      <w:r w:rsidRPr="008D11D7">
        <w:rPr>
          <w:rFonts w:ascii="Arial Narrow" w:eastAsia="Arial Unicode MS" w:hAnsi="Arial Narrow"/>
          <w:bCs/>
          <w:kern w:val="3"/>
          <w:szCs w:val="24"/>
        </w:rPr>
        <w:t>emy</w:t>
      </w:r>
      <w:proofErr w:type="spellEnd"/>
      <w:r w:rsidRPr="008D11D7">
        <w:rPr>
          <w:rFonts w:ascii="Arial Narrow" w:eastAsia="Arial Unicode MS" w:hAnsi="Arial Narrow"/>
          <w:bCs/>
          <w:kern w:val="3"/>
          <w:szCs w:val="24"/>
        </w:rPr>
        <w:t xml:space="preserve"> następujące ceny za realizację zamówienia w zakresie określonym w zapytaniu ofertowym:</w:t>
      </w:r>
    </w:p>
    <w:p w:rsidR="007A1FE6" w:rsidRPr="008D11D7" w:rsidRDefault="00487735" w:rsidP="00487735">
      <w:pPr>
        <w:pStyle w:val="Standard"/>
        <w:widowControl w:val="0"/>
        <w:spacing w:before="240"/>
        <w:jc w:val="both"/>
        <w:rPr>
          <w:rFonts w:ascii="Arial Narrow" w:eastAsia="Arial Unicode MS" w:hAnsi="Arial Narrow"/>
          <w:b/>
          <w:bCs/>
          <w:szCs w:val="24"/>
        </w:rPr>
      </w:pPr>
      <w:r w:rsidRPr="008D11D7">
        <w:rPr>
          <w:rFonts w:ascii="Arial Narrow" w:eastAsia="Arial Unicode MS" w:hAnsi="Arial Narrow"/>
          <w:b/>
          <w:bCs/>
          <w:snapToGrid/>
          <w:kern w:val="2"/>
          <w:szCs w:val="24"/>
          <w:lang w:eastAsia="en-US"/>
        </w:rPr>
        <w:lastRenderedPageBreak/>
        <w:t>Tabela nr 1 – Formularz cenowy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675"/>
        <w:gridCol w:w="3261"/>
        <w:gridCol w:w="1134"/>
        <w:gridCol w:w="1701"/>
        <w:gridCol w:w="1417"/>
        <w:gridCol w:w="1701"/>
      </w:tblGrid>
      <w:tr w:rsidR="008D11D7" w:rsidRPr="008D11D7" w:rsidTr="00487735">
        <w:tc>
          <w:tcPr>
            <w:tcW w:w="675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487735" w:rsidRPr="008D11D7" w:rsidRDefault="00487735" w:rsidP="004877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D11D7">
              <w:rPr>
                <w:rFonts w:ascii="Arial Narrow" w:hAnsi="Arial Narrow"/>
                <w:b/>
                <w:sz w:val="24"/>
                <w:szCs w:val="24"/>
              </w:rPr>
              <w:t>L.P.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487735" w:rsidRPr="008D11D7" w:rsidRDefault="00487735" w:rsidP="004877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D11D7">
              <w:rPr>
                <w:rFonts w:ascii="Arial Narrow" w:hAnsi="Arial Narrow"/>
                <w:b/>
                <w:bCs/>
                <w:sz w:val="24"/>
                <w:szCs w:val="24"/>
              </w:rPr>
              <w:t>Nazwa urządzenia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487735" w:rsidRPr="008D11D7" w:rsidRDefault="00487735" w:rsidP="00487735">
            <w:pPr>
              <w:pStyle w:val="Standard"/>
              <w:jc w:val="center"/>
              <w:rPr>
                <w:rFonts w:ascii="Arial Narrow" w:hAnsi="Arial Narrow"/>
                <w:b/>
                <w:szCs w:val="24"/>
              </w:rPr>
            </w:pPr>
            <w:r w:rsidRPr="008D11D7">
              <w:rPr>
                <w:rFonts w:ascii="Arial Narrow" w:hAnsi="Arial Narrow"/>
                <w:b/>
                <w:szCs w:val="24"/>
              </w:rPr>
              <w:t>Okres trwania umowy 24 m-ce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487735" w:rsidRPr="008D11D7" w:rsidRDefault="00487735" w:rsidP="00487735">
            <w:pPr>
              <w:pStyle w:val="Standard"/>
              <w:jc w:val="center"/>
              <w:rPr>
                <w:rFonts w:ascii="Arial Narrow" w:hAnsi="Arial Narrow"/>
                <w:b/>
                <w:szCs w:val="24"/>
              </w:rPr>
            </w:pPr>
            <w:r w:rsidRPr="008D11D7">
              <w:rPr>
                <w:rFonts w:ascii="Arial Narrow" w:hAnsi="Arial Narrow"/>
                <w:b/>
                <w:szCs w:val="24"/>
              </w:rPr>
              <w:t>Ilość usług w miesiącu (wszystkie czynności w okresie 1 m-ca)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487735" w:rsidRPr="008D11D7" w:rsidRDefault="00487735" w:rsidP="00487735">
            <w:pPr>
              <w:pStyle w:val="Standard"/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 w:rsidRPr="008D11D7">
              <w:rPr>
                <w:rFonts w:ascii="Arial Narrow" w:hAnsi="Arial Narrow"/>
                <w:b/>
                <w:bCs/>
                <w:szCs w:val="24"/>
              </w:rPr>
              <w:t>Cena jednostkowa brutto* (zł) za 1 usługę</w:t>
            </w:r>
          </w:p>
          <w:p w:rsidR="00487735" w:rsidRPr="008D11D7" w:rsidRDefault="00487735" w:rsidP="00487735">
            <w:pPr>
              <w:pStyle w:val="Standard"/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 w:rsidRPr="008D11D7">
              <w:rPr>
                <w:rFonts w:ascii="Arial Narrow" w:hAnsi="Arial Narrow"/>
                <w:b/>
                <w:bCs/>
                <w:szCs w:val="24"/>
              </w:rPr>
              <w:t>(w okresie 1 m-ca)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487735" w:rsidRPr="008D11D7" w:rsidRDefault="00487735" w:rsidP="00487735">
            <w:pPr>
              <w:pStyle w:val="Standard"/>
              <w:jc w:val="center"/>
              <w:rPr>
                <w:rFonts w:ascii="Arial Narrow" w:hAnsi="Arial Narrow"/>
                <w:b/>
              </w:rPr>
            </w:pPr>
            <w:r w:rsidRPr="008D11D7">
              <w:rPr>
                <w:rFonts w:ascii="Arial Narrow" w:hAnsi="Arial Narrow"/>
                <w:b/>
              </w:rPr>
              <w:t>Wartość brutto** (zł) za 24 miesiące</w:t>
            </w:r>
          </w:p>
          <w:p w:rsidR="00487735" w:rsidRPr="008D11D7" w:rsidRDefault="00487735" w:rsidP="00487735">
            <w:pPr>
              <w:pStyle w:val="Standard"/>
              <w:jc w:val="center"/>
              <w:rPr>
                <w:rFonts w:ascii="Arial Narrow" w:hAnsi="Arial Narrow"/>
                <w:b/>
              </w:rPr>
            </w:pPr>
            <w:r w:rsidRPr="008D11D7">
              <w:rPr>
                <w:rFonts w:ascii="Arial Narrow" w:hAnsi="Arial Narrow"/>
                <w:b/>
              </w:rPr>
              <w:t>(kolumna 3x4x5)</w:t>
            </w:r>
          </w:p>
        </w:tc>
      </w:tr>
      <w:tr w:rsidR="008D11D7" w:rsidRPr="008D11D7" w:rsidTr="00487735">
        <w:tc>
          <w:tcPr>
            <w:tcW w:w="675" w:type="dxa"/>
            <w:shd w:val="pct12" w:color="auto" w:fill="auto"/>
            <w:vAlign w:val="center"/>
          </w:tcPr>
          <w:p w:rsidR="00487735" w:rsidRPr="008D11D7" w:rsidRDefault="00487735" w:rsidP="004877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D11D7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shd w:val="pct12" w:color="auto" w:fill="auto"/>
            <w:vAlign w:val="center"/>
          </w:tcPr>
          <w:p w:rsidR="00487735" w:rsidRPr="008D11D7" w:rsidRDefault="00487735" w:rsidP="0048773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D7">
              <w:rPr>
                <w:rFonts w:ascii="Arial Narrow" w:hAnsi="Arial Narro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pct12" w:color="auto" w:fill="auto"/>
            <w:vAlign w:val="center"/>
          </w:tcPr>
          <w:p w:rsidR="00487735" w:rsidRPr="008D11D7" w:rsidRDefault="00487735" w:rsidP="004877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D11D7">
              <w:rPr>
                <w:rFonts w:ascii="Arial Narrow" w:hAnsi="Arial Narrow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pct12" w:color="auto" w:fill="auto"/>
            <w:vAlign w:val="center"/>
          </w:tcPr>
          <w:p w:rsidR="00487735" w:rsidRPr="008D11D7" w:rsidRDefault="00487735" w:rsidP="004877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D11D7">
              <w:rPr>
                <w:rFonts w:ascii="Arial Narrow" w:hAnsi="Arial Narrow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pct12" w:color="auto" w:fill="auto"/>
            <w:vAlign w:val="center"/>
          </w:tcPr>
          <w:p w:rsidR="00487735" w:rsidRPr="008D11D7" w:rsidRDefault="00487735" w:rsidP="004877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D11D7">
              <w:rPr>
                <w:rFonts w:ascii="Arial Narrow" w:hAnsi="Arial Narrow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pct12" w:color="auto" w:fill="auto"/>
            <w:vAlign w:val="center"/>
          </w:tcPr>
          <w:p w:rsidR="00487735" w:rsidRPr="008D11D7" w:rsidRDefault="00487735" w:rsidP="004877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D11D7">
              <w:rPr>
                <w:rFonts w:ascii="Arial Narrow" w:hAnsi="Arial Narrow"/>
                <w:b/>
                <w:sz w:val="24"/>
                <w:szCs w:val="24"/>
              </w:rPr>
              <w:t>6</w:t>
            </w:r>
          </w:p>
        </w:tc>
      </w:tr>
      <w:tr w:rsidR="008D11D7" w:rsidRPr="008D11D7" w:rsidTr="00487735">
        <w:tc>
          <w:tcPr>
            <w:tcW w:w="675" w:type="dxa"/>
            <w:vAlign w:val="center"/>
          </w:tcPr>
          <w:p w:rsidR="00487735" w:rsidRPr="008D11D7" w:rsidRDefault="00487735" w:rsidP="004877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D11D7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487735" w:rsidRPr="008D11D7" w:rsidRDefault="00487735" w:rsidP="00487735">
            <w:pPr>
              <w:pStyle w:val="Tekstpodstawowy"/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Arial Narrow" w:eastAsia="Arial Unicode MS" w:hAnsi="Arial Narrow"/>
                <w:b/>
                <w:bCs/>
                <w:kern w:val="2"/>
              </w:rPr>
            </w:pPr>
            <w:r w:rsidRPr="008D11D7">
              <w:rPr>
                <w:rFonts w:ascii="Arial Narrow" w:eastAsia="Arial Unicode MS" w:hAnsi="Arial Narrow"/>
                <w:b/>
                <w:bCs/>
                <w:kern w:val="2"/>
              </w:rPr>
              <w:t xml:space="preserve">Dźwig osobowy hydrauliczny GL MRL-MC 630, </w:t>
            </w:r>
          </w:p>
          <w:p w:rsidR="00487735" w:rsidRPr="008D11D7" w:rsidRDefault="00487735" w:rsidP="00487735">
            <w:pPr>
              <w:pStyle w:val="Tekstpodstawowy"/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Arial Narrow" w:eastAsia="Arial Unicode MS" w:hAnsi="Arial Narrow"/>
                <w:b/>
                <w:bCs/>
                <w:kern w:val="2"/>
              </w:rPr>
            </w:pPr>
            <w:r w:rsidRPr="008D11D7">
              <w:rPr>
                <w:rFonts w:ascii="Arial Narrow" w:eastAsia="Arial Unicode MS" w:hAnsi="Arial Narrow"/>
                <w:b/>
                <w:bCs/>
                <w:kern w:val="2"/>
              </w:rPr>
              <w:t>ul. Plac Gen. Józefa Bema 3</w:t>
            </w:r>
          </w:p>
          <w:p w:rsidR="00487735" w:rsidRPr="008D11D7" w:rsidRDefault="00487735" w:rsidP="00487735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8D11D7">
              <w:rPr>
                <w:rFonts w:ascii="Arial Narrow" w:eastAsia="Arial Unicode MS" w:hAnsi="Arial Narrow"/>
                <w:b/>
                <w:bCs/>
                <w:kern w:val="2"/>
              </w:rPr>
              <w:t>10-516 Olsztyn</w:t>
            </w:r>
          </w:p>
        </w:tc>
        <w:tc>
          <w:tcPr>
            <w:tcW w:w="1134" w:type="dxa"/>
            <w:vAlign w:val="center"/>
          </w:tcPr>
          <w:p w:rsidR="00487735" w:rsidRPr="008D11D7" w:rsidRDefault="00487735" w:rsidP="004877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D11D7">
              <w:rPr>
                <w:rFonts w:ascii="Arial Narrow" w:hAnsi="Arial Narrow"/>
                <w:b/>
                <w:sz w:val="24"/>
                <w:szCs w:val="24"/>
              </w:rPr>
              <w:t>24</w:t>
            </w:r>
          </w:p>
        </w:tc>
        <w:tc>
          <w:tcPr>
            <w:tcW w:w="1701" w:type="dxa"/>
            <w:vAlign w:val="center"/>
          </w:tcPr>
          <w:p w:rsidR="00487735" w:rsidRPr="008D11D7" w:rsidRDefault="00487735" w:rsidP="0048773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D7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87735" w:rsidRPr="008D11D7" w:rsidRDefault="00487735" w:rsidP="004877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87735" w:rsidRPr="008D11D7" w:rsidRDefault="00487735" w:rsidP="004877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D11D7" w:rsidRPr="008D11D7" w:rsidTr="00487735">
        <w:tc>
          <w:tcPr>
            <w:tcW w:w="675" w:type="dxa"/>
            <w:vAlign w:val="center"/>
          </w:tcPr>
          <w:p w:rsidR="00487735" w:rsidRPr="008D11D7" w:rsidRDefault="00487735" w:rsidP="004877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D11D7"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3261" w:type="dxa"/>
            <w:vAlign w:val="center"/>
          </w:tcPr>
          <w:p w:rsidR="00487735" w:rsidRPr="008D11D7" w:rsidRDefault="00487735" w:rsidP="00487735">
            <w:pPr>
              <w:pStyle w:val="Tekstpodstawowy"/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Arial Narrow" w:eastAsia="Arial Unicode MS" w:hAnsi="Arial Narrow"/>
                <w:b/>
                <w:bCs/>
                <w:kern w:val="2"/>
              </w:rPr>
            </w:pPr>
            <w:r w:rsidRPr="008D11D7">
              <w:rPr>
                <w:rFonts w:ascii="Arial Narrow" w:eastAsia="Arial Unicode MS" w:hAnsi="Arial Narrow"/>
                <w:b/>
                <w:bCs/>
                <w:kern w:val="2"/>
              </w:rPr>
              <w:t>Platforma przy schodowa dla osób niepełnosprawnych poruszających się na wózkach T100,</w:t>
            </w:r>
          </w:p>
          <w:p w:rsidR="00487735" w:rsidRPr="008D11D7" w:rsidRDefault="00487735" w:rsidP="00487735">
            <w:pPr>
              <w:pStyle w:val="Tekstpodstawowy"/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Arial Narrow" w:eastAsia="Arial Unicode MS" w:hAnsi="Arial Narrow"/>
                <w:b/>
                <w:bCs/>
                <w:kern w:val="2"/>
              </w:rPr>
            </w:pPr>
            <w:r w:rsidRPr="008D11D7">
              <w:rPr>
                <w:rFonts w:ascii="Arial Narrow" w:eastAsia="Arial Unicode MS" w:hAnsi="Arial Narrow"/>
                <w:b/>
                <w:bCs/>
                <w:kern w:val="2"/>
              </w:rPr>
              <w:t>ul. Plac Gen. Józefa Bema 3</w:t>
            </w:r>
          </w:p>
          <w:p w:rsidR="00487735" w:rsidRPr="008D11D7" w:rsidRDefault="00487735" w:rsidP="00487735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8D11D7">
              <w:rPr>
                <w:rFonts w:ascii="Arial Narrow" w:eastAsia="Arial Unicode MS" w:hAnsi="Arial Narrow"/>
                <w:b/>
                <w:bCs/>
                <w:kern w:val="2"/>
              </w:rPr>
              <w:t>10-516 Olszty</w:t>
            </w:r>
          </w:p>
        </w:tc>
        <w:tc>
          <w:tcPr>
            <w:tcW w:w="1134" w:type="dxa"/>
            <w:vAlign w:val="center"/>
          </w:tcPr>
          <w:p w:rsidR="00487735" w:rsidRPr="008D11D7" w:rsidRDefault="00487735" w:rsidP="004877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D11D7">
              <w:rPr>
                <w:rFonts w:ascii="Arial Narrow" w:hAnsi="Arial Narrow"/>
                <w:b/>
                <w:sz w:val="24"/>
                <w:szCs w:val="24"/>
              </w:rPr>
              <w:t>24</w:t>
            </w:r>
          </w:p>
        </w:tc>
        <w:tc>
          <w:tcPr>
            <w:tcW w:w="1701" w:type="dxa"/>
            <w:vAlign w:val="center"/>
          </w:tcPr>
          <w:p w:rsidR="00487735" w:rsidRPr="008D11D7" w:rsidRDefault="00487735" w:rsidP="0048773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D7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87735" w:rsidRPr="008D11D7" w:rsidRDefault="00487735" w:rsidP="004877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87735" w:rsidRPr="008D11D7" w:rsidRDefault="00487735" w:rsidP="004877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D11D7" w:rsidRPr="008D11D7" w:rsidTr="00487735">
        <w:tc>
          <w:tcPr>
            <w:tcW w:w="675" w:type="dxa"/>
            <w:vAlign w:val="center"/>
          </w:tcPr>
          <w:p w:rsidR="00487735" w:rsidRPr="008D11D7" w:rsidRDefault="00487735" w:rsidP="004877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D11D7">
              <w:rPr>
                <w:rFonts w:ascii="Arial Narrow" w:hAnsi="Arial Narrow"/>
                <w:b/>
                <w:sz w:val="24"/>
                <w:szCs w:val="24"/>
              </w:rPr>
              <w:t>3</w:t>
            </w:r>
          </w:p>
        </w:tc>
        <w:tc>
          <w:tcPr>
            <w:tcW w:w="3261" w:type="dxa"/>
            <w:vAlign w:val="center"/>
          </w:tcPr>
          <w:p w:rsidR="00487735" w:rsidRPr="008D11D7" w:rsidRDefault="00487735" w:rsidP="00487735">
            <w:pPr>
              <w:pStyle w:val="Tekstpodstawowy"/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Arial Narrow" w:eastAsia="Arial Unicode MS" w:hAnsi="Arial Narrow"/>
                <w:b/>
                <w:bCs/>
                <w:kern w:val="2"/>
              </w:rPr>
            </w:pPr>
            <w:r w:rsidRPr="008D11D7">
              <w:rPr>
                <w:rFonts w:ascii="Arial Narrow" w:eastAsia="Arial Unicode MS" w:hAnsi="Arial Narrow"/>
                <w:b/>
                <w:bCs/>
                <w:kern w:val="2"/>
              </w:rPr>
              <w:t>Dźwig osobowy hydrauliczny GL MRL-MC 1000,</w:t>
            </w:r>
          </w:p>
          <w:p w:rsidR="00487735" w:rsidRPr="008D11D7" w:rsidRDefault="00487735" w:rsidP="00487735">
            <w:pPr>
              <w:pStyle w:val="Tekstpodstawowy"/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Arial Narrow" w:eastAsia="Arial Unicode MS" w:hAnsi="Arial Narrow"/>
                <w:b/>
                <w:bCs/>
                <w:kern w:val="2"/>
              </w:rPr>
            </w:pPr>
            <w:r w:rsidRPr="008D11D7">
              <w:rPr>
                <w:rFonts w:ascii="Arial Narrow" w:eastAsia="Arial Unicode MS" w:hAnsi="Arial Narrow"/>
                <w:b/>
                <w:bCs/>
                <w:kern w:val="2"/>
              </w:rPr>
              <w:t>ul. Jagiellońska 91A</w:t>
            </w:r>
          </w:p>
          <w:p w:rsidR="00487735" w:rsidRPr="008D11D7" w:rsidRDefault="00487735" w:rsidP="00487735">
            <w:pPr>
              <w:spacing w:after="0"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8D11D7">
              <w:rPr>
                <w:rFonts w:ascii="Arial Narrow" w:eastAsia="Arial Unicode MS" w:hAnsi="Arial Narrow"/>
                <w:b/>
                <w:bCs/>
                <w:kern w:val="2"/>
              </w:rPr>
              <w:t>10-356 Olsztyn</w:t>
            </w:r>
          </w:p>
        </w:tc>
        <w:tc>
          <w:tcPr>
            <w:tcW w:w="1134" w:type="dxa"/>
            <w:vAlign w:val="center"/>
          </w:tcPr>
          <w:p w:rsidR="00487735" w:rsidRPr="008D11D7" w:rsidRDefault="00487735" w:rsidP="004877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D11D7">
              <w:rPr>
                <w:rFonts w:ascii="Arial Narrow" w:hAnsi="Arial Narrow"/>
                <w:b/>
                <w:sz w:val="24"/>
                <w:szCs w:val="24"/>
              </w:rPr>
              <w:t>24</w:t>
            </w:r>
          </w:p>
        </w:tc>
        <w:tc>
          <w:tcPr>
            <w:tcW w:w="1701" w:type="dxa"/>
            <w:vAlign w:val="center"/>
          </w:tcPr>
          <w:p w:rsidR="00487735" w:rsidRPr="008D11D7" w:rsidRDefault="00487735" w:rsidP="0048773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D7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87735" w:rsidRPr="008D11D7" w:rsidRDefault="00487735" w:rsidP="004877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87735" w:rsidRPr="008D11D7" w:rsidRDefault="00487735" w:rsidP="004877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D11D7" w:rsidRPr="008D11D7" w:rsidTr="00487735">
        <w:tc>
          <w:tcPr>
            <w:tcW w:w="675" w:type="dxa"/>
            <w:vAlign w:val="center"/>
          </w:tcPr>
          <w:p w:rsidR="00487735" w:rsidRPr="008D11D7" w:rsidRDefault="00487735" w:rsidP="004877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D11D7">
              <w:rPr>
                <w:rFonts w:ascii="Arial Narrow" w:hAnsi="Arial Narrow"/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:rsidR="00487735" w:rsidRPr="008D11D7" w:rsidRDefault="00487735" w:rsidP="00487735">
            <w:pPr>
              <w:pStyle w:val="Tekstpodstawowy"/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Arial Narrow" w:eastAsia="Arial Unicode MS" w:hAnsi="Arial Narrow"/>
                <w:b/>
                <w:bCs/>
                <w:kern w:val="2"/>
              </w:rPr>
            </w:pPr>
            <w:r w:rsidRPr="008D11D7">
              <w:rPr>
                <w:rFonts w:ascii="Arial Narrow" w:eastAsia="Arial Unicode MS" w:hAnsi="Arial Narrow"/>
                <w:b/>
                <w:bCs/>
                <w:kern w:val="2"/>
              </w:rPr>
              <w:t xml:space="preserve">Dźwig platformowy do przemieszczania osób niepełnosprawnych typ CIBES A 5000, </w:t>
            </w:r>
          </w:p>
          <w:p w:rsidR="00487735" w:rsidRPr="008D11D7" w:rsidRDefault="00487735" w:rsidP="00487735">
            <w:pPr>
              <w:pStyle w:val="Tekstpodstawowy"/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Arial Narrow" w:eastAsia="Arial Unicode MS" w:hAnsi="Arial Narrow"/>
                <w:b/>
                <w:bCs/>
                <w:kern w:val="2"/>
              </w:rPr>
            </w:pPr>
            <w:r w:rsidRPr="008D11D7">
              <w:rPr>
                <w:rFonts w:ascii="Arial Narrow" w:eastAsia="Arial Unicode MS" w:hAnsi="Arial Narrow"/>
                <w:b/>
                <w:bCs/>
                <w:kern w:val="2"/>
              </w:rPr>
              <w:t>ul. Jagiellońska 91A</w:t>
            </w:r>
          </w:p>
          <w:p w:rsidR="00487735" w:rsidRPr="008D11D7" w:rsidRDefault="00487735" w:rsidP="00487735">
            <w:pPr>
              <w:spacing w:after="0"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8D11D7">
              <w:rPr>
                <w:rFonts w:ascii="Arial Narrow" w:eastAsia="Arial Unicode MS" w:hAnsi="Arial Narrow"/>
                <w:b/>
                <w:bCs/>
                <w:kern w:val="2"/>
              </w:rPr>
              <w:t>10-356 Olsztyn</w:t>
            </w:r>
          </w:p>
        </w:tc>
        <w:tc>
          <w:tcPr>
            <w:tcW w:w="1134" w:type="dxa"/>
            <w:vAlign w:val="center"/>
          </w:tcPr>
          <w:p w:rsidR="00487735" w:rsidRPr="008D11D7" w:rsidRDefault="00487735" w:rsidP="004877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D11D7">
              <w:rPr>
                <w:rFonts w:ascii="Arial Narrow" w:hAnsi="Arial Narrow"/>
                <w:b/>
                <w:sz w:val="24"/>
                <w:szCs w:val="24"/>
              </w:rPr>
              <w:t>24</w:t>
            </w:r>
          </w:p>
        </w:tc>
        <w:tc>
          <w:tcPr>
            <w:tcW w:w="1701" w:type="dxa"/>
            <w:vAlign w:val="center"/>
          </w:tcPr>
          <w:p w:rsidR="00487735" w:rsidRPr="008D11D7" w:rsidRDefault="00487735" w:rsidP="0048773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D7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87735" w:rsidRPr="008D11D7" w:rsidRDefault="00487735" w:rsidP="00487735">
            <w:pPr>
              <w:pStyle w:val="Tekstpodstawowy32"/>
              <w:spacing w:line="240" w:lineRule="auto"/>
              <w:rPr>
                <w:rFonts w:ascii="Arial Narrow" w:hAnsi="Arial Narrow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87735" w:rsidRPr="008D11D7" w:rsidRDefault="00487735" w:rsidP="0048773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D11D7" w:rsidRPr="008D11D7" w:rsidTr="00487735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487735" w:rsidRPr="008D11D7" w:rsidRDefault="00487735" w:rsidP="004877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D11D7">
              <w:rPr>
                <w:rFonts w:ascii="Arial Narrow" w:hAnsi="Arial Narrow"/>
                <w:b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487735" w:rsidRPr="008D11D7" w:rsidRDefault="00487735" w:rsidP="00487735">
            <w:pPr>
              <w:pStyle w:val="Tekstpodstawowy"/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Arial Narrow" w:eastAsia="Arial Unicode MS" w:hAnsi="Arial Narrow"/>
                <w:b/>
                <w:bCs/>
                <w:kern w:val="2"/>
              </w:rPr>
            </w:pPr>
            <w:r w:rsidRPr="008D11D7">
              <w:rPr>
                <w:rFonts w:ascii="Arial Narrow" w:eastAsia="Arial Unicode MS" w:hAnsi="Arial Narrow"/>
                <w:b/>
                <w:bCs/>
                <w:kern w:val="2"/>
              </w:rPr>
              <w:t xml:space="preserve">Dźwig platformowy pionowy do przemieszczania osób niepełnosprawnych  typ KALI B, </w:t>
            </w:r>
          </w:p>
          <w:p w:rsidR="00487735" w:rsidRPr="008D11D7" w:rsidRDefault="00487735" w:rsidP="00487735">
            <w:pPr>
              <w:pStyle w:val="Tekstpodstawowy"/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Arial Narrow" w:eastAsia="Arial Unicode MS" w:hAnsi="Arial Narrow"/>
                <w:b/>
                <w:bCs/>
                <w:kern w:val="2"/>
              </w:rPr>
            </w:pPr>
            <w:r w:rsidRPr="008D11D7">
              <w:rPr>
                <w:rFonts w:ascii="Arial Narrow" w:eastAsia="Arial Unicode MS" w:hAnsi="Arial Narrow"/>
                <w:b/>
                <w:bCs/>
                <w:kern w:val="2"/>
              </w:rPr>
              <w:t>ul. Jagiellońska 91A</w:t>
            </w:r>
          </w:p>
          <w:p w:rsidR="00487735" w:rsidRPr="008D11D7" w:rsidRDefault="00487735" w:rsidP="00487735">
            <w:pPr>
              <w:spacing w:after="0"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8D11D7">
              <w:rPr>
                <w:rFonts w:ascii="Arial Narrow" w:eastAsia="Arial Unicode MS" w:hAnsi="Arial Narrow"/>
                <w:b/>
                <w:bCs/>
                <w:kern w:val="2"/>
              </w:rPr>
              <w:t>10-356 Olsztyn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87735" w:rsidRPr="008D11D7" w:rsidRDefault="00487735" w:rsidP="004877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D11D7">
              <w:rPr>
                <w:rFonts w:ascii="Arial Narrow" w:hAnsi="Arial Narrow"/>
                <w:b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87735" w:rsidRPr="008D11D7" w:rsidRDefault="00487735" w:rsidP="0048773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D7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87735" w:rsidRPr="008D11D7" w:rsidRDefault="00487735" w:rsidP="004877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87735" w:rsidRPr="008D11D7" w:rsidRDefault="00487735" w:rsidP="004877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D11D7" w:rsidRPr="008D11D7" w:rsidTr="00487735">
        <w:trPr>
          <w:trHeight w:val="627"/>
        </w:trPr>
        <w:tc>
          <w:tcPr>
            <w:tcW w:w="8188" w:type="dxa"/>
            <w:gridSpan w:val="5"/>
            <w:shd w:val="pct25" w:color="auto" w:fill="auto"/>
            <w:vAlign w:val="center"/>
          </w:tcPr>
          <w:p w:rsidR="00487735" w:rsidRPr="008D11D7" w:rsidRDefault="00487735" w:rsidP="00487735">
            <w:pPr>
              <w:pStyle w:val="Standard"/>
              <w:widowControl w:val="0"/>
              <w:jc w:val="right"/>
              <w:rPr>
                <w:rFonts w:ascii="Arial Narrow" w:eastAsia="Arial Unicode MS" w:hAnsi="Arial Narrow"/>
                <w:b/>
                <w:bCs/>
                <w:szCs w:val="24"/>
              </w:rPr>
            </w:pPr>
            <w:r w:rsidRPr="008D11D7">
              <w:rPr>
                <w:rFonts w:ascii="Arial Narrow" w:eastAsia="Arial Unicode MS" w:hAnsi="Arial Narrow"/>
                <w:b/>
                <w:bCs/>
                <w:szCs w:val="24"/>
              </w:rPr>
              <w:t>CENA BRUTTO OGÓŁEM</w:t>
            </w:r>
          </w:p>
        </w:tc>
        <w:tc>
          <w:tcPr>
            <w:tcW w:w="1701" w:type="dxa"/>
          </w:tcPr>
          <w:p w:rsidR="00487735" w:rsidRPr="008D11D7" w:rsidRDefault="00487735" w:rsidP="00487735">
            <w:pPr>
              <w:pStyle w:val="Standard"/>
              <w:widowControl w:val="0"/>
              <w:jc w:val="both"/>
              <w:rPr>
                <w:rFonts w:ascii="Arial Narrow" w:eastAsia="Arial Unicode MS" w:hAnsi="Arial Narrow"/>
                <w:b/>
                <w:bCs/>
                <w:szCs w:val="24"/>
              </w:rPr>
            </w:pPr>
          </w:p>
        </w:tc>
      </w:tr>
    </w:tbl>
    <w:p w:rsidR="00487735" w:rsidRPr="008D11D7" w:rsidRDefault="00487735" w:rsidP="00487735">
      <w:pPr>
        <w:tabs>
          <w:tab w:val="left" w:pos="0"/>
        </w:tabs>
        <w:spacing w:after="0"/>
        <w:jc w:val="both"/>
        <w:rPr>
          <w:rFonts w:ascii="Arial Narrow" w:hAnsi="Arial Narrow"/>
          <w:b/>
        </w:rPr>
      </w:pPr>
      <w:r w:rsidRPr="008D11D7">
        <w:rPr>
          <w:rFonts w:ascii="Arial Narrow" w:hAnsi="Arial Narrow"/>
          <w:b/>
          <w:u w:val="single"/>
        </w:rPr>
        <w:t>Uwaga!</w:t>
      </w:r>
      <w:r w:rsidRPr="008D11D7">
        <w:rPr>
          <w:rFonts w:ascii="Arial Narrow" w:hAnsi="Arial Narrow"/>
          <w:b/>
        </w:rPr>
        <w:t xml:space="preserve"> </w:t>
      </w:r>
    </w:p>
    <w:p w:rsidR="00487735" w:rsidRPr="008D11D7" w:rsidRDefault="00487735" w:rsidP="00487735">
      <w:pPr>
        <w:autoSpaceDE w:val="0"/>
        <w:autoSpaceDN w:val="0"/>
        <w:adjustRightInd w:val="0"/>
        <w:spacing w:after="0"/>
        <w:rPr>
          <w:rFonts w:ascii="Arial Narrow" w:hAnsi="Arial Narrow"/>
          <w:b/>
        </w:rPr>
      </w:pPr>
      <w:r w:rsidRPr="008D11D7">
        <w:rPr>
          <w:rFonts w:ascii="Arial Narrow" w:hAnsi="Arial Narrow" w:cs="ArialMT"/>
        </w:rPr>
        <w:t>* Podatek Vat powinien zostać wyliczony zgodnie z obowiązującymi w dniu składania oferty przepisami prawa.</w:t>
      </w:r>
    </w:p>
    <w:p w:rsidR="00487735" w:rsidRPr="008D11D7" w:rsidRDefault="00487735" w:rsidP="00487735">
      <w:pPr>
        <w:tabs>
          <w:tab w:val="left" w:pos="0"/>
        </w:tabs>
        <w:spacing w:after="0"/>
        <w:jc w:val="both"/>
        <w:rPr>
          <w:rFonts w:ascii="Arial Narrow" w:hAnsi="Arial Narrow"/>
          <w:b/>
        </w:rPr>
      </w:pPr>
      <w:r w:rsidRPr="008D11D7">
        <w:rPr>
          <w:rFonts w:ascii="Arial Narrow" w:hAnsi="Arial Narrow"/>
          <w:b/>
        </w:rPr>
        <w:t>** Wartość oferty brutto winna być wyrażona w złotych z dokładnością do dwóch miejsc po przecinku.</w:t>
      </w:r>
    </w:p>
    <w:p w:rsidR="007A1FE6" w:rsidRPr="008D11D7" w:rsidRDefault="007A1FE6" w:rsidP="00280C1A">
      <w:pPr>
        <w:widowControl w:val="0"/>
        <w:suppressAutoHyphens/>
        <w:spacing w:after="0" w:line="240" w:lineRule="auto"/>
        <w:jc w:val="both"/>
        <w:rPr>
          <w:rFonts w:ascii="Arial Narrow" w:eastAsia="Arial Unicode MS" w:hAnsi="Arial Narrow"/>
          <w:b/>
          <w:bCs/>
          <w:kern w:val="2"/>
          <w:sz w:val="24"/>
          <w:szCs w:val="24"/>
        </w:rPr>
      </w:pPr>
    </w:p>
    <w:p w:rsidR="007A1FE6" w:rsidRPr="008D11D7" w:rsidRDefault="007A1FE6" w:rsidP="00487735">
      <w:pPr>
        <w:pStyle w:val="Akapitzlist"/>
        <w:numPr>
          <w:ilvl w:val="0"/>
          <w:numId w:val="4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Arial Narrow" w:hAnsi="Arial Narrow"/>
        </w:rPr>
      </w:pPr>
      <w:r w:rsidRPr="008D11D7">
        <w:rPr>
          <w:rFonts w:ascii="Arial Narrow" w:hAnsi="Arial Narrow"/>
          <w:sz w:val="24"/>
        </w:rPr>
        <w:t xml:space="preserve">Oświadczam/y, że zaproponowane w ofercie ceny jednostkowe brutto </w:t>
      </w:r>
      <w:r w:rsidRPr="008D11D7">
        <w:rPr>
          <w:rFonts w:ascii="Arial Narrow" w:eastAsia="Tahoma" w:hAnsi="Arial Narrow" w:cs="Tahoma"/>
          <w:sz w:val="24"/>
          <w:szCs w:val="23"/>
        </w:rPr>
        <w:t>za wszystkie czynności wykonywane w okresie 1 miesiąca, dla każdego</w:t>
      </w:r>
      <w:r w:rsidRPr="008D11D7">
        <w:rPr>
          <w:rFonts w:ascii="Arial Narrow" w:hAnsi="Arial Narrow"/>
          <w:sz w:val="24"/>
        </w:rPr>
        <w:t xml:space="preserve"> urządzenia dźwigowego wska</w:t>
      </w:r>
      <w:r w:rsidR="00487735" w:rsidRPr="008D11D7">
        <w:rPr>
          <w:rFonts w:ascii="Arial Narrow" w:hAnsi="Arial Narrow"/>
          <w:sz w:val="24"/>
        </w:rPr>
        <w:t>zanego w formularzu ofertowym (T</w:t>
      </w:r>
      <w:r w:rsidRPr="008D11D7">
        <w:rPr>
          <w:rFonts w:ascii="Arial Narrow" w:hAnsi="Arial Narrow"/>
          <w:sz w:val="24"/>
        </w:rPr>
        <w:t xml:space="preserve">abela nr 1 </w:t>
      </w:r>
      <w:r w:rsidR="00D74F28" w:rsidRPr="008D11D7">
        <w:rPr>
          <w:rFonts w:ascii="Arial Narrow" w:hAnsi="Arial Narrow"/>
          <w:sz w:val="24"/>
        </w:rPr>
        <w:t>Formularz cenowy</w:t>
      </w:r>
      <w:r w:rsidRPr="008D11D7">
        <w:rPr>
          <w:rFonts w:ascii="Arial Narrow" w:hAnsi="Arial Narrow"/>
          <w:sz w:val="24"/>
        </w:rPr>
        <w:t>);</w:t>
      </w:r>
      <w:r w:rsidR="00D74F28" w:rsidRPr="008D11D7">
        <w:rPr>
          <w:rFonts w:ascii="Arial Narrow" w:hAnsi="Arial Narrow"/>
          <w:sz w:val="24"/>
        </w:rPr>
        <w:t xml:space="preserve"> </w:t>
      </w:r>
      <w:r w:rsidRPr="008D11D7">
        <w:rPr>
          <w:rFonts w:ascii="Arial Narrow" w:hAnsi="Arial Narrow"/>
          <w:sz w:val="24"/>
        </w:rPr>
        <w:t>są niezmienne przez cały okres ważności umowy.</w:t>
      </w:r>
    </w:p>
    <w:p w:rsidR="00813AE6" w:rsidRPr="008D11D7" w:rsidRDefault="00813AE6" w:rsidP="00487735">
      <w:pPr>
        <w:pStyle w:val="Tekstpodstawowy2"/>
        <w:numPr>
          <w:ilvl w:val="0"/>
          <w:numId w:val="41"/>
        </w:numPr>
        <w:tabs>
          <w:tab w:val="left" w:pos="0"/>
        </w:tabs>
        <w:spacing w:after="0" w:line="240" w:lineRule="auto"/>
        <w:jc w:val="both"/>
        <w:rPr>
          <w:rFonts w:ascii="Arial Narrow" w:hAnsi="Arial Narrow"/>
          <w:color w:val="auto"/>
          <w:sz w:val="24"/>
          <w:szCs w:val="24"/>
        </w:rPr>
      </w:pPr>
      <w:r w:rsidRPr="008D11D7">
        <w:rPr>
          <w:rFonts w:ascii="Arial Narrow" w:hAnsi="Arial Narrow"/>
          <w:color w:val="auto"/>
          <w:sz w:val="24"/>
          <w:szCs w:val="24"/>
        </w:rPr>
        <w:t>Oświadczam/y, że zapoznaliśmy się z treścią zapytania ofertowego, nie wnosimy do niego zastrzeżeń, uzyskaliśmy konieczne informacje potrzebne do przygotowania oferty.</w:t>
      </w:r>
    </w:p>
    <w:p w:rsidR="00804C20" w:rsidRPr="008D11D7" w:rsidRDefault="00813AE6" w:rsidP="00487735">
      <w:pPr>
        <w:pStyle w:val="Tekstpodstawowy2"/>
        <w:numPr>
          <w:ilvl w:val="0"/>
          <w:numId w:val="41"/>
        </w:numPr>
        <w:spacing w:after="0" w:line="240" w:lineRule="auto"/>
        <w:jc w:val="both"/>
        <w:rPr>
          <w:rFonts w:ascii="Arial Narrow" w:hAnsi="Arial Narrow"/>
          <w:color w:val="auto"/>
          <w:sz w:val="24"/>
          <w:szCs w:val="24"/>
        </w:rPr>
      </w:pPr>
      <w:r w:rsidRPr="008D11D7">
        <w:rPr>
          <w:rFonts w:ascii="Arial Narrow" w:hAnsi="Arial Narrow"/>
          <w:color w:val="auto"/>
          <w:sz w:val="24"/>
          <w:szCs w:val="24"/>
        </w:rPr>
        <w:t>Oświadczam/y, że cena podana w pkt.1 zawiera wszelkie koszty związane z wykonaniem zamówienia, zgodnie z wymogami zapytania ofertowego.</w:t>
      </w:r>
    </w:p>
    <w:p w:rsidR="007A1FE6" w:rsidRPr="008D11D7" w:rsidRDefault="007A1FE6" w:rsidP="00487735">
      <w:pPr>
        <w:pStyle w:val="Tekstpodstawowy2"/>
        <w:numPr>
          <w:ilvl w:val="0"/>
          <w:numId w:val="41"/>
        </w:numPr>
        <w:spacing w:after="0" w:line="240" w:lineRule="auto"/>
        <w:jc w:val="both"/>
        <w:rPr>
          <w:rFonts w:ascii="Arial Narrow" w:hAnsi="Arial Narrow"/>
          <w:color w:val="auto"/>
          <w:sz w:val="24"/>
          <w:szCs w:val="24"/>
        </w:rPr>
      </w:pPr>
      <w:r w:rsidRPr="008D11D7">
        <w:rPr>
          <w:rFonts w:ascii="Arial Narrow" w:hAnsi="Arial Narrow"/>
          <w:color w:val="auto"/>
          <w:sz w:val="24"/>
          <w:szCs w:val="24"/>
        </w:rPr>
        <w:t xml:space="preserve">Zamówienie wykonamy samodzielnie/ zamówienie powierzymy podwykonawcom*, </w:t>
      </w:r>
      <w:r w:rsidR="00615CF9">
        <w:rPr>
          <w:rFonts w:ascii="Arial Narrow" w:hAnsi="Arial Narrow"/>
          <w:color w:val="auto"/>
          <w:sz w:val="24"/>
          <w:szCs w:val="24"/>
        </w:rPr>
        <w:br/>
      </w:r>
      <w:r w:rsidRPr="008D11D7">
        <w:rPr>
          <w:rFonts w:ascii="Arial Narrow" w:hAnsi="Arial Narrow"/>
          <w:color w:val="auto"/>
          <w:sz w:val="24"/>
          <w:szCs w:val="24"/>
        </w:rPr>
        <w:t>w następującym zakresie:</w:t>
      </w:r>
    </w:p>
    <w:p w:rsidR="007A1FE6" w:rsidRPr="008D11D7" w:rsidRDefault="007A1FE6" w:rsidP="00615CF9">
      <w:pPr>
        <w:spacing w:before="120" w:line="240" w:lineRule="auto"/>
        <w:ind w:left="709"/>
        <w:jc w:val="both"/>
        <w:rPr>
          <w:rFonts w:ascii="Arial Narrow" w:hAnsi="Arial Narrow"/>
          <w:sz w:val="24"/>
          <w:szCs w:val="24"/>
        </w:rPr>
      </w:pPr>
      <w:r w:rsidRPr="008D11D7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</w:t>
      </w:r>
      <w:r w:rsidR="00615CF9">
        <w:rPr>
          <w:rFonts w:ascii="Arial Narrow" w:hAnsi="Arial Narrow"/>
          <w:sz w:val="24"/>
          <w:szCs w:val="24"/>
        </w:rPr>
        <w:t>……………</w:t>
      </w:r>
      <w:r w:rsidRPr="008D11D7">
        <w:rPr>
          <w:rFonts w:ascii="Arial Narrow" w:hAnsi="Arial Narrow"/>
          <w:sz w:val="24"/>
          <w:szCs w:val="24"/>
        </w:rPr>
        <w:t>……</w:t>
      </w:r>
    </w:p>
    <w:p w:rsidR="00813AE6" w:rsidRPr="008D11D7" w:rsidRDefault="00813AE6" w:rsidP="00487735">
      <w:pPr>
        <w:pStyle w:val="Tekstpodstawowy"/>
        <w:numPr>
          <w:ilvl w:val="0"/>
          <w:numId w:val="41"/>
        </w:numPr>
        <w:suppressAutoHyphens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D11D7">
        <w:rPr>
          <w:rFonts w:ascii="Arial Narrow" w:hAnsi="Arial Narrow"/>
          <w:sz w:val="24"/>
          <w:szCs w:val="24"/>
        </w:rPr>
        <w:t>Oświadczam/y, że w przypadku powierzenia nam realizacji zamówienia przedmiot zamówienia zostanie zrealizowany w terminie określonym w rozdziale V zapytania ofertowego.</w:t>
      </w:r>
    </w:p>
    <w:p w:rsidR="007A1FE6" w:rsidRPr="008D11D7" w:rsidRDefault="007A1FE6" w:rsidP="00487735">
      <w:pPr>
        <w:numPr>
          <w:ilvl w:val="0"/>
          <w:numId w:val="41"/>
        </w:numPr>
        <w:tabs>
          <w:tab w:val="left" w:pos="426"/>
        </w:tabs>
        <w:suppressAutoHyphens/>
        <w:spacing w:after="0" w:line="240" w:lineRule="auto"/>
        <w:jc w:val="both"/>
        <w:rPr>
          <w:rFonts w:ascii="Arial Narrow" w:hAnsi="Arial Narrow"/>
          <w:sz w:val="24"/>
        </w:rPr>
      </w:pPr>
      <w:r w:rsidRPr="008D11D7">
        <w:rPr>
          <w:rFonts w:ascii="Arial Narrow" w:hAnsi="Arial Narrow"/>
          <w:sz w:val="24"/>
        </w:rPr>
        <w:lastRenderedPageBreak/>
        <w:t>Oświadczamy, że akceptujemy projekt umowy stanowiący Załącznik nr 6 do zapytania ofertowego, nie wnosimy do niego żadnych zastrzeżeń oraz zobowiązujemy się, w przypadku wyboru naszej oferty, do zawarcia umowy zgodnej z jej treścią oraz niniejszą ofertą w miejscu i terminie wyznaczonym przez Zamawiającego.</w:t>
      </w:r>
    </w:p>
    <w:p w:rsidR="003C1BF0" w:rsidRPr="008D11D7" w:rsidRDefault="003C1BF0" w:rsidP="00487735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8D11D7">
        <w:rPr>
          <w:rFonts w:ascii="Arial Narrow" w:hAnsi="Arial Narrow" w:cs="Tahoma"/>
          <w:sz w:val="24"/>
          <w:szCs w:val="24"/>
        </w:rPr>
        <w:t>Wyrażam(-y) zgodę na sposób i termin zapłaty wynagrodzenia</w:t>
      </w:r>
      <w:r w:rsidR="00A02BC2" w:rsidRPr="008D11D7">
        <w:rPr>
          <w:rFonts w:ascii="Arial Narrow" w:hAnsi="Arial Narrow" w:cs="Tahoma"/>
          <w:sz w:val="24"/>
          <w:szCs w:val="24"/>
        </w:rPr>
        <w:t xml:space="preserve"> </w:t>
      </w:r>
      <w:r w:rsidR="00C4315E" w:rsidRPr="008D11D7">
        <w:rPr>
          <w:rFonts w:ascii="Arial Narrow" w:hAnsi="Arial Narrow" w:cs="Tahoma"/>
          <w:sz w:val="24"/>
          <w:szCs w:val="24"/>
        </w:rPr>
        <w:t xml:space="preserve">za realizację </w:t>
      </w:r>
      <w:r w:rsidR="007A1FE6" w:rsidRPr="008D11D7">
        <w:rPr>
          <w:rFonts w:ascii="Arial Narrow" w:hAnsi="Arial Narrow"/>
          <w:szCs w:val="24"/>
        </w:rPr>
        <w:t>w okresach co miesięcznych</w:t>
      </w:r>
      <w:r w:rsidR="00C4315E" w:rsidRPr="008D11D7">
        <w:rPr>
          <w:rFonts w:ascii="Arial Narrow" w:hAnsi="Arial Narrow" w:cs="Tahoma"/>
          <w:sz w:val="24"/>
          <w:szCs w:val="24"/>
        </w:rPr>
        <w:t xml:space="preserve"> </w:t>
      </w:r>
      <w:r w:rsidRPr="008D11D7">
        <w:rPr>
          <w:rFonts w:ascii="Arial Narrow" w:hAnsi="Arial Narrow" w:cs="Tahoma"/>
          <w:sz w:val="24"/>
          <w:szCs w:val="24"/>
        </w:rPr>
        <w:t xml:space="preserve">na podstawie faktury VAT, przelewem na wskazane konto Wykonawcy, w terminie </w:t>
      </w:r>
      <w:r w:rsidR="007A1FE6" w:rsidRPr="008D11D7">
        <w:rPr>
          <w:rFonts w:ascii="Arial Narrow" w:hAnsi="Arial Narrow" w:cs="Tahoma"/>
          <w:sz w:val="24"/>
          <w:szCs w:val="24"/>
        </w:rPr>
        <w:t>21</w:t>
      </w:r>
      <w:r w:rsidRPr="008D11D7">
        <w:rPr>
          <w:rFonts w:ascii="Arial Narrow" w:hAnsi="Arial Narrow" w:cs="Tahoma"/>
          <w:sz w:val="24"/>
          <w:szCs w:val="24"/>
        </w:rPr>
        <w:t xml:space="preserve"> dni od doręczenia prawidłowo wystawionej faktury Zamawiającemu</w:t>
      </w:r>
      <w:r w:rsidR="00D74F28" w:rsidRPr="008D11D7">
        <w:rPr>
          <w:rFonts w:ascii="Arial Narrow" w:hAnsi="Arial Narrow" w:cs="Tahoma"/>
          <w:sz w:val="24"/>
          <w:szCs w:val="24"/>
        </w:rPr>
        <w:t>,</w:t>
      </w:r>
      <w:r w:rsidR="00D74F28" w:rsidRPr="008D11D7">
        <w:rPr>
          <w:rFonts w:ascii="Arial Narrow" w:hAnsi="Arial Narrow"/>
          <w:iCs/>
          <w:sz w:val="24"/>
          <w:szCs w:val="24"/>
        </w:rPr>
        <w:t xml:space="preserve"> przy czym zobowiązuje(my) się do dostarczenia Zamawiającemu fakturę w ciągu 7 dni od daty jej wystawienia.</w:t>
      </w:r>
    </w:p>
    <w:p w:rsidR="00813AE6" w:rsidRPr="008D11D7" w:rsidRDefault="00D97A02" w:rsidP="00487735">
      <w:pPr>
        <w:pStyle w:val="Default"/>
        <w:numPr>
          <w:ilvl w:val="0"/>
          <w:numId w:val="41"/>
        </w:numPr>
        <w:jc w:val="both"/>
        <w:rPr>
          <w:rFonts w:ascii="Arial Narrow" w:hAnsi="Arial Narrow"/>
          <w:color w:val="auto"/>
        </w:rPr>
      </w:pPr>
      <w:r w:rsidRPr="008D11D7">
        <w:rPr>
          <w:rFonts w:ascii="Arial Narrow" w:hAnsi="Arial Narrow"/>
          <w:color w:val="auto"/>
        </w:rPr>
        <w:t xml:space="preserve">Oświadczamy, że uważamy się za związanych z niniejszą ofertą przez </w:t>
      </w:r>
      <w:r w:rsidRPr="008D11D7">
        <w:rPr>
          <w:rFonts w:ascii="Arial Narrow" w:hAnsi="Arial Narrow"/>
          <w:b/>
          <w:color w:val="auto"/>
        </w:rPr>
        <w:t>30 dni</w:t>
      </w:r>
      <w:r w:rsidRPr="008D11D7">
        <w:rPr>
          <w:rFonts w:ascii="Arial Narrow" w:hAnsi="Arial Narrow"/>
          <w:color w:val="auto"/>
        </w:rPr>
        <w:t xml:space="preserve"> od upływu terminu składania ofert</w:t>
      </w:r>
      <w:r w:rsidR="00515A32" w:rsidRPr="008D11D7">
        <w:rPr>
          <w:rFonts w:ascii="Arial Narrow" w:hAnsi="Arial Narrow"/>
          <w:color w:val="auto"/>
        </w:rPr>
        <w:t xml:space="preserve">. </w:t>
      </w:r>
    </w:p>
    <w:p w:rsidR="009F2FED" w:rsidRPr="008D11D7" w:rsidRDefault="00813AE6" w:rsidP="00487735">
      <w:pPr>
        <w:pStyle w:val="Akapitzlist"/>
        <w:numPr>
          <w:ilvl w:val="0"/>
          <w:numId w:val="41"/>
        </w:numPr>
        <w:spacing w:after="0" w:line="240" w:lineRule="auto"/>
        <w:rPr>
          <w:rFonts w:ascii="Arial Narrow" w:hAnsi="Arial Narrow"/>
          <w:sz w:val="24"/>
        </w:rPr>
      </w:pPr>
      <w:r w:rsidRPr="008D11D7">
        <w:rPr>
          <w:rFonts w:ascii="Arial Narrow" w:hAnsi="Arial Narrow"/>
          <w:sz w:val="24"/>
          <w:szCs w:val="24"/>
        </w:rPr>
        <w:t>Osobą upoważnioną do kontaktów z zamawiającym jest:</w:t>
      </w:r>
      <w:r w:rsidR="009D6FE5" w:rsidRPr="008D11D7">
        <w:rPr>
          <w:rFonts w:ascii="Arial Narrow" w:hAnsi="Arial Narrow"/>
          <w:sz w:val="24"/>
          <w:szCs w:val="24"/>
        </w:rPr>
        <w:t xml:space="preserve"> </w:t>
      </w:r>
      <w:r w:rsidR="009F2FED" w:rsidRPr="008D11D7">
        <w:rPr>
          <w:rFonts w:ascii="Arial Narrow" w:hAnsi="Arial Narrow"/>
          <w:sz w:val="24"/>
        </w:rPr>
        <w:t xml:space="preserve">…..………………………….…………………….………………… </w:t>
      </w:r>
    </w:p>
    <w:p w:rsidR="009F2FED" w:rsidRPr="008D11D7" w:rsidRDefault="009F2FED" w:rsidP="00D74F28">
      <w:pPr>
        <w:pStyle w:val="Akapitzlist"/>
        <w:spacing w:before="120" w:after="120" w:line="240" w:lineRule="auto"/>
        <w:ind w:left="425"/>
        <w:rPr>
          <w:rFonts w:ascii="Arial Narrow" w:hAnsi="Arial Narrow"/>
          <w:sz w:val="24"/>
        </w:rPr>
      </w:pPr>
      <w:r w:rsidRPr="008D11D7">
        <w:rPr>
          <w:rFonts w:ascii="Arial Narrow" w:hAnsi="Arial Narrow"/>
          <w:sz w:val="24"/>
        </w:rPr>
        <w:t>tel. ………..……………………. Fax: ……………………………..</w:t>
      </w:r>
    </w:p>
    <w:p w:rsidR="009F2FED" w:rsidRPr="008D11D7" w:rsidRDefault="009F2FED" w:rsidP="00D74F28">
      <w:pPr>
        <w:pStyle w:val="Akapitzlist"/>
        <w:spacing w:before="120" w:after="120" w:line="240" w:lineRule="auto"/>
        <w:ind w:left="425"/>
        <w:rPr>
          <w:rFonts w:ascii="Arial Narrow" w:hAnsi="Arial Narrow"/>
          <w:sz w:val="24"/>
        </w:rPr>
      </w:pPr>
      <w:r w:rsidRPr="008D11D7">
        <w:rPr>
          <w:rFonts w:ascii="Arial Narrow" w:hAnsi="Arial Narrow"/>
          <w:sz w:val="24"/>
        </w:rPr>
        <w:t>e-mail: ………………………………………………………….…….</w:t>
      </w:r>
    </w:p>
    <w:p w:rsidR="00813AE6" w:rsidRPr="008D11D7" w:rsidRDefault="00813AE6" w:rsidP="00487735">
      <w:pPr>
        <w:pStyle w:val="Akapitzlist"/>
        <w:numPr>
          <w:ilvl w:val="0"/>
          <w:numId w:val="41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8D11D7">
        <w:rPr>
          <w:rFonts w:ascii="Arial Narrow" w:hAnsi="Arial Narrow"/>
          <w:sz w:val="24"/>
          <w:szCs w:val="24"/>
        </w:rPr>
        <w:t>Załącznikami do oferty są:</w:t>
      </w:r>
    </w:p>
    <w:p w:rsidR="00813AE6" w:rsidRPr="008D11D7" w:rsidRDefault="00711937" w:rsidP="00280C1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D11D7">
        <w:rPr>
          <w:rFonts w:ascii="Arial Narrow" w:hAnsi="Arial Narrow"/>
          <w:sz w:val="24"/>
          <w:szCs w:val="24"/>
        </w:rPr>
        <w:t>………………………………</w:t>
      </w:r>
      <w:r w:rsidR="00813AE6" w:rsidRPr="008D11D7">
        <w:rPr>
          <w:rFonts w:ascii="Arial Narrow" w:hAnsi="Arial Narrow"/>
          <w:sz w:val="24"/>
          <w:szCs w:val="24"/>
        </w:rPr>
        <w:t>……………………………</w:t>
      </w:r>
      <w:r w:rsidRPr="008D11D7">
        <w:rPr>
          <w:rFonts w:ascii="Arial Narrow" w:hAnsi="Arial Narrow"/>
          <w:sz w:val="24"/>
          <w:szCs w:val="24"/>
        </w:rPr>
        <w:t>…………………………………</w:t>
      </w:r>
      <w:r w:rsidR="00813AE6" w:rsidRPr="008D11D7">
        <w:rPr>
          <w:rFonts w:ascii="Arial Narrow" w:hAnsi="Arial Narrow"/>
          <w:sz w:val="24"/>
          <w:szCs w:val="24"/>
        </w:rPr>
        <w:t>…</w:t>
      </w:r>
    </w:p>
    <w:p w:rsidR="00813AE6" w:rsidRPr="008D11D7" w:rsidRDefault="00711937" w:rsidP="00280C1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D11D7">
        <w:rPr>
          <w:rFonts w:ascii="Arial Narrow" w:hAnsi="Arial Narrow"/>
          <w:sz w:val="24"/>
          <w:szCs w:val="24"/>
        </w:rPr>
        <w:t>…………………………</w:t>
      </w:r>
      <w:r w:rsidR="00813AE6" w:rsidRPr="008D11D7">
        <w:rPr>
          <w:rFonts w:ascii="Arial Narrow" w:hAnsi="Arial Narrow"/>
          <w:sz w:val="24"/>
          <w:szCs w:val="24"/>
        </w:rPr>
        <w:t>………………………………………………………………………</w:t>
      </w:r>
    </w:p>
    <w:p w:rsidR="00813AE6" w:rsidRPr="008D11D7" w:rsidRDefault="00711937" w:rsidP="00280C1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D11D7">
        <w:rPr>
          <w:rFonts w:ascii="Arial Narrow" w:hAnsi="Arial Narrow"/>
          <w:sz w:val="24"/>
          <w:szCs w:val="24"/>
        </w:rPr>
        <w:t>……………………………</w:t>
      </w:r>
      <w:r w:rsidR="00813AE6" w:rsidRPr="008D11D7">
        <w:rPr>
          <w:rFonts w:ascii="Arial Narrow" w:hAnsi="Arial Narrow"/>
          <w:sz w:val="24"/>
          <w:szCs w:val="24"/>
        </w:rPr>
        <w:t>……………………………………………………………………</w:t>
      </w:r>
    </w:p>
    <w:p w:rsidR="00487735" w:rsidRPr="008D11D7" w:rsidRDefault="00487735" w:rsidP="00487735">
      <w:pPr>
        <w:pStyle w:val="Akapitzlist"/>
        <w:numPr>
          <w:ilvl w:val="0"/>
          <w:numId w:val="41"/>
        </w:numPr>
        <w:spacing w:after="0" w:line="240" w:lineRule="auto"/>
        <w:ind w:left="426"/>
        <w:jc w:val="both"/>
        <w:rPr>
          <w:rFonts w:ascii="Arial Narrow" w:hAnsi="Arial Narrow"/>
        </w:rPr>
      </w:pPr>
      <w:r w:rsidRPr="008D11D7">
        <w:rPr>
          <w:rFonts w:ascii="Arial Narrow" w:hAnsi="Arial Narrow" w:cs="Tahoma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</w:t>
      </w:r>
      <w:r w:rsidRPr="008D11D7">
        <w:rPr>
          <w:rFonts w:ascii="Arial Narrow" w:hAnsi="Arial Narrow"/>
        </w:rPr>
        <w:t>Administratorem danych osobowych jest Warmińsko-Mazurska Agencja Rozwoju Regionalnego Spółka Akcyjna w Olsztynie, Plac Gen. Józefa Bema 3, 10-516 Olsztyn***</w:t>
      </w:r>
    </w:p>
    <w:p w:rsidR="00487735" w:rsidRPr="008D11D7" w:rsidRDefault="00487735" w:rsidP="00487735">
      <w:pPr>
        <w:pStyle w:val="Akapitzlist"/>
        <w:ind w:left="567"/>
        <w:jc w:val="both"/>
        <w:rPr>
          <w:rFonts w:ascii="Arial Narrow" w:hAnsi="Arial Narrow"/>
        </w:rPr>
      </w:pPr>
    </w:p>
    <w:p w:rsidR="00487735" w:rsidRPr="008D11D7" w:rsidRDefault="00487735" w:rsidP="00487735">
      <w:pPr>
        <w:autoSpaceDE w:val="0"/>
        <w:autoSpaceDN w:val="0"/>
        <w:adjustRightInd w:val="0"/>
        <w:jc w:val="both"/>
        <w:rPr>
          <w:rFonts w:ascii="Arial Narrow" w:hAnsi="Arial Narrow"/>
          <w:i/>
          <w:sz w:val="20"/>
        </w:rPr>
      </w:pPr>
      <w:r w:rsidRPr="008D11D7">
        <w:rPr>
          <w:rFonts w:ascii="Arial Narrow" w:hAnsi="Arial Narrow"/>
          <w:i/>
          <w:sz w:val="20"/>
        </w:rPr>
        <w:t>***) w przypadku,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:rsidR="00487735" w:rsidRPr="008D11D7" w:rsidRDefault="00487735" w:rsidP="00487735">
      <w:pPr>
        <w:autoSpaceDE w:val="0"/>
        <w:autoSpaceDN w:val="0"/>
        <w:adjustRightInd w:val="0"/>
        <w:jc w:val="both"/>
        <w:rPr>
          <w:rFonts w:ascii="Arial Narrow" w:hAnsi="Arial Narrow"/>
          <w:i/>
          <w:sz w:val="20"/>
        </w:rPr>
      </w:pPr>
    </w:p>
    <w:p w:rsidR="00487735" w:rsidRPr="008D11D7" w:rsidRDefault="00487735" w:rsidP="00487735">
      <w:pPr>
        <w:autoSpaceDE w:val="0"/>
        <w:autoSpaceDN w:val="0"/>
        <w:adjustRightInd w:val="0"/>
        <w:jc w:val="both"/>
        <w:rPr>
          <w:rFonts w:ascii="Arial Narrow" w:hAnsi="Arial Narrow"/>
          <w:i/>
          <w:sz w:val="20"/>
        </w:rPr>
      </w:pPr>
      <w:r w:rsidRPr="008D11D7">
        <w:rPr>
          <w:rFonts w:ascii="Arial Narrow" w:hAnsi="Arial Narrow"/>
          <w:i/>
          <w:sz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:rsidR="00487735" w:rsidRPr="008D11D7" w:rsidRDefault="00487735" w:rsidP="00487735">
      <w:pPr>
        <w:ind w:left="426"/>
        <w:rPr>
          <w:rFonts w:ascii="Arial Narrow" w:hAnsi="Arial Narrow"/>
        </w:rPr>
      </w:pPr>
    </w:p>
    <w:p w:rsidR="00487735" w:rsidRPr="008D11D7" w:rsidRDefault="00487735" w:rsidP="00487735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i/>
          <w:sz w:val="20"/>
        </w:rPr>
      </w:pPr>
      <w:r w:rsidRPr="008D11D7">
        <w:rPr>
          <w:rFonts w:ascii="Arial Narrow" w:hAnsi="Arial Narrow" w:cs="Tahoma"/>
          <w:b/>
          <w:i/>
          <w:sz w:val="20"/>
        </w:rPr>
        <w:t>Jestem świadomy, że na podstawie ustawy z dnia 06.06.1997r. Kodeks Karny (</w:t>
      </w:r>
      <w:proofErr w:type="spellStart"/>
      <w:r w:rsidRPr="008D11D7">
        <w:rPr>
          <w:rFonts w:ascii="Arial Narrow" w:hAnsi="Arial Narrow" w:cs="Tahoma"/>
          <w:b/>
          <w:i/>
          <w:sz w:val="20"/>
        </w:rPr>
        <w:t>t.j</w:t>
      </w:r>
      <w:proofErr w:type="spellEnd"/>
      <w:r w:rsidRPr="008D11D7">
        <w:rPr>
          <w:rFonts w:ascii="Arial Narrow" w:hAnsi="Arial Narrow" w:cs="Tahoma"/>
          <w:b/>
          <w:i/>
          <w:sz w:val="20"/>
        </w:rPr>
        <w:t xml:space="preserve">. Dz.U. z 2019 poz.1950 z </w:t>
      </w:r>
      <w:proofErr w:type="spellStart"/>
      <w:r w:rsidRPr="008D11D7">
        <w:rPr>
          <w:rFonts w:ascii="Arial Narrow" w:hAnsi="Arial Narrow" w:cs="Tahoma"/>
          <w:b/>
          <w:i/>
          <w:sz w:val="20"/>
        </w:rPr>
        <w:t>późn</w:t>
      </w:r>
      <w:proofErr w:type="spellEnd"/>
      <w:r w:rsidRPr="008D11D7">
        <w:rPr>
          <w:rFonts w:ascii="Arial Narrow" w:hAnsi="Arial Narrow" w:cs="Tahoma"/>
          <w:b/>
          <w:i/>
          <w:sz w:val="20"/>
        </w:rPr>
        <w:t>. zm.) art. 297, § 1 (</w:t>
      </w:r>
      <w:r w:rsidRPr="008D11D7">
        <w:rPr>
          <w:rFonts w:ascii="Arial Narrow" w:hAnsi="Arial Narrow" w:cs="Tahoma"/>
          <w:i/>
          <w:sz w:val="20"/>
        </w:rPr>
        <w:t>kto w celu uzyskania dla siebie lub kogo innego zamówienia publicznego, przedkłada podrobiony, przerobiony, poświadczający nieprawdę albo nierzetelny dokument albo nierzetelne, pisemne oświadczenie dotyczące okoliczności o istotnym znaczeniu dla uzyskania wymienionego zamówienia, podlega karze pozbawienia wolności od 3 miesięcy do lat 5.)</w:t>
      </w:r>
    </w:p>
    <w:p w:rsidR="00B3792C" w:rsidRPr="008D11D7" w:rsidRDefault="00B3792C" w:rsidP="00280C1A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</w:p>
    <w:p w:rsidR="00B3792C" w:rsidRPr="008D11D7" w:rsidRDefault="00B3792C" w:rsidP="00280C1A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</w:p>
    <w:p w:rsidR="00D74F28" w:rsidRPr="008D11D7" w:rsidRDefault="00D74F28" w:rsidP="00280C1A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</w:p>
    <w:p w:rsidR="00B3792C" w:rsidRPr="008D11D7" w:rsidRDefault="00B3792C" w:rsidP="00280C1A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</w:p>
    <w:p w:rsidR="00B3792C" w:rsidRPr="008D11D7" w:rsidRDefault="00B3792C" w:rsidP="00280C1A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</w:p>
    <w:p w:rsidR="005873C5" w:rsidRPr="008D11D7" w:rsidRDefault="005873C5" w:rsidP="00280C1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D11D7">
        <w:rPr>
          <w:rFonts w:ascii="Arial Narrow" w:hAnsi="Arial Narrow"/>
          <w:sz w:val="24"/>
          <w:szCs w:val="24"/>
        </w:rPr>
        <w:t>……………………………………</w:t>
      </w:r>
      <w:r w:rsidRPr="008D11D7">
        <w:rPr>
          <w:rFonts w:ascii="Arial Narrow" w:hAnsi="Arial Narrow"/>
          <w:sz w:val="24"/>
          <w:szCs w:val="24"/>
        </w:rPr>
        <w:tab/>
      </w:r>
      <w:r w:rsidRPr="008D11D7">
        <w:rPr>
          <w:rFonts w:ascii="Arial Narrow" w:hAnsi="Arial Narrow"/>
          <w:sz w:val="24"/>
          <w:szCs w:val="24"/>
        </w:rPr>
        <w:tab/>
      </w:r>
      <w:r w:rsidRPr="008D11D7">
        <w:rPr>
          <w:rFonts w:ascii="Arial Narrow" w:hAnsi="Arial Narrow"/>
          <w:sz w:val="24"/>
          <w:szCs w:val="24"/>
        </w:rPr>
        <w:tab/>
        <w:t>…………………………………..…………………………..</w:t>
      </w:r>
    </w:p>
    <w:p w:rsidR="005873C5" w:rsidRPr="008D11D7" w:rsidRDefault="005873C5" w:rsidP="00280C1A">
      <w:pPr>
        <w:spacing w:after="0" w:line="240" w:lineRule="auto"/>
        <w:ind w:firstLine="709"/>
        <w:jc w:val="center"/>
        <w:rPr>
          <w:rFonts w:ascii="Arial Narrow" w:hAnsi="Arial Narrow"/>
          <w:sz w:val="24"/>
          <w:szCs w:val="24"/>
        </w:rPr>
      </w:pPr>
      <w:r w:rsidRPr="008D11D7">
        <w:rPr>
          <w:rFonts w:ascii="Arial Narrow" w:hAnsi="Arial Narrow"/>
          <w:sz w:val="24"/>
          <w:szCs w:val="24"/>
        </w:rPr>
        <w:t>(miejscowość, data )</w:t>
      </w:r>
      <w:r w:rsidRPr="008D11D7">
        <w:rPr>
          <w:rFonts w:ascii="Arial Narrow" w:hAnsi="Arial Narrow"/>
          <w:sz w:val="24"/>
          <w:szCs w:val="24"/>
        </w:rPr>
        <w:tab/>
      </w:r>
      <w:r w:rsidRPr="008D11D7">
        <w:rPr>
          <w:rFonts w:ascii="Arial Narrow" w:hAnsi="Arial Narrow"/>
          <w:sz w:val="24"/>
          <w:szCs w:val="24"/>
        </w:rPr>
        <w:tab/>
      </w:r>
      <w:r w:rsidRPr="008D11D7">
        <w:rPr>
          <w:rFonts w:ascii="Arial Narrow" w:hAnsi="Arial Narrow"/>
          <w:sz w:val="24"/>
          <w:szCs w:val="24"/>
        </w:rPr>
        <w:tab/>
      </w:r>
      <w:r w:rsidRPr="008D11D7">
        <w:rPr>
          <w:rFonts w:ascii="Arial Narrow" w:hAnsi="Arial Narrow"/>
          <w:sz w:val="24"/>
          <w:szCs w:val="24"/>
        </w:rPr>
        <w:tab/>
        <w:t xml:space="preserve">(podpis(-y), ew. pieczęć imienna, osoby/osób </w:t>
      </w:r>
    </w:p>
    <w:p w:rsidR="000F2EDF" w:rsidRDefault="005873C5" w:rsidP="00280C1A">
      <w:pPr>
        <w:spacing w:after="0" w:line="240" w:lineRule="auto"/>
        <w:ind w:firstLine="709"/>
        <w:jc w:val="right"/>
        <w:rPr>
          <w:rFonts w:ascii="Arial Narrow" w:hAnsi="Arial Narrow"/>
          <w:sz w:val="24"/>
          <w:szCs w:val="24"/>
        </w:rPr>
        <w:sectPr w:rsidR="000F2EDF" w:rsidSect="00D50901">
          <w:footerReference w:type="default" r:id="rId10"/>
          <w:headerReference w:type="first" r:id="rId11"/>
          <w:footerReference w:type="first" r:id="rId12"/>
          <w:pgSz w:w="11906" w:h="16838"/>
          <w:pgMar w:top="1135" w:right="1418" w:bottom="1531" w:left="1418" w:header="708" w:footer="0" w:gutter="0"/>
          <w:cols w:space="708"/>
          <w:titlePg/>
          <w:docGrid w:linePitch="360"/>
        </w:sectPr>
      </w:pPr>
      <w:r w:rsidRPr="008D11D7">
        <w:rPr>
          <w:rFonts w:ascii="Arial Narrow" w:hAnsi="Arial Narrow"/>
          <w:sz w:val="24"/>
          <w:szCs w:val="24"/>
        </w:rPr>
        <w:t>upoważnionej(-</w:t>
      </w:r>
      <w:proofErr w:type="spellStart"/>
      <w:r w:rsidRPr="008D11D7">
        <w:rPr>
          <w:rFonts w:ascii="Arial Narrow" w:hAnsi="Arial Narrow"/>
          <w:sz w:val="24"/>
          <w:szCs w:val="24"/>
        </w:rPr>
        <w:t>ych</w:t>
      </w:r>
      <w:proofErr w:type="spellEnd"/>
      <w:r w:rsidRPr="008D11D7">
        <w:rPr>
          <w:rFonts w:ascii="Arial Narrow" w:hAnsi="Arial Narrow"/>
          <w:sz w:val="24"/>
          <w:szCs w:val="24"/>
        </w:rPr>
        <w:t>) do reprezentowania Wykonawcy)</w:t>
      </w:r>
    </w:p>
    <w:p w:rsidR="00D44039" w:rsidRPr="008D11D7" w:rsidRDefault="001A0784" w:rsidP="00280C1A">
      <w:pPr>
        <w:spacing w:after="0" w:line="240" w:lineRule="auto"/>
        <w:ind w:firstLine="709"/>
        <w:jc w:val="right"/>
        <w:rPr>
          <w:rFonts w:ascii="Arial Narrow" w:hAnsi="Arial Narrow"/>
          <w:sz w:val="24"/>
          <w:szCs w:val="24"/>
          <w:lang w:eastAsia="pl-PL"/>
        </w:rPr>
      </w:pPr>
      <w:r w:rsidRPr="008D11D7">
        <w:rPr>
          <w:rFonts w:ascii="Arial Narrow" w:hAnsi="Arial Narrow"/>
          <w:i/>
          <w:sz w:val="24"/>
          <w:szCs w:val="24"/>
        </w:rPr>
        <w:lastRenderedPageBreak/>
        <w:t>Załączn</w:t>
      </w:r>
      <w:r w:rsidR="00B35906" w:rsidRPr="008D11D7">
        <w:rPr>
          <w:rFonts w:ascii="Arial Narrow" w:hAnsi="Arial Narrow"/>
          <w:i/>
          <w:sz w:val="24"/>
          <w:szCs w:val="24"/>
        </w:rPr>
        <w:t>ik nr 2 do Zapytania ofertowego</w:t>
      </w:r>
    </w:p>
    <w:p w:rsidR="00693BC9" w:rsidRPr="008D11D7" w:rsidRDefault="00693BC9" w:rsidP="00280C1A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570BB5" w:rsidRPr="008D11D7" w:rsidRDefault="00570BB5" w:rsidP="00280C1A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570BB5" w:rsidRPr="008D11D7" w:rsidRDefault="00570BB5" w:rsidP="00280C1A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D44039" w:rsidRPr="008D11D7" w:rsidRDefault="001A0784" w:rsidP="00280C1A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D11D7">
        <w:rPr>
          <w:rFonts w:ascii="Arial Narrow" w:hAnsi="Arial Narrow"/>
          <w:b/>
          <w:sz w:val="24"/>
          <w:szCs w:val="24"/>
        </w:rPr>
        <w:t>OŚWIADCZENIE</w:t>
      </w:r>
    </w:p>
    <w:p w:rsidR="00D44039" w:rsidRPr="008D11D7" w:rsidRDefault="00D44039" w:rsidP="00280C1A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570BB5" w:rsidRPr="008D11D7" w:rsidRDefault="00570BB5" w:rsidP="00280C1A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44039" w:rsidRPr="008D11D7" w:rsidRDefault="001A0784" w:rsidP="00280C1A">
      <w:pPr>
        <w:autoSpaceDE w:val="0"/>
        <w:snapToGri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8D11D7">
        <w:rPr>
          <w:rFonts w:ascii="Arial Narrow" w:hAnsi="Arial Narrow"/>
          <w:b/>
          <w:sz w:val="24"/>
          <w:szCs w:val="24"/>
        </w:rPr>
        <w:t xml:space="preserve">Przystępując do udziału w zapytaniu ofertowym, którego przedmiotem jest: </w:t>
      </w:r>
    </w:p>
    <w:p w:rsidR="000B7E62" w:rsidRPr="008D11D7" w:rsidRDefault="000B7E62" w:rsidP="00280C1A">
      <w:pPr>
        <w:pStyle w:val="Standard"/>
        <w:jc w:val="both"/>
        <w:rPr>
          <w:rFonts w:ascii="Arial Narrow" w:hAnsi="Arial Narrow"/>
        </w:rPr>
      </w:pPr>
      <w:r w:rsidRPr="008D11D7">
        <w:rPr>
          <w:rFonts w:ascii="Arial Narrow" w:hAnsi="Arial Narrow"/>
          <w:b/>
          <w:i/>
          <w:szCs w:val="24"/>
        </w:rPr>
        <w:t>„Świadczenie usługi okresowych przeglądów technicznych oraz konserwacji urządzeń dźwigowych zamontowanych w budynkach Warmińsko-Mazurskiej Agencji Rozwoju Regionalnego S.A. w Olsztynie”</w:t>
      </w:r>
    </w:p>
    <w:p w:rsidR="009060A2" w:rsidRPr="008D11D7" w:rsidRDefault="009060A2" w:rsidP="00280C1A">
      <w:pPr>
        <w:pStyle w:val="Tekstpodstawowy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974A40" w:rsidRPr="008D11D7" w:rsidRDefault="001A0784" w:rsidP="00280C1A">
      <w:pPr>
        <w:pStyle w:val="Tekstpodstawowy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8D11D7">
        <w:rPr>
          <w:rFonts w:ascii="Arial Narrow" w:hAnsi="Arial Narrow"/>
          <w:b/>
          <w:sz w:val="24"/>
          <w:szCs w:val="24"/>
        </w:rPr>
        <w:t>Ja/My (imię i n</w:t>
      </w:r>
      <w:r w:rsidR="00711937" w:rsidRPr="008D11D7">
        <w:rPr>
          <w:rFonts w:ascii="Arial Narrow" w:hAnsi="Arial Narrow"/>
          <w:b/>
          <w:sz w:val="24"/>
          <w:szCs w:val="24"/>
        </w:rPr>
        <w:t xml:space="preserve">azwisko) </w:t>
      </w:r>
    </w:p>
    <w:p w:rsidR="00974A40" w:rsidRPr="008D11D7" w:rsidRDefault="00974A40" w:rsidP="00280C1A">
      <w:pPr>
        <w:pStyle w:val="Tekstpodstawowy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8D11D7">
        <w:rPr>
          <w:rFonts w:ascii="Arial Narrow" w:hAnsi="Arial Narrow"/>
          <w:b/>
          <w:sz w:val="24"/>
          <w:szCs w:val="24"/>
        </w:rPr>
        <w:t>………………........………………</w:t>
      </w:r>
      <w:r w:rsidR="001A0784" w:rsidRPr="008D11D7">
        <w:rPr>
          <w:rFonts w:ascii="Arial Narrow" w:hAnsi="Arial Narrow"/>
          <w:b/>
          <w:sz w:val="24"/>
          <w:szCs w:val="24"/>
        </w:rPr>
        <w:t>......……………………………………………</w:t>
      </w:r>
      <w:r w:rsidRPr="008D11D7">
        <w:rPr>
          <w:rFonts w:ascii="Arial Narrow" w:hAnsi="Arial Narrow"/>
          <w:b/>
          <w:sz w:val="24"/>
          <w:szCs w:val="24"/>
        </w:rPr>
        <w:t>……………………..…….……</w:t>
      </w:r>
    </w:p>
    <w:p w:rsidR="00D44039" w:rsidRPr="008D11D7" w:rsidRDefault="001A0784" w:rsidP="00280C1A">
      <w:pPr>
        <w:pStyle w:val="Tekstpodstawowy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8D11D7">
        <w:rPr>
          <w:rFonts w:ascii="Arial Narrow" w:hAnsi="Arial Narrow"/>
          <w:b/>
          <w:sz w:val="24"/>
          <w:szCs w:val="24"/>
        </w:rPr>
        <w:t>działając w imieni</w:t>
      </w:r>
      <w:r w:rsidR="00974A40" w:rsidRPr="008D11D7">
        <w:rPr>
          <w:rFonts w:ascii="Arial Narrow" w:hAnsi="Arial Narrow"/>
          <w:b/>
          <w:sz w:val="24"/>
          <w:szCs w:val="24"/>
        </w:rPr>
        <w:t>u i na rzecz……</w:t>
      </w:r>
      <w:r w:rsidR="00711937" w:rsidRPr="008D11D7">
        <w:rPr>
          <w:rFonts w:ascii="Arial Narrow" w:hAnsi="Arial Narrow"/>
          <w:b/>
          <w:sz w:val="24"/>
          <w:szCs w:val="24"/>
        </w:rPr>
        <w:t>……………………………</w:t>
      </w:r>
      <w:r w:rsidRPr="008D11D7">
        <w:rPr>
          <w:rFonts w:ascii="Arial Narrow" w:hAnsi="Arial Narrow"/>
          <w:b/>
          <w:sz w:val="24"/>
          <w:szCs w:val="24"/>
        </w:rPr>
        <w:t>………………………</w:t>
      </w:r>
      <w:r w:rsidR="009060A2" w:rsidRPr="008D11D7">
        <w:rPr>
          <w:rFonts w:ascii="Arial Narrow" w:hAnsi="Arial Narrow"/>
          <w:b/>
          <w:sz w:val="24"/>
          <w:szCs w:val="24"/>
        </w:rPr>
        <w:t>……………</w:t>
      </w:r>
      <w:r w:rsidR="00974A40" w:rsidRPr="008D11D7">
        <w:rPr>
          <w:rFonts w:ascii="Arial Narrow" w:hAnsi="Arial Narrow"/>
          <w:b/>
          <w:sz w:val="24"/>
          <w:szCs w:val="24"/>
        </w:rPr>
        <w:t>.</w:t>
      </w:r>
      <w:r w:rsidR="009060A2" w:rsidRPr="008D11D7">
        <w:rPr>
          <w:rFonts w:ascii="Arial Narrow" w:hAnsi="Arial Narrow"/>
          <w:b/>
          <w:sz w:val="24"/>
          <w:szCs w:val="24"/>
        </w:rPr>
        <w:t>…</w:t>
      </w:r>
      <w:r w:rsidR="00974A40" w:rsidRPr="008D11D7">
        <w:rPr>
          <w:rFonts w:ascii="Arial Narrow" w:hAnsi="Arial Narrow"/>
          <w:b/>
          <w:sz w:val="24"/>
          <w:szCs w:val="24"/>
        </w:rPr>
        <w:t>.….</w:t>
      </w:r>
      <w:r w:rsidRPr="008D11D7">
        <w:rPr>
          <w:rFonts w:ascii="Arial Narrow" w:hAnsi="Arial Narrow"/>
          <w:b/>
          <w:sz w:val="24"/>
          <w:szCs w:val="24"/>
        </w:rPr>
        <w:t>…….</w:t>
      </w:r>
    </w:p>
    <w:p w:rsidR="00D44039" w:rsidRPr="008D11D7" w:rsidRDefault="00711937" w:rsidP="00280C1A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8D11D7">
        <w:rPr>
          <w:rFonts w:ascii="Arial Narrow" w:hAnsi="Arial Narrow"/>
          <w:b/>
          <w:sz w:val="24"/>
          <w:szCs w:val="24"/>
        </w:rPr>
        <w:t>……………………</w:t>
      </w:r>
      <w:r w:rsidR="001A0784" w:rsidRPr="008D11D7">
        <w:rPr>
          <w:rFonts w:ascii="Arial Narrow" w:hAnsi="Arial Narrow"/>
          <w:b/>
          <w:sz w:val="24"/>
          <w:szCs w:val="24"/>
        </w:rPr>
        <w:t>………………………………………………………………………</w:t>
      </w:r>
      <w:r w:rsidR="00974A40" w:rsidRPr="008D11D7">
        <w:rPr>
          <w:rFonts w:ascii="Arial Narrow" w:hAnsi="Arial Narrow"/>
          <w:b/>
          <w:sz w:val="24"/>
          <w:szCs w:val="24"/>
        </w:rPr>
        <w:t>….………………….</w:t>
      </w:r>
      <w:r w:rsidR="001A0784" w:rsidRPr="008D11D7">
        <w:rPr>
          <w:rFonts w:ascii="Arial Narrow" w:hAnsi="Arial Narrow"/>
          <w:b/>
          <w:sz w:val="24"/>
          <w:szCs w:val="24"/>
        </w:rPr>
        <w:t>……</w:t>
      </w:r>
      <w:r w:rsidR="00217926" w:rsidRPr="008D11D7">
        <w:rPr>
          <w:rFonts w:ascii="Arial Narrow" w:hAnsi="Arial Narrow"/>
          <w:b/>
          <w:sz w:val="24"/>
          <w:szCs w:val="24"/>
        </w:rPr>
        <w:t>.</w:t>
      </w:r>
    </w:p>
    <w:p w:rsidR="00D44039" w:rsidRPr="008D11D7" w:rsidRDefault="001A0784" w:rsidP="00280C1A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8D11D7">
        <w:rPr>
          <w:rFonts w:ascii="Arial Narrow" w:hAnsi="Arial Narrow"/>
          <w:sz w:val="24"/>
          <w:szCs w:val="24"/>
        </w:rPr>
        <w:t>/nazwa (firma) i adres (siedziba)/</w:t>
      </w:r>
    </w:p>
    <w:p w:rsidR="00D44039" w:rsidRPr="008D11D7" w:rsidRDefault="00D44039" w:rsidP="00280C1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E55EB" w:rsidRPr="008D11D7" w:rsidRDefault="00EE55EB" w:rsidP="00280C1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D11D7">
        <w:rPr>
          <w:rFonts w:ascii="Arial Narrow" w:hAnsi="Arial Narrow"/>
          <w:sz w:val="24"/>
          <w:szCs w:val="24"/>
        </w:rPr>
        <w:t>jako upoważniony (-</w:t>
      </w:r>
      <w:proofErr w:type="spellStart"/>
      <w:r w:rsidRPr="008D11D7">
        <w:rPr>
          <w:rFonts w:ascii="Arial Narrow" w:hAnsi="Arial Narrow"/>
          <w:sz w:val="24"/>
          <w:szCs w:val="24"/>
        </w:rPr>
        <w:t>eni</w:t>
      </w:r>
      <w:proofErr w:type="spellEnd"/>
      <w:r w:rsidRPr="008D11D7">
        <w:rPr>
          <w:rFonts w:ascii="Arial Narrow" w:hAnsi="Arial Narrow"/>
          <w:sz w:val="24"/>
          <w:szCs w:val="24"/>
        </w:rPr>
        <w:t>) na piśmie</w:t>
      </w:r>
      <w:r w:rsidRPr="008D11D7">
        <w:rPr>
          <w:rFonts w:ascii="Arial Narrow" w:hAnsi="Arial Narrow"/>
          <w:b/>
          <w:sz w:val="24"/>
          <w:szCs w:val="24"/>
        </w:rPr>
        <w:t>*</w:t>
      </w:r>
      <w:r w:rsidRPr="008D11D7">
        <w:rPr>
          <w:rFonts w:ascii="Arial Narrow" w:hAnsi="Arial Narrow"/>
          <w:sz w:val="24"/>
          <w:szCs w:val="24"/>
        </w:rPr>
        <w:t>, wpisany (-ni) w rejestrze</w:t>
      </w:r>
      <w:r w:rsidRPr="008D11D7">
        <w:rPr>
          <w:rFonts w:ascii="Arial Narrow" w:hAnsi="Arial Narrow"/>
          <w:b/>
          <w:sz w:val="24"/>
          <w:szCs w:val="24"/>
        </w:rPr>
        <w:t>*</w:t>
      </w:r>
      <w:r w:rsidRPr="008D11D7">
        <w:rPr>
          <w:rFonts w:ascii="Arial Narrow" w:hAnsi="Arial Narrow"/>
          <w:sz w:val="24"/>
          <w:szCs w:val="24"/>
        </w:rPr>
        <w:t xml:space="preserve">, w imieniu reprezentowanej przeze mnie (- nas) firmy oświadczam (-y), że jako Wykonawca spełniam (-y) warunki udziału w postępowaniu określone </w:t>
      </w:r>
      <w:r w:rsidRPr="008D11D7">
        <w:rPr>
          <w:rFonts w:ascii="Arial Narrow" w:hAnsi="Arial Narrow"/>
          <w:b/>
          <w:sz w:val="24"/>
          <w:szCs w:val="24"/>
        </w:rPr>
        <w:t>w rozdziale VI</w:t>
      </w:r>
      <w:r w:rsidRPr="008D11D7">
        <w:rPr>
          <w:rFonts w:ascii="Arial Narrow" w:hAnsi="Arial Narrow"/>
          <w:sz w:val="24"/>
          <w:szCs w:val="24"/>
        </w:rPr>
        <w:t xml:space="preserve"> Zapytania ofertowego tj.: </w:t>
      </w:r>
    </w:p>
    <w:p w:rsidR="00EE55EB" w:rsidRPr="008D11D7" w:rsidRDefault="00EE55EB" w:rsidP="00715E84">
      <w:pPr>
        <w:pStyle w:val="Bezodstpw"/>
        <w:numPr>
          <w:ilvl w:val="6"/>
          <w:numId w:val="29"/>
        </w:numPr>
        <w:tabs>
          <w:tab w:val="left" w:pos="567"/>
        </w:tabs>
        <w:ind w:left="567" w:hanging="425"/>
        <w:jc w:val="both"/>
        <w:rPr>
          <w:rFonts w:ascii="Arial Narrow" w:hAnsi="Arial Narrow"/>
          <w:sz w:val="24"/>
          <w:szCs w:val="24"/>
        </w:rPr>
      </w:pPr>
      <w:r w:rsidRPr="008D11D7">
        <w:rPr>
          <w:rFonts w:ascii="Arial Narrow" w:hAnsi="Arial Narrow"/>
          <w:sz w:val="24"/>
          <w:szCs w:val="24"/>
        </w:rPr>
        <w:t>Oświadczam(y), że spełniam(y) warunki dotyczące</w:t>
      </w:r>
      <w:r w:rsidRPr="008D11D7">
        <w:rPr>
          <w:rFonts w:ascii="Arial Narrow" w:hAnsi="Arial Narrow"/>
          <w:b/>
          <w:sz w:val="24"/>
          <w:szCs w:val="24"/>
        </w:rPr>
        <w:t xml:space="preserve"> </w:t>
      </w:r>
      <w:r w:rsidRPr="008D11D7">
        <w:rPr>
          <w:rFonts w:ascii="Arial Narrow" w:hAnsi="Arial Narrow"/>
          <w:sz w:val="24"/>
          <w:szCs w:val="24"/>
        </w:rPr>
        <w:t>posiadania</w:t>
      </w:r>
      <w:r w:rsidRPr="008D11D7">
        <w:rPr>
          <w:rFonts w:ascii="Arial Narrow" w:hAnsi="Arial Narrow"/>
          <w:b/>
          <w:sz w:val="24"/>
          <w:szCs w:val="24"/>
        </w:rPr>
        <w:t xml:space="preserve"> </w:t>
      </w:r>
      <w:r w:rsidRPr="008D11D7">
        <w:rPr>
          <w:rFonts w:ascii="Arial Narrow" w:hAnsi="Arial Narrow"/>
          <w:sz w:val="24"/>
          <w:szCs w:val="24"/>
        </w:rPr>
        <w:t xml:space="preserve">kompetencji lub uprawnień do prowadzenia </w:t>
      </w:r>
      <w:r w:rsidR="00354DF2" w:rsidRPr="008D11D7">
        <w:rPr>
          <w:rFonts w:ascii="Arial Narrow" w:hAnsi="Arial Narrow"/>
          <w:sz w:val="24"/>
          <w:szCs w:val="24"/>
        </w:rPr>
        <w:t xml:space="preserve">określonej </w:t>
      </w:r>
      <w:r w:rsidRPr="008D11D7">
        <w:rPr>
          <w:rFonts w:ascii="Arial Narrow" w:hAnsi="Arial Narrow"/>
          <w:sz w:val="24"/>
          <w:szCs w:val="24"/>
        </w:rPr>
        <w:t xml:space="preserve">działalności zawodowej, o ile wynika to z odrębnych przepisów: </w:t>
      </w:r>
    </w:p>
    <w:p w:rsidR="00EE55EB" w:rsidRPr="008D11D7" w:rsidRDefault="00EE55EB" w:rsidP="00715E84">
      <w:pPr>
        <w:pStyle w:val="Bezodstpw"/>
        <w:numPr>
          <w:ilvl w:val="6"/>
          <w:numId w:val="29"/>
        </w:numPr>
        <w:ind w:left="567" w:hanging="425"/>
        <w:jc w:val="both"/>
        <w:rPr>
          <w:rFonts w:ascii="Arial Narrow" w:hAnsi="Arial Narrow"/>
          <w:sz w:val="24"/>
          <w:szCs w:val="24"/>
        </w:rPr>
      </w:pPr>
      <w:r w:rsidRPr="008D11D7">
        <w:rPr>
          <w:rFonts w:ascii="Arial Narrow" w:hAnsi="Arial Narrow"/>
          <w:sz w:val="24"/>
          <w:szCs w:val="24"/>
        </w:rPr>
        <w:t>Oświadczam(y), że spełniam(y) warunki dotyczące sytuacji ekonomicznej lub finansowej pozwalającej na prawidłową i terminową realizację przedmiotu zamówienia.</w:t>
      </w:r>
    </w:p>
    <w:p w:rsidR="00EE55EB" w:rsidRPr="008D11D7" w:rsidRDefault="00EE55EB" w:rsidP="00715E84">
      <w:pPr>
        <w:pStyle w:val="Bezodstpw"/>
        <w:numPr>
          <w:ilvl w:val="6"/>
          <w:numId w:val="29"/>
        </w:numPr>
        <w:ind w:left="567" w:hanging="425"/>
        <w:jc w:val="both"/>
        <w:rPr>
          <w:rFonts w:ascii="Arial Narrow" w:hAnsi="Arial Narrow"/>
          <w:sz w:val="24"/>
          <w:szCs w:val="24"/>
        </w:rPr>
      </w:pPr>
      <w:r w:rsidRPr="008D11D7">
        <w:rPr>
          <w:rFonts w:ascii="Arial Narrow" w:hAnsi="Arial Narrow"/>
          <w:sz w:val="24"/>
          <w:szCs w:val="24"/>
        </w:rPr>
        <w:t>Oświadczam(y), że spełniam(y) warunki dotyczące</w:t>
      </w:r>
      <w:r w:rsidRPr="008D11D7">
        <w:rPr>
          <w:rFonts w:ascii="Arial Narrow" w:hAnsi="Arial Narrow"/>
          <w:b/>
          <w:sz w:val="24"/>
          <w:szCs w:val="24"/>
        </w:rPr>
        <w:t xml:space="preserve"> </w:t>
      </w:r>
      <w:r w:rsidRPr="008D11D7">
        <w:rPr>
          <w:rFonts w:ascii="Arial Narrow" w:hAnsi="Arial Narrow"/>
          <w:sz w:val="24"/>
          <w:szCs w:val="24"/>
        </w:rPr>
        <w:t xml:space="preserve">zdolności technicznej lub zawodowej. </w:t>
      </w:r>
    </w:p>
    <w:p w:rsidR="00EE55EB" w:rsidRPr="008D11D7" w:rsidRDefault="00EE55EB" w:rsidP="00280C1A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EE55EB" w:rsidRPr="008D11D7" w:rsidRDefault="00EE55EB" w:rsidP="00280C1A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8D11D7">
        <w:rPr>
          <w:rFonts w:ascii="Arial Narrow" w:hAnsi="Arial Narrow" w:cs="Arial"/>
          <w:sz w:val="24"/>
          <w:szCs w:val="24"/>
        </w:rPr>
        <w:t xml:space="preserve">Oświadczam(y), że wszystkie informacje podane w powyższym oświadczeniu są aktualne </w:t>
      </w:r>
      <w:r w:rsidRPr="008D11D7">
        <w:rPr>
          <w:rFonts w:ascii="Arial Narrow" w:hAnsi="Arial Narrow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D44039" w:rsidRPr="008D11D7" w:rsidRDefault="00D44039" w:rsidP="00280C1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9060A2" w:rsidRPr="008D11D7" w:rsidRDefault="009060A2" w:rsidP="00280C1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711937" w:rsidRPr="008D11D7" w:rsidRDefault="00711937" w:rsidP="00280C1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711937" w:rsidRPr="008D11D7" w:rsidRDefault="00711937" w:rsidP="00280C1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711937" w:rsidRPr="008D11D7" w:rsidRDefault="00711937" w:rsidP="00280C1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873C5" w:rsidRPr="008D11D7" w:rsidRDefault="005873C5" w:rsidP="00280C1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D11D7">
        <w:rPr>
          <w:rFonts w:ascii="Arial Narrow" w:hAnsi="Arial Narrow"/>
          <w:sz w:val="24"/>
          <w:szCs w:val="24"/>
        </w:rPr>
        <w:t>……………………………………</w:t>
      </w:r>
      <w:r w:rsidRPr="008D11D7">
        <w:rPr>
          <w:rFonts w:ascii="Arial Narrow" w:hAnsi="Arial Narrow"/>
          <w:sz w:val="24"/>
          <w:szCs w:val="24"/>
        </w:rPr>
        <w:tab/>
      </w:r>
      <w:r w:rsidRPr="008D11D7">
        <w:rPr>
          <w:rFonts w:ascii="Arial Narrow" w:hAnsi="Arial Narrow"/>
          <w:sz w:val="24"/>
          <w:szCs w:val="24"/>
        </w:rPr>
        <w:tab/>
      </w:r>
      <w:r w:rsidRPr="008D11D7">
        <w:rPr>
          <w:rFonts w:ascii="Arial Narrow" w:hAnsi="Arial Narrow"/>
          <w:sz w:val="24"/>
          <w:szCs w:val="24"/>
        </w:rPr>
        <w:tab/>
        <w:t>…………………………………..…………………………..</w:t>
      </w:r>
    </w:p>
    <w:p w:rsidR="005873C5" w:rsidRPr="008D11D7" w:rsidRDefault="005873C5" w:rsidP="00280C1A">
      <w:pPr>
        <w:spacing w:after="0" w:line="240" w:lineRule="auto"/>
        <w:ind w:firstLine="709"/>
        <w:jc w:val="center"/>
        <w:rPr>
          <w:rFonts w:ascii="Arial Narrow" w:hAnsi="Arial Narrow"/>
          <w:sz w:val="24"/>
          <w:szCs w:val="24"/>
        </w:rPr>
      </w:pPr>
      <w:r w:rsidRPr="008D11D7">
        <w:rPr>
          <w:rFonts w:ascii="Arial Narrow" w:hAnsi="Arial Narrow"/>
          <w:sz w:val="24"/>
          <w:szCs w:val="24"/>
        </w:rPr>
        <w:t>(miejscowość, data )</w:t>
      </w:r>
      <w:r w:rsidRPr="008D11D7">
        <w:rPr>
          <w:rFonts w:ascii="Arial Narrow" w:hAnsi="Arial Narrow"/>
          <w:sz w:val="24"/>
          <w:szCs w:val="24"/>
        </w:rPr>
        <w:tab/>
      </w:r>
      <w:r w:rsidRPr="008D11D7">
        <w:rPr>
          <w:rFonts w:ascii="Arial Narrow" w:hAnsi="Arial Narrow"/>
          <w:sz w:val="24"/>
          <w:szCs w:val="24"/>
        </w:rPr>
        <w:tab/>
      </w:r>
      <w:r w:rsidRPr="008D11D7">
        <w:rPr>
          <w:rFonts w:ascii="Arial Narrow" w:hAnsi="Arial Narrow"/>
          <w:sz w:val="24"/>
          <w:szCs w:val="24"/>
        </w:rPr>
        <w:tab/>
      </w:r>
      <w:r w:rsidRPr="008D11D7">
        <w:rPr>
          <w:rFonts w:ascii="Arial Narrow" w:hAnsi="Arial Narrow"/>
          <w:sz w:val="24"/>
          <w:szCs w:val="24"/>
        </w:rPr>
        <w:tab/>
        <w:t xml:space="preserve">(podpis(-y), ew. pieczęć imienna, osoby/osób </w:t>
      </w:r>
    </w:p>
    <w:p w:rsidR="000F2EDF" w:rsidRDefault="005873C5" w:rsidP="00280C1A">
      <w:pPr>
        <w:spacing w:after="0" w:line="240" w:lineRule="auto"/>
        <w:ind w:firstLine="709"/>
        <w:jc w:val="right"/>
        <w:rPr>
          <w:rFonts w:ascii="Arial Narrow" w:hAnsi="Arial Narrow"/>
          <w:sz w:val="24"/>
          <w:szCs w:val="24"/>
        </w:rPr>
        <w:sectPr w:rsidR="000F2EDF" w:rsidSect="00D50901">
          <w:pgSz w:w="11906" w:h="16838"/>
          <w:pgMar w:top="1135" w:right="1418" w:bottom="1531" w:left="1418" w:header="708" w:footer="0" w:gutter="0"/>
          <w:cols w:space="708"/>
          <w:titlePg/>
          <w:docGrid w:linePitch="360"/>
        </w:sectPr>
      </w:pPr>
      <w:r w:rsidRPr="008D11D7">
        <w:rPr>
          <w:rFonts w:ascii="Arial Narrow" w:hAnsi="Arial Narrow"/>
          <w:sz w:val="24"/>
          <w:szCs w:val="24"/>
        </w:rPr>
        <w:t>upoważnionej(-</w:t>
      </w:r>
      <w:proofErr w:type="spellStart"/>
      <w:r w:rsidRPr="008D11D7">
        <w:rPr>
          <w:rFonts w:ascii="Arial Narrow" w:hAnsi="Arial Narrow"/>
          <w:sz w:val="24"/>
          <w:szCs w:val="24"/>
        </w:rPr>
        <w:t>ych</w:t>
      </w:r>
      <w:proofErr w:type="spellEnd"/>
      <w:r w:rsidRPr="008D11D7">
        <w:rPr>
          <w:rFonts w:ascii="Arial Narrow" w:hAnsi="Arial Narrow"/>
          <w:sz w:val="24"/>
          <w:szCs w:val="24"/>
        </w:rPr>
        <w:t>) do reprezentowania Wykonawcy)</w:t>
      </w:r>
    </w:p>
    <w:p w:rsidR="007A1FE6" w:rsidRPr="008D11D7" w:rsidRDefault="007A1FE6" w:rsidP="00280C1A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  <w:r w:rsidRPr="008D11D7">
        <w:rPr>
          <w:rFonts w:ascii="Arial Narrow" w:hAnsi="Arial Narrow"/>
          <w:i/>
          <w:sz w:val="24"/>
          <w:szCs w:val="24"/>
        </w:rPr>
        <w:lastRenderedPageBreak/>
        <w:t>Załącznik nr 3 do Zapytania ofertowego</w:t>
      </w:r>
    </w:p>
    <w:p w:rsidR="007A1FE6" w:rsidRPr="008D11D7" w:rsidRDefault="007A1FE6" w:rsidP="00280C1A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:rsidR="007A1FE6" w:rsidRPr="008D11D7" w:rsidRDefault="007A1FE6" w:rsidP="00280C1A">
      <w:pPr>
        <w:spacing w:after="0" w:line="240" w:lineRule="auto"/>
        <w:ind w:right="5950"/>
        <w:jc w:val="both"/>
        <w:rPr>
          <w:rFonts w:ascii="Arial Narrow" w:hAnsi="Arial Narrow"/>
          <w:sz w:val="28"/>
        </w:rPr>
      </w:pPr>
      <w:r w:rsidRPr="008D11D7">
        <w:rPr>
          <w:rFonts w:ascii="Arial Narrow" w:hAnsi="Arial Narrow"/>
          <w:sz w:val="28"/>
        </w:rPr>
        <w:t>.......................................</w:t>
      </w:r>
    </w:p>
    <w:p w:rsidR="007A1FE6" w:rsidRPr="008D11D7" w:rsidRDefault="007A1FE6" w:rsidP="00280C1A">
      <w:pPr>
        <w:spacing w:after="0" w:line="240" w:lineRule="auto"/>
        <w:ind w:right="5670"/>
        <w:jc w:val="both"/>
        <w:rPr>
          <w:rFonts w:ascii="Arial Narrow" w:hAnsi="Arial Narrow"/>
          <w:sz w:val="28"/>
          <w:vertAlign w:val="superscript"/>
        </w:rPr>
      </w:pPr>
      <w:r w:rsidRPr="008D11D7">
        <w:rPr>
          <w:rFonts w:ascii="Arial Narrow" w:hAnsi="Arial Narrow"/>
          <w:sz w:val="28"/>
          <w:vertAlign w:val="superscript"/>
        </w:rPr>
        <w:t>(pieczęć adresowa firmy Wykonawcy)</w:t>
      </w:r>
    </w:p>
    <w:p w:rsidR="007A1FE6" w:rsidRPr="008D11D7" w:rsidRDefault="007A1FE6" w:rsidP="00280C1A">
      <w:pPr>
        <w:spacing w:after="0" w:line="240" w:lineRule="auto"/>
        <w:ind w:left="2832" w:firstLine="708"/>
        <w:rPr>
          <w:rFonts w:ascii="Arial Narrow" w:hAnsi="Arial Narrow"/>
          <w:b/>
          <w:sz w:val="28"/>
          <w:szCs w:val="28"/>
        </w:rPr>
      </w:pPr>
      <w:r w:rsidRPr="008D11D7">
        <w:rPr>
          <w:rFonts w:ascii="Arial Narrow" w:hAnsi="Arial Narrow"/>
          <w:b/>
          <w:sz w:val="28"/>
          <w:szCs w:val="28"/>
        </w:rPr>
        <w:t>OŚWIADCZENIE</w:t>
      </w:r>
    </w:p>
    <w:p w:rsidR="007A1FE6" w:rsidRPr="008D11D7" w:rsidRDefault="007A1FE6" w:rsidP="00280C1A">
      <w:pPr>
        <w:spacing w:after="0" w:line="240" w:lineRule="auto"/>
        <w:ind w:left="2832" w:firstLine="708"/>
        <w:rPr>
          <w:rFonts w:ascii="Arial Narrow" w:hAnsi="Arial Narrow"/>
          <w:i/>
          <w:sz w:val="28"/>
          <w:szCs w:val="28"/>
        </w:rPr>
      </w:pPr>
    </w:p>
    <w:p w:rsidR="007A1FE6" w:rsidRPr="008D11D7" w:rsidRDefault="007A1FE6" w:rsidP="00280C1A">
      <w:pPr>
        <w:pStyle w:val="Tekstpodstawowy"/>
        <w:spacing w:line="240" w:lineRule="auto"/>
        <w:jc w:val="center"/>
        <w:rPr>
          <w:rFonts w:ascii="Arial Narrow" w:hAnsi="Arial Narrow"/>
          <w:b/>
        </w:rPr>
      </w:pPr>
      <w:r w:rsidRPr="008D11D7">
        <w:rPr>
          <w:rFonts w:ascii="Arial Narrow" w:hAnsi="Arial Narrow"/>
          <w:b/>
        </w:rPr>
        <w:t>Informacja o posiadaniu osób zdolnych do wykonania zamówienia</w:t>
      </w:r>
    </w:p>
    <w:p w:rsidR="007A1FE6" w:rsidRPr="008D11D7" w:rsidRDefault="007A1FE6" w:rsidP="00280C1A">
      <w:pPr>
        <w:pStyle w:val="Tekstpodstawowy"/>
        <w:spacing w:line="240" w:lineRule="auto"/>
        <w:jc w:val="center"/>
        <w:rPr>
          <w:rFonts w:ascii="Arial Narrow" w:hAnsi="Arial Narrow"/>
        </w:rPr>
      </w:pPr>
      <w:r w:rsidRPr="008D11D7">
        <w:rPr>
          <w:rFonts w:ascii="Arial Narrow" w:hAnsi="Arial Narrow"/>
        </w:rPr>
        <w:t>(Wykaz osób, które będą uczestniczyć w wykonaniu zamówienia)</w:t>
      </w:r>
    </w:p>
    <w:p w:rsidR="007A1FE6" w:rsidRPr="008D11D7" w:rsidRDefault="007A1FE6" w:rsidP="00280C1A">
      <w:pPr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8D11D7">
        <w:rPr>
          <w:rFonts w:ascii="Arial Narrow" w:hAnsi="Arial Narrow"/>
        </w:rPr>
        <w:t>Składając ofertę w postępowaniu prowadzonym w formie zapytania ofertowego na realizację przedmiotowego zamówienia:</w:t>
      </w:r>
    </w:p>
    <w:p w:rsidR="007A1FE6" w:rsidRPr="008D11D7" w:rsidRDefault="007A1FE6" w:rsidP="00280C1A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8D11D7">
        <w:rPr>
          <w:rFonts w:ascii="Arial Narrow" w:hAnsi="Arial Narrow"/>
        </w:rPr>
        <w:t xml:space="preserve">Oświadczamy, że dysponujemy </w:t>
      </w:r>
      <w:r w:rsidRPr="008D11D7">
        <w:rPr>
          <w:rFonts w:ascii="Arial Narrow" w:hAnsi="Arial Narrow"/>
          <w:sz w:val="24"/>
        </w:rPr>
        <w:t xml:space="preserve">osobami zdolnymi </w:t>
      </w:r>
      <w:r w:rsidRPr="008D11D7">
        <w:rPr>
          <w:rFonts w:ascii="Arial Narrow" w:hAnsi="Arial Narrow"/>
        </w:rPr>
        <w:t xml:space="preserve">do realizowania niniejszej umowy, a w szczególności posiadamy </w:t>
      </w:r>
      <w:r w:rsidRPr="008D11D7">
        <w:rPr>
          <w:rFonts w:ascii="Arial Narrow" w:hAnsi="Arial Narrow"/>
          <w:sz w:val="24"/>
          <w:szCs w:val="24"/>
        </w:rPr>
        <w:t>osoby posiadającą wymagane przepisami uprawnienia dozorowe według poniższego zestawienia: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20"/>
        <w:gridCol w:w="2977"/>
        <w:gridCol w:w="8"/>
        <w:gridCol w:w="3557"/>
      </w:tblGrid>
      <w:tr w:rsidR="008D11D7" w:rsidRPr="008D11D7" w:rsidTr="000B7E62">
        <w:tc>
          <w:tcPr>
            <w:tcW w:w="2518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7A1FE6" w:rsidRPr="008D11D7" w:rsidRDefault="007A1FE6" w:rsidP="00280C1A">
            <w:pPr>
              <w:spacing w:after="0" w:line="240" w:lineRule="auto"/>
              <w:jc w:val="center"/>
              <w:rPr>
                <w:rFonts w:ascii="Arial Narrow" w:eastAsia="Batang" w:hAnsi="Arial Narrow"/>
                <w:b/>
                <w:i/>
                <w:sz w:val="24"/>
                <w:szCs w:val="24"/>
              </w:rPr>
            </w:pPr>
            <w:r w:rsidRPr="008D11D7">
              <w:rPr>
                <w:rFonts w:ascii="Arial Narrow" w:eastAsia="Batang" w:hAnsi="Arial Narrow"/>
                <w:b/>
              </w:rPr>
              <w:t>Imię, nazwisko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7A1FE6" w:rsidRPr="008D11D7" w:rsidRDefault="007A1FE6" w:rsidP="00280C1A">
            <w:pPr>
              <w:spacing w:after="0" w:line="240" w:lineRule="auto"/>
              <w:jc w:val="center"/>
              <w:rPr>
                <w:rFonts w:ascii="Arial Narrow" w:eastAsia="Batang" w:hAnsi="Arial Narrow"/>
                <w:b/>
              </w:rPr>
            </w:pPr>
            <w:r w:rsidRPr="008D11D7">
              <w:rPr>
                <w:rFonts w:ascii="Arial Narrow" w:eastAsia="Batang" w:hAnsi="Arial Narrow"/>
                <w:b/>
              </w:rPr>
              <w:t>Kwalifikacje zawodowe</w:t>
            </w:r>
          </w:p>
          <w:p w:rsidR="007A1FE6" w:rsidRPr="008D11D7" w:rsidRDefault="007A1FE6" w:rsidP="00280C1A">
            <w:pPr>
              <w:spacing w:after="0" w:line="240" w:lineRule="auto"/>
              <w:jc w:val="center"/>
              <w:rPr>
                <w:rFonts w:ascii="Arial Narrow" w:eastAsia="Batang" w:hAnsi="Arial Narrow"/>
                <w:b/>
                <w:i/>
                <w:sz w:val="24"/>
                <w:szCs w:val="24"/>
              </w:rPr>
            </w:pPr>
            <w:r w:rsidRPr="008D11D7">
              <w:rPr>
                <w:rFonts w:ascii="Arial Narrow" w:eastAsia="Batang" w:hAnsi="Arial Narrow"/>
                <w:b/>
              </w:rPr>
              <w:t xml:space="preserve">Numer i rodzaj uprawnień </w:t>
            </w:r>
          </w:p>
        </w:tc>
        <w:tc>
          <w:tcPr>
            <w:tcW w:w="3565" w:type="dxa"/>
            <w:gridSpan w:val="2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7A1FE6" w:rsidRPr="008D11D7" w:rsidRDefault="007A1FE6" w:rsidP="00280C1A">
            <w:pPr>
              <w:spacing w:after="0" w:line="240" w:lineRule="auto"/>
              <w:jc w:val="center"/>
              <w:rPr>
                <w:rFonts w:ascii="Arial Narrow" w:eastAsia="Batang" w:hAnsi="Arial Narrow"/>
                <w:b/>
                <w:i/>
                <w:sz w:val="24"/>
                <w:szCs w:val="24"/>
              </w:rPr>
            </w:pPr>
            <w:r w:rsidRPr="008D11D7">
              <w:rPr>
                <w:rFonts w:ascii="Arial Narrow" w:eastAsia="Batang" w:hAnsi="Arial Narrow"/>
                <w:b/>
              </w:rPr>
              <w:t>Podstawa do dysponowania osobami (umowa o pracę, umowa zlecenie lub inny stosunek cywilno-prawny)</w:t>
            </w:r>
          </w:p>
        </w:tc>
      </w:tr>
      <w:tr w:rsidR="008D11D7" w:rsidRPr="008D11D7" w:rsidTr="000B7E62">
        <w:tc>
          <w:tcPr>
            <w:tcW w:w="9060" w:type="dxa"/>
            <w:gridSpan w:val="4"/>
            <w:shd w:val="pct15" w:color="auto" w:fill="auto"/>
            <w:vAlign w:val="center"/>
          </w:tcPr>
          <w:p w:rsidR="007A1FE6" w:rsidRPr="008D11D7" w:rsidRDefault="007A1FE6" w:rsidP="00280C1A">
            <w:pPr>
              <w:suppressAutoHyphens/>
              <w:spacing w:after="0" w:line="240" w:lineRule="auto"/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8D11D7">
              <w:rPr>
                <w:rFonts w:ascii="Arial Narrow" w:eastAsia="Tahoma" w:hAnsi="Arial Narrow" w:cs="Tahoma"/>
                <w:szCs w:val="24"/>
              </w:rPr>
              <w:t xml:space="preserve">osoby, które będzie uczestniczyć w wykonywaniu zamówienia, posiadającą aktualne świadectwo kwalifikacyjne uprawniające do wykonywania pracy na stanowisku dozoru w zakresie obsługi, konserwacji, remontów, montażu  </w:t>
            </w:r>
            <w:r w:rsidRPr="008D11D7">
              <w:rPr>
                <w:rFonts w:ascii="Arial Narrow" w:hAnsi="Arial Narrow"/>
                <w:sz w:val="24"/>
                <w:szCs w:val="24"/>
              </w:rPr>
              <w:t>dźwigów osobowych hydraulicznych i osobowych elektrycznych sterowanych mikroprocesorowo,</w:t>
            </w:r>
          </w:p>
        </w:tc>
      </w:tr>
      <w:tr w:rsidR="008D11D7" w:rsidRPr="008D11D7" w:rsidTr="000B7E62">
        <w:trPr>
          <w:trHeight w:val="529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7A1FE6" w:rsidRPr="008D11D7" w:rsidRDefault="007A1FE6" w:rsidP="00280C1A">
            <w:pPr>
              <w:spacing w:after="0" w:line="240" w:lineRule="auto"/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7A1FE6" w:rsidRPr="008D11D7" w:rsidRDefault="007A1FE6" w:rsidP="00280C1A">
            <w:pPr>
              <w:spacing w:after="0" w:line="240" w:lineRule="auto"/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3565" w:type="dxa"/>
            <w:gridSpan w:val="2"/>
            <w:tcBorders>
              <w:bottom w:val="single" w:sz="4" w:space="0" w:color="auto"/>
            </w:tcBorders>
            <w:vAlign w:val="center"/>
          </w:tcPr>
          <w:p w:rsidR="007A1FE6" w:rsidRPr="008D11D7" w:rsidRDefault="007A1FE6" w:rsidP="00280C1A">
            <w:pPr>
              <w:spacing w:after="0" w:line="240" w:lineRule="auto"/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8D11D7" w:rsidRPr="008D11D7" w:rsidTr="000B7E62">
        <w:trPr>
          <w:trHeight w:val="529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7A1FE6" w:rsidRPr="008D11D7" w:rsidRDefault="007A1FE6" w:rsidP="00280C1A">
            <w:pPr>
              <w:spacing w:after="0" w:line="240" w:lineRule="auto"/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7A1FE6" w:rsidRPr="008D11D7" w:rsidRDefault="007A1FE6" w:rsidP="00280C1A">
            <w:pPr>
              <w:spacing w:after="0" w:line="240" w:lineRule="auto"/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3565" w:type="dxa"/>
            <w:gridSpan w:val="2"/>
            <w:tcBorders>
              <w:bottom w:val="single" w:sz="4" w:space="0" w:color="auto"/>
            </w:tcBorders>
            <w:vAlign w:val="center"/>
          </w:tcPr>
          <w:p w:rsidR="007A1FE6" w:rsidRPr="008D11D7" w:rsidRDefault="007A1FE6" w:rsidP="00280C1A">
            <w:pPr>
              <w:spacing w:after="0" w:line="240" w:lineRule="auto"/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8D11D7" w:rsidRPr="008D11D7" w:rsidTr="000B7E62">
        <w:trPr>
          <w:trHeight w:val="529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7A1FE6" w:rsidRPr="008D11D7" w:rsidRDefault="007A1FE6" w:rsidP="00280C1A">
            <w:pPr>
              <w:spacing w:after="0" w:line="240" w:lineRule="auto"/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7A1FE6" w:rsidRPr="008D11D7" w:rsidRDefault="007A1FE6" w:rsidP="00280C1A">
            <w:pPr>
              <w:spacing w:after="0" w:line="240" w:lineRule="auto"/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3565" w:type="dxa"/>
            <w:gridSpan w:val="2"/>
            <w:tcBorders>
              <w:bottom w:val="single" w:sz="4" w:space="0" w:color="auto"/>
            </w:tcBorders>
            <w:vAlign w:val="center"/>
          </w:tcPr>
          <w:p w:rsidR="007A1FE6" w:rsidRPr="008D11D7" w:rsidRDefault="007A1FE6" w:rsidP="00280C1A">
            <w:pPr>
              <w:spacing w:after="0" w:line="240" w:lineRule="auto"/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8D11D7" w:rsidRPr="008D11D7" w:rsidTr="000B7E62">
        <w:trPr>
          <w:trHeight w:val="707"/>
        </w:trPr>
        <w:tc>
          <w:tcPr>
            <w:tcW w:w="9060" w:type="dxa"/>
            <w:gridSpan w:val="4"/>
            <w:shd w:val="pct15" w:color="auto" w:fill="auto"/>
            <w:vAlign w:val="center"/>
          </w:tcPr>
          <w:p w:rsidR="007A1FE6" w:rsidRPr="008D11D7" w:rsidRDefault="007A1FE6" w:rsidP="00280C1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D7">
              <w:rPr>
                <w:rFonts w:ascii="Arial Narrow" w:eastAsia="Tahoma" w:hAnsi="Arial Narrow" w:cs="Tahoma"/>
                <w:szCs w:val="24"/>
              </w:rPr>
              <w:t xml:space="preserve">osoby, które będzie uczestniczyć w wykonywaniu zamówienia, posiadającą aktualne świadectwo kwalifikacyjne uprawniające do wykonywania pracy na stanowisku dozoru w zakresie obsługi, konserwacji, remontów, montażu  </w:t>
            </w:r>
            <w:r w:rsidRPr="008D11D7">
              <w:rPr>
                <w:rFonts w:ascii="Arial Narrow" w:hAnsi="Arial Narrow"/>
                <w:sz w:val="24"/>
                <w:szCs w:val="24"/>
              </w:rPr>
              <w:t>urządzeń dla osób niepełnosprawnych; urządzenia platformowe i kabinowe pionowe, platformowe i krzesełkowe ukośne</w:t>
            </w:r>
          </w:p>
        </w:tc>
      </w:tr>
      <w:tr w:rsidR="008D11D7" w:rsidRPr="008D11D7" w:rsidTr="000B7E62">
        <w:trPr>
          <w:trHeight w:val="707"/>
        </w:trPr>
        <w:tc>
          <w:tcPr>
            <w:tcW w:w="2520" w:type="dxa"/>
            <w:shd w:val="clear" w:color="auto" w:fill="FFFFFF" w:themeFill="background1"/>
            <w:vAlign w:val="center"/>
          </w:tcPr>
          <w:p w:rsidR="007A1FE6" w:rsidRPr="008D11D7" w:rsidRDefault="007A1FE6" w:rsidP="00280C1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shd w:val="clear" w:color="auto" w:fill="FFFFFF" w:themeFill="background1"/>
            <w:vAlign w:val="center"/>
          </w:tcPr>
          <w:p w:rsidR="007A1FE6" w:rsidRPr="008D11D7" w:rsidRDefault="007A1FE6" w:rsidP="00280C1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555" w:type="dxa"/>
            <w:shd w:val="clear" w:color="auto" w:fill="FFFFFF" w:themeFill="background1"/>
            <w:vAlign w:val="center"/>
          </w:tcPr>
          <w:p w:rsidR="007A1FE6" w:rsidRPr="008D11D7" w:rsidRDefault="007A1FE6" w:rsidP="00280C1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D11D7" w:rsidRPr="008D11D7" w:rsidTr="000B7E62">
        <w:trPr>
          <w:trHeight w:val="707"/>
        </w:trPr>
        <w:tc>
          <w:tcPr>
            <w:tcW w:w="2520" w:type="dxa"/>
            <w:shd w:val="clear" w:color="auto" w:fill="FFFFFF" w:themeFill="background1"/>
            <w:vAlign w:val="center"/>
          </w:tcPr>
          <w:p w:rsidR="007A1FE6" w:rsidRPr="008D11D7" w:rsidRDefault="007A1FE6" w:rsidP="00280C1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shd w:val="clear" w:color="auto" w:fill="FFFFFF" w:themeFill="background1"/>
            <w:vAlign w:val="center"/>
          </w:tcPr>
          <w:p w:rsidR="007A1FE6" w:rsidRPr="008D11D7" w:rsidRDefault="007A1FE6" w:rsidP="00280C1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555" w:type="dxa"/>
            <w:shd w:val="clear" w:color="auto" w:fill="FFFFFF" w:themeFill="background1"/>
            <w:vAlign w:val="center"/>
          </w:tcPr>
          <w:p w:rsidR="007A1FE6" w:rsidRPr="008D11D7" w:rsidRDefault="007A1FE6" w:rsidP="00280C1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D11D7" w:rsidRPr="008D11D7" w:rsidTr="000B7E62">
        <w:trPr>
          <w:trHeight w:val="707"/>
        </w:trPr>
        <w:tc>
          <w:tcPr>
            <w:tcW w:w="2520" w:type="dxa"/>
            <w:shd w:val="clear" w:color="auto" w:fill="FFFFFF" w:themeFill="background1"/>
            <w:vAlign w:val="center"/>
          </w:tcPr>
          <w:p w:rsidR="007A1FE6" w:rsidRPr="008D11D7" w:rsidRDefault="007A1FE6" w:rsidP="00280C1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shd w:val="clear" w:color="auto" w:fill="FFFFFF" w:themeFill="background1"/>
            <w:vAlign w:val="center"/>
          </w:tcPr>
          <w:p w:rsidR="007A1FE6" w:rsidRPr="008D11D7" w:rsidRDefault="007A1FE6" w:rsidP="00280C1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555" w:type="dxa"/>
            <w:shd w:val="clear" w:color="auto" w:fill="FFFFFF" w:themeFill="background1"/>
            <w:vAlign w:val="center"/>
          </w:tcPr>
          <w:p w:rsidR="007A1FE6" w:rsidRPr="008D11D7" w:rsidRDefault="007A1FE6" w:rsidP="00280C1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D11D7" w:rsidRPr="008D11D7" w:rsidTr="000B7E62">
        <w:trPr>
          <w:trHeight w:val="707"/>
        </w:trPr>
        <w:tc>
          <w:tcPr>
            <w:tcW w:w="9060" w:type="dxa"/>
            <w:gridSpan w:val="4"/>
            <w:shd w:val="pct15" w:color="auto" w:fill="auto"/>
            <w:vAlign w:val="center"/>
          </w:tcPr>
          <w:p w:rsidR="007A1FE6" w:rsidRPr="008D11D7" w:rsidRDefault="007A1FE6" w:rsidP="00280C1A">
            <w:pPr>
              <w:spacing w:after="0" w:line="240" w:lineRule="auto"/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8D11D7">
              <w:rPr>
                <w:rFonts w:ascii="Arial Narrow" w:hAnsi="Arial Narrow"/>
                <w:sz w:val="24"/>
                <w:szCs w:val="24"/>
              </w:rPr>
              <w:t xml:space="preserve">osoby posiadające uprawnienia elektryczne eksploatacyjne (E) w zakresie obsługi, konserwacji, montażu, kontrolno-pomiarowym uprawniające do zajmowania się eksploatacją urządzeń, instalacji i sieci elektroenergetycznych o napięciu nie wyższym niż 1 </w:t>
            </w:r>
            <w:proofErr w:type="spellStart"/>
            <w:r w:rsidRPr="008D11D7">
              <w:rPr>
                <w:rFonts w:ascii="Arial Narrow" w:hAnsi="Arial Narrow"/>
                <w:sz w:val="24"/>
                <w:szCs w:val="24"/>
              </w:rPr>
              <w:t>kV</w:t>
            </w:r>
            <w:proofErr w:type="spellEnd"/>
          </w:p>
        </w:tc>
      </w:tr>
      <w:tr w:rsidR="008D11D7" w:rsidRPr="008D11D7" w:rsidTr="000B7E62">
        <w:trPr>
          <w:trHeight w:val="796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7A1FE6" w:rsidRPr="008D11D7" w:rsidRDefault="007A1FE6" w:rsidP="00280C1A">
            <w:pPr>
              <w:spacing w:after="0" w:line="240" w:lineRule="auto"/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7A1FE6" w:rsidRPr="008D11D7" w:rsidRDefault="007A1FE6" w:rsidP="00280C1A">
            <w:pPr>
              <w:spacing w:after="0" w:line="240" w:lineRule="auto"/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3565" w:type="dxa"/>
            <w:gridSpan w:val="2"/>
            <w:tcBorders>
              <w:bottom w:val="single" w:sz="4" w:space="0" w:color="auto"/>
            </w:tcBorders>
            <w:vAlign w:val="center"/>
          </w:tcPr>
          <w:p w:rsidR="007A1FE6" w:rsidRPr="008D11D7" w:rsidRDefault="007A1FE6" w:rsidP="00280C1A">
            <w:pPr>
              <w:spacing w:after="0" w:line="240" w:lineRule="auto"/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8D11D7" w:rsidRPr="008D11D7" w:rsidTr="000B7E62">
        <w:trPr>
          <w:trHeight w:val="796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7A1FE6" w:rsidRPr="008D11D7" w:rsidRDefault="007A1FE6" w:rsidP="00280C1A">
            <w:pPr>
              <w:spacing w:after="0" w:line="240" w:lineRule="auto"/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7A1FE6" w:rsidRPr="008D11D7" w:rsidRDefault="007A1FE6" w:rsidP="00280C1A">
            <w:pPr>
              <w:spacing w:after="0" w:line="240" w:lineRule="auto"/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3565" w:type="dxa"/>
            <w:gridSpan w:val="2"/>
            <w:tcBorders>
              <w:bottom w:val="single" w:sz="4" w:space="0" w:color="auto"/>
            </w:tcBorders>
            <w:vAlign w:val="center"/>
          </w:tcPr>
          <w:p w:rsidR="007A1FE6" w:rsidRPr="008D11D7" w:rsidRDefault="007A1FE6" w:rsidP="00280C1A">
            <w:pPr>
              <w:spacing w:after="0" w:line="240" w:lineRule="auto"/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8D11D7" w:rsidRPr="008D11D7" w:rsidTr="000B7E62">
        <w:trPr>
          <w:trHeight w:val="796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7A1FE6" w:rsidRPr="008D11D7" w:rsidRDefault="007A1FE6" w:rsidP="00280C1A">
            <w:pPr>
              <w:spacing w:after="0" w:line="240" w:lineRule="auto"/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7A1FE6" w:rsidRPr="008D11D7" w:rsidRDefault="007A1FE6" w:rsidP="00280C1A">
            <w:pPr>
              <w:spacing w:after="0" w:line="240" w:lineRule="auto"/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3565" w:type="dxa"/>
            <w:gridSpan w:val="2"/>
            <w:tcBorders>
              <w:bottom w:val="single" w:sz="4" w:space="0" w:color="auto"/>
            </w:tcBorders>
            <w:vAlign w:val="center"/>
          </w:tcPr>
          <w:p w:rsidR="007A1FE6" w:rsidRPr="008D11D7" w:rsidRDefault="007A1FE6" w:rsidP="00280C1A">
            <w:pPr>
              <w:spacing w:after="0" w:line="240" w:lineRule="auto"/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8D11D7" w:rsidRPr="008D11D7" w:rsidTr="000B7E62">
        <w:trPr>
          <w:trHeight w:val="1134"/>
        </w:trPr>
        <w:tc>
          <w:tcPr>
            <w:tcW w:w="9060" w:type="dxa"/>
            <w:gridSpan w:val="4"/>
            <w:shd w:val="pct15" w:color="auto" w:fill="auto"/>
            <w:vAlign w:val="center"/>
          </w:tcPr>
          <w:p w:rsidR="007A1FE6" w:rsidRPr="008D11D7" w:rsidRDefault="007A1FE6" w:rsidP="00280C1A">
            <w:pPr>
              <w:spacing w:after="0" w:line="240" w:lineRule="auto"/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8D11D7">
              <w:rPr>
                <w:rFonts w:ascii="Arial Narrow" w:hAnsi="Arial Narrow"/>
                <w:sz w:val="24"/>
                <w:szCs w:val="24"/>
              </w:rPr>
              <w:t xml:space="preserve">osoby posiadające uprawnienia elektryczne dozorowe (D) w zakresie obsługi, konserwacji, montażu, kontrolno-pomiarowym uprawniające do zajmowania się eksploatacją urządzeń, instalacji i sieci elektroenergetycznych o napięciu nie wyższym niż 1 </w:t>
            </w:r>
            <w:proofErr w:type="spellStart"/>
            <w:r w:rsidRPr="008D11D7">
              <w:rPr>
                <w:rFonts w:ascii="Arial Narrow" w:hAnsi="Arial Narrow"/>
                <w:sz w:val="24"/>
                <w:szCs w:val="24"/>
              </w:rPr>
              <w:t>kV</w:t>
            </w:r>
            <w:proofErr w:type="spellEnd"/>
          </w:p>
        </w:tc>
      </w:tr>
      <w:tr w:rsidR="008D11D7" w:rsidRPr="008D11D7" w:rsidTr="000B7E62">
        <w:trPr>
          <w:trHeight w:val="730"/>
        </w:trPr>
        <w:tc>
          <w:tcPr>
            <w:tcW w:w="2518" w:type="dxa"/>
            <w:vAlign w:val="center"/>
          </w:tcPr>
          <w:p w:rsidR="007A1FE6" w:rsidRPr="008D11D7" w:rsidRDefault="007A1FE6" w:rsidP="00280C1A">
            <w:pPr>
              <w:spacing w:after="0" w:line="240" w:lineRule="auto"/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A1FE6" w:rsidRPr="008D11D7" w:rsidRDefault="007A1FE6" w:rsidP="00280C1A">
            <w:pPr>
              <w:spacing w:after="0" w:line="240" w:lineRule="auto"/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3565" w:type="dxa"/>
            <w:gridSpan w:val="2"/>
            <w:vAlign w:val="center"/>
          </w:tcPr>
          <w:p w:rsidR="007A1FE6" w:rsidRPr="008D11D7" w:rsidRDefault="007A1FE6" w:rsidP="00280C1A">
            <w:pPr>
              <w:spacing w:after="0" w:line="240" w:lineRule="auto"/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8D11D7" w:rsidRPr="008D11D7" w:rsidTr="000B7E62">
        <w:trPr>
          <w:trHeight w:val="730"/>
        </w:trPr>
        <w:tc>
          <w:tcPr>
            <w:tcW w:w="2518" w:type="dxa"/>
            <w:vAlign w:val="center"/>
          </w:tcPr>
          <w:p w:rsidR="007A1FE6" w:rsidRPr="008D11D7" w:rsidRDefault="007A1FE6" w:rsidP="00280C1A">
            <w:pPr>
              <w:spacing w:after="0" w:line="240" w:lineRule="auto"/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A1FE6" w:rsidRPr="008D11D7" w:rsidRDefault="007A1FE6" w:rsidP="00280C1A">
            <w:pPr>
              <w:spacing w:after="0" w:line="240" w:lineRule="auto"/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3565" w:type="dxa"/>
            <w:gridSpan w:val="2"/>
            <w:vAlign w:val="center"/>
          </w:tcPr>
          <w:p w:rsidR="007A1FE6" w:rsidRPr="008D11D7" w:rsidRDefault="007A1FE6" w:rsidP="00280C1A">
            <w:pPr>
              <w:spacing w:after="0" w:line="240" w:lineRule="auto"/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7A1FE6" w:rsidRPr="008D11D7" w:rsidTr="000B7E62">
        <w:trPr>
          <w:trHeight w:val="730"/>
        </w:trPr>
        <w:tc>
          <w:tcPr>
            <w:tcW w:w="2518" w:type="dxa"/>
            <w:vAlign w:val="center"/>
          </w:tcPr>
          <w:p w:rsidR="007A1FE6" w:rsidRPr="008D11D7" w:rsidRDefault="007A1FE6" w:rsidP="00280C1A">
            <w:pPr>
              <w:spacing w:after="0" w:line="240" w:lineRule="auto"/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A1FE6" w:rsidRPr="008D11D7" w:rsidRDefault="007A1FE6" w:rsidP="00280C1A">
            <w:pPr>
              <w:spacing w:after="0" w:line="240" w:lineRule="auto"/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3565" w:type="dxa"/>
            <w:gridSpan w:val="2"/>
            <w:vAlign w:val="center"/>
          </w:tcPr>
          <w:p w:rsidR="007A1FE6" w:rsidRPr="008D11D7" w:rsidRDefault="007A1FE6" w:rsidP="00280C1A">
            <w:pPr>
              <w:spacing w:after="0" w:line="240" w:lineRule="auto"/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</w:tbl>
    <w:p w:rsidR="007A1FE6" w:rsidRPr="008D11D7" w:rsidRDefault="007A1FE6" w:rsidP="00280C1A">
      <w:pPr>
        <w:pStyle w:val="Standard"/>
        <w:rPr>
          <w:rFonts w:ascii="Arial Narrow" w:eastAsia="Tahoma" w:hAnsi="Arial Narrow" w:cs="Tahoma"/>
          <w:b/>
          <w:bCs/>
          <w:szCs w:val="24"/>
        </w:rPr>
      </w:pPr>
    </w:p>
    <w:p w:rsidR="007A1FE6" w:rsidRPr="008D11D7" w:rsidRDefault="007A1FE6" w:rsidP="00715E84">
      <w:pPr>
        <w:pStyle w:val="Standard"/>
        <w:numPr>
          <w:ilvl w:val="0"/>
          <w:numId w:val="42"/>
        </w:numPr>
        <w:ind w:left="284" w:hanging="284"/>
        <w:rPr>
          <w:rFonts w:ascii="Arial Narrow" w:eastAsia="Tahoma" w:hAnsi="Arial Narrow" w:cs="Tahoma"/>
          <w:bCs/>
          <w:szCs w:val="24"/>
        </w:rPr>
      </w:pPr>
      <w:r w:rsidRPr="008D11D7">
        <w:rPr>
          <w:rFonts w:ascii="Arial Narrow" w:eastAsia="Tahoma" w:hAnsi="Arial Narrow" w:cs="Tahoma"/>
          <w:bCs/>
          <w:szCs w:val="24"/>
        </w:rPr>
        <w:t>oświadczamy, że osoby wskazane do realizacji zamówienia posiadają Wymagane uprawnienia.</w:t>
      </w:r>
    </w:p>
    <w:p w:rsidR="007A1FE6" w:rsidRPr="008D11D7" w:rsidRDefault="007A1FE6" w:rsidP="00715E84">
      <w:pPr>
        <w:pStyle w:val="Standard"/>
        <w:numPr>
          <w:ilvl w:val="0"/>
          <w:numId w:val="42"/>
        </w:numPr>
        <w:suppressAutoHyphens/>
        <w:autoSpaceDN w:val="0"/>
        <w:ind w:left="284" w:hanging="284"/>
        <w:jc w:val="both"/>
        <w:textAlignment w:val="baseline"/>
        <w:rPr>
          <w:rFonts w:ascii="Arial Narrow" w:eastAsia="Tahoma" w:hAnsi="Arial Narrow" w:cs="Tahoma"/>
          <w:bCs/>
          <w:szCs w:val="24"/>
        </w:rPr>
      </w:pPr>
      <w:r w:rsidRPr="008D11D7">
        <w:rPr>
          <w:rFonts w:ascii="Arial Narrow" w:eastAsia="Tahoma" w:hAnsi="Arial Narrow" w:cs="Tahoma"/>
          <w:bCs/>
          <w:szCs w:val="24"/>
        </w:rPr>
        <w:t>Zobowiązujemy się dostarczyć dokumenty potwierdzające posiadanie wymaganych uprawnień przed podpisaniem umowy. Brak dostarczenia tych dokumentów w terminie wskazanym przez Zamawiającego będzie potraktowane jako uchylanie się od podpisania umowy.</w:t>
      </w:r>
    </w:p>
    <w:p w:rsidR="007A1FE6" w:rsidRPr="008D11D7" w:rsidRDefault="007A1FE6" w:rsidP="00715E84">
      <w:pPr>
        <w:pStyle w:val="Standard"/>
        <w:numPr>
          <w:ilvl w:val="0"/>
          <w:numId w:val="42"/>
        </w:numPr>
        <w:suppressAutoHyphens/>
        <w:autoSpaceDN w:val="0"/>
        <w:ind w:left="284" w:hanging="284"/>
        <w:jc w:val="both"/>
        <w:textAlignment w:val="baseline"/>
        <w:rPr>
          <w:rFonts w:ascii="Arial Narrow" w:eastAsia="Tahoma" w:hAnsi="Arial Narrow" w:cs="Tahoma"/>
          <w:bCs/>
          <w:szCs w:val="24"/>
        </w:rPr>
      </w:pPr>
      <w:r w:rsidRPr="008D11D7">
        <w:rPr>
          <w:rFonts w:ascii="Arial Narrow" w:eastAsia="Tahoma" w:hAnsi="Arial Narrow" w:cs="Tahoma"/>
          <w:bCs/>
          <w:szCs w:val="24"/>
        </w:rPr>
        <w:t>Świadomy/a odpowiedzialności karnej wynikającej z art. 233 KK oświadczam, że dane zawarte w niniejszym oświadczeniu są zgodne z prawdą.</w:t>
      </w:r>
    </w:p>
    <w:p w:rsidR="007A1FE6" w:rsidRPr="008D11D7" w:rsidRDefault="007A1FE6" w:rsidP="00280C1A">
      <w:pPr>
        <w:pStyle w:val="Standard"/>
        <w:jc w:val="right"/>
        <w:rPr>
          <w:rFonts w:ascii="Arial Narrow" w:eastAsia="Tahoma" w:hAnsi="Arial Narrow" w:cs="Tahoma"/>
          <w:sz w:val="22"/>
        </w:rPr>
      </w:pPr>
    </w:p>
    <w:p w:rsidR="007A1FE6" w:rsidRPr="008D11D7" w:rsidRDefault="007A1FE6" w:rsidP="00280C1A">
      <w:pPr>
        <w:pStyle w:val="Standard"/>
        <w:jc w:val="right"/>
        <w:rPr>
          <w:rFonts w:ascii="Arial Narrow" w:eastAsia="Tahoma" w:hAnsi="Arial Narrow" w:cs="Tahoma"/>
          <w:sz w:val="22"/>
        </w:rPr>
      </w:pPr>
    </w:p>
    <w:p w:rsidR="007A1FE6" w:rsidRPr="008D11D7" w:rsidRDefault="007A1FE6" w:rsidP="00280C1A">
      <w:pPr>
        <w:pStyle w:val="Standard"/>
        <w:jc w:val="right"/>
        <w:rPr>
          <w:rFonts w:ascii="Arial Narrow" w:eastAsia="Tahoma" w:hAnsi="Arial Narrow" w:cs="Tahoma"/>
          <w:sz w:val="22"/>
        </w:rPr>
      </w:pPr>
    </w:p>
    <w:p w:rsidR="007A1FE6" w:rsidRPr="008D11D7" w:rsidRDefault="007A1FE6" w:rsidP="00280C1A">
      <w:pPr>
        <w:pStyle w:val="Standard"/>
        <w:jc w:val="right"/>
        <w:rPr>
          <w:rFonts w:ascii="Arial Narrow" w:eastAsia="Tahoma" w:hAnsi="Arial Narrow" w:cs="Tahoma"/>
          <w:sz w:val="22"/>
        </w:rPr>
      </w:pPr>
    </w:p>
    <w:p w:rsidR="007A1FE6" w:rsidRPr="008D11D7" w:rsidRDefault="007A1FE6" w:rsidP="00280C1A">
      <w:pPr>
        <w:pStyle w:val="Standard"/>
        <w:jc w:val="right"/>
        <w:rPr>
          <w:rFonts w:ascii="Arial Narrow" w:hAnsi="Arial Narrow"/>
          <w:i/>
          <w:szCs w:val="24"/>
        </w:rPr>
      </w:pPr>
    </w:p>
    <w:p w:rsidR="002E5E65" w:rsidRPr="008D11D7" w:rsidRDefault="002E5E65" w:rsidP="00280C1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D11D7">
        <w:rPr>
          <w:rFonts w:ascii="Arial Narrow" w:hAnsi="Arial Narrow"/>
          <w:sz w:val="24"/>
          <w:szCs w:val="24"/>
        </w:rPr>
        <w:t>……………………………………</w:t>
      </w:r>
      <w:r w:rsidRPr="008D11D7">
        <w:rPr>
          <w:rFonts w:ascii="Arial Narrow" w:hAnsi="Arial Narrow"/>
          <w:sz w:val="24"/>
          <w:szCs w:val="24"/>
        </w:rPr>
        <w:tab/>
      </w:r>
      <w:r w:rsidRPr="008D11D7">
        <w:rPr>
          <w:rFonts w:ascii="Arial Narrow" w:hAnsi="Arial Narrow"/>
          <w:sz w:val="24"/>
          <w:szCs w:val="24"/>
        </w:rPr>
        <w:tab/>
      </w:r>
      <w:r w:rsidRPr="008D11D7">
        <w:rPr>
          <w:rFonts w:ascii="Arial Narrow" w:hAnsi="Arial Narrow"/>
          <w:sz w:val="24"/>
          <w:szCs w:val="24"/>
        </w:rPr>
        <w:tab/>
      </w:r>
      <w:r w:rsidR="00487735" w:rsidRPr="008D11D7">
        <w:rPr>
          <w:rFonts w:ascii="Arial Narrow" w:hAnsi="Arial Narrow"/>
          <w:sz w:val="24"/>
          <w:szCs w:val="24"/>
        </w:rPr>
        <w:tab/>
      </w:r>
      <w:r w:rsidRPr="008D11D7">
        <w:rPr>
          <w:rFonts w:ascii="Arial Narrow" w:hAnsi="Arial Narrow"/>
          <w:sz w:val="24"/>
          <w:szCs w:val="24"/>
        </w:rPr>
        <w:t>……………….…………………..…………………….</w:t>
      </w:r>
    </w:p>
    <w:p w:rsidR="002E5E65" w:rsidRPr="008D11D7" w:rsidRDefault="002E5E65" w:rsidP="00280C1A">
      <w:pPr>
        <w:spacing w:after="0" w:line="240" w:lineRule="auto"/>
        <w:ind w:firstLine="709"/>
        <w:jc w:val="right"/>
        <w:rPr>
          <w:rFonts w:ascii="Arial Narrow" w:hAnsi="Arial Narrow"/>
          <w:sz w:val="24"/>
          <w:szCs w:val="24"/>
        </w:rPr>
      </w:pPr>
      <w:r w:rsidRPr="008D11D7">
        <w:rPr>
          <w:rFonts w:ascii="Arial Narrow" w:hAnsi="Arial Narrow"/>
          <w:sz w:val="24"/>
          <w:szCs w:val="24"/>
        </w:rPr>
        <w:t>(miejscowość, data )</w:t>
      </w:r>
      <w:r w:rsidRPr="008D11D7">
        <w:rPr>
          <w:rFonts w:ascii="Arial Narrow" w:hAnsi="Arial Narrow"/>
          <w:sz w:val="24"/>
          <w:szCs w:val="24"/>
        </w:rPr>
        <w:tab/>
      </w:r>
      <w:r w:rsidRPr="008D11D7">
        <w:rPr>
          <w:rFonts w:ascii="Arial Narrow" w:hAnsi="Arial Narrow"/>
          <w:sz w:val="24"/>
          <w:szCs w:val="24"/>
        </w:rPr>
        <w:tab/>
      </w:r>
      <w:r w:rsidRPr="008D11D7">
        <w:rPr>
          <w:rFonts w:ascii="Arial Narrow" w:hAnsi="Arial Narrow"/>
          <w:sz w:val="24"/>
          <w:szCs w:val="24"/>
        </w:rPr>
        <w:tab/>
      </w:r>
      <w:r w:rsidRPr="008D11D7">
        <w:rPr>
          <w:rFonts w:ascii="Arial Narrow" w:hAnsi="Arial Narrow"/>
          <w:sz w:val="24"/>
          <w:szCs w:val="24"/>
        </w:rPr>
        <w:tab/>
        <w:t xml:space="preserve">(podpis(-y), ew. pieczęć imienna, osoby/osób </w:t>
      </w:r>
    </w:p>
    <w:p w:rsidR="007A1FE6" w:rsidRPr="008D11D7" w:rsidRDefault="002E5E65" w:rsidP="00280C1A">
      <w:pPr>
        <w:spacing w:after="0" w:line="240" w:lineRule="auto"/>
        <w:ind w:firstLine="709"/>
        <w:jc w:val="right"/>
        <w:rPr>
          <w:rFonts w:ascii="Arial Narrow" w:hAnsi="Arial Narrow"/>
          <w:sz w:val="24"/>
          <w:szCs w:val="24"/>
        </w:rPr>
      </w:pPr>
      <w:r w:rsidRPr="008D11D7">
        <w:rPr>
          <w:rFonts w:ascii="Arial Narrow" w:hAnsi="Arial Narrow"/>
          <w:sz w:val="24"/>
          <w:szCs w:val="24"/>
        </w:rPr>
        <w:t>upoważnionej(-</w:t>
      </w:r>
      <w:proofErr w:type="spellStart"/>
      <w:r w:rsidRPr="008D11D7">
        <w:rPr>
          <w:rFonts w:ascii="Arial Narrow" w:hAnsi="Arial Narrow"/>
          <w:sz w:val="24"/>
          <w:szCs w:val="24"/>
        </w:rPr>
        <w:t>ych</w:t>
      </w:r>
      <w:proofErr w:type="spellEnd"/>
      <w:r w:rsidRPr="008D11D7">
        <w:rPr>
          <w:rFonts w:ascii="Arial Narrow" w:hAnsi="Arial Narrow"/>
          <w:sz w:val="24"/>
          <w:szCs w:val="24"/>
        </w:rPr>
        <w:t>) do reprezentowania Wykonawcy)</w:t>
      </w:r>
    </w:p>
    <w:p w:rsidR="007A1FE6" w:rsidRPr="008D11D7" w:rsidRDefault="007A1FE6" w:rsidP="00280C1A">
      <w:pPr>
        <w:pStyle w:val="Bezodstpw"/>
        <w:ind w:left="4956" w:firstLine="708"/>
        <w:rPr>
          <w:rFonts w:ascii="Arial Narrow" w:hAnsi="Arial Narrow"/>
          <w:sz w:val="24"/>
          <w:szCs w:val="24"/>
        </w:rPr>
      </w:pPr>
    </w:p>
    <w:p w:rsidR="007A1FE6" w:rsidRPr="008D11D7" w:rsidRDefault="007A1FE6" w:rsidP="00280C1A">
      <w:pPr>
        <w:pStyle w:val="Bezodstpw"/>
        <w:ind w:left="4956" w:firstLine="708"/>
        <w:rPr>
          <w:rFonts w:ascii="Arial Narrow" w:hAnsi="Arial Narrow"/>
          <w:sz w:val="24"/>
          <w:szCs w:val="24"/>
        </w:rPr>
      </w:pPr>
    </w:p>
    <w:p w:rsidR="007A1FE6" w:rsidRPr="008D11D7" w:rsidRDefault="007A1FE6" w:rsidP="00280C1A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:rsidR="0063480D" w:rsidRPr="008D11D7" w:rsidRDefault="0063480D" w:rsidP="0063480D">
      <w:pPr>
        <w:shd w:val="clear" w:color="auto" w:fill="FFFFFF"/>
        <w:spacing w:after="0" w:line="240" w:lineRule="auto"/>
        <w:ind w:right="7"/>
        <w:jc w:val="both"/>
        <w:rPr>
          <w:rFonts w:ascii="Arial Narrow" w:hAnsi="Arial Narrow"/>
          <w:b/>
          <w:sz w:val="24"/>
          <w:u w:val="single"/>
        </w:rPr>
      </w:pPr>
      <w:r w:rsidRPr="008D11D7">
        <w:rPr>
          <w:rFonts w:ascii="Arial Narrow" w:hAnsi="Arial Narrow"/>
          <w:b/>
          <w:sz w:val="24"/>
          <w:u w:val="single"/>
        </w:rPr>
        <w:t>Uwaga:</w:t>
      </w:r>
    </w:p>
    <w:p w:rsidR="000F2EDF" w:rsidRDefault="0063480D" w:rsidP="0063480D">
      <w:pPr>
        <w:spacing w:before="120" w:after="0" w:line="240" w:lineRule="auto"/>
        <w:jc w:val="both"/>
        <w:rPr>
          <w:rFonts w:ascii="Arial Narrow" w:hAnsi="Arial Narrow"/>
          <w:snapToGrid w:val="0"/>
        </w:rPr>
        <w:sectPr w:rsidR="000F2EDF" w:rsidSect="00D50901">
          <w:pgSz w:w="11906" w:h="16838"/>
          <w:pgMar w:top="1135" w:right="1418" w:bottom="1531" w:left="1418" w:header="708" w:footer="0" w:gutter="0"/>
          <w:cols w:space="708"/>
          <w:titlePg/>
          <w:docGrid w:linePitch="360"/>
        </w:sectPr>
      </w:pPr>
      <w:r w:rsidRPr="008D11D7">
        <w:rPr>
          <w:rFonts w:ascii="Arial Narrow" w:eastAsia="Times New Roman" w:hAnsi="Arial Narrow"/>
          <w:snapToGrid w:val="0"/>
          <w:sz w:val="24"/>
          <w:szCs w:val="24"/>
          <w:lang w:eastAsia="pl-PL"/>
        </w:rPr>
        <w:t>Wykonawca może w celu potwierdzenia spełnienia warunków udziału w postępowaniu, w stosownych sytuacjach oraz w odniesieniu do konkretnego zamówienia, lub jego części, polegać na zdolnościach technicznych lub zawodowych lub sytuacji finansowej lub ekonomicznej innych podmiotów, niezależnie od charakteru prawnego łączących go z nim stosunków prawnych. Wykonawca, w takiej sytuacji zobowiązany jest udowodnić Zamawiającemu, że realizując zamówienie, będzie dysponował zasobami tych podmiotów, w szczególności przedstawiając zobowiązanie tych podmiotów do oddania mu do dyspozycji niezbędnych zasobów na</w:t>
      </w:r>
      <w:r w:rsidRPr="008D11D7">
        <w:rPr>
          <w:rFonts w:ascii="Arial Narrow" w:hAnsi="Arial Narrow"/>
          <w:snapToGrid w:val="0"/>
        </w:rPr>
        <w:t xml:space="preserve"> potrzeby realizacji zamówienia.</w:t>
      </w:r>
    </w:p>
    <w:p w:rsidR="007A1FE6" w:rsidRPr="008D11D7" w:rsidRDefault="007A1FE6" w:rsidP="00280C1A">
      <w:pPr>
        <w:pStyle w:val="Bezodstpw"/>
        <w:ind w:left="4956" w:firstLine="708"/>
        <w:rPr>
          <w:rFonts w:ascii="Arial Narrow" w:hAnsi="Arial Narrow"/>
          <w:i/>
          <w:sz w:val="24"/>
          <w:szCs w:val="24"/>
        </w:rPr>
      </w:pPr>
    </w:p>
    <w:p w:rsidR="008317F9" w:rsidRPr="008D11D7" w:rsidRDefault="008317F9" w:rsidP="00280C1A">
      <w:pPr>
        <w:spacing w:after="0" w:line="240" w:lineRule="auto"/>
        <w:ind w:left="360"/>
        <w:jc w:val="right"/>
        <w:rPr>
          <w:rFonts w:ascii="Arial Narrow" w:hAnsi="Arial Narrow"/>
          <w:sz w:val="24"/>
          <w:szCs w:val="24"/>
          <w:lang w:eastAsia="pl-PL"/>
        </w:rPr>
      </w:pPr>
      <w:r w:rsidRPr="008D11D7">
        <w:rPr>
          <w:rFonts w:ascii="Arial Narrow" w:hAnsi="Arial Narrow"/>
          <w:i/>
          <w:sz w:val="24"/>
          <w:szCs w:val="24"/>
        </w:rPr>
        <w:t>Załącznik nr 4 do Zapytania ofertowego</w:t>
      </w:r>
    </w:p>
    <w:p w:rsidR="008317F9" w:rsidRPr="008D11D7" w:rsidRDefault="008317F9" w:rsidP="00280C1A">
      <w:pPr>
        <w:pStyle w:val="Bezodstpw"/>
        <w:ind w:left="4956" w:firstLine="708"/>
        <w:rPr>
          <w:rFonts w:ascii="Arial Narrow" w:hAnsi="Arial Narrow"/>
          <w:i/>
          <w:sz w:val="24"/>
          <w:szCs w:val="24"/>
        </w:rPr>
      </w:pPr>
    </w:p>
    <w:p w:rsidR="009F4E3B" w:rsidRPr="008D11D7" w:rsidRDefault="009F4E3B" w:rsidP="00280C1A">
      <w:pPr>
        <w:spacing w:after="0" w:line="240" w:lineRule="auto"/>
        <w:rPr>
          <w:rFonts w:ascii="Arial Narrow" w:hAnsi="Arial Narrow"/>
          <w:i/>
          <w:sz w:val="24"/>
          <w:szCs w:val="24"/>
        </w:rPr>
      </w:pPr>
    </w:p>
    <w:p w:rsidR="00B35906" w:rsidRPr="008D11D7" w:rsidRDefault="00B35906" w:rsidP="00280C1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35906" w:rsidRPr="008D11D7" w:rsidRDefault="00B35906" w:rsidP="00280C1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35906" w:rsidRPr="008D11D7" w:rsidRDefault="00B35906" w:rsidP="00280C1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51586" w:rsidRPr="008D11D7" w:rsidRDefault="00351586" w:rsidP="00280C1A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  <w:r w:rsidRPr="008D11D7">
        <w:rPr>
          <w:rFonts w:ascii="Arial Narrow" w:hAnsi="Arial Narrow"/>
          <w:b/>
          <w:sz w:val="24"/>
          <w:szCs w:val="24"/>
        </w:rPr>
        <w:t>USTANOWIENIE PEŁNOMOCNIKA</w:t>
      </w:r>
    </w:p>
    <w:p w:rsidR="00351586" w:rsidRPr="008D11D7" w:rsidRDefault="00351586" w:rsidP="00280C1A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351586" w:rsidRPr="008D11D7" w:rsidRDefault="00351586" w:rsidP="00280C1A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351586" w:rsidRPr="008D11D7" w:rsidRDefault="00351586" w:rsidP="00280C1A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351586" w:rsidRPr="008D11D7" w:rsidRDefault="00351586" w:rsidP="00280C1A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0B7E62" w:rsidRPr="008D11D7" w:rsidRDefault="00EE55EB" w:rsidP="00280C1A">
      <w:pPr>
        <w:pStyle w:val="Standard"/>
        <w:jc w:val="both"/>
        <w:rPr>
          <w:rFonts w:ascii="Arial Narrow" w:hAnsi="Arial Narrow"/>
        </w:rPr>
      </w:pPr>
      <w:r w:rsidRPr="008D11D7">
        <w:rPr>
          <w:rFonts w:ascii="Arial Narrow" w:hAnsi="Arial Narrow"/>
          <w:szCs w:val="24"/>
        </w:rPr>
        <w:t xml:space="preserve">Ja/My niżej podpisani, uprawnieni do reprezentacji firmy, oświadczamy, że dla potrzeb niniejszego zamówienia </w:t>
      </w:r>
      <w:r w:rsidR="000B7E62" w:rsidRPr="008D11D7">
        <w:rPr>
          <w:rFonts w:ascii="Arial Narrow" w:hAnsi="Arial Narrow"/>
          <w:b/>
          <w:i/>
          <w:szCs w:val="24"/>
        </w:rPr>
        <w:t>„Świadczenie usługi okresowych przeglądów technicznych oraz konserwacji urządzeń dźwigowych zamontowanych w budynkach Warmińsko-Mazurskiej Agencji Rozwoju Regionalnego S.A. w Olsztynie”</w:t>
      </w:r>
      <w:r w:rsidR="00E172FB" w:rsidRPr="008D11D7">
        <w:rPr>
          <w:rFonts w:ascii="Arial Narrow" w:hAnsi="Arial Narrow"/>
          <w:b/>
          <w:i/>
          <w:szCs w:val="24"/>
        </w:rPr>
        <w:t>.</w:t>
      </w:r>
    </w:p>
    <w:p w:rsidR="00EE55EB" w:rsidRPr="008D11D7" w:rsidRDefault="00EE55EB" w:rsidP="00280C1A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351586" w:rsidRPr="008D11D7" w:rsidRDefault="00351586" w:rsidP="00280C1A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351586" w:rsidRPr="008D11D7" w:rsidRDefault="00351586" w:rsidP="00280C1A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351586" w:rsidRPr="008D11D7" w:rsidRDefault="00351586" w:rsidP="00280C1A">
      <w:pPr>
        <w:pStyle w:val="Nagwek"/>
        <w:tabs>
          <w:tab w:val="num" w:pos="360"/>
        </w:tabs>
        <w:ind w:left="360" w:hanging="360"/>
        <w:jc w:val="both"/>
        <w:rPr>
          <w:rFonts w:ascii="Arial Narrow" w:hAnsi="Arial Narrow"/>
          <w:sz w:val="24"/>
          <w:szCs w:val="24"/>
        </w:rPr>
      </w:pPr>
      <w:r w:rsidRPr="008D11D7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351586" w:rsidRPr="008D11D7" w:rsidRDefault="00351586" w:rsidP="00280C1A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</w:p>
    <w:p w:rsidR="00351586" w:rsidRPr="008D11D7" w:rsidRDefault="00351586" w:rsidP="00280C1A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  <w:r w:rsidRPr="008D11D7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351586" w:rsidRPr="008D11D7" w:rsidRDefault="00351586" w:rsidP="00280C1A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  <w:r w:rsidRPr="008D11D7">
        <w:rPr>
          <w:rFonts w:ascii="Arial Narrow" w:hAnsi="Arial Narrow"/>
          <w:i/>
          <w:sz w:val="24"/>
          <w:szCs w:val="24"/>
        </w:rPr>
        <w:tab/>
        <w:t>nazwa i adres firmy)</w:t>
      </w:r>
    </w:p>
    <w:p w:rsidR="00351586" w:rsidRPr="008D11D7" w:rsidRDefault="00351586" w:rsidP="00280C1A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351586" w:rsidRPr="008D11D7" w:rsidRDefault="00351586" w:rsidP="00280C1A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351586" w:rsidRPr="008D11D7" w:rsidRDefault="00351586" w:rsidP="00280C1A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8D11D7">
        <w:rPr>
          <w:rFonts w:ascii="Arial Narrow" w:hAnsi="Arial Narrow"/>
          <w:b/>
          <w:sz w:val="24"/>
          <w:szCs w:val="24"/>
        </w:rPr>
        <w:t>ustanawiamy ……………………………........................................................... swoim pełnomocnikiem do: reprezentowania nas w Zapytaniu */ reprezentowania nas w Zapytaniu i zawarcia umowy w sprawie niniejszego zamówienia publicznego*.</w:t>
      </w:r>
    </w:p>
    <w:p w:rsidR="00E172FB" w:rsidRPr="008D11D7" w:rsidRDefault="00E172FB" w:rsidP="00280C1A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EE55EB" w:rsidRPr="008D11D7" w:rsidRDefault="00EE55EB" w:rsidP="00280C1A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  <w:r w:rsidRPr="008D11D7">
        <w:rPr>
          <w:rFonts w:ascii="Arial Narrow" w:hAnsi="Arial Narrow"/>
          <w:sz w:val="24"/>
          <w:szCs w:val="24"/>
        </w:rPr>
        <w:t xml:space="preserve">* niepotrzebne skreślić </w:t>
      </w:r>
    </w:p>
    <w:p w:rsidR="00351586" w:rsidRPr="008D11D7" w:rsidRDefault="00351586" w:rsidP="00280C1A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351586" w:rsidRPr="008D11D7" w:rsidRDefault="00351586" w:rsidP="00280C1A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351586" w:rsidRPr="008D11D7" w:rsidRDefault="00351586" w:rsidP="00280C1A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B35906" w:rsidRPr="008D11D7" w:rsidRDefault="00B35906" w:rsidP="00280C1A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B35906" w:rsidRPr="008D11D7" w:rsidRDefault="00B35906" w:rsidP="00280C1A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B35906" w:rsidRPr="008D11D7" w:rsidRDefault="00B35906" w:rsidP="00280C1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172FB" w:rsidRPr="008D11D7" w:rsidRDefault="00E172FB" w:rsidP="00280C1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D11D7">
        <w:rPr>
          <w:rFonts w:ascii="Arial Narrow" w:hAnsi="Arial Narrow"/>
          <w:sz w:val="24"/>
          <w:szCs w:val="24"/>
        </w:rPr>
        <w:t>……………………………………</w:t>
      </w:r>
      <w:r w:rsidRPr="008D11D7">
        <w:rPr>
          <w:rFonts w:ascii="Arial Narrow" w:hAnsi="Arial Narrow"/>
          <w:sz w:val="24"/>
          <w:szCs w:val="24"/>
        </w:rPr>
        <w:tab/>
      </w:r>
      <w:r w:rsidRPr="008D11D7">
        <w:rPr>
          <w:rFonts w:ascii="Arial Narrow" w:hAnsi="Arial Narrow"/>
          <w:sz w:val="24"/>
          <w:szCs w:val="24"/>
        </w:rPr>
        <w:tab/>
      </w:r>
      <w:r w:rsidRPr="008D11D7">
        <w:rPr>
          <w:rFonts w:ascii="Arial Narrow" w:hAnsi="Arial Narrow"/>
          <w:sz w:val="24"/>
          <w:szCs w:val="24"/>
        </w:rPr>
        <w:tab/>
        <w:t>……………….…………………..…………………………..</w:t>
      </w:r>
    </w:p>
    <w:p w:rsidR="00E172FB" w:rsidRPr="008D11D7" w:rsidRDefault="00E172FB" w:rsidP="00280C1A">
      <w:pPr>
        <w:spacing w:after="0" w:line="240" w:lineRule="auto"/>
        <w:ind w:firstLine="709"/>
        <w:jc w:val="right"/>
        <w:rPr>
          <w:rFonts w:ascii="Arial Narrow" w:hAnsi="Arial Narrow"/>
          <w:sz w:val="24"/>
          <w:szCs w:val="24"/>
        </w:rPr>
      </w:pPr>
      <w:r w:rsidRPr="008D11D7">
        <w:rPr>
          <w:rFonts w:ascii="Arial Narrow" w:hAnsi="Arial Narrow"/>
          <w:sz w:val="24"/>
          <w:szCs w:val="24"/>
        </w:rPr>
        <w:t>(miejscowość, data )</w:t>
      </w:r>
      <w:r w:rsidRPr="008D11D7">
        <w:rPr>
          <w:rFonts w:ascii="Arial Narrow" w:hAnsi="Arial Narrow"/>
          <w:sz w:val="24"/>
          <w:szCs w:val="24"/>
        </w:rPr>
        <w:tab/>
      </w:r>
      <w:r w:rsidRPr="008D11D7">
        <w:rPr>
          <w:rFonts w:ascii="Arial Narrow" w:hAnsi="Arial Narrow"/>
          <w:sz w:val="24"/>
          <w:szCs w:val="24"/>
        </w:rPr>
        <w:tab/>
      </w:r>
      <w:r w:rsidRPr="008D11D7">
        <w:rPr>
          <w:rFonts w:ascii="Arial Narrow" w:hAnsi="Arial Narrow"/>
          <w:sz w:val="24"/>
          <w:szCs w:val="24"/>
        </w:rPr>
        <w:tab/>
      </w:r>
      <w:r w:rsidRPr="008D11D7">
        <w:rPr>
          <w:rFonts w:ascii="Arial Narrow" w:hAnsi="Arial Narrow"/>
          <w:sz w:val="24"/>
          <w:szCs w:val="24"/>
        </w:rPr>
        <w:tab/>
        <w:t xml:space="preserve">(podpis(-y), ew. pieczęć imienna, osoby/osób </w:t>
      </w:r>
    </w:p>
    <w:p w:rsidR="000F2EDF" w:rsidRDefault="00E172FB" w:rsidP="00280C1A">
      <w:pPr>
        <w:spacing w:after="0" w:line="240" w:lineRule="auto"/>
        <w:ind w:firstLine="709"/>
        <w:jc w:val="right"/>
        <w:rPr>
          <w:rFonts w:ascii="Arial Narrow" w:hAnsi="Arial Narrow"/>
          <w:sz w:val="24"/>
          <w:szCs w:val="24"/>
        </w:rPr>
        <w:sectPr w:rsidR="000F2EDF" w:rsidSect="000F2EDF">
          <w:pgSz w:w="11906" w:h="16838"/>
          <w:pgMar w:top="1135" w:right="1418" w:bottom="1531" w:left="1418" w:header="708" w:footer="0" w:gutter="0"/>
          <w:cols w:space="708"/>
          <w:titlePg/>
          <w:docGrid w:linePitch="360"/>
        </w:sectPr>
      </w:pPr>
      <w:r w:rsidRPr="008D11D7">
        <w:rPr>
          <w:rFonts w:ascii="Arial Narrow" w:hAnsi="Arial Narrow"/>
          <w:sz w:val="24"/>
          <w:szCs w:val="24"/>
        </w:rPr>
        <w:t>upoważnionej(-</w:t>
      </w:r>
      <w:proofErr w:type="spellStart"/>
      <w:r w:rsidRPr="008D11D7">
        <w:rPr>
          <w:rFonts w:ascii="Arial Narrow" w:hAnsi="Arial Narrow"/>
          <w:sz w:val="24"/>
          <w:szCs w:val="24"/>
        </w:rPr>
        <w:t>ych</w:t>
      </w:r>
      <w:proofErr w:type="spellEnd"/>
      <w:r w:rsidRPr="008D11D7">
        <w:rPr>
          <w:rFonts w:ascii="Arial Narrow" w:hAnsi="Arial Narrow"/>
          <w:sz w:val="24"/>
          <w:szCs w:val="24"/>
        </w:rPr>
        <w:t>) do reprezentowania Wykonawcy)</w:t>
      </w:r>
    </w:p>
    <w:p w:rsidR="000B7E62" w:rsidRPr="008D11D7" w:rsidRDefault="000B7E62" w:rsidP="00280C1A">
      <w:pPr>
        <w:spacing w:after="0" w:line="240" w:lineRule="auto"/>
        <w:jc w:val="right"/>
        <w:rPr>
          <w:rFonts w:ascii="Arial Narrow" w:hAnsi="Arial Narrow"/>
          <w:i/>
          <w:sz w:val="24"/>
        </w:rPr>
      </w:pPr>
      <w:r w:rsidRPr="008D11D7">
        <w:rPr>
          <w:rFonts w:ascii="Arial Narrow" w:hAnsi="Arial Narrow"/>
          <w:i/>
          <w:sz w:val="24"/>
        </w:rPr>
        <w:lastRenderedPageBreak/>
        <w:t>Załącznik nr 5 do Zapytania ofertowego</w:t>
      </w:r>
    </w:p>
    <w:p w:rsidR="000B7E62" w:rsidRPr="008D11D7" w:rsidRDefault="000B7E62" w:rsidP="00602372">
      <w:pPr>
        <w:spacing w:before="120" w:after="0" w:line="240" w:lineRule="auto"/>
        <w:ind w:right="-284"/>
        <w:jc w:val="center"/>
        <w:rPr>
          <w:rFonts w:ascii="Arial Narrow" w:eastAsia="Times New Roman" w:hAnsi="Arial Narrow"/>
          <w:b/>
          <w:sz w:val="24"/>
          <w:u w:val="single"/>
          <w:lang w:eastAsia="pl-PL"/>
        </w:rPr>
      </w:pPr>
      <w:r w:rsidRPr="008D11D7">
        <w:rPr>
          <w:rFonts w:ascii="Arial Narrow" w:eastAsia="Times New Roman" w:hAnsi="Arial Narrow"/>
          <w:b/>
          <w:sz w:val="24"/>
          <w:u w:val="single"/>
          <w:lang w:eastAsia="pl-PL"/>
        </w:rPr>
        <w:t>Zobowiązanie podmiotu trzeciego</w:t>
      </w:r>
    </w:p>
    <w:p w:rsidR="000B7E62" w:rsidRPr="008D11D7" w:rsidRDefault="000B7E62" w:rsidP="00602372">
      <w:pPr>
        <w:spacing w:after="0" w:line="240" w:lineRule="auto"/>
        <w:ind w:right="-284"/>
        <w:jc w:val="center"/>
        <w:rPr>
          <w:rFonts w:ascii="Arial Narrow" w:eastAsia="Times New Roman" w:hAnsi="Arial Narrow"/>
          <w:b/>
          <w:sz w:val="24"/>
          <w:u w:val="single"/>
          <w:lang w:eastAsia="pl-PL"/>
        </w:rPr>
      </w:pPr>
      <w:r w:rsidRPr="008D11D7">
        <w:rPr>
          <w:rFonts w:ascii="Arial Narrow" w:eastAsia="Times New Roman" w:hAnsi="Arial Narrow"/>
          <w:b/>
          <w:sz w:val="24"/>
          <w:u w:val="single"/>
          <w:lang w:eastAsia="pl-PL"/>
        </w:rPr>
        <w:t>do oddania do dyspozycji Wykonawcy niezbędnych zasobów</w:t>
      </w:r>
    </w:p>
    <w:p w:rsidR="000B7E62" w:rsidRPr="008D11D7" w:rsidRDefault="000B7E62" w:rsidP="00602372">
      <w:pPr>
        <w:spacing w:after="0" w:line="240" w:lineRule="auto"/>
        <w:ind w:right="-284"/>
        <w:jc w:val="center"/>
        <w:rPr>
          <w:rFonts w:ascii="Arial Narrow" w:eastAsia="Times New Roman" w:hAnsi="Arial Narrow"/>
          <w:b/>
          <w:sz w:val="24"/>
          <w:u w:val="single"/>
          <w:lang w:eastAsia="pl-PL"/>
        </w:rPr>
      </w:pPr>
      <w:r w:rsidRPr="008D11D7">
        <w:rPr>
          <w:rFonts w:ascii="Arial Narrow" w:eastAsia="Times New Roman" w:hAnsi="Arial Narrow"/>
          <w:b/>
          <w:sz w:val="24"/>
          <w:u w:val="single"/>
          <w:lang w:eastAsia="pl-PL"/>
        </w:rPr>
        <w:t>na okres korzystania z nich przy wykonywaniu zamówienia</w:t>
      </w:r>
    </w:p>
    <w:p w:rsidR="000B7E62" w:rsidRPr="008D11D7" w:rsidRDefault="000B7E62" w:rsidP="00602372">
      <w:pPr>
        <w:spacing w:before="120" w:after="0" w:line="240" w:lineRule="auto"/>
        <w:jc w:val="both"/>
        <w:rPr>
          <w:rFonts w:ascii="Arial Narrow" w:hAnsi="Arial Narrow"/>
          <w:b/>
          <w:sz w:val="24"/>
        </w:rPr>
      </w:pPr>
      <w:r w:rsidRPr="008D11D7">
        <w:rPr>
          <w:rFonts w:ascii="Arial Narrow" w:eastAsia="Times New Roman" w:hAnsi="Arial Narrow"/>
          <w:b/>
          <w:kern w:val="1"/>
          <w:sz w:val="24"/>
          <w:lang w:eastAsia="pl-PL"/>
        </w:rPr>
        <w:t xml:space="preserve">Dotyczy: </w:t>
      </w:r>
      <w:r w:rsidRPr="008D11D7">
        <w:rPr>
          <w:rFonts w:ascii="Arial Narrow" w:hAnsi="Arial Narrow"/>
          <w:b/>
          <w:i/>
          <w:szCs w:val="24"/>
        </w:rPr>
        <w:t>„Świadczenie usługi okresowych przeglądów technicznych oraz konserwacji urządzeń dźwigowych zamontowanych w budynkach Warmińsko-Mazurskiej Agencji Rozwoju Regionalnego S.A. w Olsztynie”</w:t>
      </w:r>
    </w:p>
    <w:p w:rsidR="000B7E62" w:rsidRPr="008D11D7" w:rsidRDefault="000B7E62" w:rsidP="00602372">
      <w:pPr>
        <w:spacing w:before="120" w:after="0" w:line="240" w:lineRule="auto"/>
        <w:rPr>
          <w:rFonts w:ascii="Arial Narrow" w:hAnsi="Arial Narrow"/>
          <w:b/>
          <w:sz w:val="24"/>
          <w:lang w:eastAsia="pl-PL"/>
        </w:rPr>
      </w:pPr>
      <w:r w:rsidRPr="008D11D7">
        <w:rPr>
          <w:rFonts w:ascii="Arial Narrow" w:hAnsi="Arial Narrow"/>
          <w:b/>
          <w:sz w:val="24"/>
          <w:lang w:eastAsia="pl-PL"/>
        </w:rPr>
        <w:t>Oświadczam, iż zobowiązujemy się do oddania do dyspozycji Wykonawcy zasobów niezbędnych do realizacji zamówienia na wskazanych poniżej warunkach na cały okres realizacji zamówienia: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6"/>
        <w:gridCol w:w="5103"/>
      </w:tblGrid>
      <w:tr w:rsidR="008D11D7" w:rsidRPr="008D11D7" w:rsidTr="000B7E62">
        <w:tc>
          <w:tcPr>
            <w:tcW w:w="3936" w:type="dxa"/>
          </w:tcPr>
          <w:p w:rsidR="000B7E62" w:rsidRPr="008D11D7" w:rsidRDefault="000B7E62" w:rsidP="00280C1A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  <w:r w:rsidRPr="008D11D7">
              <w:rPr>
                <w:rFonts w:ascii="Arial Narrow" w:eastAsia="Times New Roman" w:hAnsi="Arial Narrow"/>
                <w:sz w:val="24"/>
                <w:lang w:eastAsia="pl-PL"/>
              </w:rPr>
              <w:t>Podmiot trzeci:</w:t>
            </w:r>
          </w:p>
          <w:p w:rsidR="000B7E62" w:rsidRPr="008D11D7" w:rsidRDefault="000B7E62" w:rsidP="00280C1A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</w:p>
        </w:tc>
        <w:tc>
          <w:tcPr>
            <w:tcW w:w="5103" w:type="dxa"/>
          </w:tcPr>
          <w:p w:rsidR="000B7E62" w:rsidRPr="008D11D7" w:rsidRDefault="000B7E62" w:rsidP="00280C1A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</w:p>
          <w:p w:rsidR="000B7E62" w:rsidRPr="008D11D7" w:rsidRDefault="000B7E62" w:rsidP="00280C1A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</w:p>
          <w:p w:rsidR="000B7E62" w:rsidRPr="008D11D7" w:rsidRDefault="000B7E62" w:rsidP="00280C1A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</w:p>
        </w:tc>
      </w:tr>
      <w:tr w:rsidR="008D11D7" w:rsidRPr="008D11D7" w:rsidTr="000B7E62">
        <w:tc>
          <w:tcPr>
            <w:tcW w:w="3936" w:type="dxa"/>
          </w:tcPr>
          <w:p w:rsidR="000B7E62" w:rsidRPr="008D11D7" w:rsidRDefault="000B7E62" w:rsidP="00280C1A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  <w:r w:rsidRPr="008D11D7">
              <w:rPr>
                <w:rFonts w:ascii="Arial Narrow" w:eastAsia="Times New Roman" w:hAnsi="Arial Narrow"/>
                <w:sz w:val="24"/>
                <w:lang w:eastAsia="pl-PL"/>
              </w:rPr>
              <w:t>Wykonawca:</w:t>
            </w:r>
          </w:p>
          <w:p w:rsidR="000B7E62" w:rsidRPr="008D11D7" w:rsidRDefault="000B7E62" w:rsidP="00280C1A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</w:p>
        </w:tc>
        <w:tc>
          <w:tcPr>
            <w:tcW w:w="5103" w:type="dxa"/>
          </w:tcPr>
          <w:p w:rsidR="000B7E62" w:rsidRPr="008D11D7" w:rsidRDefault="000B7E62" w:rsidP="00280C1A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</w:p>
          <w:p w:rsidR="000B7E62" w:rsidRPr="008D11D7" w:rsidRDefault="000B7E62" w:rsidP="00280C1A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</w:p>
          <w:p w:rsidR="000B7E62" w:rsidRPr="008D11D7" w:rsidRDefault="000B7E62" w:rsidP="00280C1A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</w:p>
        </w:tc>
      </w:tr>
      <w:tr w:rsidR="008D11D7" w:rsidRPr="008D11D7" w:rsidTr="000B7E62">
        <w:tc>
          <w:tcPr>
            <w:tcW w:w="3936" w:type="dxa"/>
          </w:tcPr>
          <w:p w:rsidR="000B7E62" w:rsidRPr="008D11D7" w:rsidRDefault="000B7E62" w:rsidP="00280C1A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  <w:r w:rsidRPr="008D11D7">
              <w:rPr>
                <w:rFonts w:ascii="Arial Narrow" w:eastAsia="Times New Roman" w:hAnsi="Arial Narrow"/>
                <w:sz w:val="24"/>
                <w:lang w:eastAsia="pl-PL"/>
              </w:rPr>
              <w:t>Zamówienie:</w:t>
            </w:r>
          </w:p>
          <w:p w:rsidR="000B7E62" w:rsidRPr="008D11D7" w:rsidRDefault="000B7E62" w:rsidP="00280C1A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</w:p>
        </w:tc>
        <w:tc>
          <w:tcPr>
            <w:tcW w:w="5103" w:type="dxa"/>
          </w:tcPr>
          <w:p w:rsidR="000B7E62" w:rsidRPr="008D11D7" w:rsidRDefault="000B7E62" w:rsidP="00280C1A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4"/>
                <w:lang w:eastAsia="pl-PL"/>
              </w:rPr>
            </w:pPr>
            <w:r w:rsidRPr="008D11D7">
              <w:rPr>
                <w:rFonts w:ascii="Arial Narrow" w:hAnsi="Arial Narrow"/>
                <w:b/>
                <w:i/>
                <w:szCs w:val="24"/>
              </w:rPr>
              <w:t>„Świadczenie usługi okresowych przeglądów technicznych oraz konserwacji urządzeń dźwigowych zamontowanych w budynkach Warmińsko-Mazurskiej Agencji Rozwoju Regionalnego S.A. w Olsztynie”</w:t>
            </w:r>
          </w:p>
        </w:tc>
      </w:tr>
      <w:tr w:rsidR="008D11D7" w:rsidRPr="008D11D7" w:rsidTr="000B7E62">
        <w:tc>
          <w:tcPr>
            <w:tcW w:w="3936" w:type="dxa"/>
          </w:tcPr>
          <w:p w:rsidR="000B7E62" w:rsidRPr="008D11D7" w:rsidRDefault="000B7E62" w:rsidP="00280C1A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  <w:r w:rsidRPr="008D11D7">
              <w:rPr>
                <w:rFonts w:ascii="Arial Narrow" w:eastAsia="Times New Roman" w:hAnsi="Arial Narrow"/>
                <w:sz w:val="24"/>
                <w:lang w:eastAsia="pl-PL"/>
              </w:rPr>
              <w:t>Zamawiający:</w:t>
            </w:r>
          </w:p>
          <w:p w:rsidR="000B7E62" w:rsidRPr="008D11D7" w:rsidRDefault="000B7E62" w:rsidP="00280C1A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</w:p>
        </w:tc>
        <w:tc>
          <w:tcPr>
            <w:tcW w:w="5103" w:type="dxa"/>
          </w:tcPr>
          <w:p w:rsidR="000B7E62" w:rsidRPr="008D11D7" w:rsidRDefault="000B7E62" w:rsidP="00280C1A">
            <w:pPr>
              <w:pStyle w:val="Bezodstpw"/>
              <w:jc w:val="both"/>
              <w:rPr>
                <w:rFonts w:ascii="Arial Narrow" w:hAnsi="Arial Narrow"/>
                <w:b/>
                <w:sz w:val="24"/>
              </w:rPr>
            </w:pPr>
            <w:r w:rsidRPr="008D11D7">
              <w:rPr>
                <w:rFonts w:ascii="Arial Narrow" w:hAnsi="Arial Narrow"/>
                <w:b/>
                <w:sz w:val="24"/>
              </w:rPr>
              <w:t xml:space="preserve">Warmińsko-Mazurska </w:t>
            </w:r>
          </w:p>
          <w:p w:rsidR="000B7E62" w:rsidRPr="008D11D7" w:rsidRDefault="000B7E62" w:rsidP="00280C1A">
            <w:pPr>
              <w:pStyle w:val="Bezodstpw"/>
              <w:jc w:val="both"/>
              <w:rPr>
                <w:rFonts w:ascii="Arial Narrow" w:hAnsi="Arial Narrow"/>
                <w:b/>
                <w:sz w:val="24"/>
              </w:rPr>
            </w:pPr>
            <w:r w:rsidRPr="008D11D7">
              <w:rPr>
                <w:rFonts w:ascii="Arial Narrow" w:hAnsi="Arial Narrow"/>
                <w:b/>
                <w:sz w:val="24"/>
              </w:rPr>
              <w:t>Agencja Rozwoju Regionalnego S.A. w Olsztynie</w:t>
            </w:r>
          </w:p>
          <w:p w:rsidR="000B7E62" w:rsidRPr="008D11D7" w:rsidRDefault="000B7E62" w:rsidP="00280C1A">
            <w:pPr>
              <w:pStyle w:val="Bezodstpw"/>
              <w:jc w:val="both"/>
              <w:rPr>
                <w:rFonts w:ascii="Arial Narrow" w:hAnsi="Arial Narrow"/>
                <w:b/>
                <w:sz w:val="24"/>
              </w:rPr>
            </w:pPr>
            <w:r w:rsidRPr="008D11D7">
              <w:rPr>
                <w:rFonts w:ascii="Arial Narrow" w:hAnsi="Arial Narrow"/>
                <w:b/>
                <w:sz w:val="24"/>
              </w:rPr>
              <w:t>Plac Gen. Józefa Bema 3</w:t>
            </w:r>
          </w:p>
          <w:p w:rsidR="000B7E62" w:rsidRPr="008D11D7" w:rsidRDefault="000B7E62" w:rsidP="00280C1A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b/>
                <w:sz w:val="24"/>
                <w:lang w:eastAsia="pl-PL"/>
              </w:rPr>
            </w:pPr>
            <w:r w:rsidRPr="008D11D7">
              <w:rPr>
                <w:rFonts w:ascii="Arial Narrow" w:hAnsi="Arial Narrow"/>
                <w:b/>
                <w:sz w:val="24"/>
              </w:rPr>
              <w:t>10-516 Olsztyn</w:t>
            </w:r>
            <w:r w:rsidRPr="008D11D7">
              <w:rPr>
                <w:rFonts w:ascii="Arial Narrow" w:hAnsi="Arial Narrow"/>
                <w:sz w:val="24"/>
              </w:rPr>
              <w:t xml:space="preserve"> </w:t>
            </w:r>
          </w:p>
        </w:tc>
      </w:tr>
      <w:tr w:rsidR="008D11D7" w:rsidRPr="008D11D7" w:rsidTr="000B7E62">
        <w:tc>
          <w:tcPr>
            <w:tcW w:w="3936" w:type="dxa"/>
          </w:tcPr>
          <w:p w:rsidR="000B7E62" w:rsidRPr="008D11D7" w:rsidRDefault="000B7E62" w:rsidP="00280C1A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  <w:r w:rsidRPr="008D11D7">
              <w:rPr>
                <w:rFonts w:ascii="Arial Narrow" w:eastAsia="Times New Roman" w:hAnsi="Arial Narrow"/>
                <w:sz w:val="24"/>
                <w:lang w:eastAsia="pl-PL"/>
              </w:rPr>
              <w:t>Rodzaj zasobu oddanego do dyspozycji:</w:t>
            </w:r>
          </w:p>
        </w:tc>
        <w:tc>
          <w:tcPr>
            <w:tcW w:w="5103" w:type="dxa"/>
          </w:tcPr>
          <w:p w:rsidR="005F06A5" w:rsidRPr="008D11D7" w:rsidRDefault="005F06A5" w:rsidP="005F06A5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  <w:r w:rsidRPr="008D11D7">
              <w:rPr>
                <w:rFonts w:ascii="Arial Narrow" w:eastAsia="Times New Roman" w:hAnsi="Arial Narrow"/>
                <w:sz w:val="24"/>
                <w:lang w:eastAsia="pl-PL"/>
              </w:rPr>
              <w:t>□ zdolności ekonomiczne lub finansowe,</w:t>
            </w:r>
          </w:p>
          <w:p w:rsidR="005F06A5" w:rsidRPr="008D11D7" w:rsidRDefault="005F06A5" w:rsidP="005F06A5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  <w:r w:rsidRPr="008D11D7">
              <w:rPr>
                <w:rFonts w:ascii="Arial Narrow" w:eastAsia="Times New Roman" w:hAnsi="Arial Narrow"/>
                <w:sz w:val="24"/>
                <w:lang w:eastAsia="pl-PL"/>
              </w:rPr>
              <w:t>□ potencjał techniczny lub zawodowy</w:t>
            </w:r>
          </w:p>
          <w:p w:rsidR="000B7E62" w:rsidRPr="008D11D7" w:rsidRDefault="005F06A5" w:rsidP="005F06A5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  <w:r w:rsidRPr="008D11D7">
              <w:rPr>
                <w:rFonts w:ascii="Arial Narrow" w:eastAsia="Times New Roman" w:hAnsi="Arial Narrow"/>
                <w:sz w:val="24"/>
                <w:lang w:eastAsia="pl-PL"/>
              </w:rPr>
              <w:t>□ osoby zdolne do wykonania zamówienia</w:t>
            </w:r>
          </w:p>
        </w:tc>
      </w:tr>
      <w:tr w:rsidR="008D11D7" w:rsidRPr="008D11D7" w:rsidTr="000B7E62">
        <w:tc>
          <w:tcPr>
            <w:tcW w:w="3936" w:type="dxa"/>
          </w:tcPr>
          <w:p w:rsidR="000B7E62" w:rsidRPr="008D11D7" w:rsidRDefault="000B7E62" w:rsidP="00280C1A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  <w:r w:rsidRPr="008D11D7">
              <w:rPr>
                <w:rFonts w:ascii="Arial Narrow" w:eastAsia="Times New Roman" w:hAnsi="Arial Narrow"/>
                <w:sz w:val="24"/>
                <w:lang w:eastAsia="pl-PL"/>
              </w:rPr>
              <w:t>Oddanie do dyspozycji wskazanego zasobu będzie polegało na:</w:t>
            </w:r>
          </w:p>
        </w:tc>
        <w:tc>
          <w:tcPr>
            <w:tcW w:w="5103" w:type="dxa"/>
          </w:tcPr>
          <w:p w:rsidR="000B7E62" w:rsidRPr="008D11D7" w:rsidRDefault="000B7E62" w:rsidP="00280C1A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</w:p>
          <w:p w:rsidR="000B7E62" w:rsidRPr="008D11D7" w:rsidRDefault="000B7E62" w:rsidP="00280C1A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</w:p>
          <w:p w:rsidR="000B7E62" w:rsidRPr="008D11D7" w:rsidRDefault="000B7E62" w:rsidP="00280C1A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</w:p>
        </w:tc>
      </w:tr>
      <w:tr w:rsidR="008D11D7" w:rsidRPr="008D11D7" w:rsidTr="000B7E62">
        <w:tc>
          <w:tcPr>
            <w:tcW w:w="3936" w:type="dxa"/>
          </w:tcPr>
          <w:p w:rsidR="000B7E62" w:rsidRPr="008D11D7" w:rsidRDefault="000B7E62" w:rsidP="00280C1A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  <w:r w:rsidRPr="008D11D7">
              <w:rPr>
                <w:rFonts w:ascii="Arial Narrow" w:eastAsia="Times New Roman" w:hAnsi="Arial Narrow"/>
                <w:sz w:val="24"/>
                <w:lang w:eastAsia="pl-PL"/>
              </w:rPr>
              <w:t>Charakter stosunku, jaki będzie łączył Wykonawcę z podmiotem trzecim:</w:t>
            </w:r>
          </w:p>
        </w:tc>
        <w:tc>
          <w:tcPr>
            <w:tcW w:w="5103" w:type="dxa"/>
          </w:tcPr>
          <w:p w:rsidR="000B7E62" w:rsidRPr="008D11D7" w:rsidRDefault="000B7E62" w:rsidP="00280C1A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</w:p>
        </w:tc>
      </w:tr>
      <w:tr w:rsidR="008D11D7" w:rsidRPr="008D11D7" w:rsidTr="000B7E62">
        <w:tc>
          <w:tcPr>
            <w:tcW w:w="3936" w:type="dxa"/>
          </w:tcPr>
          <w:p w:rsidR="000B7E62" w:rsidRPr="008D11D7" w:rsidRDefault="000B7E62" w:rsidP="00280C1A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  <w:r w:rsidRPr="008D11D7">
              <w:rPr>
                <w:rFonts w:ascii="Arial Narrow" w:eastAsia="Times New Roman" w:hAnsi="Arial Narrow"/>
                <w:sz w:val="24"/>
                <w:lang w:eastAsia="pl-PL"/>
              </w:rPr>
              <w:t>Czy oddanie do dyspozycji wskazanego zasobu będzie oznaczało udział podmiotu trzeciego w realizacji choćby części zamówienia ?</w:t>
            </w:r>
          </w:p>
        </w:tc>
        <w:tc>
          <w:tcPr>
            <w:tcW w:w="5103" w:type="dxa"/>
          </w:tcPr>
          <w:p w:rsidR="000B7E62" w:rsidRPr="008D11D7" w:rsidRDefault="000B7E62" w:rsidP="00280C1A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  <w:r w:rsidRPr="008D11D7">
              <w:rPr>
                <w:rFonts w:ascii="Arial Narrow" w:eastAsia="Times New Roman" w:hAnsi="Arial Narrow"/>
                <w:sz w:val="24"/>
                <w:lang w:eastAsia="pl-PL"/>
              </w:rPr>
              <w:t>□  TAK</w:t>
            </w:r>
          </w:p>
          <w:p w:rsidR="000B7E62" w:rsidRPr="008D11D7" w:rsidRDefault="000B7E62" w:rsidP="00280C1A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</w:p>
          <w:p w:rsidR="000B7E62" w:rsidRPr="008D11D7" w:rsidRDefault="000B7E62" w:rsidP="00280C1A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  <w:r w:rsidRPr="008D11D7">
              <w:rPr>
                <w:rFonts w:ascii="Arial Narrow" w:eastAsia="Times New Roman" w:hAnsi="Arial Narrow"/>
                <w:sz w:val="24"/>
                <w:lang w:eastAsia="pl-PL"/>
              </w:rPr>
              <w:t>□  NIE</w:t>
            </w:r>
          </w:p>
        </w:tc>
      </w:tr>
    </w:tbl>
    <w:p w:rsidR="000B7E62" w:rsidRPr="008D11D7" w:rsidRDefault="000B7E62" w:rsidP="00280C1A">
      <w:pPr>
        <w:widowControl w:val="0"/>
        <w:suppressAutoHyphens/>
        <w:spacing w:after="0" w:line="240" w:lineRule="auto"/>
        <w:rPr>
          <w:rFonts w:ascii="Arial Narrow" w:eastAsia="Times New Roman" w:hAnsi="Arial Narrow"/>
          <w:sz w:val="24"/>
          <w:lang w:eastAsia="pl-PL"/>
        </w:rPr>
      </w:pPr>
    </w:p>
    <w:p w:rsidR="000B7E62" w:rsidRPr="008D11D7" w:rsidRDefault="000B7E62" w:rsidP="00280C1A">
      <w:pPr>
        <w:tabs>
          <w:tab w:val="left" w:pos="426"/>
          <w:tab w:val="left" w:pos="2138"/>
        </w:tabs>
        <w:spacing w:after="0" w:line="240" w:lineRule="auto"/>
        <w:ind w:left="-142"/>
        <w:jc w:val="both"/>
        <w:rPr>
          <w:rFonts w:ascii="Arial Narrow" w:eastAsia="Times New Roman" w:hAnsi="Arial Narrow"/>
          <w:b/>
          <w:sz w:val="24"/>
          <w:u w:val="single"/>
          <w:lang w:eastAsia="pl-PL"/>
        </w:rPr>
      </w:pPr>
      <w:r w:rsidRPr="008D11D7">
        <w:rPr>
          <w:rFonts w:ascii="Arial Narrow" w:eastAsia="Times New Roman" w:hAnsi="Arial Narrow"/>
          <w:b/>
          <w:sz w:val="24"/>
          <w:u w:val="single"/>
          <w:lang w:eastAsia="pl-PL"/>
        </w:rPr>
        <w:t>Oświadczam ponadto, że w związku z oddaniem do dyspozycji Wykonawcy wskazanego powyżej zasobu będę solidarnie odpowiadał z Wykonawcą za wszelkie szkody Zamawiającego powstałe wskutek nieudostępnienia tych zasobów, chyba że za nieudostępnienie zasobów nie będę ponosił winy.</w:t>
      </w:r>
    </w:p>
    <w:p w:rsidR="000B7E62" w:rsidRPr="008D11D7" w:rsidRDefault="000B7E62" w:rsidP="00280C1A">
      <w:pPr>
        <w:tabs>
          <w:tab w:val="left" w:pos="426"/>
        </w:tabs>
        <w:spacing w:after="0" w:line="240" w:lineRule="auto"/>
        <w:jc w:val="both"/>
        <w:rPr>
          <w:rFonts w:ascii="Arial Narrow" w:eastAsia="Times New Roman" w:hAnsi="Arial Narrow"/>
          <w:sz w:val="24"/>
          <w:lang w:eastAsia="pl-PL"/>
        </w:rPr>
      </w:pPr>
    </w:p>
    <w:p w:rsidR="000B7E62" w:rsidRPr="008D11D7" w:rsidRDefault="000B7E62" w:rsidP="00280C1A">
      <w:pPr>
        <w:tabs>
          <w:tab w:val="left" w:pos="426"/>
        </w:tabs>
        <w:spacing w:after="0" w:line="240" w:lineRule="auto"/>
        <w:jc w:val="both"/>
        <w:rPr>
          <w:rFonts w:ascii="Arial Narrow" w:eastAsia="Times New Roman" w:hAnsi="Arial Narrow"/>
          <w:sz w:val="24"/>
          <w:lang w:eastAsia="pl-PL"/>
        </w:rPr>
      </w:pPr>
    </w:p>
    <w:p w:rsidR="000B7E62" w:rsidRPr="008D11D7" w:rsidRDefault="000B7E62" w:rsidP="00280C1A">
      <w:pPr>
        <w:tabs>
          <w:tab w:val="left" w:pos="426"/>
        </w:tabs>
        <w:spacing w:after="0" w:line="240" w:lineRule="auto"/>
        <w:jc w:val="both"/>
        <w:rPr>
          <w:rFonts w:ascii="Arial Narrow" w:eastAsia="Times New Roman" w:hAnsi="Arial Narrow"/>
          <w:sz w:val="24"/>
          <w:lang w:eastAsia="pl-PL"/>
        </w:rPr>
      </w:pPr>
    </w:p>
    <w:p w:rsidR="00A56475" w:rsidRPr="008D11D7" w:rsidRDefault="00A56475" w:rsidP="00280C1A">
      <w:pPr>
        <w:tabs>
          <w:tab w:val="left" w:pos="426"/>
        </w:tabs>
        <w:spacing w:after="0" w:line="240" w:lineRule="auto"/>
        <w:jc w:val="both"/>
        <w:rPr>
          <w:rFonts w:ascii="Arial Narrow" w:eastAsia="Times New Roman" w:hAnsi="Arial Narrow"/>
          <w:sz w:val="24"/>
          <w:lang w:eastAsia="pl-PL"/>
        </w:rPr>
      </w:pPr>
    </w:p>
    <w:p w:rsidR="000B7E62" w:rsidRPr="008D11D7" w:rsidRDefault="000B7E62" w:rsidP="00280C1A">
      <w:pPr>
        <w:spacing w:after="0" w:line="240" w:lineRule="auto"/>
        <w:rPr>
          <w:rFonts w:ascii="Arial Narrow" w:eastAsia="Times New Roman" w:hAnsi="Arial Narrow"/>
          <w:b/>
          <w:sz w:val="24"/>
          <w:lang w:eastAsia="pl-PL"/>
        </w:rPr>
      </w:pPr>
      <w:r w:rsidRPr="008D11D7">
        <w:rPr>
          <w:rFonts w:ascii="Arial Narrow" w:eastAsia="Times New Roman" w:hAnsi="Arial Narrow"/>
          <w:b/>
          <w:sz w:val="24"/>
          <w:lang w:eastAsia="pl-PL"/>
        </w:rPr>
        <w:t>.........................................,dn. ......................</w:t>
      </w:r>
      <w:r w:rsidRPr="008D11D7">
        <w:rPr>
          <w:rFonts w:ascii="Arial Narrow" w:eastAsia="Times New Roman" w:hAnsi="Arial Narrow"/>
          <w:b/>
          <w:sz w:val="24"/>
          <w:lang w:eastAsia="pl-PL"/>
        </w:rPr>
        <w:tab/>
      </w:r>
      <w:r w:rsidR="00A56475" w:rsidRPr="008D11D7">
        <w:rPr>
          <w:rFonts w:ascii="Arial Narrow" w:eastAsia="Times New Roman" w:hAnsi="Arial Narrow"/>
          <w:b/>
          <w:sz w:val="24"/>
          <w:lang w:eastAsia="pl-PL"/>
        </w:rPr>
        <w:tab/>
      </w:r>
      <w:r w:rsidR="00A56475" w:rsidRPr="008D11D7">
        <w:rPr>
          <w:rFonts w:ascii="Arial Narrow" w:eastAsia="Times New Roman" w:hAnsi="Arial Narrow"/>
          <w:b/>
          <w:sz w:val="24"/>
          <w:lang w:eastAsia="pl-PL"/>
        </w:rPr>
        <w:tab/>
        <w:t>…………………..………........................</w:t>
      </w:r>
    </w:p>
    <w:p w:rsidR="00A56475" w:rsidRPr="008D11D7" w:rsidRDefault="000B7E62" w:rsidP="00A56475">
      <w:pPr>
        <w:spacing w:after="0" w:line="240" w:lineRule="auto"/>
        <w:jc w:val="right"/>
        <w:rPr>
          <w:rFonts w:ascii="Arial Narrow" w:eastAsia="Times New Roman" w:hAnsi="Arial Narrow"/>
          <w:b/>
          <w:snapToGrid w:val="0"/>
          <w:sz w:val="24"/>
          <w:lang w:eastAsia="pl-PL"/>
        </w:rPr>
      </w:pPr>
      <w:r w:rsidRPr="008D11D7">
        <w:rPr>
          <w:rFonts w:ascii="Arial Narrow" w:eastAsia="Times New Roman" w:hAnsi="Arial Narrow"/>
          <w:b/>
          <w:i/>
          <w:sz w:val="24"/>
          <w:lang w:eastAsia="pl-PL"/>
        </w:rPr>
        <w:t>Miejsce i data złożenia zobowiązania</w:t>
      </w:r>
      <w:r w:rsidRPr="008D11D7">
        <w:rPr>
          <w:rFonts w:ascii="Arial Narrow" w:eastAsia="Times New Roman" w:hAnsi="Arial Narrow"/>
          <w:b/>
          <w:i/>
          <w:sz w:val="24"/>
          <w:lang w:eastAsia="pl-PL"/>
        </w:rPr>
        <w:tab/>
      </w:r>
      <w:r w:rsidR="00A56475" w:rsidRPr="008D11D7">
        <w:rPr>
          <w:rFonts w:ascii="Arial Narrow" w:eastAsia="Times New Roman" w:hAnsi="Arial Narrow"/>
          <w:b/>
          <w:i/>
          <w:sz w:val="24"/>
          <w:lang w:eastAsia="pl-PL"/>
        </w:rPr>
        <w:tab/>
      </w:r>
      <w:r w:rsidR="00A56475" w:rsidRPr="008D11D7">
        <w:rPr>
          <w:rFonts w:ascii="Arial Narrow" w:eastAsia="Times New Roman" w:hAnsi="Arial Narrow"/>
          <w:b/>
          <w:i/>
          <w:sz w:val="24"/>
          <w:lang w:eastAsia="pl-PL"/>
        </w:rPr>
        <w:tab/>
      </w:r>
      <w:r w:rsidRPr="008D11D7">
        <w:rPr>
          <w:rFonts w:ascii="Arial Narrow" w:eastAsia="Times New Roman" w:hAnsi="Arial Narrow"/>
          <w:b/>
          <w:i/>
          <w:sz w:val="24"/>
          <w:lang w:eastAsia="pl-PL"/>
        </w:rPr>
        <w:tab/>
      </w:r>
      <w:r w:rsidR="00A56475" w:rsidRPr="008D11D7">
        <w:rPr>
          <w:rFonts w:ascii="Arial Narrow" w:eastAsia="Times New Roman" w:hAnsi="Arial Narrow"/>
          <w:b/>
          <w:snapToGrid w:val="0"/>
          <w:sz w:val="24"/>
          <w:lang w:eastAsia="pl-PL"/>
        </w:rPr>
        <w:t>Podpis(y) i pieczęć imienna osoby</w:t>
      </w:r>
    </w:p>
    <w:p w:rsidR="00944ED5" w:rsidRPr="008D11D7" w:rsidRDefault="00A56475" w:rsidP="00A56475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  <w:r w:rsidRPr="008D11D7">
        <w:rPr>
          <w:rFonts w:ascii="Arial Narrow" w:eastAsia="Times New Roman" w:hAnsi="Arial Narrow"/>
          <w:b/>
          <w:snapToGrid w:val="0"/>
          <w:sz w:val="24"/>
          <w:lang w:eastAsia="pl-PL"/>
        </w:rPr>
        <w:t xml:space="preserve"> uprawnionej do reprezentowania podmiotu trzeciego</w:t>
      </w:r>
      <w:bookmarkStart w:id="0" w:name="_GoBack"/>
      <w:bookmarkEnd w:id="0"/>
    </w:p>
    <w:sectPr w:rsidR="00944ED5" w:rsidRPr="008D11D7" w:rsidSect="000F2EDF">
      <w:pgSz w:w="11906" w:h="16838"/>
      <w:pgMar w:top="1135" w:right="1418" w:bottom="1531" w:left="1418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800" w:rsidRDefault="001A2800">
      <w:pPr>
        <w:spacing w:after="0" w:line="240" w:lineRule="auto"/>
      </w:pPr>
      <w:r>
        <w:separator/>
      </w:r>
    </w:p>
  </w:endnote>
  <w:endnote w:type="continuationSeparator" w:id="0">
    <w:p w:rsidR="001A2800" w:rsidRDefault="001A2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charset w:val="00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175" w:rsidRDefault="00347175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0F2EDF">
      <w:rPr>
        <w:noProof/>
      </w:rPr>
      <w:t>9</w:t>
    </w:r>
    <w:r>
      <w:rPr>
        <w:noProof/>
      </w:rPr>
      <w:fldChar w:fldCharType="end"/>
    </w:r>
  </w:p>
  <w:p w:rsidR="00347175" w:rsidRDefault="0034717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CF9" w:rsidRPr="00615CF9" w:rsidRDefault="00615CF9" w:rsidP="00615CF9">
    <w:pPr>
      <w:spacing w:after="0" w:line="240" w:lineRule="auto"/>
      <w:ind w:firstLine="708"/>
      <w:rPr>
        <w:rFonts w:ascii="Arial" w:eastAsia="Times New Roman" w:hAnsi="Arial" w:cs="Arial"/>
        <w:sz w:val="13"/>
        <w:szCs w:val="13"/>
        <w:lang w:eastAsia="pl-PL"/>
      </w:rPr>
    </w:pPr>
    <w:r w:rsidRPr="00615CF9">
      <w:rPr>
        <w:rFonts w:ascii="Arial" w:eastAsia="Times New Roman" w:hAnsi="Arial" w:cs="Arial"/>
        <w:sz w:val="13"/>
        <w:szCs w:val="13"/>
        <w:lang w:eastAsia="pl-PL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:rsidR="00615CF9" w:rsidRPr="00615CF9" w:rsidRDefault="00615CF9" w:rsidP="00615CF9">
    <w:pPr>
      <w:spacing w:after="0" w:line="240" w:lineRule="auto"/>
      <w:jc w:val="center"/>
      <w:rPr>
        <w:rFonts w:ascii="Arial" w:eastAsia="Times New Roman" w:hAnsi="Arial" w:cs="Arial"/>
        <w:sz w:val="13"/>
        <w:szCs w:val="13"/>
        <w:lang w:eastAsia="pl-PL"/>
      </w:rPr>
    </w:pPr>
    <w:r w:rsidRPr="00615CF9">
      <w:rPr>
        <w:rFonts w:ascii="Arial" w:eastAsia="Times New Roman" w:hAnsi="Arial" w:cs="Arial"/>
        <w:sz w:val="13"/>
        <w:szCs w:val="13"/>
        <w:lang w:eastAsia="pl-PL"/>
      </w:rPr>
      <w:t xml:space="preserve">NIP: 739-05-03-912 </w:t>
    </w:r>
    <w:r w:rsidRPr="00615CF9">
      <w:rPr>
        <w:rFonts w:ascii="Arial" w:eastAsia="Times New Roman" w:hAnsi="Arial" w:cs="Arial"/>
        <w:sz w:val="13"/>
        <w:szCs w:val="13"/>
        <w:lang w:eastAsia="pl-PL"/>
      </w:rPr>
      <w:br/>
      <w:t>K</w:t>
    </w:r>
    <w:r w:rsidRPr="00615CF9">
      <w:rPr>
        <w:rFonts w:ascii="Arial" w:eastAsia="Times New Roman" w:hAnsi="Arial" w:cs="Arial"/>
        <w:iCs/>
        <w:sz w:val="13"/>
        <w:szCs w:val="13"/>
        <w:lang w:eastAsia="pl-PL"/>
      </w:rPr>
      <w:t>apitał zakładowy w  wysokości</w:t>
    </w:r>
    <w:r w:rsidRPr="00615CF9">
      <w:rPr>
        <w:rFonts w:ascii="Arial" w:eastAsia="Times New Roman" w:hAnsi="Arial" w:cs="Arial"/>
        <w:i/>
        <w:iCs/>
        <w:sz w:val="13"/>
        <w:szCs w:val="13"/>
        <w:lang w:eastAsia="pl-PL"/>
      </w:rPr>
      <w:t xml:space="preserve"> </w:t>
    </w:r>
    <w:r w:rsidRPr="00615CF9">
      <w:rPr>
        <w:rFonts w:ascii="Arial" w:eastAsia="Times New Roman" w:hAnsi="Arial" w:cs="Arial"/>
        <w:sz w:val="13"/>
        <w:szCs w:val="13"/>
        <w:lang w:eastAsia="pl-PL"/>
      </w:rPr>
      <w:t xml:space="preserve"> 5.749.000,00 zł w całości opłacony</w:t>
    </w:r>
  </w:p>
  <w:p w:rsidR="00615CF9" w:rsidRPr="00615CF9" w:rsidRDefault="00615CF9" w:rsidP="00615CF9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615CF9">
      <w:rPr>
        <w:rFonts w:ascii="Arial" w:eastAsia="Times New Roman" w:hAnsi="Arial" w:cs="Arial"/>
        <w:color w:val="0000FF"/>
        <w:u w:val="single"/>
        <w:lang w:eastAsia="pl-PL"/>
      </w:rPr>
      <w:t>_________________________________________________________________________</w:t>
    </w:r>
    <w:r w:rsidRPr="00615CF9">
      <w:rPr>
        <w:rFonts w:ascii="Arial" w:eastAsia="Times New Roman" w:hAnsi="Arial" w:cs="Arial"/>
        <w:color w:val="0000FF"/>
        <w:lang w:eastAsia="pl-PL"/>
      </w:rPr>
      <w:t xml:space="preserve"> </w:t>
    </w:r>
  </w:p>
  <w:p w:rsidR="00615CF9" w:rsidRPr="00615CF9" w:rsidRDefault="00615CF9" w:rsidP="00615CF9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615CF9">
      <w:rPr>
        <w:rFonts w:ascii="Arial" w:eastAsia="Times New Roman" w:hAnsi="Arial" w:cs="Arial"/>
        <w:color w:val="0000FF"/>
        <w:lang w:eastAsia="pl-PL"/>
      </w:rPr>
      <w:t>PKO BP SA Oddział Olsztyn 16 1020 3541 0000 5102 0014 4568</w:t>
    </w:r>
  </w:p>
  <w:p w:rsidR="00615CF9" w:rsidRPr="00615CF9" w:rsidRDefault="00615CF9" w:rsidP="00615CF9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615CF9">
      <w:rPr>
        <w:rFonts w:ascii="Arial" w:eastAsia="Times New Roman" w:hAnsi="Arial" w:cs="Arial"/>
        <w:color w:val="0000FF"/>
        <w:lang w:eastAsia="pl-PL"/>
      </w:rPr>
      <w:t>NIP 739-05-03-912</w:t>
    </w:r>
  </w:p>
  <w:p w:rsidR="00615CF9" w:rsidRDefault="00615C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800" w:rsidRDefault="001A2800">
      <w:pPr>
        <w:spacing w:after="0" w:line="240" w:lineRule="auto"/>
      </w:pPr>
      <w:r>
        <w:separator/>
      </w:r>
    </w:p>
  </w:footnote>
  <w:footnote w:type="continuationSeparator" w:id="0">
    <w:p w:rsidR="001A2800" w:rsidRDefault="001A2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CF9" w:rsidRPr="00615CF9" w:rsidRDefault="00615CF9" w:rsidP="00615CF9">
    <w:pPr>
      <w:spacing w:after="0" w:line="240" w:lineRule="auto"/>
      <w:rPr>
        <w:rFonts w:ascii="Times New Roman" w:eastAsia="Times New Roman" w:hAnsi="Times New Roman"/>
        <w:lang w:eastAsia="pl-PL"/>
      </w:rPr>
    </w:pPr>
    <w:r>
      <w:rPr>
        <w:rFonts w:ascii="Arial" w:eastAsia="Times New Roman" w:hAnsi="Arial" w:cs="Arial"/>
        <w:noProof/>
        <w:color w:val="0000FF"/>
        <w:lang w:eastAsia="pl-PL"/>
      </w:rPr>
      <w:drawing>
        <wp:anchor distT="0" distB="0" distL="114300" distR="114300" simplePos="0" relativeHeight="251659264" behindDoc="1" locked="0" layoutInCell="1" allowOverlap="1" wp14:anchorId="25E9521B" wp14:editId="02FF9DF8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2" name="Obraz 2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5CF9">
      <w:rPr>
        <w:rFonts w:ascii="Arial" w:eastAsia="Times New Roman" w:hAnsi="Arial" w:cs="Arial"/>
        <w:color w:val="0000FF"/>
        <w:lang w:eastAsia="pl-PL"/>
      </w:rPr>
      <w:t>10-516 Olsztyn, Plac Gen. Józefa Bema 3</w:t>
    </w:r>
    <w:r w:rsidRPr="00615CF9">
      <w:rPr>
        <w:rFonts w:ascii="Times New Roman" w:eastAsia="Times New Roman" w:hAnsi="Times New Roman"/>
        <w:lang w:eastAsia="pl-PL"/>
      </w:rPr>
      <w:t xml:space="preserve"> </w:t>
    </w:r>
    <w:r w:rsidRPr="00615CF9">
      <w:rPr>
        <w:rFonts w:ascii="Times New Roman" w:eastAsia="Times New Roman" w:hAnsi="Times New Roman"/>
        <w:lang w:eastAsia="pl-PL"/>
      </w:rPr>
      <w:tab/>
    </w:r>
    <w:r w:rsidRPr="00615CF9">
      <w:rPr>
        <w:rFonts w:ascii="Times New Roman" w:eastAsia="Times New Roman" w:hAnsi="Times New Roman"/>
        <w:lang w:eastAsia="pl-PL"/>
      </w:rPr>
      <w:tab/>
    </w:r>
    <w:r w:rsidRPr="00615CF9">
      <w:rPr>
        <w:rFonts w:ascii="Times New Roman" w:eastAsia="Times New Roman" w:hAnsi="Times New Roman"/>
        <w:lang w:eastAsia="pl-PL"/>
      </w:rPr>
      <w:tab/>
    </w:r>
  </w:p>
  <w:p w:rsidR="00615CF9" w:rsidRPr="00615CF9" w:rsidRDefault="00615CF9" w:rsidP="00615CF9">
    <w:pPr>
      <w:spacing w:after="0" w:line="240" w:lineRule="auto"/>
      <w:rPr>
        <w:rFonts w:ascii="Arial" w:eastAsia="Times New Roman" w:hAnsi="Arial" w:cs="Arial"/>
        <w:color w:val="0000FF"/>
        <w:lang w:val="en-US" w:eastAsia="pl-PL"/>
      </w:rPr>
    </w:pPr>
    <w:r w:rsidRPr="00615CF9">
      <w:rPr>
        <w:rFonts w:ascii="Arial" w:eastAsia="Times New Roman" w:hAnsi="Arial" w:cs="Arial"/>
        <w:color w:val="0000FF"/>
        <w:lang w:val="en-US" w:eastAsia="pl-PL"/>
      </w:rPr>
      <w:t>tel. 089 52112 50, fax  089 521 12 60</w:t>
    </w:r>
  </w:p>
  <w:p w:rsidR="00615CF9" w:rsidRPr="00615CF9" w:rsidRDefault="00615CF9" w:rsidP="00615CF9">
    <w:pPr>
      <w:spacing w:after="0" w:line="240" w:lineRule="auto"/>
      <w:rPr>
        <w:rFonts w:ascii="Arial" w:eastAsia="Times New Roman" w:hAnsi="Arial" w:cs="Arial"/>
        <w:color w:val="0000FF"/>
        <w:sz w:val="16"/>
        <w:szCs w:val="16"/>
        <w:lang w:val="en-US" w:eastAsia="pl-PL"/>
      </w:rPr>
    </w:pPr>
    <w:hyperlink r:id="rId2" w:history="1">
      <w:r w:rsidRPr="00615CF9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http://www.wmarr.olsztyn.pl</w:t>
      </w:r>
    </w:hyperlink>
    <w:r w:rsidRPr="00615CF9">
      <w:rPr>
        <w:rFonts w:ascii="Arial" w:eastAsia="Times New Roman" w:hAnsi="Arial" w:cs="Arial"/>
        <w:color w:val="0000FF"/>
        <w:sz w:val="16"/>
        <w:szCs w:val="16"/>
        <w:lang w:val="en-US" w:eastAsia="pl-PL"/>
      </w:rPr>
      <w:t xml:space="preserve">, e-mail: </w:t>
    </w:r>
    <w:hyperlink r:id="rId3" w:history="1">
      <w:r w:rsidRPr="00615CF9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wmarr@wmarr.olsztyn.pl</w:t>
      </w:r>
    </w:hyperlink>
    <w:r w:rsidRPr="00615CF9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615CF9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615CF9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615CF9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615CF9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615CF9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615CF9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</w:p>
  <w:p w:rsidR="00615CF9" w:rsidRPr="00615CF9" w:rsidRDefault="00615CF9" w:rsidP="00615CF9">
    <w:pPr>
      <w:spacing w:after="0" w:line="240" w:lineRule="auto"/>
      <w:jc w:val="both"/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</w:pPr>
    <w:r w:rsidRPr="00615CF9"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  <w:t>Warmińsko – Mazurska Agencja Rozwoju Regionalnego S.A. w Olsztynie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6"/>
      </w:pPr>
      <w:rPr>
        <w:b w:val="0"/>
      </w:rPr>
    </w:lvl>
  </w:abstractNum>
  <w:abstractNum w:abstractNumId="3">
    <w:nsid w:val="00000004"/>
    <w:multiLevelType w:val="singleLevel"/>
    <w:tmpl w:val="87C299E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1620"/>
        </w:tabs>
        <w:ind w:left="2714" w:hanging="669"/>
      </w:pPr>
      <w:rPr>
        <w:b w:val="0"/>
        <w:i w:val="0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56"/>
      </w:pPr>
    </w:lvl>
  </w:abstractNum>
  <w:abstractNum w:abstractNumId="7">
    <w:nsid w:val="00000008"/>
    <w:multiLevelType w:val="singleLevel"/>
    <w:tmpl w:val="CCCAE06E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multilevel"/>
    <w:tmpl w:val="0000000A"/>
    <w:name w:val="WW8Num11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ascii="Tahoma" w:eastAsia="Times New Roman" w:hAnsi="Tahoma" w:cs="Wingdings"/>
      </w:rPr>
    </w:lvl>
    <w:lvl w:ilvl="2">
      <w:start w:val="1"/>
      <w:numFmt w:val="decimal"/>
      <w:lvlText w:val="%3."/>
      <w:lvlJc w:val="left"/>
      <w:pPr>
        <w:tabs>
          <w:tab w:val="num" w:pos="2101"/>
        </w:tabs>
        <w:ind w:left="2101" w:hanging="56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lef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left"/>
      <w:pPr>
        <w:tabs>
          <w:tab w:val="num" w:pos="6545"/>
        </w:tabs>
        <w:ind w:left="6545" w:hanging="180"/>
      </w:pPr>
    </w:lvl>
  </w:abstractNum>
  <w:abstractNum w:abstractNumId="10">
    <w:nsid w:val="0000000B"/>
    <w:multiLevelType w:val="singleLevel"/>
    <w:tmpl w:val="0000000B"/>
    <w:name w:val="WW8Num12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C"/>
    <w:multiLevelType w:val="multilevel"/>
    <w:tmpl w:val="0000000C"/>
    <w:name w:val="WWNum16"/>
    <w:lvl w:ilvl="0">
      <w:start w:val="1"/>
      <w:numFmt w:val="lowerLetter"/>
      <w:lvlText w:val="%1)"/>
      <w:lvlJc w:val="left"/>
      <w:pPr>
        <w:tabs>
          <w:tab w:val="num" w:pos="567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46" w:hanging="180"/>
      </w:pPr>
    </w:lvl>
  </w:abstractNum>
  <w:abstractNum w:abstractNumId="12">
    <w:nsid w:val="0000000D"/>
    <w:multiLevelType w:val="singleLevel"/>
    <w:tmpl w:val="0000000D"/>
    <w:name w:val="WW8Num14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56"/>
      </w:pPr>
    </w:lvl>
  </w:abstractNum>
  <w:abstractNum w:abstractNumId="13">
    <w:nsid w:val="0000000E"/>
    <w:multiLevelType w:val="singleLevel"/>
    <w:tmpl w:val="0000000E"/>
    <w:name w:val="WW8Num15"/>
    <w:lvl w:ilvl="0">
      <w:start w:val="5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-5"/>
        </w:tabs>
        <w:ind w:left="1089" w:hanging="669"/>
      </w:p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6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113"/>
      </w:pPr>
    </w:lvl>
  </w:abstractNum>
  <w:abstractNum w:abstractNumId="17">
    <w:nsid w:val="00000012"/>
    <w:multiLevelType w:val="single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4"/>
    <w:multiLevelType w:val="singleLevel"/>
    <w:tmpl w:val="00000014"/>
    <w:name w:val="WW8Num21"/>
    <w:lvl w:ilvl="0">
      <w:start w:val="1"/>
      <w:numFmt w:val="upperRoman"/>
      <w:lvlText w:val="%1."/>
      <w:lvlJc w:val="left"/>
      <w:pPr>
        <w:tabs>
          <w:tab w:val="num" w:pos="0"/>
        </w:tabs>
        <w:ind w:left="780" w:hanging="720"/>
      </w:pPr>
      <w:rPr>
        <w:b/>
        <w:i w:val="0"/>
      </w:rPr>
    </w:lvl>
  </w:abstractNum>
  <w:abstractNum w:abstractNumId="19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0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color w:val="auto"/>
      </w:rPr>
    </w:lvl>
  </w:abstractNum>
  <w:abstractNum w:abstractNumId="21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22">
    <w:nsid w:val="0000001B"/>
    <w:multiLevelType w:val="single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23">
    <w:nsid w:val="0000002D"/>
    <w:multiLevelType w:val="multilevel"/>
    <w:tmpl w:val="0000002D"/>
    <w:name w:val="WWNum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4">
    <w:nsid w:val="00446E9B"/>
    <w:multiLevelType w:val="multilevel"/>
    <w:tmpl w:val="1EC4B2B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043927B0"/>
    <w:multiLevelType w:val="hybridMultilevel"/>
    <w:tmpl w:val="AB683CB8"/>
    <w:lvl w:ilvl="0" w:tplc="FFFFFFFF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050D756D"/>
    <w:multiLevelType w:val="hybridMultilevel"/>
    <w:tmpl w:val="3A9CE0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52931B2"/>
    <w:multiLevelType w:val="multilevel"/>
    <w:tmpl w:val="5B8ECF1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A53A6A"/>
    <w:multiLevelType w:val="hybridMultilevel"/>
    <w:tmpl w:val="AB849264"/>
    <w:lvl w:ilvl="0" w:tplc="89CA7BDA">
      <w:start w:val="1"/>
      <w:numFmt w:val="decimal"/>
      <w:lvlText w:val="%1)"/>
      <w:lvlJc w:val="left"/>
      <w:pPr>
        <w:ind w:left="644" w:hanging="360"/>
      </w:pPr>
      <w:rPr>
        <w:rFonts w:ascii="Arial Narrow" w:hAnsi="Arial Narrow" w:hint="default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D8B36B4"/>
    <w:multiLevelType w:val="hybridMultilevel"/>
    <w:tmpl w:val="9C4CA4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D258A4"/>
    <w:multiLevelType w:val="multilevel"/>
    <w:tmpl w:val="BDA8916E"/>
    <w:styleLink w:val="WW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>
    <w:nsid w:val="0E0F04D9"/>
    <w:multiLevelType w:val="hybridMultilevel"/>
    <w:tmpl w:val="6F10254A"/>
    <w:lvl w:ilvl="0" w:tplc="DED0637C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0152DAD"/>
    <w:multiLevelType w:val="hybridMultilevel"/>
    <w:tmpl w:val="0B52C398"/>
    <w:lvl w:ilvl="0" w:tplc="454E1060">
      <w:start w:val="1"/>
      <w:numFmt w:val="decimal"/>
      <w:lvlText w:val="%1."/>
      <w:lvlJc w:val="left"/>
      <w:pPr>
        <w:ind w:left="1080" w:hanging="720"/>
      </w:pPr>
      <w:rPr>
        <w:rFonts w:ascii="Arial Narrow" w:eastAsia="Calibri" w:hAnsi="Arial Narrow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1BEA32E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43F6542"/>
    <w:multiLevelType w:val="hybridMultilevel"/>
    <w:tmpl w:val="ED1862CE"/>
    <w:lvl w:ilvl="0" w:tplc="FFFFFFFF">
      <w:start w:val="1"/>
      <w:numFmt w:val="decimal"/>
      <w:lvlText w:val="%1."/>
      <w:lvlJc w:val="left"/>
      <w:pPr>
        <w:ind w:left="862" w:hanging="360"/>
      </w:pPr>
      <w:rPr>
        <w:rFonts w:ascii="Arial Narrow" w:eastAsia="Calibri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>
    <w:nsid w:val="16E161A5"/>
    <w:multiLevelType w:val="hybridMultilevel"/>
    <w:tmpl w:val="2B5CAC08"/>
    <w:lvl w:ilvl="0" w:tplc="19923A4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7BA6B18"/>
    <w:multiLevelType w:val="multilevel"/>
    <w:tmpl w:val="75B294BC"/>
    <w:styleLink w:val="WWNum41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36">
    <w:nsid w:val="17C47800"/>
    <w:multiLevelType w:val="multilevel"/>
    <w:tmpl w:val="E494C122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7">
    <w:nsid w:val="1D4E6348"/>
    <w:multiLevelType w:val="hybridMultilevel"/>
    <w:tmpl w:val="30989DF8"/>
    <w:lvl w:ilvl="0" w:tplc="A75ACC64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ED165EE"/>
    <w:multiLevelType w:val="hybridMultilevel"/>
    <w:tmpl w:val="9008F860"/>
    <w:lvl w:ilvl="0" w:tplc="FFFFFFFF">
      <w:start w:val="1"/>
      <w:numFmt w:val="decimal"/>
      <w:lvlText w:val="%1."/>
      <w:lvlJc w:val="left"/>
      <w:pPr>
        <w:ind w:left="1003" w:hanging="360"/>
      </w:pPr>
    </w:lvl>
    <w:lvl w:ilvl="1" w:tplc="FFFFFFFF">
      <w:start w:val="1"/>
      <w:numFmt w:val="lowerLetter"/>
      <w:lvlText w:val="%2)"/>
      <w:lvlJc w:val="left"/>
      <w:pPr>
        <w:ind w:left="172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9">
    <w:nsid w:val="20627C7C"/>
    <w:multiLevelType w:val="hybridMultilevel"/>
    <w:tmpl w:val="F36C0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6D3162D"/>
    <w:multiLevelType w:val="hybridMultilevel"/>
    <w:tmpl w:val="FC5ACB64"/>
    <w:lvl w:ilvl="0" w:tplc="5ED46EFE">
      <w:start w:val="1"/>
      <w:numFmt w:val="decimal"/>
      <w:lvlText w:val="%1."/>
      <w:lvlJc w:val="left"/>
      <w:pPr>
        <w:ind w:left="720" w:hanging="360"/>
      </w:pPr>
      <w:rPr>
        <w:rFonts w:ascii="Arial Narrow" w:eastAsia="Lucida Sans Unicode" w:hAnsi="Arial Narrow"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79366AA"/>
    <w:multiLevelType w:val="hybridMultilevel"/>
    <w:tmpl w:val="834C92A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D812C2B0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27F76DE9"/>
    <w:multiLevelType w:val="hybridMultilevel"/>
    <w:tmpl w:val="4F12B4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29A3A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8156348"/>
    <w:multiLevelType w:val="hybridMultilevel"/>
    <w:tmpl w:val="305EDC9E"/>
    <w:lvl w:ilvl="0" w:tplc="289E79A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90C7A94"/>
    <w:multiLevelType w:val="hybridMultilevel"/>
    <w:tmpl w:val="099615BA"/>
    <w:lvl w:ilvl="0" w:tplc="F2846E2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C7A70AF"/>
    <w:multiLevelType w:val="hybridMultilevel"/>
    <w:tmpl w:val="B7D4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A50BB3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7994978E">
      <w:start w:val="1"/>
      <w:numFmt w:val="decimal"/>
      <w:lvlText w:val="%6)"/>
      <w:lvlJc w:val="left"/>
      <w:pPr>
        <w:ind w:left="4500" w:hanging="360"/>
      </w:pPr>
      <w:rPr>
        <w:rFonts w:ascii="Arial Narrow" w:hAnsi="Arial Narrow" w:hint="default"/>
        <w:sz w:val="24"/>
        <w:szCs w:val="24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C8F2F56"/>
    <w:multiLevelType w:val="hybridMultilevel"/>
    <w:tmpl w:val="6D4C69F0"/>
    <w:lvl w:ilvl="0" w:tplc="8A50BB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DDB54F2"/>
    <w:multiLevelType w:val="hybridMultilevel"/>
    <w:tmpl w:val="3E7EB27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FC37E2E"/>
    <w:multiLevelType w:val="hybridMultilevel"/>
    <w:tmpl w:val="DF74FF0E"/>
    <w:lvl w:ilvl="0" w:tplc="60367662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1C93110"/>
    <w:multiLevelType w:val="hybridMultilevel"/>
    <w:tmpl w:val="EB0E1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1D272AC"/>
    <w:multiLevelType w:val="hybridMultilevel"/>
    <w:tmpl w:val="D10C4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3494844"/>
    <w:multiLevelType w:val="hybridMultilevel"/>
    <w:tmpl w:val="A9DE2DEE"/>
    <w:lvl w:ilvl="0" w:tplc="6576C33E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75421E"/>
    <w:multiLevelType w:val="multilevel"/>
    <w:tmpl w:val="5F3CF370"/>
    <w:styleLink w:val="WW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3">
    <w:nsid w:val="356E6EC4"/>
    <w:multiLevelType w:val="hybridMultilevel"/>
    <w:tmpl w:val="E5709DC0"/>
    <w:lvl w:ilvl="0" w:tplc="3702C8A8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5F7005B"/>
    <w:multiLevelType w:val="hybridMultilevel"/>
    <w:tmpl w:val="EEA007B8"/>
    <w:lvl w:ilvl="0" w:tplc="81EEF7B2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365C2A1E"/>
    <w:multiLevelType w:val="multilevel"/>
    <w:tmpl w:val="B2A87946"/>
    <w:styleLink w:val="WWNum4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6">
    <w:nsid w:val="3C735A2A"/>
    <w:multiLevelType w:val="hybridMultilevel"/>
    <w:tmpl w:val="774E86EE"/>
    <w:lvl w:ilvl="0" w:tplc="13BA20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CC3567C"/>
    <w:multiLevelType w:val="multilevel"/>
    <w:tmpl w:val="A3B28A28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51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8">
    <w:nsid w:val="3CF71E48"/>
    <w:multiLevelType w:val="multilevel"/>
    <w:tmpl w:val="F0CECF92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9">
    <w:nsid w:val="3D2F01CD"/>
    <w:multiLevelType w:val="hybridMultilevel"/>
    <w:tmpl w:val="9C0AC744"/>
    <w:lvl w:ilvl="0" w:tplc="816474F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7">
      <w:start w:val="1"/>
      <w:numFmt w:val="lowerLetter"/>
      <w:lvlText w:val="%6)"/>
      <w:lvlJc w:val="lef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DE4142E"/>
    <w:multiLevelType w:val="hybridMultilevel"/>
    <w:tmpl w:val="BAEA50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EF21519"/>
    <w:multiLevelType w:val="hybridMultilevel"/>
    <w:tmpl w:val="4F9434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FE33BA2"/>
    <w:multiLevelType w:val="multilevel"/>
    <w:tmpl w:val="28825AAE"/>
    <w:lvl w:ilvl="0">
      <w:start w:val="9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b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  <w:strike w:val="0"/>
        <w:color w:val="auto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ascii="Arial Narrow" w:eastAsia="Calibri" w:hAnsi="Arial Narrow" w:cs="Times New Roman"/>
        <w:color w:val="auto"/>
      </w:rPr>
    </w:lvl>
    <w:lvl w:ilvl="5">
      <w:start w:val="5"/>
      <w:numFmt w:val="upperRoman"/>
      <w:lvlText w:val="%6."/>
      <w:lvlJc w:val="left"/>
      <w:pPr>
        <w:ind w:left="4511" w:hanging="720"/>
      </w:pPr>
      <w:rPr>
        <w:rFonts w:hint="default"/>
        <w:b w:val="0"/>
      </w:rPr>
    </w:lvl>
    <w:lvl w:ilvl="6">
      <w:start w:val="1"/>
      <w:numFmt w:val="lowerLetter"/>
      <w:lvlText w:val="%7)"/>
      <w:lvlJc w:val="left"/>
      <w:pPr>
        <w:ind w:left="4691" w:hanging="360"/>
      </w:pPr>
      <w:rPr>
        <w:rFonts w:hint="default"/>
        <w:b w:val="0"/>
      </w:r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3">
    <w:nsid w:val="400F4F69"/>
    <w:multiLevelType w:val="multilevel"/>
    <w:tmpl w:val="63D67F98"/>
    <w:styleLink w:val="WWNum37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4">
    <w:nsid w:val="42102641"/>
    <w:multiLevelType w:val="hybridMultilevel"/>
    <w:tmpl w:val="517C63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36D77B3"/>
    <w:multiLevelType w:val="hybridMultilevel"/>
    <w:tmpl w:val="44C802BE"/>
    <w:lvl w:ilvl="0" w:tplc="87B8432A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6">
    <w:nsid w:val="4728146B"/>
    <w:multiLevelType w:val="hybridMultilevel"/>
    <w:tmpl w:val="E17E289A"/>
    <w:lvl w:ilvl="0" w:tplc="816474F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ABB32D4"/>
    <w:multiLevelType w:val="hybridMultilevel"/>
    <w:tmpl w:val="705E5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B2C0FC0"/>
    <w:multiLevelType w:val="hybridMultilevel"/>
    <w:tmpl w:val="BF70B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B7C178A"/>
    <w:multiLevelType w:val="hybridMultilevel"/>
    <w:tmpl w:val="A838E3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DB60D86"/>
    <w:multiLevelType w:val="hybridMultilevel"/>
    <w:tmpl w:val="94342818"/>
    <w:lvl w:ilvl="0" w:tplc="698CA7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F094495"/>
    <w:multiLevelType w:val="hybridMultilevel"/>
    <w:tmpl w:val="704A3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4DC5411"/>
    <w:multiLevelType w:val="multilevel"/>
    <w:tmpl w:val="A906DC76"/>
    <w:styleLink w:val="RTFNum6"/>
    <w:lvl w:ilvl="0">
      <w:start w:val="6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7203014"/>
    <w:multiLevelType w:val="hybridMultilevel"/>
    <w:tmpl w:val="4F40C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A50BB3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5584DF0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73B29E6"/>
    <w:multiLevelType w:val="multilevel"/>
    <w:tmpl w:val="0A3E2B6E"/>
    <w:styleLink w:val="WWNum4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5">
    <w:nsid w:val="588B1B86"/>
    <w:multiLevelType w:val="hybridMultilevel"/>
    <w:tmpl w:val="878A4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9A97ED0"/>
    <w:multiLevelType w:val="hybridMultilevel"/>
    <w:tmpl w:val="FB92B644"/>
    <w:lvl w:ilvl="0" w:tplc="C4B27BC0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529A3A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BA93307"/>
    <w:multiLevelType w:val="hybridMultilevel"/>
    <w:tmpl w:val="C1C66B3E"/>
    <w:lvl w:ilvl="0" w:tplc="064263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5C6724AB"/>
    <w:multiLevelType w:val="hybridMultilevel"/>
    <w:tmpl w:val="DBEC666C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B">
      <w:start w:val="1"/>
      <w:numFmt w:val="bullet"/>
      <w:lvlText w:val="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9">
    <w:nsid w:val="5DEB3D54"/>
    <w:multiLevelType w:val="hybridMultilevel"/>
    <w:tmpl w:val="0C687560"/>
    <w:lvl w:ilvl="0" w:tplc="D812C2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F6D2970"/>
    <w:multiLevelType w:val="hybridMultilevel"/>
    <w:tmpl w:val="2CE6D39E"/>
    <w:lvl w:ilvl="0" w:tplc="DDC437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0B11F0B"/>
    <w:multiLevelType w:val="multilevel"/>
    <w:tmpl w:val="D610E0E0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2">
    <w:nsid w:val="61525E42"/>
    <w:multiLevelType w:val="hybridMultilevel"/>
    <w:tmpl w:val="B90EC8F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628558E5"/>
    <w:multiLevelType w:val="hybridMultilevel"/>
    <w:tmpl w:val="A9DE2DEE"/>
    <w:lvl w:ilvl="0" w:tplc="6576C33E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37B31FB"/>
    <w:multiLevelType w:val="hybridMultilevel"/>
    <w:tmpl w:val="30989DF8"/>
    <w:lvl w:ilvl="0" w:tplc="A75ACC64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5123B09"/>
    <w:multiLevelType w:val="hybridMultilevel"/>
    <w:tmpl w:val="4DBE04DC"/>
    <w:lvl w:ilvl="0" w:tplc="B978DB6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56D59EB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87">
    <w:nsid w:val="661B5C68"/>
    <w:multiLevelType w:val="hybridMultilevel"/>
    <w:tmpl w:val="BE58B210"/>
    <w:lvl w:ilvl="0" w:tplc="C400ED3C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8FC6C03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89">
    <w:nsid w:val="6B810C77"/>
    <w:multiLevelType w:val="hybridMultilevel"/>
    <w:tmpl w:val="C6CAE18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0">
    <w:nsid w:val="6BDE6004"/>
    <w:multiLevelType w:val="multilevel"/>
    <w:tmpl w:val="04DA973C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51" w:hanging="360"/>
      </w:pPr>
      <w:rPr>
        <w:rFonts w:hint="default"/>
        <w:strike w:val="0"/>
      </w:rPr>
    </w:lvl>
    <w:lvl w:ilvl="5">
      <w:start w:val="1"/>
      <w:numFmt w:val="lowerRoman"/>
      <w:lvlText w:val="%6."/>
      <w:lvlJc w:val="right"/>
      <w:pPr>
        <w:ind w:left="39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31" w:hanging="180"/>
      </w:pPr>
      <w:rPr>
        <w:rFonts w:hint="default"/>
      </w:rPr>
    </w:lvl>
  </w:abstractNum>
  <w:abstractNum w:abstractNumId="91">
    <w:nsid w:val="6BF27FA9"/>
    <w:multiLevelType w:val="hybridMultilevel"/>
    <w:tmpl w:val="8F6A7F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6E0051A1"/>
    <w:multiLevelType w:val="hybridMultilevel"/>
    <w:tmpl w:val="83224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37E68D2"/>
    <w:multiLevelType w:val="hybridMultilevel"/>
    <w:tmpl w:val="D568B6CA"/>
    <w:lvl w:ilvl="0" w:tplc="0A20C1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>
    <w:nsid w:val="79DB2158"/>
    <w:multiLevelType w:val="hybridMultilevel"/>
    <w:tmpl w:val="EA14AE2C"/>
    <w:lvl w:ilvl="0" w:tplc="76FE8970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B0D00A7"/>
    <w:multiLevelType w:val="hybridMultilevel"/>
    <w:tmpl w:val="768E892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6">
    <w:nsid w:val="7CBA32B5"/>
    <w:multiLevelType w:val="multilevel"/>
    <w:tmpl w:val="79482EEA"/>
    <w:lvl w:ilvl="0">
      <w:start w:val="3"/>
      <w:numFmt w:val="decimal"/>
      <w:lvlText w:val="%1."/>
      <w:lvlJc w:val="left"/>
      <w:rPr>
        <w:rFonts w:ascii="Arial Narrow" w:hAnsi="Arial Narrow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7">
    <w:nsid w:val="7EA13A30"/>
    <w:multiLevelType w:val="hybridMultilevel"/>
    <w:tmpl w:val="F34C5D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FB3479E"/>
    <w:multiLevelType w:val="multilevel"/>
    <w:tmpl w:val="A3B28A28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51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  <w:num w:numId="2">
    <w:abstractNumId w:val="90"/>
  </w:num>
  <w:num w:numId="3">
    <w:abstractNumId w:val="65"/>
  </w:num>
  <w:num w:numId="4">
    <w:abstractNumId w:val="72"/>
  </w:num>
  <w:num w:numId="5">
    <w:abstractNumId w:val="74"/>
  </w:num>
  <w:num w:numId="6">
    <w:abstractNumId w:val="58"/>
  </w:num>
  <w:num w:numId="7">
    <w:abstractNumId w:val="64"/>
  </w:num>
  <w:num w:numId="8">
    <w:abstractNumId w:val="36"/>
  </w:num>
  <w:num w:numId="9">
    <w:abstractNumId w:val="55"/>
  </w:num>
  <w:num w:numId="10">
    <w:abstractNumId w:val="52"/>
  </w:num>
  <w:num w:numId="11">
    <w:abstractNumId w:val="63"/>
  </w:num>
  <w:num w:numId="12">
    <w:abstractNumId w:val="35"/>
  </w:num>
  <w:num w:numId="13">
    <w:abstractNumId w:val="60"/>
  </w:num>
  <w:num w:numId="14">
    <w:abstractNumId w:val="31"/>
  </w:num>
  <w:num w:numId="15">
    <w:abstractNumId w:val="85"/>
  </w:num>
  <w:num w:numId="16">
    <w:abstractNumId w:val="25"/>
  </w:num>
  <w:num w:numId="17">
    <w:abstractNumId w:val="26"/>
  </w:num>
  <w:num w:numId="18">
    <w:abstractNumId w:val="33"/>
  </w:num>
  <w:num w:numId="19">
    <w:abstractNumId w:val="62"/>
  </w:num>
  <w:num w:numId="20">
    <w:abstractNumId w:val="94"/>
  </w:num>
  <w:num w:numId="21">
    <w:abstractNumId w:val="34"/>
  </w:num>
  <w:num w:numId="22">
    <w:abstractNumId w:val="95"/>
  </w:num>
  <w:num w:numId="23">
    <w:abstractNumId w:val="40"/>
  </w:num>
  <w:num w:numId="24">
    <w:abstractNumId w:val="46"/>
  </w:num>
  <w:num w:numId="25">
    <w:abstractNumId w:val="69"/>
  </w:num>
  <w:num w:numId="26">
    <w:abstractNumId w:val="29"/>
  </w:num>
  <w:num w:numId="27">
    <w:abstractNumId w:val="61"/>
  </w:num>
  <w:num w:numId="28">
    <w:abstractNumId w:val="81"/>
    <w:lvlOverride w:ilvl="0">
      <w:startOverride w:val="1"/>
    </w:lvlOverride>
  </w:num>
  <w:num w:numId="29">
    <w:abstractNumId w:val="32"/>
  </w:num>
  <w:num w:numId="30">
    <w:abstractNumId w:val="83"/>
  </w:num>
  <w:num w:numId="31">
    <w:abstractNumId w:val="28"/>
  </w:num>
  <w:num w:numId="32">
    <w:abstractNumId w:val="77"/>
  </w:num>
  <w:num w:numId="33">
    <w:abstractNumId w:val="42"/>
  </w:num>
  <w:num w:numId="34">
    <w:abstractNumId w:val="51"/>
  </w:num>
  <w:num w:numId="35">
    <w:abstractNumId w:val="76"/>
  </w:num>
  <w:num w:numId="36">
    <w:abstractNumId w:val="54"/>
  </w:num>
  <w:num w:numId="37">
    <w:abstractNumId w:val="37"/>
  </w:num>
  <w:num w:numId="38">
    <w:abstractNumId w:val="53"/>
  </w:num>
  <w:num w:numId="39">
    <w:abstractNumId w:val="68"/>
  </w:num>
  <w:num w:numId="40">
    <w:abstractNumId w:val="91"/>
  </w:num>
  <w:num w:numId="41">
    <w:abstractNumId w:val="44"/>
  </w:num>
  <w:num w:numId="42">
    <w:abstractNumId w:val="24"/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</w:num>
  <w:num w:numId="45">
    <w:abstractNumId w:val="67"/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8"/>
  </w:num>
  <w:num w:numId="50">
    <w:abstractNumId w:val="9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97"/>
  </w:num>
  <w:num w:numId="67">
    <w:abstractNumId w:val="47"/>
  </w:num>
  <w:num w:numId="68">
    <w:abstractNumId w:val="11"/>
  </w:num>
  <w:num w:numId="69">
    <w:abstractNumId w:val="38"/>
  </w:num>
  <w:num w:numId="70">
    <w:abstractNumId w:val="41"/>
  </w:num>
  <w:num w:numId="71">
    <w:abstractNumId w:val="23"/>
  </w:num>
  <w:num w:numId="72">
    <w:abstractNumId w:val="43"/>
  </w:num>
  <w:num w:numId="73">
    <w:abstractNumId w:val="79"/>
  </w:num>
  <w:num w:numId="74">
    <w:abstractNumId w:val="56"/>
  </w:num>
  <w:num w:numId="75">
    <w:abstractNumId w:val="39"/>
  </w:num>
  <w:num w:numId="76">
    <w:abstractNumId w:val="70"/>
  </w:num>
  <w:num w:numId="77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86"/>
  </w:num>
  <w:num w:numId="79">
    <w:abstractNumId w:val="93"/>
  </w:num>
  <w:num w:numId="80">
    <w:abstractNumId w:val="57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29"/>
    <w:rsid w:val="00002E05"/>
    <w:rsid w:val="00005602"/>
    <w:rsid w:val="00011F56"/>
    <w:rsid w:val="00033C9E"/>
    <w:rsid w:val="00037CC6"/>
    <w:rsid w:val="000404EE"/>
    <w:rsid w:val="000436DC"/>
    <w:rsid w:val="00047FCB"/>
    <w:rsid w:val="00047FEE"/>
    <w:rsid w:val="0005148E"/>
    <w:rsid w:val="00052A83"/>
    <w:rsid w:val="00052B29"/>
    <w:rsid w:val="00054982"/>
    <w:rsid w:val="00081233"/>
    <w:rsid w:val="00085A0D"/>
    <w:rsid w:val="00086F19"/>
    <w:rsid w:val="000879CA"/>
    <w:rsid w:val="000A2311"/>
    <w:rsid w:val="000A2EA8"/>
    <w:rsid w:val="000B1F9C"/>
    <w:rsid w:val="000B265B"/>
    <w:rsid w:val="000B26C2"/>
    <w:rsid w:val="000B46BB"/>
    <w:rsid w:val="000B7E62"/>
    <w:rsid w:val="000C344B"/>
    <w:rsid w:val="000C6B8A"/>
    <w:rsid w:val="000D11E3"/>
    <w:rsid w:val="000D2584"/>
    <w:rsid w:val="000D2EFB"/>
    <w:rsid w:val="000D42D2"/>
    <w:rsid w:val="000D5AC5"/>
    <w:rsid w:val="000D5FD2"/>
    <w:rsid w:val="000E380E"/>
    <w:rsid w:val="000E3FBC"/>
    <w:rsid w:val="000E7A8B"/>
    <w:rsid w:val="000F2EDF"/>
    <w:rsid w:val="000F32AE"/>
    <w:rsid w:val="000F4C95"/>
    <w:rsid w:val="00100A4F"/>
    <w:rsid w:val="0010436C"/>
    <w:rsid w:val="0011061B"/>
    <w:rsid w:val="001113AD"/>
    <w:rsid w:val="001130C6"/>
    <w:rsid w:val="0012170C"/>
    <w:rsid w:val="00122779"/>
    <w:rsid w:val="00122D8D"/>
    <w:rsid w:val="0012356D"/>
    <w:rsid w:val="001252E3"/>
    <w:rsid w:val="0012628A"/>
    <w:rsid w:val="00127962"/>
    <w:rsid w:val="001330B4"/>
    <w:rsid w:val="00134630"/>
    <w:rsid w:val="0013464C"/>
    <w:rsid w:val="001364A5"/>
    <w:rsid w:val="0014176E"/>
    <w:rsid w:val="00141A3F"/>
    <w:rsid w:val="00141FC4"/>
    <w:rsid w:val="00152C1C"/>
    <w:rsid w:val="00152DF1"/>
    <w:rsid w:val="001542EA"/>
    <w:rsid w:val="00156D73"/>
    <w:rsid w:val="0016147E"/>
    <w:rsid w:val="00163372"/>
    <w:rsid w:val="00170DC7"/>
    <w:rsid w:val="00171572"/>
    <w:rsid w:val="001726B6"/>
    <w:rsid w:val="00173CC8"/>
    <w:rsid w:val="001759BE"/>
    <w:rsid w:val="00187DEE"/>
    <w:rsid w:val="00195246"/>
    <w:rsid w:val="00196985"/>
    <w:rsid w:val="001A0784"/>
    <w:rsid w:val="001A0AF1"/>
    <w:rsid w:val="001A2800"/>
    <w:rsid w:val="001A3EC2"/>
    <w:rsid w:val="001B0FF4"/>
    <w:rsid w:val="001B69C8"/>
    <w:rsid w:val="001C2E93"/>
    <w:rsid w:val="001C37FA"/>
    <w:rsid w:val="001C4141"/>
    <w:rsid w:val="001C50DF"/>
    <w:rsid w:val="001D1084"/>
    <w:rsid w:val="001D6F42"/>
    <w:rsid w:val="001E222B"/>
    <w:rsid w:val="001F1828"/>
    <w:rsid w:val="001F6A2B"/>
    <w:rsid w:val="001F6B84"/>
    <w:rsid w:val="001F7BF8"/>
    <w:rsid w:val="002015B0"/>
    <w:rsid w:val="0021128E"/>
    <w:rsid w:val="0021331B"/>
    <w:rsid w:val="00217926"/>
    <w:rsid w:val="00217BCE"/>
    <w:rsid w:val="00217F47"/>
    <w:rsid w:val="00222879"/>
    <w:rsid w:val="0022459D"/>
    <w:rsid w:val="00227497"/>
    <w:rsid w:val="002340AB"/>
    <w:rsid w:val="00234F6E"/>
    <w:rsid w:val="002372B2"/>
    <w:rsid w:val="0024624A"/>
    <w:rsid w:val="0025324C"/>
    <w:rsid w:val="00254493"/>
    <w:rsid w:val="0025624B"/>
    <w:rsid w:val="002603E7"/>
    <w:rsid w:val="002612EF"/>
    <w:rsid w:val="002623D2"/>
    <w:rsid w:val="002679BE"/>
    <w:rsid w:val="002731DE"/>
    <w:rsid w:val="00277E5B"/>
    <w:rsid w:val="00280C1A"/>
    <w:rsid w:val="00286AA8"/>
    <w:rsid w:val="00292532"/>
    <w:rsid w:val="00296272"/>
    <w:rsid w:val="00296686"/>
    <w:rsid w:val="0029677F"/>
    <w:rsid w:val="00297102"/>
    <w:rsid w:val="00297AAB"/>
    <w:rsid w:val="00297FAF"/>
    <w:rsid w:val="002A444D"/>
    <w:rsid w:val="002B0F7D"/>
    <w:rsid w:val="002B26C6"/>
    <w:rsid w:val="002B6A0A"/>
    <w:rsid w:val="002C4162"/>
    <w:rsid w:val="002C5A5E"/>
    <w:rsid w:val="002C5EAF"/>
    <w:rsid w:val="002D02E9"/>
    <w:rsid w:val="002D188E"/>
    <w:rsid w:val="002D264D"/>
    <w:rsid w:val="002D6B46"/>
    <w:rsid w:val="002E06FF"/>
    <w:rsid w:val="002E0BDF"/>
    <w:rsid w:val="002E20AC"/>
    <w:rsid w:val="002E4A44"/>
    <w:rsid w:val="002E5E65"/>
    <w:rsid w:val="002F0927"/>
    <w:rsid w:val="002F3C1F"/>
    <w:rsid w:val="002F5BD2"/>
    <w:rsid w:val="002F6FAE"/>
    <w:rsid w:val="00311FBE"/>
    <w:rsid w:val="00315E57"/>
    <w:rsid w:val="00321761"/>
    <w:rsid w:val="003252B1"/>
    <w:rsid w:val="003337F5"/>
    <w:rsid w:val="0033488F"/>
    <w:rsid w:val="003449E5"/>
    <w:rsid w:val="00347175"/>
    <w:rsid w:val="00351586"/>
    <w:rsid w:val="003545A8"/>
    <w:rsid w:val="00354DF2"/>
    <w:rsid w:val="00356EC5"/>
    <w:rsid w:val="0036007A"/>
    <w:rsid w:val="003600BB"/>
    <w:rsid w:val="003607DB"/>
    <w:rsid w:val="00362E24"/>
    <w:rsid w:val="00375D45"/>
    <w:rsid w:val="00375DBA"/>
    <w:rsid w:val="00377AF3"/>
    <w:rsid w:val="00383C2F"/>
    <w:rsid w:val="003875FE"/>
    <w:rsid w:val="003A08E6"/>
    <w:rsid w:val="003A238F"/>
    <w:rsid w:val="003A28B2"/>
    <w:rsid w:val="003A5E39"/>
    <w:rsid w:val="003A64FF"/>
    <w:rsid w:val="003A7CB7"/>
    <w:rsid w:val="003B230B"/>
    <w:rsid w:val="003B54AE"/>
    <w:rsid w:val="003B7626"/>
    <w:rsid w:val="003C1BF0"/>
    <w:rsid w:val="003C3677"/>
    <w:rsid w:val="003C39C1"/>
    <w:rsid w:val="003C3CAB"/>
    <w:rsid w:val="003C4D51"/>
    <w:rsid w:val="003D3C84"/>
    <w:rsid w:val="003D546C"/>
    <w:rsid w:val="003D5684"/>
    <w:rsid w:val="003D77FD"/>
    <w:rsid w:val="003E1547"/>
    <w:rsid w:val="003E6530"/>
    <w:rsid w:val="003E7B14"/>
    <w:rsid w:val="003F39A3"/>
    <w:rsid w:val="003F3A32"/>
    <w:rsid w:val="003F462A"/>
    <w:rsid w:val="003F5652"/>
    <w:rsid w:val="003F5BFC"/>
    <w:rsid w:val="004014D8"/>
    <w:rsid w:val="00402EEB"/>
    <w:rsid w:val="0040501E"/>
    <w:rsid w:val="0041538E"/>
    <w:rsid w:val="0042016F"/>
    <w:rsid w:val="00423539"/>
    <w:rsid w:val="0042382B"/>
    <w:rsid w:val="004408EB"/>
    <w:rsid w:val="0044256F"/>
    <w:rsid w:val="00452E24"/>
    <w:rsid w:val="00454BB0"/>
    <w:rsid w:val="0045507B"/>
    <w:rsid w:val="00465203"/>
    <w:rsid w:val="00465D00"/>
    <w:rsid w:val="004673F6"/>
    <w:rsid w:val="00470A93"/>
    <w:rsid w:val="00474B94"/>
    <w:rsid w:val="00475B3B"/>
    <w:rsid w:val="00477673"/>
    <w:rsid w:val="00477950"/>
    <w:rsid w:val="00480110"/>
    <w:rsid w:val="00482590"/>
    <w:rsid w:val="00483A1A"/>
    <w:rsid w:val="00487735"/>
    <w:rsid w:val="00490C20"/>
    <w:rsid w:val="004966CE"/>
    <w:rsid w:val="00496BDF"/>
    <w:rsid w:val="0049747F"/>
    <w:rsid w:val="004A0AF4"/>
    <w:rsid w:val="004B14D5"/>
    <w:rsid w:val="004B2E1A"/>
    <w:rsid w:val="004B3B10"/>
    <w:rsid w:val="004C0847"/>
    <w:rsid w:val="004C1403"/>
    <w:rsid w:val="004D0F71"/>
    <w:rsid w:val="004D1789"/>
    <w:rsid w:val="004D4D87"/>
    <w:rsid w:val="004E0077"/>
    <w:rsid w:val="004E06FC"/>
    <w:rsid w:val="004E1175"/>
    <w:rsid w:val="004E28A4"/>
    <w:rsid w:val="004E5879"/>
    <w:rsid w:val="004E7B91"/>
    <w:rsid w:val="004F714B"/>
    <w:rsid w:val="004F7E78"/>
    <w:rsid w:val="00501730"/>
    <w:rsid w:val="00501E0C"/>
    <w:rsid w:val="00510CA4"/>
    <w:rsid w:val="00512066"/>
    <w:rsid w:val="0051598A"/>
    <w:rsid w:val="00515A32"/>
    <w:rsid w:val="005227C7"/>
    <w:rsid w:val="005248A7"/>
    <w:rsid w:val="005260C5"/>
    <w:rsid w:val="005266AA"/>
    <w:rsid w:val="005347FA"/>
    <w:rsid w:val="0055091E"/>
    <w:rsid w:val="00561A9A"/>
    <w:rsid w:val="00570BB5"/>
    <w:rsid w:val="00572928"/>
    <w:rsid w:val="00573724"/>
    <w:rsid w:val="00574A19"/>
    <w:rsid w:val="005760F7"/>
    <w:rsid w:val="0057793C"/>
    <w:rsid w:val="005873C5"/>
    <w:rsid w:val="0058769D"/>
    <w:rsid w:val="005932E6"/>
    <w:rsid w:val="0059453D"/>
    <w:rsid w:val="005A0A79"/>
    <w:rsid w:val="005A207F"/>
    <w:rsid w:val="005A2213"/>
    <w:rsid w:val="005B7094"/>
    <w:rsid w:val="005C0372"/>
    <w:rsid w:val="005C048D"/>
    <w:rsid w:val="005C3216"/>
    <w:rsid w:val="005C5F4C"/>
    <w:rsid w:val="005C6B21"/>
    <w:rsid w:val="005D1444"/>
    <w:rsid w:val="005D61C5"/>
    <w:rsid w:val="005D7621"/>
    <w:rsid w:val="005E46E3"/>
    <w:rsid w:val="005E7C1E"/>
    <w:rsid w:val="005F06A5"/>
    <w:rsid w:val="005F121B"/>
    <w:rsid w:val="005F524C"/>
    <w:rsid w:val="00601A3D"/>
    <w:rsid w:val="00601D32"/>
    <w:rsid w:val="00602372"/>
    <w:rsid w:val="00603867"/>
    <w:rsid w:val="00615497"/>
    <w:rsid w:val="00615CF9"/>
    <w:rsid w:val="006163D8"/>
    <w:rsid w:val="00616520"/>
    <w:rsid w:val="006168F7"/>
    <w:rsid w:val="00622943"/>
    <w:rsid w:val="00624A2C"/>
    <w:rsid w:val="00632C63"/>
    <w:rsid w:val="00633216"/>
    <w:rsid w:val="006343B9"/>
    <w:rsid w:val="0063471B"/>
    <w:rsid w:val="0063480D"/>
    <w:rsid w:val="00636FB5"/>
    <w:rsid w:val="006375E0"/>
    <w:rsid w:val="00641DFF"/>
    <w:rsid w:val="00647250"/>
    <w:rsid w:val="0065031A"/>
    <w:rsid w:val="00650828"/>
    <w:rsid w:val="00653C2A"/>
    <w:rsid w:val="00670695"/>
    <w:rsid w:val="00671530"/>
    <w:rsid w:val="00672A17"/>
    <w:rsid w:val="00672ABB"/>
    <w:rsid w:val="00680068"/>
    <w:rsid w:val="00680D07"/>
    <w:rsid w:val="00682E74"/>
    <w:rsid w:val="0068424C"/>
    <w:rsid w:val="006859F0"/>
    <w:rsid w:val="006905C9"/>
    <w:rsid w:val="00693BC9"/>
    <w:rsid w:val="00697CF9"/>
    <w:rsid w:val="006A1DAD"/>
    <w:rsid w:val="006A25A7"/>
    <w:rsid w:val="006A33FB"/>
    <w:rsid w:val="006A7CE4"/>
    <w:rsid w:val="006B03D4"/>
    <w:rsid w:val="006B0976"/>
    <w:rsid w:val="006B11A2"/>
    <w:rsid w:val="006B157C"/>
    <w:rsid w:val="006B2124"/>
    <w:rsid w:val="006B3A7B"/>
    <w:rsid w:val="006C0E32"/>
    <w:rsid w:val="006C28B6"/>
    <w:rsid w:val="006C338A"/>
    <w:rsid w:val="006C3862"/>
    <w:rsid w:val="006C4F8B"/>
    <w:rsid w:val="006D32F0"/>
    <w:rsid w:val="006D709D"/>
    <w:rsid w:val="006D7AA0"/>
    <w:rsid w:val="006E041C"/>
    <w:rsid w:val="006E5103"/>
    <w:rsid w:val="006F271E"/>
    <w:rsid w:val="006F5100"/>
    <w:rsid w:val="006F5A3D"/>
    <w:rsid w:val="00711937"/>
    <w:rsid w:val="0071573D"/>
    <w:rsid w:val="00715C45"/>
    <w:rsid w:val="00715E84"/>
    <w:rsid w:val="007173CC"/>
    <w:rsid w:val="007208C8"/>
    <w:rsid w:val="00726796"/>
    <w:rsid w:val="00731E86"/>
    <w:rsid w:val="00732592"/>
    <w:rsid w:val="007423A5"/>
    <w:rsid w:val="00743B04"/>
    <w:rsid w:val="0074616A"/>
    <w:rsid w:val="00746457"/>
    <w:rsid w:val="0077596A"/>
    <w:rsid w:val="00776C0F"/>
    <w:rsid w:val="0077744B"/>
    <w:rsid w:val="0078454F"/>
    <w:rsid w:val="00784D86"/>
    <w:rsid w:val="00787E84"/>
    <w:rsid w:val="00790C8F"/>
    <w:rsid w:val="00792A8B"/>
    <w:rsid w:val="007A0BF3"/>
    <w:rsid w:val="007A10DB"/>
    <w:rsid w:val="007A11FB"/>
    <w:rsid w:val="007A16FA"/>
    <w:rsid w:val="007A1BE0"/>
    <w:rsid w:val="007A1FE6"/>
    <w:rsid w:val="007A5C69"/>
    <w:rsid w:val="007A66D6"/>
    <w:rsid w:val="007A7056"/>
    <w:rsid w:val="007A7E25"/>
    <w:rsid w:val="007B079D"/>
    <w:rsid w:val="007B1AC8"/>
    <w:rsid w:val="007B34FE"/>
    <w:rsid w:val="007B5EB5"/>
    <w:rsid w:val="007C3536"/>
    <w:rsid w:val="007C7CED"/>
    <w:rsid w:val="007C7D48"/>
    <w:rsid w:val="007D018F"/>
    <w:rsid w:val="007D2252"/>
    <w:rsid w:val="007D556D"/>
    <w:rsid w:val="007D6A62"/>
    <w:rsid w:val="007F229B"/>
    <w:rsid w:val="007F4E07"/>
    <w:rsid w:val="007F6211"/>
    <w:rsid w:val="007F709A"/>
    <w:rsid w:val="00804C20"/>
    <w:rsid w:val="00804D8A"/>
    <w:rsid w:val="0081055A"/>
    <w:rsid w:val="00810F74"/>
    <w:rsid w:val="008120FA"/>
    <w:rsid w:val="00813AE6"/>
    <w:rsid w:val="008317F9"/>
    <w:rsid w:val="00833041"/>
    <w:rsid w:val="0083432F"/>
    <w:rsid w:val="0083446C"/>
    <w:rsid w:val="00840EB0"/>
    <w:rsid w:val="0084424A"/>
    <w:rsid w:val="00845CAB"/>
    <w:rsid w:val="0084638D"/>
    <w:rsid w:val="00850BB1"/>
    <w:rsid w:val="00852A52"/>
    <w:rsid w:val="00853D79"/>
    <w:rsid w:val="00856458"/>
    <w:rsid w:val="00860FC8"/>
    <w:rsid w:val="00870254"/>
    <w:rsid w:val="00876BBF"/>
    <w:rsid w:val="00880ED2"/>
    <w:rsid w:val="00882534"/>
    <w:rsid w:val="00886DFD"/>
    <w:rsid w:val="00891745"/>
    <w:rsid w:val="00892A97"/>
    <w:rsid w:val="008A27E8"/>
    <w:rsid w:val="008A3234"/>
    <w:rsid w:val="008A552A"/>
    <w:rsid w:val="008A575C"/>
    <w:rsid w:val="008A5A63"/>
    <w:rsid w:val="008A62EA"/>
    <w:rsid w:val="008B5443"/>
    <w:rsid w:val="008C03DD"/>
    <w:rsid w:val="008C0614"/>
    <w:rsid w:val="008C2CD8"/>
    <w:rsid w:val="008C2F77"/>
    <w:rsid w:val="008C57A2"/>
    <w:rsid w:val="008C5BAC"/>
    <w:rsid w:val="008D11D7"/>
    <w:rsid w:val="008D12F0"/>
    <w:rsid w:val="008D7F6C"/>
    <w:rsid w:val="008E04DA"/>
    <w:rsid w:val="008E164A"/>
    <w:rsid w:val="008E547F"/>
    <w:rsid w:val="008E58BC"/>
    <w:rsid w:val="008E7869"/>
    <w:rsid w:val="008F31FD"/>
    <w:rsid w:val="008F3766"/>
    <w:rsid w:val="008F3B4D"/>
    <w:rsid w:val="008F5A46"/>
    <w:rsid w:val="008F7556"/>
    <w:rsid w:val="009060A2"/>
    <w:rsid w:val="00910D65"/>
    <w:rsid w:val="00911417"/>
    <w:rsid w:val="0091155E"/>
    <w:rsid w:val="009120C7"/>
    <w:rsid w:val="00913610"/>
    <w:rsid w:val="0092055E"/>
    <w:rsid w:val="00921453"/>
    <w:rsid w:val="009215BD"/>
    <w:rsid w:val="00921AA1"/>
    <w:rsid w:val="009264D3"/>
    <w:rsid w:val="00932227"/>
    <w:rsid w:val="0093281E"/>
    <w:rsid w:val="009371E1"/>
    <w:rsid w:val="00941F24"/>
    <w:rsid w:val="00944ED5"/>
    <w:rsid w:val="00951DBE"/>
    <w:rsid w:val="0095235A"/>
    <w:rsid w:val="00952DC9"/>
    <w:rsid w:val="00954FE4"/>
    <w:rsid w:val="009550A8"/>
    <w:rsid w:val="00955344"/>
    <w:rsid w:val="0096457E"/>
    <w:rsid w:val="00967852"/>
    <w:rsid w:val="00967D60"/>
    <w:rsid w:val="0097233D"/>
    <w:rsid w:val="00974A40"/>
    <w:rsid w:val="0098062F"/>
    <w:rsid w:val="009808B7"/>
    <w:rsid w:val="009A1E2B"/>
    <w:rsid w:val="009A3980"/>
    <w:rsid w:val="009A5946"/>
    <w:rsid w:val="009B1B97"/>
    <w:rsid w:val="009B282E"/>
    <w:rsid w:val="009B35D9"/>
    <w:rsid w:val="009B41CB"/>
    <w:rsid w:val="009B687C"/>
    <w:rsid w:val="009B72F5"/>
    <w:rsid w:val="009C1DBC"/>
    <w:rsid w:val="009C7676"/>
    <w:rsid w:val="009D6FE5"/>
    <w:rsid w:val="009D73EA"/>
    <w:rsid w:val="009E06F8"/>
    <w:rsid w:val="009F14E5"/>
    <w:rsid w:val="009F2FED"/>
    <w:rsid w:val="009F3EFE"/>
    <w:rsid w:val="009F4E3B"/>
    <w:rsid w:val="009F66CA"/>
    <w:rsid w:val="009F7F1C"/>
    <w:rsid w:val="00A01F59"/>
    <w:rsid w:val="00A02008"/>
    <w:rsid w:val="00A0262C"/>
    <w:rsid w:val="00A02BC2"/>
    <w:rsid w:val="00A06C3C"/>
    <w:rsid w:val="00A10BEE"/>
    <w:rsid w:val="00A14726"/>
    <w:rsid w:val="00A14CC2"/>
    <w:rsid w:val="00A25B28"/>
    <w:rsid w:val="00A25BD0"/>
    <w:rsid w:val="00A26AB4"/>
    <w:rsid w:val="00A339CD"/>
    <w:rsid w:val="00A40140"/>
    <w:rsid w:val="00A40268"/>
    <w:rsid w:val="00A40CE6"/>
    <w:rsid w:val="00A444B9"/>
    <w:rsid w:val="00A45EF2"/>
    <w:rsid w:val="00A504D4"/>
    <w:rsid w:val="00A56354"/>
    <w:rsid w:val="00A56475"/>
    <w:rsid w:val="00A56F77"/>
    <w:rsid w:val="00A65292"/>
    <w:rsid w:val="00A72C0C"/>
    <w:rsid w:val="00A804FE"/>
    <w:rsid w:val="00A87678"/>
    <w:rsid w:val="00A9575C"/>
    <w:rsid w:val="00A9708D"/>
    <w:rsid w:val="00AA13CD"/>
    <w:rsid w:val="00AA2507"/>
    <w:rsid w:val="00AA41CF"/>
    <w:rsid w:val="00AA5215"/>
    <w:rsid w:val="00AA6ACF"/>
    <w:rsid w:val="00AB0DED"/>
    <w:rsid w:val="00AB370D"/>
    <w:rsid w:val="00AC30CD"/>
    <w:rsid w:val="00AD108E"/>
    <w:rsid w:val="00AD13DA"/>
    <w:rsid w:val="00AD26BC"/>
    <w:rsid w:val="00AD452C"/>
    <w:rsid w:val="00AE1E79"/>
    <w:rsid w:val="00AE35FB"/>
    <w:rsid w:val="00AE3D5C"/>
    <w:rsid w:val="00AE4AD0"/>
    <w:rsid w:val="00AF1503"/>
    <w:rsid w:val="00B01D2C"/>
    <w:rsid w:val="00B1540A"/>
    <w:rsid w:val="00B20CE3"/>
    <w:rsid w:val="00B22FB1"/>
    <w:rsid w:val="00B3507F"/>
    <w:rsid w:val="00B35401"/>
    <w:rsid w:val="00B35906"/>
    <w:rsid w:val="00B3792C"/>
    <w:rsid w:val="00B4337A"/>
    <w:rsid w:val="00B448E4"/>
    <w:rsid w:val="00B51323"/>
    <w:rsid w:val="00B60FD3"/>
    <w:rsid w:val="00B62F61"/>
    <w:rsid w:val="00B64AC4"/>
    <w:rsid w:val="00B75986"/>
    <w:rsid w:val="00B76C8D"/>
    <w:rsid w:val="00B85D96"/>
    <w:rsid w:val="00B862F2"/>
    <w:rsid w:val="00B95583"/>
    <w:rsid w:val="00B957D1"/>
    <w:rsid w:val="00BA52CD"/>
    <w:rsid w:val="00BC3897"/>
    <w:rsid w:val="00BC4895"/>
    <w:rsid w:val="00BC5766"/>
    <w:rsid w:val="00BD1247"/>
    <w:rsid w:val="00BD1A7C"/>
    <w:rsid w:val="00BD3AC6"/>
    <w:rsid w:val="00BD3E16"/>
    <w:rsid w:val="00BE130E"/>
    <w:rsid w:val="00BE34E1"/>
    <w:rsid w:val="00BE5B54"/>
    <w:rsid w:val="00BF2B71"/>
    <w:rsid w:val="00BF35F2"/>
    <w:rsid w:val="00BF6685"/>
    <w:rsid w:val="00C016E2"/>
    <w:rsid w:val="00C043B9"/>
    <w:rsid w:val="00C10F30"/>
    <w:rsid w:val="00C11B08"/>
    <w:rsid w:val="00C15175"/>
    <w:rsid w:val="00C21EF0"/>
    <w:rsid w:val="00C22099"/>
    <w:rsid w:val="00C229EF"/>
    <w:rsid w:val="00C241BC"/>
    <w:rsid w:val="00C32CE7"/>
    <w:rsid w:val="00C35B79"/>
    <w:rsid w:val="00C37DC6"/>
    <w:rsid w:val="00C41FA8"/>
    <w:rsid w:val="00C4315E"/>
    <w:rsid w:val="00C468AD"/>
    <w:rsid w:val="00C5009E"/>
    <w:rsid w:val="00C51964"/>
    <w:rsid w:val="00C55622"/>
    <w:rsid w:val="00C5665D"/>
    <w:rsid w:val="00C62670"/>
    <w:rsid w:val="00C64B91"/>
    <w:rsid w:val="00C64C9D"/>
    <w:rsid w:val="00C747CE"/>
    <w:rsid w:val="00C86355"/>
    <w:rsid w:val="00CA19FC"/>
    <w:rsid w:val="00CA63AC"/>
    <w:rsid w:val="00CB2CF5"/>
    <w:rsid w:val="00CB6F69"/>
    <w:rsid w:val="00CB787D"/>
    <w:rsid w:val="00CC4B55"/>
    <w:rsid w:val="00CE4902"/>
    <w:rsid w:val="00CE4CB0"/>
    <w:rsid w:val="00CE54EF"/>
    <w:rsid w:val="00D02469"/>
    <w:rsid w:val="00D02D1F"/>
    <w:rsid w:val="00D06D16"/>
    <w:rsid w:val="00D13D9D"/>
    <w:rsid w:val="00D140A3"/>
    <w:rsid w:val="00D15F0D"/>
    <w:rsid w:val="00D177B2"/>
    <w:rsid w:val="00D20EF9"/>
    <w:rsid w:val="00D23297"/>
    <w:rsid w:val="00D23A79"/>
    <w:rsid w:val="00D34BC1"/>
    <w:rsid w:val="00D44039"/>
    <w:rsid w:val="00D4492B"/>
    <w:rsid w:val="00D50901"/>
    <w:rsid w:val="00D52019"/>
    <w:rsid w:val="00D60A64"/>
    <w:rsid w:val="00D72053"/>
    <w:rsid w:val="00D72623"/>
    <w:rsid w:val="00D72E24"/>
    <w:rsid w:val="00D74F28"/>
    <w:rsid w:val="00D750B9"/>
    <w:rsid w:val="00D81D95"/>
    <w:rsid w:val="00D82D2F"/>
    <w:rsid w:val="00D842E6"/>
    <w:rsid w:val="00D85C1E"/>
    <w:rsid w:val="00D86EBC"/>
    <w:rsid w:val="00D931D1"/>
    <w:rsid w:val="00D97A02"/>
    <w:rsid w:val="00DA07A1"/>
    <w:rsid w:val="00DB7F9E"/>
    <w:rsid w:val="00DC1A99"/>
    <w:rsid w:val="00DD0B08"/>
    <w:rsid w:val="00DD1814"/>
    <w:rsid w:val="00DE2334"/>
    <w:rsid w:val="00DE2D3A"/>
    <w:rsid w:val="00DF0883"/>
    <w:rsid w:val="00DF0D8A"/>
    <w:rsid w:val="00DF5C61"/>
    <w:rsid w:val="00E01A29"/>
    <w:rsid w:val="00E1002D"/>
    <w:rsid w:val="00E128BF"/>
    <w:rsid w:val="00E16890"/>
    <w:rsid w:val="00E172FB"/>
    <w:rsid w:val="00E2280A"/>
    <w:rsid w:val="00E240BD"/>
    <w:rsid w:val="00E27B2C"/>
    <w:rsid w:val="00E30001"/>
    <w:rsid w:val="00E32A31"/>
    <w:rsid w:val="00E3568B"/>
    <w:rsid w:val="00E36C10"/>
    <w:rsid w:val="00E37BDF"/>
    <w:rsid w:val="00E37CD1"/>
    <w:rsid w:val="00E41701"/>
    <w:rsid w:val="00E4508D"/>
    <w:rsid w:val="00E55823"/>
    <w:rsid w:val="00E559AB"/>
    <w:rsid w:val="00E6078D"/>
    <w:rsid w:val="00E62376"/>
    <w:rsid w:val="00E63AF2"/>
    <w:rsid w:val="00E67AF8"/>
    <w:rsid w:val="00E71B86"/>
    <w:rsid w:val="00E779C0"/>
    <w:rsid w:val="00E903F2"/>
    <w:rsid w:val="00E94C87"/>
    <w:rsid w:val="00E963BA"/>
    <w:rsid w:val="00E96FDD"/>
    <w:rsid w:val="00EA4025"/>
    <w:rsid w:val="00EB0F32"/>
    <w:rsid w:val="00EB1241"/>
    <w:rsid w:val="00EB43D5"/>
    <w:rsid w:val="00EB5E57"/>
    <w:rsid w:val="00EB6387"/>
    <w:rsid w:val="00EC12B7"/>
    <w:rsid w:val="00ED1E70"/>
    <w:rsid w:val="00ED706F"/>
    <w:rsid w:val="00EE00F5"/>
    <w:rsid w:val="00EE55EB"/>
    <w:rsid w:val="00EF30FE"/>
    <w:rsid w:val="00EF336D"/>
    <w:rsid w:val="00EF4ABF"/>
    <w:rsid w:val="00EF6092"/>
    <w:rsid w:val="00EF63B3"/>
    <w:rsid w:val="00EF651A"/>
    <w:rsid w:val="00F01E90"/>
    <w:rsid w:val="00F05EC9"/>
    <w:rsid w:val="00F135EB"/>
    <w:rsid w:val="00F13D2B"/>
    <w:rsid w:val="00F24C77"/>
    <w:rsid w:val="00F354C4"/>
    <w:rsid w:val="00F43A5A"/>
    <w:rsid w:val="00F50C48"/>
    <w:rsid w:val="00F54E40"/>
    <w:rsid w:val="00F562E6"/>
    <w:rsid w:val="00F568A0"/>
    <w:rsid w:val="00F57B15"/>
    <w:rsid w:val="00F62775"/>
    <w:rsid w:val="00F64DBF"/>
    <w:rsid w:val="00F656B1"/>
    <w:rsid w:val="00F656D3"/>
    <w:rsid w:val="00F65847"/>
    <w:rsid w:val="00F66603"/>
    <w:rsid w:val="00F66EB1"/>
    <w:rsid w:val="00F67793"/>
    <w:rsid w:val="00F837A9"/>
    <w:rsid w:val="00F9194D"/>
    <w:rsid w:val="00FA25C7"/>
    <w:rsid w:val="00FA4E66"/>
    <w:rsid w:val="00FA6751"/>
    <w:rsid w:val="00FA6F23"/>
    <w:rsid w:val="00FA73E7"/>
    <w:rsid w:val="00FB01BB"/>
    <w:rsid w:val="00FB3B36"/>
    <w:rsid w:val="00FB4F37"/>
    <w:rsid w:val="00FB58E4"/>
    <w:rsid w:val="00FB5BD9"/>
    <w:rsid w:val="00FB7EEF"/>
    <w:rsid w:val="00FC4F16"/>
    <w:rsid w:val="00FC5512"/>
    <w:rsid w:val="00FC5609"/>
    <w:rsid w:val="00FC7EA4"/>
    <w:rsid w:val="00FD0353"/>
    <w:rsid w:val="00FD2E1D"/>
    <w:rsid w:val="00FD3D90"/>
    <w:rsid w:val="00FD4A02"/>
    <w:rsid w:val="00FD5E51"/>
    <w:rsid w:val="00FD6E63"/>
    <w:rsid w:val="00FE42DF"/>
    <w:rsid w:val="00FE456B"/>
    <w:rsid w:val="00FF340B"/>
    <w:rsid w:val="00FF35A4"/>
    <w:rsid w:val="00FF41BF"/>
    <w:rsid w:val="00FF43D4"/>
    <w:rsid w:val="00FF5671"/>
    <w:rsid w:val="00FF56F5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37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semiHidden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4"/>
      </w:numPr>
    </w:pPr>
  </w:style>
  <w:style w:type="numbering" w:customStyle="1" w:styleId="WWNum45">
    <w:name w:val="WWNum45"/>
    <w:basedOn w:val="Bezlisty"/>
    <w:rsid w:val="00A56354"/>
    <w:pPr>
      <w:numPr>
        <w:numId w:val="5"/>
      </w:numPr>
    </w:pPr>
  </w:style>
  <w:style w:type="numbering" w:customStyle="1" w:styleId="WWNum18">
    <w:name w:val="WWNum18"/>
    <w:basedOn w:val="Bezlisty"/>
    <w:rsid w:val="007A11FB"/>
    <w:pPr>
      <w:numPr>
        <w:numId w:val="6"/>
      </w:numPr>
    </w:pPr>
  </w:style>
  <w:style w:type="table" w:styleId="Tabela-Siatka">
    <w:name w:val="Table Grid"/>
    <w:basedOn w:val="Standardowy"/>
    <w:uiPriority w:val="59"/>
    <w:rsid w:val="0023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">
    <w:name w:val="WWNum11"/>
    <w:rsid w:val="00616520"/>
    <w:pPr>
      <w:numPr>
        <w:numId w:val="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5E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5E57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5E57"/>
    <w:rPr>
      <w:vertAlign w:val="superscript"/>
    </w:rPr>
  </w:style>
  <w:style w:type="numbering" w:customStyle="1" w:styleId="WWNum44">
    <w:name w:val="WWNum44"/>
    <w:basedOn w:val="Bezlisty"/>
    <w:rsid w:val="000C344B"/>
    <w:pPr>
      <w:numPr>
        <w:numId w:val="9"/>
      </w:numPr>
    </w:pPr>
  </w:style>
  <w:style w:type="paragraph" w:customStyle="1" w:styleId="Textbody">
    <w:name w:val="Text body"/>
    <w:basedOn w:val="Standard"/>
    <w:rsid w:val="001726B6"/>
    <w:pPr>
      <w:suppressAutoHyphens/>
      <w:autoSpaceDN w:val="0"/>
      <w:spacing w:after="120" w:line="276" w:lineRule="auto"/>
      <w:textAlignment w:val="baseline"/>
    </w:pPr>
    <w:rPr>
      <w:rFonts w:cs="Mangal"/>
      <w:snapToGrid/>
      <w:kern w:val="3"/>
      <w:szCs w:val="22"/>
      <w:lang w:eastAsia="en-US" w:bidi="hi-IN"/>
    </w:rPr>
  </w:style>
  <w:style w:type="numbering" w:customStyle="1" w:styleId="WWNum35">
    <w:name w:val="WWNum35"/>
    <w:basedOn w:val="Bezlisty"/>
    <w:rsid w:val="001726B6"/>
    <w:pPr>
      <w:numPr>
        <w:numId w:val="10"/>
      </w:numPr>
    </w:pPr>
  </w:style>
  <w:style w:type="character" w:styleId="Pogrubienie">
    <w:name w:val="Strong"/>
    <w:basedOn w:val="Domylnaczcionkaakapitu"/>
    <w:rsid w:val="001726B6"/>
    <w:rPr>
      <w:b/>
      <w:bCs/>
    </w:rPr>
  </w:style>
  <w:style w:type="numbering" w:customStyle="1" w:styleId="WWNum37">
    <w:name w:val="WWNum37"/>
    <w:basedOn w:val="Bezlisty"/>
    <w:rsid w:val="001726B6"/>
    <w:pPr>
      <w:numPr>
        <w:numId w:val="11"/>
      </w:numPr>
    </w:pPr>
  </w:style>
  <w:style w:type="numbering" w:customStyle="1" w:styleId="WWNum41">
    <w:name w:val="WWNum41"/>
    <w:rsid w:val="00CB787D"/>
    <w:pPr>
      <w:numPr>
        <w:numId w:val="12"/>
      </w:numPr>
    </w:pPr>
  </w:style>
  <w:style w:type="paragraph" w:customStyle="1" w:styleId="Akapitzlist3f1">
    <w:name w:val="Akapit z listą3f1"/>
    <w:basedOn w:val="Normalny"/>
    <w:rsid w:val="00EF6092"/>
    <w:pPr>
      <w:spacing w:after="0" w:line="240" w:lineRule="auto"/>
      <w:ind w:left="720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customStyle="1" w:styleId="Akapitzlist2">
    <w:name w:val="Akapit z listą2"/>
    <w:basedOn w:val="Normalny"/>
    <w:rsid w:val="00EF6092"/>
    <w:pPr>
      <w:spacing w:after="0" w:line="240" w:lineRule="auto"/>
      <w:ind w:left="720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customStyle="1" w:styleId="Bezodstpw1">
    <w:name w:val="Bez odstępów1"/>
    <w:rsid w:val="00EF6092"/>
    <w:rPr>
      <w:rFonts w:ascii="Times New Roman" w:eastAsia="Times New Roman" w:hAnsi="Times New Roman"/>
      <w:snapToGrid w:val="0"/>
      <w:sz w:val="22"/>
    </w:rPr>
  </w:style>
  <w:style w:type="character" w:customStyle="1" w:styleId="Teksttreci">
    <w:name w:val="Tekst treści_"/>
    <w:basedOn w:val="Domylnaczcionkaakapitu"/>
    <w:link w:val="Teksttreci0"/>
    <w:rsid w:val="004C1403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C1403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10F74"/>
    <w:rPr>
      <w:color w:val="800080" w:themeColor="followedHyperlink"/>
      <w:u w:val="single"/>
    </w:rPr>
  </w:style>
  <w:style w:type="paragraph" w:customStyle="1" w:styleId="Bezodstpw2">
    <w:name w:val="Bez odstępów2"/>
    <w:rsid w:val="00653C2A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Bezodstpw3">
    <w:name w:val="Bez odstępów3"/>
    <w:rsid w:val="00F62775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character" w:customStyle="1" w:styleId="st1">
    <w:name w:val="st1"/>
    <w:basedOn w:val="Domylnaczcionkaakapitu"/>
    <w:rsid w:val="001B69C8"/>
  </w:style>
  <w:style w:type="paragraph" w:customStyle="1" w:styleId="Tekstpodstawowy32">
    <w:name w:val="Tekst podstawowy 32"/>
    <w:basedOn w:val="Normalny"/>
    <w:rsid w:val="007A1FE6"/>
    <w:pPr>
      <w:suppressAutoHyphens/>
      <w:spacing w:after="0"/>
      <w:jc w:val="center"/>
    </w:pPr>
    <w:rPr>
      <w:rFonts w:ascii="Times New Roman" w:eastAsia="Times New Roman" w:hAnsi="Times New Roman" w:cs="Wingdings"/>
      <w:b/>
      <w:color w:val="0000FF"/>
      <w:spacing w:val="10"/>
      <w:kern w:val="1"/>
      <w:sz w:val="24"/>
      <w:lang w:eastAsia="hi-IN" w:bidi="hi-IN"/>
    </w:rPr>
  </w:style>
  <w:style w:type="numbering" w:customStyle="1" w:styleId="WWNum26">
    <w:name w:val="WWNum26"/>
    <w:basedOn w:val="Bezlisty"/>
    <w:rsid w:val="000B7E62"/>
    <w:pPr>
      <w:numPr>
        <w:numId w:val="44"/>
      </w:numPr>
    </w:pPr>
  </w:style>
  <w:style w:type="character" w:customStyle="1" w:styleId="AkapitzlistZnak">
    <w:name w:val="Akapit z listą Znak"/>
    <w:link w:val="Akapitzlist"/>
    <w:uiPriority w:val="34"/>
    <w:locked/>
    <w:rsid w:val="00672AB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37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semiHidden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4"/>
      </w:numPr>
    </w:pPr>
  </w:style>
  <w:style w:type="numbering" w:customStyle="1" w:styleId="WWNum45">
    <w:name w:val="WWNum45"/>
    <w:basedOn w:val="Bezlisty"/>
    <w:rsid w:val="00A56354"/>
    <w:pPr>
      <w:numPr>
        <w:numId w:val="5"/>
      </w:numPr>
    </w:pPr>
  </w:style>
  <w:style w:type="numbering" w:customStyle="1" w:styleId="WWNum18">
    <w:name w:val="WWNum18"/>
    <w:basedOn w:val="Bezlisty"/>
    <w:rsid w:val="007A11FB"/>
    <w:pPr>
      <w:numPr>
        <w:numId w:val="6"/>
      </w:numPr>
    </w:pPr>
  </w:style>
  <w:style w:type="table" w:styleId="Tabela-Siatka">
    <w:name w:val="Table Grid"/>
    <w:basedOn w:val="Standardowy"/>
    <w:uiPriority w:val="59"/>
    <w:rsid w:val="0023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">
    <w:name w:val="WWNum11"/>
    <w:rsid w:val="00616520"/>
    <w:pPr>
      <w:numPr>
        <w:numId w:val="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5E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5E57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5E57"/>
    <w:rPr>
      <w:vertAlign w:val="superscript"/>
    </w:rPr>
  </w:style>
  <w:style w:type="numbering" w:customStyle="1" w:styleId="WWNum44">
    <w:name w:val="WWNum44"/>
    <w:basedOn w:val="Bezlisty"/>
    <w:rsid w:val="000C344B"/>
    <w:pPr>
      <w:numPr>
        <w:numId w:val="9"/>
      </w:numPr>
    </w:pPr>
  </w:style>
  <w:style w:type="paragraph" w:customStyle="1" w:styleId="Textbody">
    <w:name w:val="Text body"/>
    <w:basedOn w:val="Standard"/>
    <w:rsid w:val="001726B6"/>
    <w:pPr>
      <w:suppressAutoHyphens/>
      <w:autoSpaceDN w:val="0"/>
      <w:spacing w:after="120" w:line="276" w:lineRule="auto"/>
      <w:textAlignment w:val="baseline"/>
    </w:pPr>
    <w:rPr>
      <w:rFonts w:cs="Mangal"/>
      <w:snapToGrid/>
      <w:kern w:val="3"/>
      <w:szCs w:val="22"/>
      <w:lang w:eastAsia="en-US" w:bidi="hi-IN"/>
    </w:rPr>
  </w:style>
  <w:style w:type="numbering" w:customStyle="1" w:styleId="WWNum35">
    <w:name w:val="WWNum35"/>
    <w:basedOn w:val="Bezlisty"/>
    <w:rsid w:val="001726B6"/>
    <w:pPr>
      <w:numPr>
        <w:numId w:val="10"/>
      </w:numPr>
    </w:pPr>
  </w:style>
  <w:style w:type="character" w:styleId="Pogrubienie">
    <w:name w:val="Strong"/>
    <w:basedOn w:val="Domylnaczcionkaakapitu"/>
    <w:rsid w:val="001726B6"/>
    <w:rPr>
      <w:b/>
      <w:bCs/>
    </w:rPr>
  </w:style>
  <w:style w:type="numbering" w:customStyle="1" w:styleId="WWNum37">
    <w:name w:val="WWNum37"/>
    <w:basedOn w:val="Bezlisty"/>
    <w:rsid w:val="001726B6"/>
    <w:pPr>
      <w:numPr>
        <w:numId w:val="11"/>
      </w:numPr>
    </w:pPr>
  </w:style>
  <w:style w:type="numbering" w:customStyle="1" w:styleId="WWNum41">
    <w:name w:val="WWNum41"/>
    <w:rsid w:val="00CB787D"/>
    <w:pPr>
      <w:numPr>
        <w:numId w:val="12"/>
      </w:numPr>
    </w:pPr>
  </w:style>
  <w:style w:type="paragraph" w:customStyle="1" w:styleId="Akapitzlist3f1">
    <w:name w:val="Akapit z listą3f1"/>
    <w:basedOn w:val="Normalny"/>
    <w:rsid w:val="00EF6092"/>
    <w:pPr>
      <w:spacing w:after="0" w:line="240" w:lineRule="auto"/>
      <w:ind w:left="720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customStyle="1" w:styleId="Akapitzlist2">
    <w:name w:val="Akapit z listą2"/>
    <w:basedOn w:val="Normalny"/>
    <w:rsid w:val="00EF6092"/>
    <w:pPr>
      <w:spacing w:after="0" w:line="240" w:lineRule="auto"/>
      <w:ind w:left="720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customStyle="1" w:styleId="Bezodstpw1">
    <w:name w:val="Bez odstępów1"/>
    <w:rsid w:val="00EF6092"/>
    <w:rPr>
      <w:rFonts w:ascii="Times New Roman" w:eastAsia="Times New Roman" w:hAnsi="Times New Roman"/>
      <w:snapToGrid w:val="0"/>
      <w:sz w:val="22"/>
    </w:rPr>
  </w:style>
  <w:style w:type="character" w:customStyle="1" w:styleId="Teksttreci">
    <w:name w:val="Tekst treści_"/>
    <w:basedOn w:val="Domylnaczcionkaakapitu"/>
    <w:link w:val="Teksttreci0"/>
    <w:rsid w:val="004C1403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C1403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10F74"/>
    <w:rPr>
      <w:color w:val="800080" w:themeColor="followedHyperlink"/>
      <w:u w:val="single"/>
    </w:rPr>
  </w:style>
  <w:style w:type="paragraph" w:customStyle="1" w:styleId="Bezodstpw2">
    <w:name w:val="Bez odstępów2"/>
    <w:rsid w:val="00653C2A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Bezodstpw3">
    <w:name w:val="Bez odstępów3"/>
    <w:rsid w:val="00F62775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character" w:customStyle="1" w:styleId="st1">
    <w:name w:val="st1"/>
    <w:basedOn w:val="Domylnaczcionkaakapitu"/>
    <w:rsid w:val="001B69C8"/>
  </w:style>
  <w:style w:type="paragraph" w:customStyle="1" w:styleId="Tekstpodstawowy32">
    <w:name w:val="Tekst podstawowy 32"/>
    <w:basedOn w:val="Normalny"/>
    <w:rsid w:val="007A1FE6"/>
    <w:pPr>
      <w:suppressAutoHyphens/>
      <w:spacing w:after="0"/>
      <w:jc w:val="center"/>
    </w:pPr>
    <w:rPr>
      <w:rFonts w:ascii="Times New Roman" w:eastAsia="Times New Roman" w:hAnsi="Times New Roman" w:cs="Wingdings"/>
      <w:b/>
      <w:color w:val="0000FF"/>
      <w:spacing w:val="10"/>
      <w:kern w:val="1"/>
      <w:sz w:val="24"/>
      <w:lang w:eastAsia="hi-IN" w:bidi="hi-IN"/>
    </w:rPr>
  </w:style>
  <w:style w:type="numbering" w:customStyle="1" w:styleId="WWNum26">
    <w:name w:val="WWNum26"/>
    <w:basedOn w:val="Bezlisty"/>
    <w:rsid w:val="000B7E62"/>
    <w:pPr>
      <w:numPr>
        <w:numId w:val="44"/>
      </w:numPr>
    </w:pPr>
  </w:style>
  <w:style w:type="character" w:customStyle="1" w:styleId="AkapitzlistZnak">
    <w:name w:val="Akapit z listą Znak"/>
    <w:link w:val="Akapitzlist"/>
    <w:uiPriority w:val="34"/>
    <w:locked/>
    <w:rsid w:val="00672AB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wmarr@wmarr.olsztyn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A98F7-5E42-4A84-B826-9447C8B56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2038</Words>
  <Characters>12228</Characters>
  <Application>Microsoft Office Word</Application>
  <DocSecurity>0</DocSecurity>
  <Lines>101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ZAPYTANIE OFERTOWE NR</vt:lpstr>
      <vt:lpstr>ZAPYTANIE OFERTOWE NR</vt:lpstr>
    </vt:vector>
  </TitlesOfParts>
  <Company>Hewlett-Packard</Company>
  <LinksUpToDate>false</LinksUpToDate>
  <CharactersWithSpaces>14238</CharactersWithSpaces>
  <SharedDoc>false</SharedDoc>
  <HLinks>
    <vt:vector size="30" baseType="variant"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8126558</vt:i4>
      </vt:variant>
      <vt:variant>
        <vt:i4>3</vt:i4>
      </vt:variant>
      <vt:variant>
        <vt:i4>0</vt:i4>
      </vt:variant>
      <vt:variant>
        <vt:i4>5</vt:i4>
      </vt:variant>
      <vt:variant>
        <vt:lpwstr>mailto:a.rudzinska@wmarr.olsztyn.pl</vt:lpwstr>
      </vt:variant>
      <vt:variant>
        <vt:lpwstr/>
      </vt:variant>
      <vt:variant>
        <vt:i4>1310821</vt:i4>
      </vt:variant>
      <vt:variant>
        <vt:i4>0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1441868</vt:i4>
      </vt:variant>
      <vt:variant>
        <vt:i4>3</vt:i4>
      </vt:variant>
      <vt:variant>
        <vt:i4>0</vt:i4>
      </vt:variant>
      <vt:variant>
        <vt:i4>5</vt:i4>
      </vt:variant>
      <vt:variant>
        <vt:lpwstr>http://www.wmarr.olsztyn.pl/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</dc:title>
  <dc:creator>Alicja Pilarczyk</dc:creator>
  <cp:lastModifiedBy>Alicja Pilarczyk</cp:lastModifiedBy>
  <cp:revision>9</cp:revision>
  <cp:lastPrinted>2020-04-29T06:06:00Z</cp:lastPrinted>
  <dcterms:created xsi:type="dcterms:W3CDTF">2020-04-29T06:06:00Z</dcterms:created>
  <dcterms:modified xsi:type="dcterms:W3CDTF">2020-04-29T06:11:00Z</dcterms:modified>
</cp:coreProperties>
</file>