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60E" w:rsidRDefault="00D6060E" w:rsidP="00863B76">
      <w:pPr>
        <w:pStyle w:val="Bezodstpw"/>
        <w:rPr>
          <w:rFonts w:ascii="Arial Narrow" w:hAnsi="Arial Narrow"/>
          <w:b/>
          <w:sz w:val="24"/>
          <w:szCs w:val="24"/>
        </w:rPr>
      </w:pPr>
    </w:p>
    <w:p w:rsidR="00D44039" w:rsidRPr="0017773B" w:rsidRDefault="001A0784" w:rsidP="00863B76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  <w:r w:rsidRPr="0017773B">
        <w:rPr>
          <w:rFonts w:ascii="Arial Narrow" w:hAnsi="Arial Narrow"/>
          <w:i/>
          <w:sz w:val="24"/>
          <w:szCs w:val="24"/>
        </w:rPr>
        <w:t>Załączn</w:t>
      </w:r>
      <w:r w:rsidR="00B35906" w:rsidRPr="0017773B">
        <w:rPr>
          <w:rFonts w:ascii="Arial Narrow" w:hAnsi="Arial Narrow"/>
          <w:i/>
          <w:sz w:val="24"/>
          <w:szCs w:val="24"/>
        </w:rPr>
        <w:t>ik nr 1 do Zapytania ofertowego</w:t>
      </w:r>
    </w:p>
    <w:p w:rsidR="002372B2" w:rsidRPr="0017773B" w:rsidRDefault="002372B2" w:rsidP="00863B76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2372B2" w:rsidRPr="0017773B" w:rsidRDefault="002372B2" w:rsidP="00863B76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17773B">
        <w:rPr>
          <w:rFonts w:ascii="Arial Narrow" w:hAnsi="Arial Narrow"/>
          <w:sz w:val="24"/>
          <w:szCs w:val="24"/>
        </w:rPr>
        <w:t>………………………………</w:t>
      </w:r>
    </w:p>
    <w:p w:rsidR="00D44039" w:rsidRPr="0017773B" w:rsidRDefault="001A0784" w:rsidP="00863B76">
      <w:pPr>
        <w:pStyle w:val="Bezodstpw"/>
        <w:jc w:val="both"/>
        <w:rPr>
          <w:rFonts w:ascii="Arial Narrow" w:hAnsi="Arial Narrow"/>
          <w:i/>
          <w:sz w:val="24"/>
          <w:szCs w:val="24"/>
        </w:rPr>
      </w:pPr>
      <w:r w:rsidRPr="0017773B">
        <w:rPr>
          <w:rFonts w:ascii="Arial Narrow" w:hAnsi="Arial Narrow"/>
          <w:i/>
          <w:sz w:val="24"/>
          <w:szCs w:val="24"/>
        </w:rPr>
        <w:t>(pieczęć Wykonawcy)</w:t>
      </w:r>
    </w:p>
    <w:p w:rsidR="00052B29" w:rsidRPr="0017773B" w:rsidRDefault="00052B29" w:rsidP="00863B76">
      <w:pPr>
        <w:pStyle w:val="Nagwek3"/>
        <w:spacing w:before="0" w:after="0"/>
        <w:jc w:val="both"/>
        <w:rPr>
          <w:rFonts w:ascii="Arial Narrow" w:hAnsi="Arial Narrow"/>
          <w:sz w:val="24"/>
          <w:szCs w:val="24"/>
          <w:u w:val="single"/>
        </w:rPr>
      </w:pPr>
    </w:p>
    <w:p w:rsidR="00C86C58" w:rsidRPr="0017773B" w:rsidRDefault="00C86C58" w:rsidP="00863B76">
      <w:pPr>
        <w:pStyle w:val="Nagwek3"/>
        <w:spacing w:before="0" w:after="0"/>
        <w:rPr>
          <w:rFonts w:ascii="Arial Narrow" w:hAnsi="Arial Narrow"/>
          <w:sz w:val="24"/>
          <w:szCs w:val="24"/>
          <w:u w:val="single"/>
        </w:rPr>
      </w:pPr>
    </w:p>
    <w:p w:rsidR="00D44039" w:rsidRPr="0017773B" w:rsidRDefault="001C3BDC" w:rsidP="00863B76">
      <w:pPr>
        <w:pStyle w:val="Nagwek3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17773B">
        <w:rPr>
          <w:rFonts w:ascii="Arial Narrow" w:hAnsi="Arial Narrow"/>
          <w:sz w:val="24"/>
          <w:szCs w:val="24"/>
          <w:u w:val="single"/>
        </w:rPr>
        <w:t>FORMULARZ OFERTOWY</w:t>
      </w:r>
    </w:p>
    <w:p w:rsidR="00C86C58" w:rsidRPr="0017773B" w:rsidRDefault="00C86C58" w:rsidP="00863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44039" w:rsidRPr="0017773B" w:rsidRDefault="001A0784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17773B">
        <w:rPr>
          <w:rFonts w:ascii="Arial Narrow" w:hAnsi="Arial Narrow"/>
          <w:b/>
          <w:sz w:val="24"/>
          <w:szCs w:val="24"/>
          <w:u w:val="single"/>
        </w:rPr>
        <w:t>Zamawiający:</w:t>
      </w:r>
    </w:p>
    <w:p w:rsidR="00D44039" w:rsidRPr="0017773B" w:rsidRDefault="001A0784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17773B">
        <w:rPr>
          <w:rFonts w:ascii="Arial Narrow" w:hAnsi="Arial Narrow"/>
          <w:b/>
          <w:sz w:val="24"/>
          <w:szCs w:val="24"/>
        </w:rPr>
        <w:t>Warmińsko-Mazurska Agencja Rozwoju Regionalnego S.A.  w Olsztynie</w:t>
      </w:r>
    </w:p>
    <w:p w:rsidR="00D44039" w:rsidRPr="0017773B" w:rsidRDefault="001A0784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17773B">
        <w:rPr>
          <w:rFonts w:ascii="Arial Narrow" w:hAnsi="Arial Narrow"/>
          <w:b/>
          <w:sz w:val="24"/>
          <w:szCs w:val="24"/>
        </w:rPr>
        <w:t>Plac Gen. Józefa Bema 3</w:t>
      </w:r>
    </w:p>
    <w:p w:rsidR="00D44039" w:rsidRPr="0017773B" w:rsidRDefault="001A0784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17773B">
        <w:rPr>
          <w:rFonts w:ascii="Arial Narrow" w:hAnsi="Arial Narrow"/>
          <w:b/>
          <w:sz w:val="24"/>
          <w:szCs w:val="24"/>
        </w:rPr>
        <w:t xml:space="preserve">10-516 Olsztyn  </w:t>
      </w:r>
    </w:p>
    <w:p w:rsidR="00D44039" w:rsidRPr="0017773B" w:rsidRDefault="001A0784" w:rsidP="00863B76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17773B">
        <w:rPr>
          <w:rFonts w:ascii="Arial Narrow" w:hAnsi="Arial Narrow"/>
          <w:sz w:val="24"/>
          <w:szCs w:val="24"/>
        </w:rPr>
        <w:t>NIP: 739-050-39-12</w:t>
      </w:r>
    </w:p>
    <w:p w:rsidR="00D44039" w:rsidRPr="0017773B" w:rsidRDefault="001A0784" w:rsidP="00863B76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17773B">
        <w:rPr>
          <w:rFonts w:ascii="Arial Narrow" w:hAnsi="Arial Narrow"/>
          <w:sz w:val="24"/>
          <w:szCs w:val="24"/>
        </w:rPr>
        <w:t>http:/www.wmarr.olsztyn.pl</w:t>
      </w:r>
    </w:p>
    <w:p w:rsidR="00D44039" w:rsidRPr="0017773B" w:rsidRDefault="001A0784" w:rsidP="00863B76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17773B">
        <w:rPr>
          <w:rFonts w:ascii="Arial Narrow" w:hAnsi="Arial Narrow"/>
          <w:sz w:val="24"/>
          <w:szCs w:val="24"/>
          <w:lang w:val="en-US"/>
        </w:rPr>
        <w:t xml:space="preserve">tel. .89/521 12 50., </w:t>
      </w:r>
      <w:proofErr w:type="spellStart"/>
      <w:r w:rsidRPr="0017773B">
        <w:rPr>
          <w:rFonts w:ascii="Arial Narrow" w:hAnsi="Arial Narrow"/>
          <w:sz w:val="24"/>
          <w:szCs w:val="24"/>
          <w:lang w:val="en-US"/>
        </w:rPr>
        <w:t>faks</w:t>
      </w:r>
      <w:proofErr w:type="spellEnd"/>
      <w:r w:rsidRPr="0017773B">
        <w:rPr>
          <w:rFonts w:ascii="Arial Narrow" w:hAnsi="Arial Narrow"/>
          <w:sz w:val="24"/>
          <w:szCs w:val="24"/>
          <w:lang w:val="en-US"/>
        </w:rPr>
        <w:t xml:space="preserve"> 89/521 12 60</w:t>
      </w:r>
    </w:p>
    <w:p w:rsidR="00D44039" w:rsidRPr="0017773B" w:rsidRDefault="001A0784" w:rsidP="00863B76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17773B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17773B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:rsidR="00D44039" w:rsidRPr="0017773B" w:rsidRDefault="00D44039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:rsidR="00C11D46" w:rsidRPr="0017773B" w:rsidRDefault="00C11D46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:rsidR="00D44039" w:rsidRPr="0017773B" w:rsidRDefault="001A0784" w:rsidP="003218DA">
      <w:pPr>
        <w:spacing w:before="12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17773B">
        <w:rPr>
          <w:rFonts w:ascii="Arial Narrow" w:hAnsi="Arial Narrow"/>
          <w:b/>
          <w:sz w:val="24"/>
          <w:szCs w:val="24"/>
        </w:rPr>
        <w:t>DANE WYKONAWCY:</w:t>
      </w:r>
    </w:p>
    <w:p w:rsidR="00D44039" w:rsidRPr="0017773B" w:rsidRDefault="001A0784" w:rsidP="003218DA">
      <w:pPr>
        <w:tabs>
          <w:tab w:val="num" w:pos="2340"/>
        </w:tabs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17773B">
        <w:rPr>
          <w:rFonts w:ascii="Arial Narrow" w:hAnsi="Arial Narrow"/>
          <w:sz w:val="24"/>
          <w:szCs w:val="24"/>
        </w:rPr>
        <w:t>Nazwa i adres wykonawcy:  ..................................................................................................................................................</w:t>
      </w:r>
      <w:r w:rsidR="00A14CC2" w:rsidRPr="0017773B">
        <w:rPr>
          <w:rFonts w:ascii="Arial Narrow" w:hAnsi="Arial Narrow"/>
          <w:sz w:val="24"/>
          <w:szCs w:val="24"/>
        </w:rPr>
        <w:t>.....</w:t>
      </w:r>
    </w:p>
    <w:p w:rsidR="00D44039" w:rsidRPr="0017773B" w:rsidRDefault="001A0784" w:rsidP="003218DA">
      <w:pPr>
        <w:tabs>
          <w:tab w:val="num" w:pos="2340"/>
        </w:tabs>
        <w:spacing w:before="120"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17773B">
        <w:rPr>
          <w:rFonts w:ascii="Arial Narrow" w:hAnsi="Arial Narrow"/>
          <w:sz w:val="24"/>
          <w:szCs w:val="24"/>
          <w:lang w:val="en-US"/>
        </w:rPr>
        <w:t>tel...........................................,fax:.....................</w:t>
      </w:r>
      <w:r w:rsidR="00A14CC2" w:rsidRPr="0017773B">
        <w:rPr>
          <w:rFonts w:ascii="Arial Narrow" w:hAnsi="Arial Narrow"/>
          <w:sz w:val="24"/>
          <w:szCs w:val="24"/>
          <w:lang w:val="en-US"/>
        </w:rPr>
        <w:t xml:space="preserve">....................., e-mail: </w:t>
      </w:r>
      <w:r w:rsidRPr="0017773B">
        <w:rPr>
          <w:rFonts w:ascii="Arial Narrow" w:hAnsi="Arial Narrow"/>
          <w:sz w:val="24"/>
          <w:szCs w:val="24"/>
          <w:lang w:val="en-US"/>
        </w:rPr>
        <w:t>……</w:t>
      </w:r>
      <w:r w:rsidR="00A14CC2" w:rsidRPr="0017773B">
        <w:rPr>
          <w:rFonts w:ascii="Arial Narrow" w:hAnsi="Arial Narrow"/>
          <w:sz w:val="24"/>
          <w:szCs w:val="24"/>
          <w:lang w:val="en-US"/>
        </w:rPr>
        <w:t>…………..………..</w:t>
      </w:r>
    </w:p>
    <w:p w:rsidR="00D44039" w:rsidRPr="0017773B" w:rsidRDefault="001A0784" w:rsidP="003218DA">
      <w:pPr>
        <w:tabs>
          <w:tab w:val="num" w:pos="2340"/>
        </w:tabs>
        <w:spacing w:before="120"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17773B">
        <w:rPr>
          <w:rFonts w:ascii="Arial Narrow" w:hAnsi="Arial Narrow"/>
          <w:sz w:val="24"/>
          <w:szCs w:val="24"/>
          <w:lang w:val="en-US"/>
        </w:rPr>
        <w:t>NIP .................................</w:t>
      </w:r>
      <w:r w:rsidR="00A14CC2" w:rsidRPr="0017773B">
        <w:rPr>
          <w:rFonts w:ascii="Arial Narrow" w:hAnsi="Arial Narrow"/>
          <w:sz w:val="24"/>
          <w:szCs w:val="24"/>
          <w:lang w:val="en-US"/>
        </w:rPr>
        <w:t xml:space="preserve">............................. </w:t>
      </w:r>
    </w:p>
    <w:p w:rsidR="00C86C58" w:rsidRPr="0017773B" w:rsidRDefault="00C86C58" w:rsidP="003218DA">
      <w:pPr>
        <w:autoSpaceDE w:val="0"/>
        <w:snapToGrid w:val="0"/>
        <w:spacing w:before="120"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:rsidR="009F0E05" w:rsidRPr="0017773B" w:rsidRDefault="001A0784" w:rsidP="003218DA">
      <w:pPr>
        <w:autoSpaceDE w:val="0"/>
        <w:snapToGrid w:val="0"/>
        <w:spacing w:before="120"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17773B">
        <w:rPr>
          <w:rFonts w:ascii="Arial Narrow" w:hAnsi="Arial Narrow"/>
          <w:sz w:val="24"/>
          <w:szCs w:val="24"/>
        </w:rPr>
        <w:t>W odpowiedzi na zapytanie ofertowe</w:t>
      </w:r>
      <w:r w:rsidR="0098405C" w:rsidRPr="0017773B">
        <w:rPr>
          <w:rFonts w:ascii="Arial Narrow" w:hAnsi="Arial Narrow"/>
          <w:sz w:val="24"/>
          <w:szCs w:val="24"/>
        </w:rPr>
        <w:t xml:space="preserve"> </w:t>
      </w:r>
      <w:r w:rsidR="009F0E05" w:rsidRPr="0017773B">
        <w:rPr>
          <w:rFonts w:ascii="Arial Narrow" w:hAnsi="Arial Narrow"/>
          <w:sz w:val="24"/>
          <w:szCs w:val="24"/>
        </w:rPr>
        <w:t xml:space="preserve"> nr </w:t>
      </w:r>
      <w:r w:rsidR="00C63198" w:rsidRPr="0017773B">
        <w:rPr>
          <w:rFonts w:ascii="Arial Narrow" w:hAnsi="Arial Narrow"/>
          <w:sz w:val="24"/>
          <w:szCs w:val="24"/>
        </w:rPr>
        <w:t>zamówienia:</w:t>
      </w:r>
      <w:r w:rsidR="009F0E05" w:rsidRPr="0017773B">
        <w:rPr>
          <w:rFonts w:ascii="Arial Narrow" w:hAnsi="Arial Narrow"/>
          <w:sz w:val="24"/>
          <w:szCs w:val="24"/>
        </w:rPr>
        <w:t xml:space="preserve"> </w:t>
      </w:r>
      <w:r w:rsidR="009F0E05" w:rsidRPr="00233723">
        <w:rPr>
          <w:rFonts w:ascii="Arial Narrow" w:hAnsi="Arial Narrow"/>
          <w:b/>
          <w:sz w:val="24"/>
          <w:szCs w:val="24"/>
        </w:rPr>
        <w:t>ZP.28</w:t>
      </w:r>
      <w:r w:rsidR="005A7A33" w:rsidRPr="00233723">
        <w:rPr>
          <w:rFonts w:ascii="Arial Narrow" w:hAnsi="Arial Narrow"/>
          <w:b/>
          <w:sz w:val="24"/>
          <w:szCs w:val="24"/>
        </w:rPr>
        <w:t>.19.</w:t>
      </w:r>
      <w:r w:rsidR="0027511A" w:rsidRPr="00233723">
        <w:rPr>
          <w:rFonts w:ascii="Arial Narrow" w:hAnsi="Arial Narrow"/>
          <w:b/>
          <w:sz w:val="24"/>
          <w:szCs w:val="24"/>
        </w:rPr>
        <w:t>20</w:t>
      </w:r>
      <w:r w:rsidR="0059494D" w:rsidRPr="00233723">
        <w:rPr>
          <w:rFonts w:ascii="Arial Narrow" w:hAnsi="Arial Narrow"/>
          <w:b/>
          <w:sz w:val="24"/>
          <w:szCs w:val="24"/>
        </w:rPr>
        <w:t>20</w:t>
      </w:r>
      <w:r w:rsidR="0027511A" w:rsidRPr="00233723">
        <w:rPr>
          <w:rFonts w:ascii="Arial Narrow" w:hAnsi="Arial Narrow"/>
          <w:b/>
          <w:sz w:val="24"/>
          <w:szCs w:val="24"/>
        </w:rPr>
        <w:t>/SOAT</w:t>
      </w:r>
      <w:r w:rsidR="009F0E05" w:rsidRPr="00233723">
        <w:rPr>
          <w:rFonts w:ascii="Arial Narrow" w:hAnsi="Arial Narrow"/>
          <w:b/>
          <w:sz w:val="24"/>
          <w:szCs w:val="24"/>
        </w:rPr>
        <w:t xml:space="preserve"> </w:t>
      </w:r>
      <w:r w:rsidR="0098405C" w:rsidRPr="00233723">
        <w:rPr>
          <w:rFonts w:ascii="Arial Narrow" w:hAnsi="Arial Narrow"/>
          <w:b/>
          <w:sz w:val="24"/>
          <w:szCs w:val="24"/>
        </w:rPr>
        <w:t xml:space="preserve">z dnia </w:t>
      </w:r>
      <w:r w:rsidR="005A7A33" w:rsidRPr="00233723">
        <w:rPr>
          <w:rFonts w:ascii="Arial Narrow" w:hAnsi="Arial Narrow"/>
          <w:b/>
          <w:sz w:val="24"/>
          <w:szCs w:val="24"/>
        </w:rPr>
        <w:t>17.</w:t>
      </w:r>
      <w:r w:rsidR="0027511A" w:rsidRPr="00233723">
        <w:rPr>
          <w:rFonts w:ascii="Arial Narrow" w:hAnsi="Arial Narrow"/>
          <w:b/>
          <w:sz w:val="24"/>
          <w:szCs w:val="24"/>
        </w:rPr>
        <w:t>03.20</w:t>
      </w:r>
      <w:r w:rsidR="0059494D" w:rsidRPr="00233723">
        <w:rPr>
          <w:rFonts w:ascii="Arial Narrow" w:hAnsi="Arial Narrow"/>
          <w:b/>
          <w:sz w:val="24"/>
          <w:szCs w:val="24"/>
        </w:rPr>
        <w:t>20</w:t>
      </w:r>
      <w:r w:rsidR="0027511A" w:rsidRPr="00233723">
        <w:rPr>
          <w:rFonts w:ascii="Arial Narrow" w:hAnsi="Arial Narrow"/>
          <w:b/>
          <w:sz w:val="24"/>
          <w:szCs w:val="24"/>
        </w:rPr>
        <w:t xml:space="preserve"> </w:t>
      </w:r>
      <w:r w:rsidRPr="00233723">
        <w:rPr>
          <w:rFonts w:ascii="Arial Narrow" w:hAnsi="Arial Narrow"/>
          <w:b/>
          <w:sz w:val="24"/>
          <w:szCs w:val="24"/>
        </w:rPr>
        <w:t>r.,</w:t>
      </w:r>
      <w:r w:rsidRPr="0017773B">
        <w:rPr>
          <w:rFonts w:ascii="Arial Narrow" w:hAnsi="Arial Narrow"/>
          <w:sz w:val="24"/>
          <w:szCs w:val="24"/>
        </w:rPr>
        <w:t xml:space="preserve"> którego przedmiotem jest:</w:t>
      </w:r>
      <w:r w:rsidR="0027511A" w:rsidRPr="0017773B">
        <w:rPr>
          <w:rFonts w:ascii="Arial Narrow" w:hAnsi="Arial Narrow"/>
          <w:sz w:val="24"/>
          <w:szCs w:val="24"/>
        </w:rPr>
        <w:t xml:space="preserve"> </w:t>
      </w:r>
      <w:r w:rsidR="0098405C" w:rsidRPr="0017773B">
        <w:rPr>
          <w:rFonts w:ascii="Arial Narrow" w:hAnsi="Arial Narrow"/>
          <w:b/>
          <w:i/>
          <w:sz w:val="24"/>
          <w:szCs w:val="24"/>
        </w:rPr>
        <w:t>„Świadczenie kompleksowych usług kurierskich w obrocie krajowym i zagranicznym</w:t>
      </w:r>
      <w:r w:rsidR="001C3BDC" w:rsidRPr="0017773B">
        <w:rPr>
          <w:rFonts w:ascii="Arial Narrow" w:hAnsi="Arial Narrow"/>
          <w:b/>
          <w:i/>
          <w:sz w:val="24"/>
          <w:szCs w:val="24"/>
        </w:rPr>
        <w:t xml:space="preserve"> na potrzeby Warmińsko-Mazurskiej Agencji Rozwoju</w:t>
      </w:r>
      <w:r w:rsidR="0027511A" w:rsidRPr="0017773B">
        <w:rPr>
          <w:rFonts w:ascii="Arial Narrow" w:hAnsi="Arial Narrow"/>
          <w:b/>
          <w:i/>
          <w:sz w:val="24"/>
          <w:szCs w:val="24"/>
        </w:rPr>
        <w:t xml:space="preserve"> Regionalnego S.A. w Olsztynie”</w:t>
      </w:r>
      <w:r w:rsidR="00744A54" w:rsidRPr="0017773B">
        <w:rPr>
          <w:rFonts w:ascii="Arial Narrow" w:hAnsi="Arial Narrow"/>
          <w:b/>
          <w:i/>
          <w:sz w:val="24"/>
          <w:szCs w:val="24"/>
        </w:rPr>
        <w:t>.</w:t>
      </w:r>
    </w:p>
    <w:p w:rsidR="0027511A" w:rsidRPr="0017773B" w:rsidRDefault="0027511A" w:rsidP="003218DA">
      <w:pPr>
        <w:autoSpaceDE w:val="0"/>
        <w:snapToGrid w:val="0"/>
        <w:spacing w:before="120"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:rsidR="009F0E05" w:rsidRPr="0017773B" w:rsidRDefault="009F0E05" w:rsidP="004B6D69">
      <w:pPr>
        <w:pStyle w:val="Bezodstpw1"/>
        <w:numPr>
          <w:ilvl w:val="0"/>
          <w:numId w:val="30"/>
        </w:numPr>
        <w:spacing w:before="120"/>
        <w:ind w:left="426"/>
        <w:jc w:val="both"/>
        <w:rPr>
          <w:rFonts w:ascii="Arial Narrow" w:hAnsi="Arial Narrow"/>
          <w:sz w:val="24"/>
        </w:rPr>
      </w:pPr>
      <w:r w:rsidRPr="0017773B">
        <w:rPr>
          <w:rFonts w:ascii="Arial Narrow" w:hAnsi="Arial Narrow"/>
          <w:sz w:val="24"/>
        </w:rPr>
        <w:t>Oferuję/</w:t>
      </w:r>
      <w:proofErr w:type="spellStart"/>
      <w:r w:rsidRPr="0017773B">
        <w:rPr>
          <w:rFonts w:ascii="Arial Narrow" w:hAnsi="Arial Narrow"/>
          <w:sz w:val="24"/>
        </w:rPr>
        <w:t>emy</w:t>
      </w:r>
      <w:proofErr w:type="spellEnd"/>
      <w:r w:rsidRPr="0017773B">
        <w:rPr>
          <w:rFonts w:ascii="Arial Narrow" w:hAnsi="Arial Narrow"/>
          <w:sz w:val="24"/>
        </w:rPr>
        <w:t xml:space="preserve"> wykonanie przedmiotu zamówienia za cenę ofertową brutto (w tym podatek VAT zgodnie z obowiązującymi przepisami)* zgodnie z tabela nr 1</w:t>
      </w:r>
      <w:r w:rsidR="0027511A" w:rsidRPr="0017773B">
        <w:rPr>
          <w:rFonts w:ascii="Arial Narrow" w:hAnsi="Arial Narrow"/>
          <w:sz w:val="24"/>
        </w:rPr>
        <w:t xml:space="preserve"> w pkt. 2.</w:t>
      </w:r>
      <w:r w:rsidRPr="0017773B">
        <w:rPr>
          <w:rFonts w:ascii="Arial Narrow" w:hAnsi="Arial Narrow"/>
          <w:sz w:val="24"/>
        </w:rPr>
        <w:t>:</w:t>
      </w:r>
    </w:p>
    <w:p w:rsidR="009F0E05" w:rsidRPr="0017773B" w:rsidRDefault="009F0E05" w:rsidP="003218DA">
      <w:pPr>
        <w:pStyle w:val="Bezodstpw1"/>
        <w:spacing w:before="120"/>
        <w:ind w:left="851"/>
        <w:rPr>
          <w:rFonts w:ascii="Arial Narrow" w:hAnsi="Arial Narrow"/>
          <w:sz w:val="24"/>
        </w:rPr>
      </w:pPr>
      <w:r w:rsidRPr="0017773B">
        <w:rPr>
          <w:rFonts w:ascii="Arial Narrow" w:hAnsi="Arial Narrow"/>
          <w:b/>
          <w:sz w:val="24"/>
        </w:rPr>
        <w:t xml:space="preserve">całkowita cena brutto </w:t>
      </w:r>
      <w:r w:rsidRPr="0017773B">
        <w:rPr>
          <w:rFonts w:ascii="Arial Narrow" w:hAnsi="Arial Narrow"/>
          <w:sz w:val="24"/>
        </w:rPr>
        <w:t>oferty w wysokości……………………….złotych</w:t>
      </w:r>
    </w:p>
    <w:p w:rsidR="009F0E05" w:rsidRPr="0017773B" w:rsidRDefault="009F0E05" w:rsidP="003218DA">
      <w:pPr>
        <w:pStyle w:val="Bezodstpw1"/>
        <w:spacing w:before="120"/>
        <w:ind w:left="851"/>
        <w:jc w:val="both"/>
        <w:rPr>
          <w:rFonts w:ascii="Arial Narrow" w:hAnsi="Arial Narrow"/>
          <w:sz w:val="24"/>
        </w:rPr>
      </w:pPr>
      <w:r w:rsidRPr="0017773B">
        <w:rPr>
          <w:rFonts w:ascii="Arial Narrow" w:hAnsi="Arial Narrow"/>
          <w:sz w:val="24"/>
        </w:rPr>
        <w:t>słownie…………………………………………………………………………………</w:t>
      </w:r>
    </w:p>
    <w:p w:rsidR="0036618D" w:rsidRPr="0017773B" w:rsidRDefault="0036618D" w:rsidP="0036618D">
      <w:pPr>
        <w:pStyle w:val="Akapitzlist"/>
        <w:spacing w:before="240" w:after="0" w:line="240" w:lineRule="auto"/>
        <w:ind w:left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VAT (wg stawki ...</w:t>
      </w:r>
      <w:r w:rsidR="007030FF">
        <w:rPr>
          <w:rFonts w:ascii="Arial Narrow" w:hAnsi="Arial Narrow"/>
          <w:sz w:val="24"/>
          <w:szCs w:val="24"/>
        </w:rPr>
        <w:t>...........</w:t>
      </w:r>
      <w:r>
        <w:rPr>
          <w:rFonts w:ascii="Arial Narrow" w:hAnsi="Arial Narrow"/>
          <w:sz w:val="24"/>
          <w:szCs w:val="24"/>
        </w:rPr>
        <w:t>.. %)</w:t>
      </w:r>
    </w:p>
    <w:p w:rsidR="009F0E05" w:rsidRPr="0017773B" w:rsidRDefault="009F0E05" w:rsidP="003218DA">
      <w:pPr>
        <w:pStyle w:val="Bezodstpw2"/>
        <w:spacing w:before="120"/>
        <w:ind w:left="1440"/>
        <w:rPr>
          <w:rFonts w:ascii="Arial Narrow" w:hAnsi="Arial Narrow"/>
        </w:rPr>
      </w:pPr>
    </w:p>
    <w:p w:rsidR="009F0E05" w:rsidRPr="0017773B" w:rsidRDefault="0027511A" w:rsidP="003218DA">
      <w:pPr>
        <w:pStyle w:val="Bezodstpw2"/>
        <w:spacing w:before="120"/>
        <w:rPr>
          <w:rFonts w:ascii="Arial Narrow" w:hAnsi="Arial Narrow"/>
          <w:b/>
        </w:rPr>
      </w:pPr>
      <w:r w:rsidRPr="0017773B">
        <w:rPr>
          <w:rFonts w:ascii="Arial Narrow" w:hAnsi="Arial Narrow"/>
          <w:b/>
        </w:rPr>
        <w:sym w:font="Symbol" w:char="F080"/>
      </w:r>
      <w:r w:rsidRPr="0017773B">
        <w:rPr>
          <w:rFonts w:ascii="Arial Narrow" w:hAnsi="Arial Narrow"/>
          <w:b/>
        </w:rPr>
        <w:t xml:space="preserve"> </w:t>
      </w:r>
      <w:r w:rsidR="009F0E05" w:rsidRPr="0017773B">
        <w:rPr>
          <w:rFonts w:ascii="Arial Narrow" w:hAnsi="Arial Narrow"/>
          <w:b/>
        </w:rPr>
        <w:t>Nie jestem podatnikiem podatku od towarów i usług w kraju Zamawiającego (dotyczy Wykonawców mających siedzibę poza RP)</w:t>
      </w:r>
    </w:p>
    <w:p w:rsidR="009F0E05" w:rsidRPr="0017773B" w:rsidRDefault="009F0E05" w:rsidP="003218DA">
      <w:pPr>
        <w:pStyle w:val="Tekstpodstawowy21"/>
        <w:spacing w:before="120" w:after="0" w:line="240" w:lineRule="auto"/>
        <w:rPr>
          <w:rFonts w:ascii="Arial Narrow" w:hAnsi="Arial Narrow"/>
          <w:b/>
          <w:color w:val="auto"/>
        </w:rPr>
      </w:pPr>
      <w:r w:rsidRPr="0017773B">
        <w:rPr>
          <w:rFonts w:ascii="Arial Narrow" w:hAnsi="Arial Narrow"/>
          <w:b/>
          <w:color w:val="auto"/>
        </w:rPr>
        <w:t>*nie dotyczy Wykonawców nie będących płatnikami od towarów i usług na terenie Rzeczypospolitej Polskiej.</w:t>
      </w:r>
    </w:p>
    <w:p w:rsidR="00363EDD" w:rsidRPr="0017773B" w:rsidRDefault="00363EDD" w:rsidP="00863B76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/>
          <w:b/>
          <w:bCs/>
          <w:kern w:val="2"/>
          <w:sz w:val="24"/>
          <w:szCs w:val="24"/>
        </w:rPr>
      </w:pPr>
    </w:p>
    <w:p w:rsidR="0027511A" w:rsidRPr="0017773B" w:rsidRDefault="0027511A" w:rsidP="00863B76">
      <w:pPr>
        <w:pStyle w:val="Bezodstpw5"/>
        <w:numPr>
          <w:ilvl w:val="3"/>
          <w:numId w:val="27"/>
        </w:numPr>
        <w:ind w:left="426"/>
        <w:jc w:val="both"/>
        <w:rPr>
          <w:rFonts w:ascii="Arial Narrow" w:hAnsi="Arial Narrow"/>
          <w:sz w:val="24"/>
        </w:rPr>
      </w:pPr>
      <w:r w:rsidRPr="0017773B">
        <w:rPr>
          <w:rFonts w:ascii="Arial Narrow" w:eastAsia="Arial Unicode MS" w:hAnsi="Arial Narrow"/>
          <w:b/>
          <w:kern w:val="3"/>
        </w:rPr>
        <w:lastRenderedPageBreak/>
        <w:t>Formularz cenowy</w:t>
      </w:r>
      <w:r w:rsidRPr="0017773B">
        <w:rPr>
          <w:rFonts w:ascii="Arial Narrow" w:eastAsia="Arial Unicode MS" w:hAnsi="Arial Narrow"/>
          <w:kern w:val="3"/>
        </w:rPr>
        <w:t xml:space="preserve"> - oferuję/</w:t>
      </w:r>
      <w:proofErr w:type="spellStart"/>
      <w:r w:rsidRPr="0017773B">
        <w:rPr>
          <w:rFonts w:ascii="Arial Narrow" w:eastAsia="Arial Unicode MS" w:hAnsi="Arial Narrow"/>
          <w:kern w:val="3"/>
        </w:rPr>
        <w:t>emy</w:t>
      </w:r>
      <w:proofErr w:type="spellEnd"/>
      <w:r w:rsidRPr="0017773B">
        <w:rPr>
          <w:rFonts w:ascii="Arial Narrow" w:eastAsia="Arial Unicode MS" w:hAnsi="Arial Narrow"/>
          <w:kern w:val="3"/>
        </w:rPr>
        <w:t xml:space="preserve"> następujące ceny za realizację zamówienia w zakresie określonym w zapytaniu ofertowym</w:t>
      </w:r>
    </w:p>
    <w:p w:rsidR="00B74FCF" w:rsidRPr="0017773B" w:rsidRDefault="006A1E5E" w:rsidP="00863B76">
      <w:pPr>
        <w:pStyle w:val="Tekstpodstawowy"/>
        <w:tabs>
          <w:tab w:val="left" w:pos="426"/>
        </w:tabs>
        <w:suppressAutoHyphens/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17773B">
        <w:rPr>
          <w:rFonts w:ascii="Arial Narrow" w:hAnsi="Arial Narrow"/>
          <w:b/>
          <w:i/>
          <w:sz w:val="24"/>
          <w:szCs w:val="24"/>
        </w:rPr>
        <w:t>Tabela nr 1</w:t>
      </w:r>
      <w:r w:rsidR="004B06C4" w:rsidRPr="0017773B">
        <w:rPr>
          <w:rFonts w:ascii="Arial Narrow" w:hAnsi="Arial Narrow"/>
          <w:b/>
          <w:i/>
          <w:sz w:val="24"/>
          <w:szCs w:val="24"/>
        </w:rPr>
        <w:t xml:space="preserve"> – </w:t>
      </w:r>
      <w:r w:rsidR="00D972A7" w:rsidRPr="0017773B">
        <w:rPr>
          <w:rFonts w:ascii="Arial Narrow" w:hAnsi="Arial Narrow"/>
          <w:b/>
          <w:i/>
          <w:sz w:val="24"/>
          <w:szCs w:val="24"/>
        </w:rPr>
        <w:t>Formularz cenowy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513"/>
        <w:gridCol w:w="2572"/>
        <w:gridCol w:w="1701"/>
        <w:gridCol w:w="1418"/>
        <w:gridCol w:w="1417"/>
        <w:gridCol w:w="1985"/>
      </w:tblGrid>
      <w:tr w:rsidR="0017773B" w:rsidRPr="0017773B" w:rsidTr="0027511A">
        <w:tc>
          <w:tcPr>
            <w:tcW w:w="513" w:type="dxa"/>
            <w:shd w:val="clear" w:color="auto" w:fill="BFBFBF" w:themeFill="background1" w:themeFillShade="BF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773B">
              <w:rPr>
                <w:rFonts w:ascii="Arial Narrow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2572" w:type="dxa"/>
            <w:shd w:val="clear" w:color="auto" w:fill="BFBFBF" w:themeFill="background1" w:themeFillShade="BF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773B">
              <w:rPr>
                <w:rFonts w:ascii="Arial Narrow" w:hAnsi="Arial Narrow"/>
                <w:b/>
                <w:sz w:val="24"/>
                <w:szCs w:val="24"/>
              </w:rPr>
              <w:t>Rodzaj przesyłki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773B">
              <w:rPr>
                <w:rFonts w:ascii="Arial Narrow" w:hAnsi="Arial Narrow"/>
                <w:b/>
                <w:sz w:val="24"/>
                <w:szCs w:val="24"/>
              </w:rPr>
              <w:t>Szacowana ilość przesyłek w okresie trwania umowy w szt.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773B">
              <w:rPr>
                <w:rFonts w:ascii="Arial Narrow" w:hAnsi="Arial Narrow"/>
                <w:b/>
                <w:sz w:val="24"/>
                <w:szCs w:val="24"/>
              </w:rPr>
              <w:t xml:space="preserve">Cena jednostkowa netto </w:t>
            </w:r>
            <w:r w:rsidR="006E5553">
              <w:rPr>
                <w:rFonts w:ascii="Arial Narrow" w:hAnsi="Arial Narrow"/>
                <w:b/>
                <w:sz w:val="24"/>
                <w:szCs w:val="24"/>
              </w:rPr>
              <w:t xml:space="preserve">w zł </w:t>
            </w:r>
            <w:r w:rsidRPr="0017773B">
              <w:rPr>
                <w:rFonts w:ascii="Arial Narrow" w:hAnsi="Arial Narrow"/>
                <w:b/>
                <w:sz w:val="24"/>
                <w:szCs w:val="24"/>
              </w:rPr>
              <w:t xml:space="preserve">za </w:t>
            </w:r>
            <w:r w:rsidR="00E17043" w:rsidRPr="0017773B">
              <w:rPr>
                <w:rFonts w:ascii="Arial Narrow" w:hAnsi="Arial Narrow"/>
                <w:b/>
                <w:sz w:val="24"/>
                <w:szCs w:val="24"/>
              </w:rPr>
              <w:t xml:space="preserve">1 </w:t>
            </w:r>
            <w:r w:rsidRPr="0017773B">
              <w:rPr>
                <w:rFonts w:ascii="Arial Narrow" w:hAnsi="Arial Narrow"/>
                <w:b/>
                <w:sz w:val="24"/>
                <w:szCs w:val="24"/>
              </w:rPr>
              <w:t>szt.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773B">
              <w:rPr>
                <w:rFonts w:ascii="Arial Narrow" w:hAnsi="Arial Narrow"/>
                <w:b/>
                <w:sz w:val="24"/>
                <w:szCs w:val="24"/>
              </w:rPr>
              <w:t>Cena jednostkowa brutto</w:t>
            </w:r>
            <w:r w:rsidR="006E5553">
              <w:rPr>
                <w:rFonts w:ascii="Arial Narrow" w:hAnsi="Arial Narrow"/>
                <w:b/>
                <w:sz w:val="24"/>
                <w:szCs w:val="24"/>
              </w:rPr>
              <w:t xml:space="preserve"> w zł*</w:t>
            </w:r>
            <w:r w:rsidRPr="0017773B">
              <w:rPr>
                <w:rFonts w:ascii="Arial Narrow" w:hAnsi="Arial Narrow"/>
                <w:b/>
                <w:sz w:val="24"/>
                <w:szCs w:val="24"/>
              </w:rPr>
              <w:t xml:space="preserve"> za </w:t>
            </w:r>
            <w:r w:rsidR="00E17043" w:rsidRPr="0017773B">
              <w:rPr>
                <w:rFonts w:ascii="Arial Narrow" w:hAnsi="Arial Narrow"/>
                <w:b/>
                <w:sz w:val="24"/>
                <w:szCs w:val="24"/>
              </w:rPr>
              <w:t xml:space="preserve">1 </w:t>
            </w:r>
            <w:r w:rsidRPr="0017773B">
              <w:rPr>
                <w:rFonts w:ascii="Arial Narrow" w:hAnsi="Arial Narrow"/>
                <w:b/>
                <w:sz w:val="24"/>
                <w:szCs w:val="24"/>
              </w:rPr>
              <w:t>szt.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27511A" w:rsidRPr="0017773B" w:rsidRDefault="00744A54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773B">
              <w:rPr>
                <w:rFonts w:ascii="Arial Narrow" w:hAnsi="Arial Narrow"/>
                <w:b/>
                <w:sz w:val="24"/>
                <w:szCs w:val="24"/>
              </w:rPr>
              <w:t>Wartość brutto w zł</w:t>
            </w:r>
            <w:r w:rsidR="006E5553">
              <w:rPr>
                <w:rFonts w:ascii="Arial Narrow" w:hAnsi="Arial Narrow"/>
                <w:b/>
                <w:sz w:val="24"/>
                <w:szCs w:val="24"/>
              </w:rPr>
              <w:t>**</w:t>
            </w:r>
          </w:p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773B">
              <w:rPr>
                <w:rFonts w:ascii="Arial Narrow" w:hAnsi="Arial Narrow"/>
                <w:b/>
                <w:sz w:val="24"/>
                <w:szCs w:val="24"/>
              </w:rPr>
              <w:t>( kol.3 x kol. 5)</w:t>
            </w:r>
          </w:p>
        </w:tc>
      </w:tr>
      <w:tr w:rsidR="0017773B" w:rsidRPr="0017773B" w:rsidTr="0027511A">
        <w:tc>
          <w:tcPr>
            <w:tcW w:w="513" w:type="dxa"/>
            <w:shd w:val="clear" w:color="auto" w:fill="BFBFBF" w:themeFill="background1" w:themeFillShade="BF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773B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2572" w:type="dxa"/>
            <w:shd w:val="clear" w:color="auto" w:fill="BFBFBF" w:themeFill="background1" w:themeFillShade="BF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773B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773B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773B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773B">
              <w:rPr>
                <w:rFonts w:ascii="Arial Narrow" w:hAnsi="Arial Narrow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773B">
              <w:rPr>
                <w:rFonts w:ascii="Arial Narrow" w:hAnsi="Arial Narrow"/>
                <w:b/>
                <w:sz w:val="24"/>
                <w:szCs w:val="24"/>
              </w:rPr>
              <w:t>6</w:t>
            </w:r>
          </w:p>
        </w:tc>
      </w:tr>
      <w:tr w:rsidR="0017773B" w:rsidRPr="0017773B" w:rsidTr="00661069">
        <w:trPr>
          <w:trHeight w:val="347"/>
        </w:trPr>
        <w:tc>
          <w:tcPr>
            <w:tcW w:w="9606" w:type="dxa"/>
            <w:gridSpan w:val="6"/>
            <w:shd w:val="clear" w:color="auto" w:fill="BFBFBF" w:themeFill="background1" w:themeFillShade="BF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773B">
              <w:rPr>
                <w:rFonts w:ascii="Arial Narrow" w:hAnsi="Arial Narrow"/>
                <w:b/>
                <w:sz w:val="24"/>
                <w:szCs w:val="24"/>
              </w:rPr>
              <w:t>PRZESYŁKI KURIERSKIE W OBROCIE KRAJOWYM</w:t>
            </w:r>
          </w:p>
        </w:tc>
      </w:tr>
      <w:tr w:rsidR="0017773B" w:rsidRPr="0017773B" w:rsidTr="0027511A">
        <w:trPr>
          <w:trHeight w:val="557"/>
        </w:trPr>
        <w:tc>
          <w:tcPr>
            <w:tcW w:w="513" w:type="dxa"/>
            <w:vAlign w:val="center"/>
          </w:tcPr>
          <w:p w:rsidR="00FC6455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773B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572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773B">
              <w:rPr>
                <w:rFonts w:ascii="Arial Narrow" w:hAnsi="Arial Narrow"/>
                <w:sz w:val="24"/>
                <w:szCs w:val="24"/>
              </w:rPr>
              <w:t>do 1 kg</w:t>
            </w:r>
          </w:p>
        </w:tc>
        <w:tc>
          <w:tcPr>
            <w:tcW w:w="1701" w:type="dxa"/>
            <w:vAlign w:val="center"/>
          </w:tcPr>
          <w:p w:rsidR="00D22A3B" w:rsidRPr="0017773B" w:rsidRDefault="00934E0A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="00A90BD3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773B" w:rsidRPr="0017773B" w:rsidTr="0027511A">
        <w:trPr>
          <w:trHeight w:val="551"/>
        </w:trPr>
        <w:tc>
          <w:tcPr>
            <w:tcW w:w="513" w:type="dxa"/>
            <w:vAlign w:val="center"/>
          </w:tcPr>
          <w:p w:rsidR="00FC6455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773B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2572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773B">
              <w:rPr>
                <w:rFonts w:ascii="Arial Narrow" w:hAnsi="Arial Narrow"/>
                <w:sz w:val="24"/>
                <w:szCs w:val="24"/>
              </w:rPr>
              <w:t>do 5 kg</w:t>
            </w:r>
          </w:p>
        </w:tc>
        <w:tc>
          <w:tcPr>
            <w:tcW w:w="1701" w:type="dxa"/>
            <w:vAlign w:val="center"/>
          </w:tcPr>
          <w:p w:rsidR="00D22A3B" w:rsidRPr="0017773B" w:rsidRDefault="00A90BD3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773B" w:rsidRPr="0017773B" w:rsidTr="0027511A">
        <w:trPr>
          <w:trHeight w:val="573"/>
        </w:trPr>
        <w:tc>
          <w:tcPr>
            <w:tcW w:w="513" w:type="dxa"/>
            <w:vAlign w:val="center"/>
          </w:tcPr>
          <w:p w:rsidR="00FC6455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773B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2572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773B">
              <w:rPr>
                <w:rFonts w:ascii="Arial Narrow" w:hAnsi="Arial Narrow"/>
                <w:sz w:val="24"/>
                <w:szCs w:val="24"/>
              </w:rPr>
              <w:t>powyżej 5 kg do 15 kg</w:t>
            </w:r>
          </w:p>
        </w:tc>
        <w:tc>
          <w:tcPr>
            <w:tcW w:w="1701" w:type="dxa"/>
            <w:vAlign w:val="center"/>
          </w:tcPr>
          <w:p w:rsidR="00D22A3B" w:rsidRPr="0017773B" w:rsidRDefault="00A90BD3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773B" w:rsidRPr="0017773B" w:rsidTr="0027511A">
        <w:trPr>
          <w:trHeight w:val="553"/>
        </w:trPr>
        <w:tc>
          <w:tcPr>
            <w:tcW w:w="513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773B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2572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773B">
              <w:rPr>
                <w:rFonts w:ascii="Arial Narrow" w:hAnsi="Arial Narrow"/>
                <w:sz w:val="24"/>
                <w:szCs w:val="24"/>
              </w:rPr>
              <w:t>powyżej 15 kg do 30 kg</w:t>
            </w:r>
          </w:p>
        </w:tc>
        <w:tc>
          <w:tcPr>
            <w:tcW w:w="1701" w:type="dxa"/>
            <w:vAlign w:val="center"/>
          </w:tcPr>
          <w:p w:rsidR="00D22A3B" w:rsidRPr="0017773B" w:rsidRDefault="00A90BD3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773B" w:rsidRPr="0017773B" w:rsidTr="0027511A">
        <w:trPr>
          <w:trHeight w:val="613"/>
        </w:trPr>
        <w:tc>
          <w:tcPr>
            <w:tcW w:w="513" w:type="dxa"/>
            <w:vAlign w:val="center"/>
          </w:tcPr>
          <w:p w:rsidR="00E113DA" w:rsidRPr="0017773B" w:rsidRDefault="00A90BD3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2572" w:type="dxa"/>
            <w:vAlign w:val="center"/>
          </w:tcPr>
          <w:p w:rsidR="00E113DA" w:rsidRPr="0017773B" w:rsidRDefault="00E113DA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773B">
              <w:rPr>
                <w:rFonts w:ascii="Arial Narrow" w:hAnsi="Arial Narrow"/>
                <w:sz w:val="24"/>
                <w:szCs w:val="24"/>
              </w:rPr>
              <w:t>Doręczenie do godz. 10.00</w:t>
            </w:r>
          </w:p>
        </w:tc>
        <w:tc>
          <w:tcPr>
            <w:tcW w:w="1701" w:type="dxa"/>
            <w:vAlign w:val="center"/>
          </w:tcPr>
          <w:p w:rsidR="00E113DA" w:rsidRPr="0017773B" w:rsidRDefault="00A90BD3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E113DA" w:rsidRPr="0017773B" w:rsidRDefault="00E113DA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13DA" w:rsidRPr="0017773B" w:rsidRDefault="00E113DA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113DA" w:rsidRPr="0017773B" w:rsidRDefault="00E113DA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773B" w:rsidRPr="0017773B" w:rsidTr="0027511A">
        <w:trPr>
          <w:trHeight w:val="565"/>
        </w:trPr>
        <w:tc>
          <w:tcPr>
            <w:tcW w:w="513" w:type="dxa"/>
            <w:vAlign w:val="center"/>
          </w:tcPr>
          <w:p w:rsidR="00E113DA" w:rsidRPr="0017773B" w:rsidRDefault="00A90BD3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2572" w:type="dxa"/>
            <w:vAlign w:val="center"/>
          </w:tcPr>
          <w:p w:rsidR="00E113DA" w:rsidRPr="0017773B" w:rsidRDefault="00E113DA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773B">
              <w:rPr>
                <w:rFonts w:ascii="Arial Narrow" w:hAnsi="Arial Narrow"/>
                <w:sz w:val="24"/>
                <w:szCs w:val="24"/>
              </w:rPr>
              <w:t>Doręczenie do godz. 12.00</w:t>
            </w:r>
          </w:p>
        </w:tc>
        <w:tc>
          <w:tcPr>
            <w:tcW w:w="1701" w:type="dxa"/>
            <w:vAlign w:val="center"/>
          </w:tcPr>
          <w:p w:rsidR="00E113DA" w:rsidRPr="0017773B" w:rsidRDefault="00A90BD3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E113DA" w:rsidRPr="0017773B" w:rsidRDefault="00E113DA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13DA" w:rsidRPr="0017773B" w:rsidRDefault="00E113DA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113DA" w:rsidRPr="0017773B" w:rsidRDefault="00E113DA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773B" w:rsidRPr="0017773B" w:rsidTr="0027511A">
        <w:trPr>
          <w:trHeight w:val="545"/>
        </w:trPr>
        <w:tc>
          <w:tcPr>
            <w:tcW w:w="513" w:type="dxa"/>
            <w:vAlign w:val="center"/>
          </w:tcPr>
          <w:p w:rsidR="00E113DA" w:rsidRPr="0017773B" w:rsidRDefault="00A90BD3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2572" w:type="dxa"/>
            <w:vAlign w:val="center"/>
          </w:tcPr>
          <w:p w:rsidR="00E113DA" w:rsidRPr="0017773B" w:rsidRDefault="00E113DA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773B">
              <w:rPr>
                <w:rFonts w:ascii="Arial Narrow" w:hAnsi="Arial Narrow"/>
                <w:sz w:val="24"/>
                <w:szCs w:val="24"/>
              </w:rPr>
              <w:t>Doręczenie do godz. 15.00</w:t>
            </w:r>
          </w:p>
        </w:tc>
        <w:tc>
          <w:tcPr>
            <w:tcW w:w="1701" w:type="dxa"/>
            <w:vAlign w:val="center"/>
          </w:tcPr>
          <w:p w:rsidR="00E113DA" w:rsidRPr="0017773B" w:rsidRDefault="00A90BD3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E113DA" w:rsidRPr="0017773B" w:rsidRDefault="00E113DA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13DA" w:rsidRPr="0017773B" w:rsidRDefault="00E113DA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113DA" w:rsidRPr="0017773B" w:rsidRDefault="00E113DA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773B" w:rsidRPr="0017773B" w:rsidTr="00661069">
        <w:trPr>
          <w:trHeight w:val="508"/>
        </w:trPr>
        <w:tc>
          <w:tcPr>
            <w:tcW w:w="9606" w:type="dxa"/>
            <w:gridSpan w:val="6"/>
            <w:shd w:val="clear" w:color="auto" w:fill="BFBFBF" w:themeFill="background1" w:themeFillShade="BF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773B">
              <w:rPr>
                <w:rFonts w:ascii="Arial Narrow" w:hAnsi="Arial Narrow"/>
                <w:b/>
                <w:sz w:val="24"/>
                <w:szCs w:val="24"/>
              </w:rPr>
              <w:t>PRZESYŁKI KURIERSKIE W OBROCIE ZAGRANICZNYM</w:t>
            </w:r>
            <w:r w:rsidR="0064638A">
              <w:rPr>
                <w:rFonts w:ascii="Arial Narrow" w:hAnsi="Arial Narrow"/>
                <w:b/>
                <w:sz w:val="24"/>
                <w:szCs w:val="24"/>
              </w:rPr>
              <w:t xml:space="preserve"> STREFA A</w:t>
            </w:r>
          </w:p>
        </w:tc>
      </w:tr>
      <w:tr w:rsidR="0017773B" w:rsidRPr="0017773B" w:rsidTr="0027511A">
        <w:trPr>
          <w:trHeight w:val="523"/>
        </w:trPr>
        <w:tc>
          <w:tcPr>
            <w:tcW w:w="513" w:type="dxa"/>
            <w:vAlign w:val="center"/>
          </w:tcPr>
          <w:p w:rsidR="00FC6455" w:rsidRPr="0017773B" w:rsidRDefault="005506BA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2572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773B">
              <w:rPr>
                <w:rFonts w:ascii="Arial Narrow" w:hAnsi="Arial Narrow"/>
                <w:sz w:val="24"/>
                <w:szCs w:val="24"/>
              </w:rPr>
              <w:t>do 1 kg</w:t>
            </w:r>
          </w:p>
        </w:tc>
        <w:tc>
          <w:tcPr>
            <w:tcW w:w="1701" w:type="dxa"/>
            <w:vAlign w:val="center"/>
          </w:tcPr>
          <w:p w:rsidR="00D22A3B" w:rsidRPr="0017773B" w:rsidRDefault="00A90BD3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773B" w:rsidRPr="0017773B" w:rsidTr="0027511A">
        <w:trPr>
          <w:trHeight w:val="545"/>
        </w:trPr>
        <w:tc>
          <w:tcPr>
            <w:tcW w:w="513" w:type="dxa"/>
            <w:vAlign w:val="center"/>
          </w:tcPr>
          <w:p w:rsidR="00FC6455" w:rsidRPr="0017773B" w:rsidRDefault="005506BA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2572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773B">
              <w:rPr>
                <w:rFonts w:ascii="Arial Narrow" w:hAnsi="Arial Narrow"/>
                <w:sz w:val="24"/>
                <w:szCs w:val="24"/>
              </w:rPr>
              <w:t>powyżej 1 kg do 2 kg</w:t>
            </w:r>
          </w:p>
        </w:tc>
        <w:tc>
          <w:tcPr>
            <w:tcW w:w="1701" w:type="dxa"/>
            <w:vAlign w:val="center"/>
          </w:tcPr>
          <w:p w:rsidR="00D22A3B" w:rsidRPr="0017773B" w:rsidRDefault="00A90BD3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773B" w:rsidRPr="0017773B" w:rsidTr="0027511A">
        <w:trPr>
          <w:trHeight w:val="567"/>
        </w:trPr>
        <w:tc>
          <w:tcPr>
            <w:tcW w:w="513" w:type="dxa"/>
            <w:vAlign w:val="center"/>
          </w:tcPr>
          <w:p w:rsidR="00FC6455" w:rsidRPr="0017773B" w:rsidRDefault="005506BA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2572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773B">
              <w:rPr>
                <w:rFonts w:ascii="Arial Narrow" w:hAnsi="Arial Narrow"/>
                <w:sz w:val="24"/>
                <w:szCs w:val="24"/>
              </w:rPr>
              <w:t>powyżej 2 kg do 3 kg</w:t>
            </w:r>
          </w:p>
        </w:tc>
        <w:tc>
          <w:tcPr>
            <w:tcW w:w="1701" w:type="dxa"/>
            <w:vAlign w:val="center"/>
          </w:tcPr>
          <w:p w:rsidR="00D22A3B" w:rsidRPr="0017773B" w:rsidRDefault="00A90BD3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773B" w:rsidRPr="0017773B" w:rsidTr="0027511A">
        <w:trPr>
          <w:trHeight w:val="561"/>
        </w:trPr>
        <w:tc>
          <w:tcPr>
            <w:tcW w:w="513" w:type="dxa"/>
            <w:vAlign w:val="center"/>
          </w:tcPr>
          <w:p w:rsidR="00FC6455" w:rsidRPr="0017773B" w:rsidRDefault="005506BA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</w:t>
            </w:r>
          </w:p>
        </w:tc>
        <w:tc>
          <w:tcPr>
            <w:tcW w:w="2572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773B">
              <w:rPr>
                <w:rFonts w:ascii="Arial Narrow" w:hAnsi="Arial Narrow"/>
                <w:sz w:val="24"/>
                <w:szCs w:val="24"/>
              </w:rPr>
              <w:t>powyżej 3 kg do 5 kg</w:t>
            </w:r>
          </w:p>
        </w:tc>
        <w:tc>
          <w:tcPr>
            <w:tcW w:w="1701" w:type="dxa"/>
            <w:vAlign w:val="center"/>
          </w:tcPr>
          <w:p w:rsidR="00D22A3B" w:rsidRPr="0017773B" w:rsidRDefault="00A90BD3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22A3B" w:rsidRPr="0017773B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6D88" w:rsidRPr="004E6869" w:rsidTr="00C11D46">
        <w:tc>
          <w:tcPr>
            <w:tcW w:w="7621" w:type="dxa"/>
            <w:gridSpan w:val="5"/>
            <w:shd w:val="clear" w:color="auto" w:fill="BFBFBF" w:themeFill="background1" w:themeFillShade="BF"/>
            <w:vAlign w:val="center"/>
          </w:tcPr>
          <w:p w:rsidR="00D22A3B" w:rsidRPr="004E6869" w:rsidRDefault="000C7BAC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right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4E6869">
              <w:rPr>
                <w:rFonts w:ascii="Arial Narrow" w:hAnsi="Arial Narrow"/>
                <w:b/>
                <w:sz w:val="24"/>
                <w:szCs w:val="24"/>
              </w:rPr>
              <w:t>Razem cena oferty brutto</w:t>
            </w:r>
          </w:p>
        </w:tc>
        <w:tc>
          <w:tcPr>
            <w:tcW w:w="1985" w:type="dxa"/>
            <w:vAlign w:val="center"/>
          </w:tcPr>
          <w:p w:rsidR="00D22A3B" w:rsidRPr="004E6869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:rsidR="00921A12" w:rsidRPr="004E6869" w:rsidRDefault="00921A12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6E5553" w:rsidRPr="004E6869" w:rsidRDefault="006E5553" w:rsidP="006E555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4E6869">
        <w:rPr>
          <w:rFonts w:ascii="Arial Narrow" w:hAnsi="Arial Narrow" w:cs="ArialMT"/>
          <w:sz w:val="24"/>
          <w:szCs w:val="24"/>
          <w:lang w:eastAsia="pl-PL"/>
        </w:rPr>
        <w:t>* Podatek Vat powinien zostać wyliczony zgodnie z obowiązującymi w dniu składania oferty przepisami prawa.</w:t>
      </w:r>
    </w:p>
    <w:p w:rsidR="006E5553" w:rsidRPr="004E6869" w:rsidRDefault="006E5553" w:rsidP="006E5553">
      <w:pPr>
        <w:tabs>
          <w:tab w:val="left" w:pos="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4E6869">
        <w:rPr>
          <w:rFonts w:ascii="Arial Narrow" w:hAnsi="Arial Narrow"/>
          <w:b/>
          <w:sz w:val="24"/>
          <w:szCs w:val="24"/>
        </w:rPr>
        <w:t>** Wartość oferty brutto winna być wyrażona w złotych z dokładnością do dwóch miejsc po przecinku.</w:t>
      </w:r>
    </w:p>
    <w:p w:rsidR="00D22A3B" w:rsidRPr="004E6869" w:rsidRDefault="00D22A3B" w:rsidP="00863B76">
      <w:pPr>
        <w:pStyle w:val="Tekstpodstawowy21"/>
        <w:spacing w:after="0" w:line="240" w:lineRule="auto"/>
        <w:ind w:left="644"/>
        <w:jc w:val="both"/>
        <w:rPr>
          <w:rFonts w:ascii="Arial Narrow" w:hAnsi="Arial Narrow"/>
          <w:color w:val="auto"/>
        </w:rPr>
      </w:pPr>
    </w:p>
    <w:p w:rsidR="002637C6" w:rsidRPr="004E6869" w:rsidRDefault="00BB0E98" w:rsidP="00BD5E4D">
      <w:pPr>
        <w:pStyle w:val="Tekstpodstawowy"/>
        <w:suppressAutoHyphens/>
        <w:spacing w:after="0" w:line="240" w:lineRule="auto"/>
        <w:jc w:val="both"/>
        <w:rPr>
          <w:rFonts w:ascii="Arial Narrow" w:hAnsi="Arial Narrow"/>
          <w:sz w:val="24"/>
        </w:rPr>
      </w:pPr>
      <w:r w:rsidRPr="004E6869">
        <w:rPr>
          <w:rFonts w:ascii="Arial Narrow" w:hAnsi="Arial Narrow"/>
          <w:b/>
          <w:sz w:val="24"/>
        </w:rPr>
        <w:t>UWAGA:</w:t>
      </w:r>
      <w:r w:rsidRPr="004E6869">
        <w:rPr>
          <w:rFonts w:ascii="Arial Narrow" w:hAnsi="Arial Narrow"/>
          <w:sz w:val="24"/>
        </w:rPr>
        <w:t xml:space="preserve"> </w:t>
      </w:r>
      <w:r w:rsidR="00E113DA" w:rsidRPr="004E6869">
        <w:rPr>
          <w:rFonts w:ascii="Arial Narrow" w:hAnsi="Arial Narrow"/>
          <w:sz w:val="24"/>
        </w:rPr>
        <w:t>Wykazana iloś</w:t>
      </w:r>
      <w:r w:rsidR="00195AB2" w:rsidRPr="004E6869">
        <w:rPr>
          <w:rFonts w:ascii="Arial Narrow" w:hAnsi="Arial Narrow"/>
          <w:sz w:val="24"/>
        </w:rPr>
        <w:t xml:space="preserve">ć usług w formularzu ofertowym w </w:t>
      </w:r>
      <w:r w:rsidR="00E113DA" w:rsidRPr="004E6869">
        <w:rPr>
          <w:rFonts w:ascii="Arial Narrow" w:hAnsi="Arial Narrow"/>
          <w:sz w:val="24"/>
        </w:rPr>
        <w:t>tabel</w:t>
      </w:r>
      <w:r w:rsidR="00195AB2" w:rsidRPr="004E6869">
        <w:rPr>
          <w:rFonts w:ascii="Arial Narrow" w:hAnsi="Arial Narrow"/>
          <w:sz w:val="24"/>
        </w:rPr>
        <w:t>i</w:t>
      </w:r>
      <w:r w:rsidR="00E113DA" w:rsidRPr="004E6869">
        <w:rPr>
          <w:rFonts w:ascii="Arial Narrow" w:hAnsi="Arial Narrow"/>
          <w:sz w:val="24"/>
        </w:rPr>
        <w:t xml:space="preserve"> nr 1</w:t>
      </w:r>
      <w:r w:rsidR="00ED6AD1" w:rsidRPr="004E6869">
        <w:rPr>
          <w:rFonts w:ascii="Arial Narrow" w:hAnsi="Arial Narrow"/>
          <w:sz w:val="24"/>
        </w:rPr>
        <w:t xml:space="preserve"> - </w:t>
      </w:r>
      <w:r w:rsidR="00E113DA" w:rsidRPr="004E6869">
        <w:rPr>
          <w:rFonts w:ascii="Arial Narrow" w:hAnsi="Arial Narrow"/>
          <w:sz w:val="24"/>
        </w:rPr>
        <w:t xml:space="preserve">formularz cenowy jest </w:t>
      </w:r>
      <w:r w:rsidR="00195AB2" w:rsidRPr="004E6869">
        <w:rPr>
          <w:rFonts w:ascii="Arial Narrow" w:hAnsi="Arial Narrow"/>
          <w:sz w:val="24"/>
        </w:rPr>
        <w:t>orientacyjna w skali 24 miesięcy</w:t>
      </w:r>
      <w:r w:rsidR="002637C6" w:rsidRPr="004E6869">
        <w:rPr>
          <w:rFonts w:ascii="Arial Narrow" w:hAnsi="Arial Narrow"/>
          <w:sz w:val="24"/>
        </w:rPr>
        <w:t>.</w:t>
      </w:r>
      <w:r w:rsidR="002637C6" w:rsidRPr="004E6869">
        <w:rPr>
          <w:rFonts w:ascii="Arial Narrow" w:hAnsi="Arial Narrow"/>
          <w:sz w:val="24"/>
          <w:szCs w:val="24"/>
        </w:rPr>
        <w:t xml:space="preserve"> Zamawiający przyjął podane ilości przesyłek w oparciu o analizę potrzeb. Zestawienie to daje podstawę do porównania złożonych ofert i wyboru najkorzystniejszej oferty. Zamawiający nie jest zobowiązany do zrealizowania w 100% podanych ilości przesyłek</w:t>
      </w:r>
      <w:r w:rsidR="003C78D6" w:rsidRPr="004E6869">
        <w:rPr>
          <w:rFonts w:ascii="Arial Narrow" w:hAnsi="Arial Narrow"/>
          <w:sz w:val="24"/>
          <w:szCs w:val="24"/>
        </w:rPr>
        <w:t xml:space="preserve"> kurierskich</w:t>
      </w:r>
      <w:r w:rsidR="002637C6" w:rsidRPr="004E6869">
        <w:rPr>
          <w:rFonts w:ascii="Arial Narrow" w:hAnsi="Arial Narrow"/>
          <w:sz w:val="24"/>
          <w:szCs w:val="24"/>
        </w:rPr>
        <w:t>, co nie jest odstąpieniem od umowy nawet w części i Wykonawca nie będzie dochodził roszczeń z tytułu zmian ilościowych w trakcie realizacji przedmiotu zamówienia.</w:t>
      </w:r>
      <w:r w:rsidR="00E113DA" w:rsidRPr="004E6869">
        <w:rPr>
          <w:rFonts w:ascii="Arial Narrow" w:hAnsi="Arial Narrow"/>
          <w:sz w:val="24"/>
        </w:rPr>
        <w:t xml:space="preserve"> Zamawiający zastrzega sobie możliwość zmian przy zastosowaniu prawa opcji, tj. zwiększenia w okresie realizacji umowy </w:t>
      </w:r>
      <w:r w:rsidR="006A1E5E" w:rsidRPr="004E6869">
        <w:rPr>
          <w:rFonts w:ascii="Arial Narrow" w:hAnsi="Arial Narrow"/>
          <w:sz w:val="24"/>
        </w:rPr>
        <w:t xml:space="preserve">wskazanych </w:t>
      </w:r>
      <w:r w:rsidR="00E113DA" w:rsidRPr="004E6869">
        <w:rPr>
          <w:rFonts w:ascii="Arial Narrow" w:hAnsi="Arial Narrow"/>
          <w:sz w:val="24"/>
        </w:rPr>
        <w:t xml:space="preserve">ilości. Ostateczna wartość zamówienia wynikać będzie z faktycznie zrealizowanych </w:t>
      </w:r>
      <w:r w:rsidR="006A1E5E" w:rsidRPr="004E6869">
        <w:rPr>
          <w:rFonts w:ascii="Arial Narrow" w:hAnsi="Arial Narrow"/>
          <w:sz w:val="24"/>
        </w:rPr>
        <w:t>usług określonych</w:t>
      </w:r>
      <w:r w:rsidR="00E113DA" w:rsidRPr="004E6869">
        <w:rPr>
          <w:rFonts w:ascii="Arial Narrow" w:hAnsi="Arial Narrow"/>
          <w:sz w:val="24"/>
        </w:rPr>
        <w:t xml:space="preserve"> w przedmiocie zamówienia zgodnie z bieżącym zapotrzebowaniem Zamawiającego.</w:t>
      </w:r>
      <w:r w:rsidR="00F15E23" w:rsidRPr="004E6869">
        <w:rPr>
          <w:rFonts w:ascii="Arial Narrow" w:hAnsi="Arial Narrow"/>
          <w:sz w:val="24"/>
        </w:rPr>
        <w:t xml:space="preserve"> </w:t>
      </w:r>
    </w:p>
    <w:p w:rsidR="000F7D71" w:rsidRPr="0017773B" w:rsidRDefault="00D972A7" w:rsidP="002637C6">
      <w:pPr>
        <w:pStyle w:val="Akapitzlist"/>
        <w:numPr>
          <w:ilvl w:val="3"/>
          <w:numId w:val="27"/>
        </w:numPr>
        <w:suppressAutoHyphens/>
        <w:autoSpaceDN w:val="0"/>
        <w:spacing w:before="120" w:after="0" w:line="240" w:lineRule="auto"/>
        <w:ind w:left="425" w:hanging="425"/>
        <w:jc w:val="both"/>
        <w:textAlignment w:val="baseline"/>
        <w:rPr>
          <w:rFonts w:ascii="Arial Narrow" w:hAnsi="Arial Narrow"/>
        </w:rPr>
      </w:pPr>
      <w:r w:rsidRPr="0017773B">
        <w:rPr>
          <w:rFonts w:ascii="Arial Narrow" w:hAnsi="Arial Narrow"/>
        </w:rPr>
        <w:lastRenderedPageBreak/>
        <w:t xml:space="preserve">Oświadczam/y, że zaproponowane w ofercie ceny jednostkowe brutto </w:t>
      </w:r>
      <w:r w:rsidRPr="0017773B">
        <w:rPr>
          <w:rFonts w:ascii="Arial Narrow" w:eastAsia="Tahoma" w:hAnsi="Arial Narrow" w:cs="Tahoma"/>
          <w:szCs w:val="23"/>
        </w:rPr>
        <w:t>za wszystkie wskazane usługi</w:t>
      </w:r>
      <w:r w:rsidRPr="0017773B">
        <w:rPr>
          <w:rFonts w:ascii="Arial Narrow" w:hAnsi="Arial Narrow"/>
        </w:rPr>
        <w:t xml:space="preserve"> (tabela nr 1 Formularz cenowy); są niezmienne przez cały okres ważności umowy.</w:t>
      </w:r>
    </w:p>
    <w:p w:rsidR="006F380C" w:rsidRPr="0017773B" w:rsidRDefault="006F380C" w:rsidP="00863B76">
      <w:pPr>
        <w:pStyle w:val="Akapitzlist"/>
        <w:numPr>
          <w:ilvl w:val="3"/>
          <w:numId w:val="27"/>
        </w:numPr>
        <w:suppressAutoHyphens/>
        <w:autoSpaceDN w:val="0"/>
        <w:spacing w:after="0" w:line="240" w:lineRule="auto"/>
        <w:ind w:left="426" w:hanging="425"/>
        <w:jc w:val="both"/>
        <w:textAlignment w:val="baseline"/>
        <w:rPr>
          <w:rFonts w:ascii="Arial Narrow" w:hAnsi="Arial Narrow"/>
        </w:rPr>
      </w:pPr>
      <w:r w:rsidRPr="0017773B">
        <w:rPr>
          <w:rFonts w:ascii="Arial Narrow" w:hAnsi="Arial Narrow"/>
          <w:lang w:eastAsia="pl-PL"/>
        </w:rPr>
        <w:t>Oświadczam/y, że zapoznaliśmy się z treścią zapytania ofertowego, przyjmujemy warunki w nim zawarte i nie wnosimy do niego zastrzeżeń, uzyskaliśmy konieczne informacje potrzebne do przygotowania oferty.</w:t>
      </w:r>
    </w:p>
    <w:p w:rsidR="006F380C" w:rsidRPr="0017773B" w:rsidRDefault="006F380C" w:rsidP="00863B76">
      <w:pPr>
        <w:pStyle w:val="Tekstpodstawowy21"/>
        <w:numPr>
          <w:ilvl w:val="3"/>
          <w:numId w:val="27"/>
        </w:numPr>
        <w:spacing w:after="0" w:line="240" w:lineRule="auto"/>
        <w:ind w:left="426" w:hanging="425"/>
        <w:jc w:val="both"/>
        <w:rPr>
          <w:rFonts w:ascii="Arial Narrow" w:hAnsi="Arial Narrow"/>
          <w:color w:val="auto"/>
          <w:szCs w:val="24"/>
        </w:rPr>
      </w:pPr>
      <w:r w:rsidRPr="0017773B">
        <w:rPr>
          <w:rFonts w:ascii="Arial Narrow" w:hAnsi="Arial Narrow"/>
          <w:color w:val="auto"/>
          <w:kern w:val="0"/>
          <w:szCs w:val="24"/>
          <w:lang w:eastAsia="pl-PL"/>
        </w:rPr>
        <w:t>Oświadczam/y, że:</w:t>
      </w:r>
    </w:p>
    <w:p w:rsidR="006F380C" w:rsidRPr="0017773B" w:rsidRDefault="006F380C" w:rsidP="004B6D69">
      <w:pPr>
        <w:numPr>
          <w:ilvl w:val="0"/>
          <w:numId w:val="41"/>
        </w:numPr>
        <w:spacing w:after="0" w:line="240" w:lineRule="auto"/>
        <w:ind w:left="709"/>
        <w:jc w:val="both"/>
        <w:rPr>
          <w:rFonts w:ascii="Arial Narrow" w:hAnsi="Arial Narrow"/>
          <w:sz w:val="24"/>
          <w:szCs w:val="24"/>
          <w:lang w:eastAsia="pl-PL"/>
        </w:rPr>
      </w:pPr>
      <w:r w:rsidRPr="0017773B">
        <w:rPr>
          <w:rFonts w:ascii="Arial Narrow" w:hAnsi="Arial Narrow"/>
          <w:sz w:val="24"/>
          <w:szCs w:val="24"/>
          <w:lang w:eastAsia="pl-PL"/>
        </w:rPr>
        <w:t>cena brutto podana w pkt.1 zawiera wszelkie koszty związane z wykonaniem zamówienia, zgodnie z wymogami zapytania ofertowego.</w:t>
      </w:r>
    </w:p>
    <w:p w:rsidR="006F380C" w:rsidRPr="0017773B" w:rsidRDefault="006F380C" w:rsidP="004B6D69">
      <w:pPr>
        <w:numPr>
          <w:ilvl w:val="0"/>
          <w:numId w:val="41"/>
        </w:numPr>
        <w:spacing w:after="0" w:line="240" w:lineRule="auto"/>
        <w:ind w:left="709"/>
        <w:jc w:val="both"/>
        <w:rPr>
          <w:rFonts w:ascii="Arial Narrow" w:hAnsi="Arial Narrow"/>
          <w:i/>
          <w:sz w:val="24"/>
          <w:szCs w:val="24"/>
        </w:rPr>
      </w:pPr>
      <w:r w:rsidRPr="0017773B">
        <w:rPr>
          <w:rFonts w:ascii="Arial Narrow" w:hAnsi="Arial Narrow"/>
          <w:sz w:val="24"/>
          <w:szCs w:val="24"/>
        </w:rPr>
        <w:t xml:space="preserve">składam/ y niniejszą ofertę we własnym imieniu/ jako Wykonawcy wspólnie ubiegający się o udzielenie zamówienia </w:t>
      </w:r>
      <w:r w:rsidRPr="0017773B">
        <w:rPr>
          <w:rFonts w:ascii="Arial Narrow" w:hAnsi="Arial Narrow"/>
          <w:i/>
          <w:sz w:val="24"/>
          <w:szCs w:val="24"/>
        </w:rPr>
        <w:t>(niepotrzebne skreślić).</w:t>
      </w:r>
    </w:p>
    <w:p w:rsidR="009F0E05" w:rsidRPr="0017773B" w:rsidRDefault="009F0E05" w:rsidP="00863B76">
      <w:pPr>
        <w:pStyle w:val="Tekstpodstawowy"/>
        <w:numPr>
          <w:ilvl w:val="3"/>
          <w:numId w:val="27"/>
        </w:numPr>
        <w:suppressAutoHyphens/>
        <w:spacing w:after="0" w:line="240" w:lineRule="auto"/>
        <w:ind w:left="426"/>
        <w:jc w:val="both"/>
        <w:rPr>
          <w:rFonts w:ascii="Arial Narrow" w:hAnsi="Arial Narrow"/>
          <w:sz w:val="24"/>
        </w:rPr>
      </w:pPr>
      <w:r w:rsidRPr="0017773B">
        <w:rPr>
          <w:rFonts w:ascii="Arial Narrow" w:hAnsi="Arial Narrow"/>
          <w:sz w:val="24"/>
        </w:rPr>
        <w:t xml:space="preserve">Oświadczam/y, że w przypadku powierzenia nam realizacji zamówienia przedmiot zamówienia zostanie zrealizowany w terminie określonym w </w:t>
      </w:r>
      <w:r w:rsidRPr="0017773B">
        <w:rPr>
          <w:rFonts w:ascii="Arial Narrow" w:hAnsi="Arial Narrow"/>
          <w:b/>
          <w:sz w:val="24"/>
        </w:rPr>
        <w:t xml:space="preserve">rozdziale </w:t>
      </w:r>
      <w:r w:rsidR="006F380C" w:rsidRPr="0017773B">
        <w:rPr>
          <w:rFonts w:ascii="Arial Narrow" w:hAnsi="Arial Narrow"/>
          <w:b/>
          <w:sz w:val="24"/>
        </w:rPr>
        <w:t xml:space="preserve">V </w:t>
      </w:r>
      <w:r w:rsidRPr="0017773B">
        <w:rPr>
          <w:rFonts w:ascii="Arial Narrow" w:hAnsi="Arial Narrow"/>
          <w:b/>
          <w:sz w:val="24"/>
        </w:rPr>
        <w:t>zapytania ofertowego</w:t>
      </w:r>
      <w:r w:rsidRPr="0017773B">
        <w:rPr>
          <w:rFonts w:ascii="Arial Narrow" w:hAnsi="Arial Narrow"/>
          <w:sz w:val="24"/>
        </w:rPr>
        <w:t>.</w:t>
      </w:r>
    </w:p>
    <w:p w:rsidR="009F0E05" w:rsidRPr="0017773B" w:rsidRDefault="009F0E05" w:rsidP="00863B76">
      <w:pPr>
        <w:pStyle w:val="Akapitzlist2"/>
        <w:numPr>
          <w:ilvl w:val="3"/>
          <w:numId w:val="27"/>
        </w:numPr>
        <w:tabs>
          <w:tab w:val="left" w:pos="426"/>
        </w:tabs>
        <w:spacing w:after="0" w:line="240" w:lineRule="auto"/>
        <w:ind w:left="426"/>
        <w:jc w:val="both"/>
        <w:rPr>
          <w:rFonts w:ascii="Arial Narrow" w:hAnsi="Arial Narrow"/>
        </w:rPr>
      </w:pPr>
      <w:r w:rsidRPr="0017773B">
        <w:rPr>
          <w:rFonts w:ascii="Arial Narrow" w:hAnsi="Arial Narrow"/>
        </w:rPr>
        <w:t xml:space="preserve">Oświadczamy, że akceptujemy projekt umowy stanowiący </w:t>
      </w:r>
      <w:r w:rsidR="00C36CEE" w:rsidRPr="0017773B">
        <w:rPr>
          <w:rFonts w:ascii="Arial Narrow" w:hAnsi="Arial Narrow"/>
          <w:b/>
        </w:rPr>
        <w:t xml:space="preserve">Załącznik nr </w:t>
      </w:r>
      <w:r w:rsidR="00FC4DE9" w:rsidRPr="0017773B">
        <w:rPr>
          <w:rFonts w:ascii="Arial Narrow" w:hAnsi="Arial Narrow"/>
          <w:b/>
        </w:rPr>
        <w:t>4</w:t>
      </w:r>
      <w:r w:rsidR="00C36CEE" w:rsidRPr="0017773B">
        <w:rPr>
          <w:rFonts w:ascii="Arial Narrow" w:hAnsi="Arial Narrow"/>
          <w:b/>
        </w:rPr>
        <w:t xml:space="preserve"> </w:t>
      </w:r>
      <w:r w:rsidRPr="0017773B">
        <w:rPr>
          <w:rFonts w:ascii="Arial Narrow" w:hAnsi="Arial Narrow"/>
        </w:rPr>
        <w:t>do zapytania ofertowego, nie wnosimy do niego żadnych zastrzeżeń oraz zobowiązujemy się, w przypadku wyboru naszej oferty, do zawarcia umowy zgodnej z jej treścią oraz niniejszą ofertą w miejscu i terminie wyznaczonym przez Zamawiającego.</w:t>
      </w:r>
    </w:p>
    <w:p w:rsidR="009F0E05" w:rsidRPr="0017773B" w:rsidRDefault="009F0E05" w:rsidP="00863B76">
      <w:pPr>
        <w:pStyle w:val="Akapitzlist"/>
        <w:numPr>
          <w:ilvl w:val="3"/>
          <w:numId w:val="27"/>
        </w:numPr>
        <w:suppressAutoHyphens/>
        <w:spacing w:after="0" w:line="240" w:lineRule="auto"/>
        <w:ind w:left="426"/>
        <w:jc w:val="both"/>
        <w:rPr>
          <w:rFonts w:ascii="Arial Narrow" w:hAnsi="Arial Narrow"/>
        </w:rPr>
      </w:pPr>
      <w:r w:rsidRPr="0017773B">
        <w:rPr>
          <w:rFonts w:ascii="Arial Narrow" w:hAnsi="Arial Narrow"/>
        </w:rPr>
        <w:t>Oświadczam/y, że uważamy się za związanych niniejszą ofertą przez okres 30 dni od upływu terminu składania ofert.</w:t>
      </w:r>
    </w:p>
    <w:p w:rsidR="009F0E05" w:rsidRPr="0017773B" w:rsidRDefault="009F0E05" w:rsidP="00863B76">
      <w:pPr>
        <w:pStyle w:val="Tekstpodstawowy21"/>
        <w:numPr>
          <w:ilvl w:val="3"/>
          <w:numId w:val="27"/>
        </w:numPr>
        <w:spacing w:after="0" w:line="240" w:lineRule="auto"/>
        <w:ind w:left="426"/>
        <w:jc w:val="both"/>
        <w:rPr>
          <w:rFonts w:ascii="Arial Narrow" w:hAnsi="Arial Narrow"/>
          <w:color w:val="auto"/>
        </w:rPr>
      </w:pPr>
      <w:r w:rsidRPr="0017773B">
        <w:rPr>
          <w:rFonts w:ascii="Arial Narrow" w:hAnsi="Arial Narrow"/>
          <w:color w:val="auto"/>
        </w:rPr>
        <w:t>Osobą upoważnioną do kontaktów z zamawiającym jest:</w:t>
      </w:r>
    </w:p>
    <w:p w:rsidR="009F0E05" w:rsidRPr="0017773B" w:rsidRDefault="009F0E05" w:rsidP="00863B76">
      <w:pPr>
        <w:spacing w:after="0" w:line="240" w:lineRule="auto"/>
        <w:ind w:left="426"/>
        <w:jc w:val="both"/>
        <w:rPr>
          <w:rFonts w:ascii="Arial Narrow" w:hAnsi="Arial Narrow"/>
        </w:rPr>
      </w:pPr>
      <w:r w:rsidRPr="0017773B">
        <w:rPr>
          <w:rFonts w:ascii="Arial Narrow" w:hAnsi="Arial Narrow"/>
        </w:rPr>
        <w:t>Imię i nazwisko:…..………………………….…………………</w:t>
      </w:r>
    </w:p>
    <w:p w:rsidR="009F0E05" w:rsidRPr="0017773B" w:rsidRDefault="009F0E05" w:rsidP="00863B76">
      <w:pPr>
        <w:spacing w:after="0" w:line="240" w:lineRule="auto"/>
        <w:ind w:left="426"/>
        <w:jc w:val="both"/>
        <w:rPr>
          <w:rFonts w:ascii="Arial Narrow" w:hAnsi="Arial Narrow"/>
        </w:rPr>
      </w:pPr>
      <w:r w:rsidRPr="0017773B">
        <w:rPr>
          <w:rFonts w:ascii="Arial Narrow" w:hAnsi="Arial Narrow"/>
        </w:rPr>
        <w:t>tel. ………..……………………………………………………..</w:t>
      </w:r>
    </w:p>
    <w:p w:rsidR="009F0E05" w:rsidRPr="0017773B" w:rsidRDefault="009F0E05" w:rsidP="00863B76">
      <w:pPr>
        <w:spacing w:after="0" w:line="240" w:lineRule="auto"/>
        <w:ind w:left="426"/>
        <w:jc w:val="both"/>
        <w:rPr>
          <w:rFonts w:ascii="Arial Narrow" w:hAnsi="Arial Narrow"/>
        </w:rPr>
      </w:pPr>
      <w:r w:rsidRPr="0017773B">
        <w:rPr>
          <w:rFonts w:ascii="Arial Narrow" w:hAnsi="Arial Narrow"/>
        </w:rPr>
        <w:t>e-mail: …………………………………………………………..</w:t>
      </w:r>
    </w:p>
    <w:p w:rsidR="009F0E05" w:rsidRPr="0017773B" w:rsidRDefault="009F0E05" w:rsidP="00863B76">
      <w:pPr>
        <w:pStyle w:val="Akapitzlist2"/>
        <w:numPr>
          <w:ilvl w:val="3"/>
          <w:numId w:val="27"/>
        </w:numPr>
        <w:spacing w:after="0" w:line="240" w:lineRule="auto"/>
        <w:ind w:left="426"/>
        <w:jc w:val="both"/>
        <w:rPr>
          <w:rFonts w:ascii="Arial Narrow" w:hAnsi="Arial Narrow"/>
        </w:rPr>
      </w:pPr>
      <w:r w:rsidRPr="0017773B">
        <w:rPr>
          <w:rFonts w:ascii="Arial Narrow" w:hAnsi="Arial Narrow"/>
        </w:rPr>
        <w:t>Załącznikami do oferty są:</w:t>
      </w:r>
    </w:p>
    <w:p w:rsidR="009F0E05" w:rsidRPr="0017773B" w:rsidRDefault="009F0E05" w:rsidP="004B6D69">
      <w:pPr>
        <w:pStyle w:val="Akapitzlist2"/>
        <w:numPr>
          <w:ilvl w:val="0"/>
          <w:numId w:val="31"/>
        </w:numPr>
        <w:spacing w:after="0" w:line="240" w:lineRule="auto"/>
        <w:ind w:left="993"/>
        <w:jc w:val="both"/>
        <w:rPr>
          <w:rFonts w:ascii="Arial Narrow" w:hAnsi="Arial Narrow"/>
        </w:rPr>
      </w:pPr>
      <w:r w:rsidRPr="0017773B">
        <w:rPr>
          <w:rFonts w:ascii="Arial Narrow" w:hAnsi="Arial Narrow"/>
        </w:rPr>
        <w:t>…………………………………………………………………………………………………</w:t>
      </w:r>
    </w:p>
    <w:p w:rsidR="009F0E05" w:rsidRPr="0017773B" w:rsidRDefault="009F0E05" w:rsidP="004B6D69">
      <w:pPr>
        <w:pStyle w:val="Akapitzlist2"/>
        <w:numPr>
          <w:ilvl w:val="0"/>
          <w:numId w:val="31"/>
        </w:numPr>
        <w:spacing w:after="0" w:line="240" w:lineRule="auto"/>
        <w:ind w:left="993"/>
        <w:jc w:val="both"/>
        <w:rPr>
          <w:rFonts w:ascii="Arial Narrow" w:hAnsi="Arial Narrow"/>
        </w:rPr>
      </w:pPr>
      <w:r w:rsidRPr="0017773B">
        <w:rPr>
          <w:rFonts w:ascii="Arial Narrow" w:hAnsi="Arial Narrow"/>
        </w:rPr>
        <w:t>…………………………………………………………………………………………………</w:t>
      </w:r>
    </w:p>
    <w:p w:rsidR="009F0E05" w:rsidRPr="0017773B" w:rsidRDefault="009F0E05" w:rsidP="004B6D69">
      <w:pPr>
        <w:pStyle w:val="Akapitzlist2"/>
        <w:numPr>
          <w:ilvl w:val="0"/>
          <w:numId w:val="31"/>
        </w:numPr>
        <w:spacing w:after="0" w:line="240" w:lineRule="auto"/>
        <w:ind w:left="993"/>
        <w:jc w:val="both"/>
        <w:rPr>
          <w:rFonts w:ascii="Arial Narrow" w:hAnsi="Arial Narrow"/>
        </w:rPr>
      </w:pPr>
      <w:r w:rsidRPr="0017773B">
        <w:rPr>
          <w:rFonts w:ascii="Arial Narrow" w:hAnsi="Arial Narrow"/>
        </w:rPr>
        <w:t>…………………………………………………………………………………………………</w:t>
      </w:r>
    </w:p>
    <w:p w:rsidR="009F0E05" w:rsidRPr="0017773B" w:rsidRDefault="009F0E05" w:rsidP="004B6D69">
      <w:pPr>
        <w:pStyle w:val="Akapitzlist2"/>
        <w:numPr>
          <w:ilvl w:val="0"/>
          <w:numId w:val="31"/>
        </w:numPr>
        <w:spacing w:after="0" w:line="240" w:lineRule="auto"/>
        <w:ind w:left="993"/>
        <w:jc w:val="both"/>
        <w:rPr>
          <w:rFonts w:ascii="Arial Narrow" w:hAnsi="Arial Narrow"/>
        </w:rPr>
      </w:pPr>
      <w:r w:rsidRPr="0017773B">
        <w:rPr>
          <w:rFonts w:ascii="Arial Narrow" w:hAnsi="Arial Narrow"/>
        </w:rPr>
        <w:t>…………………………………………………………………………………………………</w:t>
      </w:r>
    </w:p>
    <w:p w:rsidR="006E5553" w:rsidRPr="00876DAD" w:rsidRDefault="006E5553" w:rsidP="006E5553">
      <w:pPr>
        <w:pStyle w:val="Akapitzlist"/>
        <w:numPr>
          <w:ilvl w:val="3"/>
          <w:numId w:val="2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876DAD">
        <w:rPr>
          <w:rFonts w:ascii="Arial Narrow" w:hAnsi="Arial Narrow" w:cs="Tahoma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876DAD">
        <w:rPr>
          <w:rFonts w:ascii="Arial Narrow" w:hAnsi="Arial Narrow"/>
          <w:sz w:val="24"/>
          <w:szCs w:val="24"/>
        </w:rPr>
        <w:t>Administratorem danych osobowych jest Warmińsko-Mazurska Agencja Rozwoju Regionalnego Spółka Akcyjna w Olsztynie, Plac Gen. Józefa Bema 3, 10-516 Olsztyn***</w:t>
      </w:r>
    </w:p>
    <w:p w:rsidR="006E5553" w:rsidRPr="00876DAD" w:rsidRDefault="006E5553" w:rsidP="006E5553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  <w:r w:rsidRPr="00876DAD">
        <w:rPr>
          <w:rFonts w:ascii="Arial Narrow" w:hAnsi="Arial Narrow"/>
          <w:i/>
          <w:sz w:val="20"/>
        </w:rPr>
        <w:t>***)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6E5553" w:rsidRPr="00876DAD" w:rsidRDefault="006E5553" w:rsidP="006E5553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  <w:r w:rsidRPr="00876DAD">
        <w:rPr>
          <w:rFonts w:ascii="Arial Narrow" w:hAnsi="Arial Narrow"/>
          <w:i/>
          <w:sz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:rsidR="006E5553" w:rsidRPr="00876DAD" w:rsidRDefault="006E5553" w:rsidP="006E5553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i/>
          <w:sz w:val="20"/>
        </w:rPr>
      </w:pPr>
      <w:r w:rsidRPr="00876DAD">
        <w:rPr>
          <w:rFonts w:ascii="Arial Narrow" w:hAnsi="Arial Narrow" w:cs="Tahoma"/>
          <w:b/>
          <w:i/>
          <w:sz w:val="20"/>
        </w:rPr>
        <w:t>Jestem świadomy, że na podstawie ustawy z dnia 06.06.1997r. Kodeks Karny (</w:t>
      </w:r>
      <w:proofErr w:type="spellStart"/>
      <w:r w:rsidRPr="00876DAD">
        <w:rPr>
          <w:rFonts w:ascii="Arial Narrow" w:hAnsi="Arial Narrow" w:cs="Tahoma"/>
          <w:b/>
          <w:i/>
          <w:sz w:val="20"/>
        </w:rPr>
        <w:t>t.j</w:t>
      </w:r>
      <w:proofErr w:type="spellEnd"/>
      <w:r w:rsidRPr="00876DAD">
        <w:rPr>
          <w:rFonts w:ascii="Arial Narrow" w:hAnsi="Arial Narrow" w:cs="Tahoma"/>
          <w:b/>
          <w:i/>
          <w:sz w:val="20"/>
        </w:rPr>
        <w:t xml:space="preserve">. Dz.U. z 2019 poz.1950 z </w:t>
      </w:r>
      <w:proofErr w:type="spellStart"/>
      <w:r w:rsidRPr="00876DAD">
        <w:rPr>
          <w:rFonts w:ascii="Arial Narrow" w:hAnsi="Arial Narrow" w:cs="Tahoma"/>
          <w:b/>
          <w:i/>
          <w:sz w:val="20"/>
        </w:rPr>
        <w:t>późn</w:t>
      </w:r>
      <w:proofErr w:type="spellEnd"/>
      <w:r w:rsidRPr="00876DAD">
        <w:rPr>
          <w:rFonts w:ascii="Arial Narrow" w:hAnsi="Arial Narrow" w:cs="Tahoma"/>
          <w:b/>
          <w:i/>
          <w:sz w:val="20"/>
        </w:rPr>
        <w:t>. zm.) art. 297, § 1 (</w:t>
      </w:r>
      <w:r w:rsidRPr="00876DAD">
        <w:rPr>
          <w:rFonts w:ascii="Arial Narrow" w:hAnsi="Arial Narrow" w:cs="Tahoma"/>
          <w:i/>
          <w:sz w:val="20"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:rsidR="006E5553" w:rsidRPr="00876DAD" w:rsidRDefault="006E5553" w:rsidP="006E5553">
      <w:pPr>
        <w:spacing w:after="0" w:line="240" w:lineRule="auto"/>
        <w:jc w:val="both"/>
        <w:rPr>
          <w:rFonts w:ascii="Arial Narrow" w:hAnsi="Arial Narrow"/>
          <w:i/>
          <w:szCs w:val="24"/>
        </w:rPr>
      </w:pPr>
    </w:p>
    <w:p w:rsidR="006E5553" w:rsidRDefault="006E5553" w:rsidP="006E5553">
      <w:pPr>
        <w:spacing w:after="0" w:line="240" w:lineRule="auto"/>
        <w:jc w:val="both"/>
        <w:rPr>
          <w:rFonts w:ascii="Arial Narrow" w:hAnsi="Arial Narrow"/>
          <w:i/>
          <w:szCs w:val="24"/>
        </w:rPr>
      </w:pPr>
    </w:p>
    <w:p w:rsidR="007030FF" w:rsidRPr="00876DAD" w:rsidRDefault="007030FF" w:rsidP="006E5553">
      <w:pPr>
        <w:spacing w:after="0" w:line="240" w:lineRule="auto"/>
        <w:jc w:val="both"/>
        <w:rPr>
          <w:rFonts w:ascii="Arial Narrow" w:hAnsi="Arial Narrow"/>
          <w:i/>
          <w:szCs w:val="24"/>
        </w:rPr>
      </w:pPr>
      <w:bookmarkStart w:id="0" w:name="_GoBack"/>
      <w:bookmarkEnd w:id="0"/>
    </w:p>
    <w:p w:rsidR="006E5553" w:rsidRPr="00876DAD" w:rsidRDefault="006E5553" w:rsidP="006E5553">
      <w:pPr>
        <w:spacing w:after="0" w:line="240" w:lineRule="auto"/>
        <w:jc w:val="both"/>
        <w:rPr>
          <w:rFonts w:ascii="Arial Narrow" w:hAnsi="Arial Narrow"/>
          <w:i/>
          <w:szCs w:val="24"/>
        </w:rPr>
      </w:pPr>
    </w:p>
    <w:p w:rsidR="006E5553" w:rsidRPr="00876DAD" w:rsidRDefault="006E5553" w:rsidP="006E5553">
      <w:pPr>
        <w:spacing w:after="0" w:line="240" w:lineRule="auto"/>
        <w:rPr>
          <w:rFonts w:ascii="Arial Narrow" w:hAnsi="Arial Narrow"/>
          <w:szCs w:val="24"/>
        </w:rPr>
      </w:pPr>
      <w:r w:rsidRPr="00876DAD">
        <w:rPr>
          <w:rFonts w:ascii="Arial Narrow" w:hAnsi="Arial Narrow"/>
          <w:szCs w:val="24"/>
        </w:rPr>
        <w:t>…………………………………</w:t>
      </w:r>
      <w:r w:rsidRPr="00876DAD">
        <w:rPr>
          <w:rFonts w:ascii="Arial Narrow" w:hAnsi="Arial Narrow"/>
          <w:szCs w:val="24"/>
        </w:rPr>
        <w:tab/>
      </w:r>
      <w:r w:rsidRPr="00876DAD">
        <w:rPr>
          <w:rFonts w:ascii="Arial Narrow" w:hAnsi="Arial Narrow"/>
          <w:szCs w:val="24"/>
        </w:rPr>
        <w:tab/>
        <w:t>………………………………..………….……………………………</w:t>
      </w:r>
    </w:p>
    <w:p w:rsidR="006E5553" w:rsidRPr="00876DAD" w:rsidRDefault="006E5553" w:rsidP="006E5553">
      <w:pPr>
        <w:spacing w:after="0" w:line="240" w:lineRule="auto"/>
        <w:rPr>
          <w:rFonts w:ascii="Arial Narrow" w:hAnsi="Arial Narrow"/>
          <w:i/>
          <w:szCs w:val="24"/>
        </w:rPr>
      </w:pPr>
      <w:r w:rsidRPr="00876DAD">
        <w:rPr>
          <w:rFonts w:ascii="Arial Narrow" w:hAnsi="Arial Narrow"/>
          <w:i/>
          <w:szCs w:val="24"/>
        </w:rPr>
        <w:t>(miejscowość, data )</w:t>
      </w:r>
      <w:r w:rsidRPr="00876DAD">
        <w:rPr>
          <w:rFonts w:ascii="Arial Narrow" w:hAnsi="Arial Narrow"/>
          <w:i/>
          <w:szCs w:val="24"/>
        </w:rPr>
        <w:tab/>
      </w:r>
      <w:r w:rsidRPr="00876DAD">
        <w:rPr>
          <w:rFonts w:ascii="Arial Narrow" w:hAnsi="Arial Narrow"/>
          <w:i/>
          <w:szCs w:val="24"/>
        </w:rPr>
        <w:tab/>
      </w:r>
      <w:r w:rsidRPr="00876DAD">
        <w:rPr>
          <w:rFonts w:ascii="Arial Narrow" w:hAnsi="Arial Narrow"/>
          <w:i/>
          <w:szCs w:val="24"/>
        </w:rPr>
        <w:tab/>
      </w:r>
      <w:r w:rsidRPr="00876DAD">
        <w:rPr>
          <w:rFonts w:ascii="Arial Narrow" w:hAnsi="Arial Narrow"/>
          <w:i/>
          <w:szCs w:val="24"/>
        </w:rPr>
        <w:tab/>
      </w:r>
      <w:r w:rsidRPr="00876DAD">
        <w:rPr>
          <w:rFonts w:ascii="Arial Narrow" w:hAnsi="Arial Narrow"/>
          <w:i/>
          <w:szCs w:val="24"/>
        </w:rPr>
        <w:tab/>
        <w:t>(podpis(-y), ew. pieczęć  imienna , osoby/osób</w:t>
      </w:r>
    </w:p>
    <w:p w:rsidR="007030FF" w:rsidRDefault="006E5553" w:rsidP="006E5553">
      <w:pPr>
        <w:spacing w:after="0" w:line="240" w:lineRule="auto"/>
        <w:ind w:left="3540" w:firstLine="708"/>
        <w:rPr>
          <w:rFonts w:ascii="Arial Narrow" w:hAnsi="Arial Narrow"/>
          <w:i/>
          <w:szCs w:val="24"/>
        </w:rPr>
        <w:sectPr w:rsidR="007030FF" w:rsidSect="003B10E5">
          <w:footerReference w:type="default" r:id="rId10"/>
          <w:headerReference w:type="first" r:id="rId11"/>
          <w:footerReference w:type="first" r:id="rId12"/>
          <w:pgSz w:w="11906" w:h="16838"/>
          <w:pgMar w:top="1276" w:right="1134" w:bottom="1418" w:left="1418" w:header="708" w:footer="708" w:gutter="0"/>
          <w:cols w:space="708"/>
          <w:titlePg/>
          <w:docGrid w:linePitch="360"/>
        </w:sectPr>
      </w:pPr>
      <w:r w:rsidRPr="00876DAD">
        <w:rPr>
          <w:rFonts w:ascii="Arial Narrow" w:hAnsi="Arial Narrow"/>
          <w:i/>
          <w:szCs w:val="24"/>
        </w:rPr>
        <w:t>upoważnionej(-</w:t>
      </w:r>
      <w:proofErr w:type="spellStart"/>
      <w:r w:rsidRPr="00876DAD">
        <w:rPr>
          <w:rFonts w:ascii="Arial Narrow" w:hAnsi="Arial Narrow"/>
          <w:i/>
          <w:szCs w:val="24"/>
        </w:rPr>
        <w:t>ych</w:t>
      </w:r>
      <w:proofErr w:type="spellEnd"/>
      <w:r w:rsidRPr="00876DAD">
        <w:rPr>
          <w:rFonts w:ascii="Arial Narrow" w:hAnsi="Arial Narrow"/>
          <w:i/>
          <w:szCs w:val="24"/>
        </w:rPr>
        <w:t>) do reprezentowania Wykonawcy)</w:t>
      </w:r>
    </w:p>
    <w:p w:rsidR="007030FF" w:rsidRDefault="007030FF" w:rsidP="006E5553">
      <w:pPr>
        <w:spacing w:after="0" w:line="240" w:lineRule="auto"/>
        <w:ind w:left="3540" w:firstLine="708"/>
        <w:rPr>
          <w:rFonts w:ascii="Arial Narrow" w:hAnsi="Arial Narrow"/>
          <w:i/>
          <w:szCs w:val="24"/>
        </w:rPr>
      </w:pPr>
    </w:p>
    <w:p w:rsidR="00D44039" w:rsidRPr="0017773B" w:rsidRDefault="001A0784" w:rsidP="00863B76">
      <w:pPr>
        <w:spacing w:after="0" w:line="240" w:lineRule="auto"/>
        <w:ind w:left="3540" w:firstLine="708"/>
        <w:jc w:val="right"/>
        <w:rPr>
          <w:rFonts w:ascii="Arial Narrow" w:hAnsi="Arial Narrow"/>
          <w:sz w:val="24"/>
          <w:szCs w:val="24"/>
          <w:lang w:eastAsia="pl-PL"/>
        </w:rPr>
      </w:pPr>
      <w:r w:rsidRPr="0017773B">
        <w:rPr>
          <w:rFonts w:ascii="Arial Narrow" w:hAnsi="Arial Narrow"/>
          <w:i/>
          <w:sz w:val="24"/>
          <w:szCs w:val="24"/>
        </w:rPr>
        <w:t>Załączn</w:t>
      </w:r>
      <w:r w:rsidR="00B35906" w:rsidRPr="0017773B">
        <w:rPr>
          <w:rFonts w:ascii="Arial Narrow" w:hAnsi="Arial Narrow"/>
          <w:i/>
          <w:sz w:val="24"/>
          <w:szCs w:val="24"/>
        </w:rPr>
        <w:t>ik nr 2 do Zapytania ofertowego</w:t>
      </w:r>
    </w:p>
    <w:p w:rsidR="00693BC9" w:rsidRPr="0017773B" w:rsidRDefault="00693BC9" w:rsidP="00863B7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D44039" w:rsidRPr="0017773B" w:rsidRDefault="001A0784" w:rsidP="00863B7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17773B">
        <w:rPr>
          <w:rFonts w:ascii="Arial Narrow" w:hAnsi="Arial Narrow"/>
          <w:b/>
          <w:sz w:val="24"/>
          <w:szCs w:val="24"/>
        </w:rPr>
        <w:t>OŚWIADCZENIE</w:t>
      </w:r>
    </w:p>
    <w:p w:rsidR="00D44039" w:rsidRPr="0017773B" w:rsidRDefault="00D44039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44039" w:rsidRPr="0017773B" w:rsidRDefault="001A0784" w:rsidP="00863B76">
      <w:pPr>
        <w:autoSpaceDE w:val="0"/>
        <w:snapToGri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17773B">
        <w:rPr>
          <w:rFonts w:ascii="Arial Narrow" w:hAnsi="Arial Narrow"/>
          <w:b/>
          <w:sz w:val="24"/>
          <w:szCs w:val="24"/>
        </w:rPr>
        <w:t xml:space="preserve">Przystępując do udziału w zapytaniu ofertowym, którego przedmiotem jest: </w:t>
      </w:r>
    </w:p>
    <w:p w:rsidR="00016DCA" w:rsidRPr="0017773B" w:rsidRDefault="001611E4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17773B">
        <w:rPr>
          <w:rFonts w:ascii="Arial Narrow" w:hAnsi="Arial Narrow"/>
          <w:b/>
          <w:sz w:val="24"/>
          <w:szCs w:val="24"/>
        </w:rPr>
        <w:t>„Świadczenie kompleksowych usług kurierskich w obrocie krajowym i zagranicznym na</w:t>
      </w:r>
      <w:r w:rsidR="00016DCA" w:rsidRPr="0017773B">
        <w:rPr>
          <w:rFonts w:ascii="Arial Narrow" w:hAnsi="Arial Narrow"/>
          <w:b/>
          <w:sz w:val="24"/>
          <w:szCs w:val="24"/>
        </w:rPr>
        <w:t xml:space="preserve"> potrzeby Warmińsko-Mazurskiej Agencji Rozwoju Regionalnego S.A. w Olsztynie”</w:t>
      </w:r>
      <w:r w:rsidR="00744A54" w:rsidRPr="0017773B">
        <w:rPr>
          <w:rFonts w:ascii="Arial Narrow" w:hAnsi="Arial Narrow"/>
          <w:b/>
          <w:sz w:val="24"/>
          <w:szCs w:val="24"/>
        </w:rPr>
        <w:t>.</w:t>
      </w:r>
    </w:p>
    <w:p w:rsidR="009060A2" w:rsidRPr="0017773B" w:rsidRDefault="009060A2" w:rsidP="00863B76">
      <w:pPr>
        <w:pStyle w:val="Tekstpodstawowy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1611E4" w:rsidRPr="0017773B" w:rsidRDefault="001A0784" w:rsidP="00863B76">
      <w:pPr>
        <w:pStyle w:val="Tekstpodstawowy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17773B">
        <w:rPr>
          <w:rFonts w:ascii="Arial Narrow" w:hAnsi="Arial Narrow"/>
          <w:b/>
          <w:sz w:val="24"/>
          <w:szCs w:val="24"/>
        </w:rPr>
        <w:t>Ja/My (imię i n</w:t>
      </w:r>
      <w:r w:rsidR="00711937" w:rsidRPr="0017773B">
        <w:rPr>
          <w:rFonts w:ascii="Arial Narrow" w:hAnsi="Arial Narrow"/>
          <w:b/>
          <w:sz w:val="24"/>
          <w:szCs w:val="24"/>
        </w:rPr>
        <w:t>azwisko) ………………........…………………</w:t>
      </w:r>
      <w:r w:rsidRPr="0017773B">
        <w:rPr>
          <w:rFonts w:ascii="Arial Narrow" w:hAnsi="Arial Narrow"/>
          <w:b/>
          <w:sz w:val="24"/>
          <w:szCs w:val="24"/>
        </w:rPr>
        <w:t xml:space="preserve">..............………………………………………………… działając w </w:t>
      </w:r>
    </w:p>
    <w:p w:rsidR="001611E4" w:rsidRPr="0017773B" w:rsidRDefault="001611E4" w:rsidP="00863B76">
      <w:pPr>
        <w:pStyle w:val="Tekstpodstawowy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D44039" w:rsidRPr="0017773B" w:rsidRDefault="001A0784" w:rsidP="00863B76">
      <w:pPr>
        <w:pStyle w:val="Tekstpodstawowy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17773B">
        <w:rPr>
          <w:rFonts w:ascii="Arial Narrow" w:hAnsi="Arial Narrow"/>
          <w:b/>
          <w:sz w:val="24"/>
          <w:szCs w:val="24"/>
        </w:rPr>
        <w:t>imieni</w:t>
      </w:r>
      <w:r w:rsidR="00711937" w:rsidRPr="0017773B">
        <w:rPr>
          <w:rFonts w:ascii="Arial Narrow" w:hAnsi="Arial Narrow"/>
          <w:b/>
          <w:sz w:val="24"/>
          <w:szCs w:val="24"/>
        </w:rPr>
        <w:t>u i na rzecz………………………………………………</w:t>
      </w:r>
      <w:r w:rsidRPr="0017773B">
        <w:rPr>
          <w:rFonts w:ascii="Arial Narrow" w:hAnsi="Arial Narrow"/>
          <w:b/>
          <w:sz w:val="24"/>
          <w:szCs w:val="24"/>
        </w:rPr>
        <w:t>………………………</w:t>
      </w:r>
      <w:r w:rsidR="009060A2" w:rsidRPr="0017773B">
        <w:rPr>
          <w:rFonts w:ascii="Arial Narrow" w:hAnsi="Arial Narrow"/>
          <w:b/>
          <w:sz w:val="24"/>
          <w:szCs w:val="24"/>
        </w:rPr>
        <w:t>……………….</w:t>
      </w:r>
      <w:r w:rsidRPr="0017773B">
        <w:rPr>
          <w:rFonts w:ascii="Arial Narrow" w:hAnsi="Arial Narrow"/>
          <w:b/>
          <w:sz w:val="24"/>
          <w:szCs w:val="24"/>
        </w:rPr>
        <w:t>…….</w:t>
      </w:r>
    </w:p>
    <w:p w:rsidR="001611E4" w:rsidRPr="0017773B" w:rsidRDefault="001611E4" w:rsidP="00863B76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D44039" w:rsidRPr="0017773B" w:rsidRDefault="00711937" w:rsidP="00863B76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17773B">
        <w:rPr>
          <w:rFonts w:ascii="Arial Narrow" w:hAnsi="Arial Narrow"/>
          <w:b/>
          <w:sz w:val="24"/>
          <w:szCs w:val="24"/>
        </w:rPr>
        <w:t>……………………</w:t>
      </w:r>
      <w:r w:rsidR="001A0784" w:rsidRPr="0017773B">
        <w:rPr>
          <w:rFonts w:ascii="Arial Narrow" w:hAnsi="Arial Narrow"/>
          <w:b/>
          <w:sz w:val="24"/>
          <w:szCs w:val="24"/>
        </w:rPr>
        <w:t>………………………………………………………………………</w:t>
      </w:r>
      <w:r w:rsidRPr="0017773B">
        <w:rPr>
          <w:rFonts w:ascii="Arial Narrow" w:hAnsi="Arial Narrow"/>
          <w:b/>
          <w:sz w:val="24"/>
          <w:szCs w:val="24"/>
        </w:rPr>
        <w:t>..</w:t>
      </w:r>
      <w:r w:rsidR="001A0784" w:rsidRPr="0017773B">
        <w:rPr>
          <w:rFonts w:ascii="Arial Narrow" w:hAnsi="Arial Narrow"/>
          <w:b/>
          <w:sz w:val="24"/>
          <w:szCs w:val="24"/>
        </w:rPr>
        <w:t>……</w:t>
      </w:r>
      <w:r w:rsidR="00217926" w:rsidRPr="0017773B">
        <w:rPr>
          <w:rFonts w:ascii="Arial Narrow" w:hAnsi="Arial Narrow"/>
          <w:b/>
          <w:sz w:val="24"/>
          <w:szCs w:val="24"/>
        </w:rPr>
        <w:t>.</w:t>
      </w:r>
    </w:p>
    <w:p w:rsidR="00D44039" w:rsidRPr="0017773B" w:rsidRDefault="001A0784" w:rsidP="00863B7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17773B">
        <w:rPr>
          <w:rFonts w:ascii="Arial Narrow" w:hAnsi="Arial Narrow"/>
          <w:sz w:val="24"/>
          <w:szCs w:val="24"/>
        </w:rPr>
        <w:t>/nazwa (firma) i adres (siedziba)/</w:t>
      </w:r>
    </w:p>
    <w:p w:rsidR="00D44039" w:rsidRPr="0017773B" w:rsidRDefault="00D44039" w:rsidP="00863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44039" w:rsidRPr="0017773B" w:rsidRDefault="001A0784" w:rsidP="00863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7773B">
        <w:rPr>
          <w:rFonts w:ascii="Arial Narrow" w:hAnsi="Arial Narrow"/>
          <w:sz w:val="24"/>
          <w:szCs w:val="24"/>
        </w:rPr>
        <w:t>jako upoważniony (-</w:t>
      </w:r>
      <w:proofErr w:type="spellStart"/>
      <w:r w:rsidRPr="0017773B">
        <w:rPr>
          <w:rFonts w:ascii="Arial Narrow" w:hAnsi="Arial Narrow"/>
          <w:sz w:val="24"/>
          <w:szCs w:val="24"/>
        </w:rPr>
        <w:t>eni</w:t>
      </w:r>
      <w:proofErr w:type="spellEnd"/>
      <w:r w:rsidRPr="0017773B">
        <w:rPr>
          <w:rFonts w:ascii="Arial Narrow" w:hAnsi="Arial Narrow"/>
          <w:sz w:val="24"/>
          <w:szCs w:val="24"/>
        </w:rPr>
        <w:t>) na piśmie</w:t>
      </w:r>
      <w:r w:rsidRPr="0017773B">
        <w:rPr>
          <w:rFonts w:ascii="Arial Narrow" w:hAnsi="Arial Narrow"/>
          <w:b/>
          <w:sz w:val="24"/>
          <w:szCs w:val="24"/>
        </w:rPr>
        <w:t>*</w:t>
      </w:r>
      <w:r w:rsidRPr="0017773B">
        <w:rPr>
          <w:rFonts w:ascii="Arial Narrow" w:hAnsi="Arial Narrow"/>
          <w:sz w:val="24"/>
          <w:szCs w:val="24"/>
        </w:rPr>
        <w:t xml:space="preserve"> , wpisany (-ni) w rejestrze</w:t>
      </w:r>
      <w:r w:rsidRPr="0017773B">
        <w:rPr>
          <w:rFonts w:ascii="Arial Narrow" w:hAnsi="Arial Narrow"/>
          <w:b/>
          <w:sz w:val="24"/>
          <w:szCs w:val="24"/>
        </w:rPr>
        <w:t>*</w:t>
      </w:r>
      <w:r w:rsidRPr="0017773B">
        <w:rPr>
          <w:rFonts w:ascii="Arial Narrow" w:hAnsi="Arial Narrow"/>
          <w:sz w:val="24"/>
          <w:szCs w:val="24"/>
        </w:rPr>
        <w:t xml:space="preserve">, w imieniu reprezentowanej przeze mnie (- nas) firmy oświadczam (-y), że jako Wykonawca spełniam (-y) warunki określone w </w:t>
      </w:r>
      <w:r w:rsidR="0021331B" w:rsidRPr="0017773B">
        <w:rPr>
          <w:rFonts w:ascii="Arial Narrow" w:hAnsi="Arial Narrow"/>
          <w:sz w:val="24"/>
          <w:szCs w:val="24"/>
        </w:rPr>
        <w:t>rozdziale V</w:t>
      </w:r>
      <w:r w:rsidRPr="0017773B">
        <w:rPr>
          <w:rFonts w:ascii="Arial Narrow" w:hAnsi="Arial Narrow"/>
          <w:sz w:val="24"/>
          <w:szCs w:val="24"/>
        </w:rPr>
        <w:t xml:space="preserve"> Zapytania ofertowego tj.: </w:t>
      </w:r>
    </w:p>
    <w:p w:rsidR="00D27CAA" w:rsidRPr="0017773B" w:rsidRDefault="00D27CAA" w:rsidP="00863B76">
      <w:pPr>
        <w:pStyle w:val="Bezodstpw"/>
        <w:numPr>
          <w:ilvl w:val="6"/>
          <w:numId w:val="3"/>
        </w:numPr>
        <w:tabs>
          <w:tab w:val="left" w:pos="567"/>
        </w:tabs>
        <w:ind w:left="567"/>
        <w:jc w:val="both"/>
        <w:rPr>
          <w:rFonts w:ascii="Arial Narrow" w:hAnsi="Arial Narrow"/>
          <w:sz w:val="24"/>
          <w:szCs w:val="24"/>
        </w:rPr>
      </w:pPr>
      <w:r w:rsidRPr="0017773B">
        <w:rPr>
          <w:rFonts w:ascii="Arial Narrow" w:hAnsi="Arial Narrow"/>
          <w:sz w:val="24"/>
          <w:szCs w:val="24"/>
        </w:rPr>
        <w:t>Oświadczam(y), że spełniam(y) warunki dotyczące</w:t>
      </w:r>
      <w:r w:rsidRPr="0017773B">
        <w:rPr>
          <w:rFonts w:ascii="Arial Narrow" w:hAnsi="Arial Narrow"/>
          <w:b/>
          <w:sz w:val="24"/>
          <w:szCs w:val="24"/>
        </w:rPr>
        <w:t xml:space="preserve"> </w:t>
      </w:r>
      <w:r w:rsidRPr="0017773B">
        <w:rPr>
          <w:rFonts w:ascii="Arial Narrow" w:hAnsi="Arial Narrow"/>
          <w:sz w:val="24"/>
          <w:szCs w:val="24"/>
        </w:rPr>
        <w:t xml:space="preserve">posiadania kompetencji lub uprawnień do prowadzenia działalności zawodowej, o ile wynika to z odrębnych przepisów: </w:t>
      </w:r>
    </w:p>
    <w:p w:rsidR="00D27CAA" w:rsidRPr="0017773B" w:rsidRDefault="00D27CAA" w:rsidP="00863B76">
      <w:pPr>
        <w:pStyle w:val="Bezodstpw"/>
        <w:numPr>
          <w:ilvl w:val="6"/>
          <w:numId w:val="3"/>
        </w:numPr>
        <w:ind w:left="567"/>
        <w:jc w:val="both"/>
        <w:rPr>
          <w:rFonts w:ascii="Arial Narrow" w:hAnsi="Arial Narrow"/>
          <w:sz w:val="24"/>
          <w:szCs w:val="24"/>
        </w:rPr>
      </w:pPr>
      <w:r w:rsidRPr="0017773B">
        <w:rPr>
          <w:rFonts w:ascii="Arial Narrow" w:hAnsi="Arial Narrow"/>
          <w:sz w:val="24"/>
          <w:szCs w:val="24"/>
        </w:rPr>
        <w:t>Oświadczam(y), że spełniam(y) warunki dotyczące sytuacji ekonomicznej lub finansowej pozwalającej na prawidłową i terminową realizację przedmiotu zamówienia.</w:t>
      </w:r>
    </w:p>
    <w:p w:rsidR="00D27CAA" w:rsidRPr="0017773B" w:rsidRDefault="00D27CAA" w:rsidP="00863B76">
      <w:pPr>
        <w:pStyle w:val="Bezodstpw"/>
        <w:numPr>
          <w:ilvl w:val="6"/>
          <w:numId w:val="3"/>
        </w:numPr>
        <w:ind w:left="567"/>
        <w:jc w:val="both"/>
        <w:rPr>
          <w:rFonts w:ascii="Arial Narrow" w:hAnsi="Arial Narrow"/>
          <w:sz w:val="24"/>
          <w:szCs w:val="24"/>
        </w:rPr>
      </w:pPr>
      <w:r w:rsidRPr="0017773B">
        <w:rPr>
          <w:rFonts w:ascii="Arial Narrow" w:hAnsi="Arial Narrow"/>
          <w:sz w:val="24"/>
          <w:szCs w:val="24"/>
        </w:rPr>
        <w:t>Oświadczam(y), że spełniam(y) warunki dotyczące</w:t>
      </w:r>
      <w:r w:rsidRPr="0017773B">
        <w:rPr>
          <w:rFonts w:ascii="Arial Narrow" w:hAnsi="Arial Narrow"/>
          <w:b/>
          <w:sz w:val="24"/>
          <w:szCs w:val="24"/>
        </w:rPr>
        <w:t xml:space="preserve"> </w:t>
      </w:r>
      <w:r w:rsidRPr="0017773B">
        <w:rPr>
          <w:rFonts w:ascii="Arial Narrow" w:hAnsi="Arial Narrow"/>
          <w:sz w:val="24"/>
          <w:szCs w:val="24"/>
        </w:rPr>
        <w:t xml:space="preserve">zdolności technicznej lub zawodowej. </w:t>
      </w:r>
    </w:p>
    <w:p w:rsidR="00D27CAA" w:rsidRPr="0017773B" w:rsidRDefault="00D27CAA" w:rsidP="00863B76">
      <w:pPr>
        <w:pStyle w:val="Bezodstpw"/>
        <w:ind w:left="567"/>
        <w:jc w:val="both"/>
        <w:rPr>
          <w:rFonts w:ascii="Arial Narrow" w:hAnsi="Arial Narrow"/>
          <w:sz w:val="24"/>
          <w:szCs w:val="24"/>
        </w:rPr>
      </w:pPr>
    </w:p>
    <w:p w:rsidR="00D27CAA" w:rsidRPr="0017773B" w:rsidRDefault="00D27CAA" w:rsidP="00863B76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17773B">
        <w:rPr>
          <w:rFonts w:ascii="Arial Narrow" w:hAnsi="Arial Narrow" w:cs="Arial"/>
          <w:sz w:val="24"/>
          <w:szCs w:val="24"/>
        </w:rPr>
        <w:t xml:space="preserve">Oświadczam(y), że wszystkie informacje podane w powyższym oświadczeniu są aktualne </w:t>
      </w:r>
      <w:r w:rsidRPr="0017773B">
        <w:rPr>
          <w:rFonts w:ascii="Arial Narrow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D44039" w:rsidRPr="0017773B" w:rsidRDefault="00D44039" w:rsidP="00863B76">
      <w:pPr>
        <w:spacing w:after="0" w:line="240" w:lineRule="auto"/>
        <w:jc w:val="both"/>
        <w:rPr>
          <w:rFonts w:ascii="Arial Narrow" w:hAnsi="Arial Narrow"/>
          <w:strike/>
          <w:sz w:val="24"/>
          <w:szCs w:val="24"/>
        </w:rPr>
      </w:pPr>
    </w:p>
    <w:p w:rsidR="00711937" w:rsidRDefault="00711937" w:rsidP="00863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030FF" w:rsidRDefault="007030FF" w:rsidP="00863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030FF" w:rsidRDefault="007030FF" w:rsidP="00863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030FF" w:rsidRPr="0017773B" w:rsidRDefault="007030FF" w:rsidP="00863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11937" w:rsidRPr="0017773B" w:rsidRDefault="00711937" w:rsidP="00863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11937" w:rsidRPr="0017773B" w:rsidRDefault="00711937" w:rsidP="00863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030FF" w:rsidRPr="0017773B" w:rsidRDefault="007030FF" w:rsidP="007030FF">
      <w:pPr>
        <w:spacing w:after="0" w:line="240" w:lineRule="auto"/>
        <w:rPr>
          <w:rFonts w:ascii="Arial Narrow" w:hAnsi="Arial Narrow"/>
        </w:rPr>
      </w:pPr>
      <w:r w:rsidRPr="0017773B">
        <w:rPr>
          <w:rFonts w:ascii="Arial Narrow" w:hAnsi="Arial Narrow"/>
        </w:rPr>
        <w:t>…………………………………</w:t>
      </w:r>
      <w:r w:rsidRPr="0017773B">
        <w:rPr>
          <w:rFonts w:ascii="Arial Narrow" w:hAnsi="Arial Narrow"/>
        </w:rPr>
        <w:tab/>
      </w:r>
      <w:r w:rsidRPr="0017773B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17773B">
        <w:rPr>
          <w:rFonts w:ascii="Arial Narrow" w:hAnsi="Arial Narrow"/>
        </w:rPr>
        <w:tab/>
        <w:t>………………………………..……………………………</w:t>
      </w:r>
    </w:p>
    <w:p w:rsidR="007030FF" w:rsidRPr="0017773B" w:rsidRDefault="007030FF" w:rsidP="007030FF">
      <w:pPr>
        <w:spacing w:after="0" w:line="240" w:lineRule="auto"/>
        <w:jc w:val="right"/>
        <w:rPr>
          <w:rFonts w:ascii="Arial Narrow" w:hAnsi="Arial Narrow"/>
          <w:i/>
        </w:rPr>
      </w:pPr>
      <w:r w:rsidRPr="0017773B">
        <w:rPr>
          <w:rFonts w:ascii="Arial Narrow" w:hAnsi="Arial Narrow"/>
          <w:i/>
        </w:rPr>
        <w:t>(miejscowość, data )</w:t>
      </w:r>
      <w:r w:rsidRPr="0017773B">
        <w:rPr>
          <w:rFonts w:ascii="Arial Narrow" w:hAnsi="Arial Narrow"/>
          <w:i/>
        </w:rPr>
        <w:tab/>
      </w:r>
      <w:r w:rsidRPr="0017773B">
        <w:rPr>
          <w:rFonts w:ascii="Arial Narrow" w:hAnsi="Arial Narrow"/>
          <w:i/>
        </w:rPr>
        <w:tab/>
      </w:r>
      <w:r w:rsidRPr="0017773B">
        <w:rPr>
          <w:rFonts w:ascii="Arial Narrow" w:hAnsi="Arial Narrow"/>
          <w:i/>
        </w:rPr>
        <w:tab/>
      </w:r>
      <w:r w:rsidRPr="0017773B">
        <w:rPr>
          <w:rFonts w:ascii="Arial Narrow" w:hAnsi="Arial Narrow"/>
          <w:i/>
        </w:rPr>
        <w:tab/>
      </w:r>
      <w:r w:rsidRPr="0017773B">
        <w:rPr>
          <w:rFonts w:ascii="Arial Narrow" w:hAnsi="Arial Narrow"/>
          <w:i/>
        </w:rPr>
        <w:tab/>
        <w:t>(podpis(-y), ew. pieczęć  imienna , osoby/osób</w:t>
      </w:r>
    </w:p>
    <w:p w:rsidR="007030FF" w:rsidRDefault="007030FF" w:rsidP="007030FF">
      <w:pPr>
        <w:spacing w:after="0" w:line="240" w:lineRule="auto"/>
        <w:jc w:val="right"/>
        <w:rPr>
          <w:rFonts w:ascii="Arial Narrow" w:hAnsi="Arial Narrow"/>
          <w:i/>
        </w:rPr>
        <w:sectPr w:rsidR="007030FF" w:rsidSect="003B10E5">
          <w:pgSz w:w="11906" w:h="16838"/>
          <w:pgMar w:top="1276" w:right="1134" w:bottom="1418" w:left="1418" w:header="708" w:footer="708" w:gutter="0"/>
          <w:cols w:space="708"/>
          <w:titlePg/>
          <w:docGrid w:linePitch="360"/>
        </w:sectPr>
      </w:pPr>
      <w:r w:rsidRPr="0017773B">
        <w:rPr>
          <w:rFonts w:ascii="Arial Narrow" w:hAnsi="Arial Narrow"/>
          <w:i/>
        </w:rPr>
        <w:t>upoważnionej(-</w:t>
      </w:r>
      <w:proofErr w:type="spellStart"/>
      <w:r w:rsidRPr="0017773B">
        <w:rPr>
          <w:rFonts w:ascii="Arial Narrow" w:hAnsi="Arial Narrow"/>
          <w:i/>
        </w:rPr>
        <w:t>ych</w:t>
      </w:r>
      <w:proofErr w:type="spellEnd"/>
      <w:r w:rsidRPr="0017773B">
        <w:rPr>
          <w:rFonts w:ascii="Arial Narrow" w:hAnsi="Arial Narrow"/>
          <w:i/>
        </w:rPr>
        <w:t>) do reprezentowania Wykonawcy)</w:t>
      </w:r>
    </w:p>
    <w:p w:rsidR="007030FF" w:rsidRDefault="007030FF" w:rsidP="007030FF">
      <w:pPr>
        <w:spacing w:after="0" w:line="240" w:lineRule="auto"/>
        <w:jc w:val="right"/>
        <w:rPr>
          <w:rFonts w:ascii="Arial Narrow" w:hAnsi="Arial Narrow"/>
          <w:i/>
        </w:rPr>
      </w:pPr>
    </w:p>
    <w:p w:rsidR="001611E4" w:rsidRPr="0017773B" w:rsidRDefault="001611E4" w:rsidP="00863B76">
      <w:pPr>
        <w:spacing w:after="0" w:line="240" w:lineRule="auto"/>
        <w:jc w:val="right"/>
        <w:rPr>
          <w:rFonts w:ascii="Arial Narrow" w:hAnsi="Arial Narrow"/>
          <w:i/>
        </w:rPr>
      </w:pPr>
      <w:r w:rsidRPr="0017773B">
        <w:rPr>
          <w:rFonts w:ascii="Arial Narrow" w:hAnsi="Arial Narrow"/>
          <w:i/>
        </w:rPr>
        <w:t>Załącznik nr 3 do Zapytania ofertowego</w:t>
      </w:r>
    </w:p>
    <w:p w:rsidR="001611E4" w:rsidRPr="0017773B" w:rsidRDefault="001611E4" w:rsidP="00863B76">
      <w:pPr>
        <w:spacing w:after="0" w:line="240" w:lineRule="auto"/>
        <w:jc w:val="both"/>
        <w:rPr>
          <w:rFonts w:ascii="Arial Narrow" w:hAnsi="Arial Narrow"/>
        </w:rPr>
      </w:pPr>
    </w:p>
    <w:p w:rsidR="001611E4" w:rsidRPr="0017773B" w:rsidRDefault="001611E4" w:rsidP="00863B76">
      <w:pPr>
        <w:spacing w:after="0" w:line="240" w:lineRule="auto"/>
        <w:jc w:val="both"/>
        <w:rPr>
          <w:rFonts w:ascii="Arial Narrow" w:hAnsi="Arial Narrow"/>
        </w:rPr>
      </w:pPr>
    </w:p>
    <w:p w:rsidR="001611E4" w:rsidRPr="0017773B" w:rsidRDefault="001611E4" w:rsidP="00863B76">
      <w:pPr>
        <w:spacing w:after="0" w:line="240" w:lineRule="auto"/>
        <w:jc w:val="both"/>
        <w:rPr>
          <w:rFonts w:ascii="Arial Narrow" w:hAnsi="Arial Narrow"/>
        </w:rPr>
      </w:pPr>
    </w:p>
    <w:p w:rsidR="001611E4" w:rsidRPr="0017773B" w:rsidRDefault="001611E4" w:rsidP="00863B76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</w:rPr>
      </w:pPr>
      <w:r w:rsidRPr="0017773B">
        <w:rPr>
          <w:rFonts w:ascii="Arial Narrow" w:hAnsi="Arial Narrow"/>
          <w:b/>
          <w:sz w:val="24"/>
        </w:rPr>
        <w:t>USTANOWIENIE PEŁNOMOCNIKA</w:t>
      </w:r>
    </w:p>
    <w:p w:rsidR="001611E4" w:rsidRPr="0017773B" w:rsidRDefault="001611E4" w:rsidP="00863B76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</w:rPr>
      </w:pPr>
    </w:p>
    <w:p w:rsidR="001611E4" w:rsidRPr="0017773B" w:rsidRDefault="001611E4" w:rsidP="00863B76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</w:rPr>
      </w:pPr>
    </w:p>
    <w:p w:rsidR="001611E4" w:rsidRPr="0017773B" w:rsidRDefault="001611E4" w:rsidP="00863B76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</w:rPr>
      </w:pPr>
    </w:p>
    <w:p w:rsidR="001611E4" w:rsidRPr="0017773B" w:rsidRDefault="001611E4" w:rsidP="00863B76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</w:rPr>
      </w:pPr>
    </w:p>
    <w:p w:rsidR="001611E4" w:rsidRPr="0017773B" w:rsidRDefault="001611E4" w:rsidP="00863B76">
      <w:pPr>
        <w:pStyle w:val="Tekstpodstawowy"/>
        <w:spacing w:after="0" w:line="240" w:lineRule="auto"/>
        <w:jc w:val="both"/>
        <w:rPr>
          <w:rFonts w:ascii="Arial Narrow" w:hAnsi="Arial Narrow"/>
          <w:b/>
        </w:rPr>
      </w:pPr>
      <w:r w:rsidRPr="0017773B">
        <w:rPr>
          <w:rFonts w:ascii="Arial Narrow" w:hAnsi="Arial Narrow"/>
        </w:rPr>
        <w:t xml:space="preserve">Ja/My niżej podpisani, uprawnieni do reprezentacji firmy, oświadczamy, że dla potrzeb niniejszego zamówienia: </w:t>
      </w:r>
      <w:r w:rsidRPr="0017773B">
        <w:rPr>
          <w:rFonts w:ascii="Arial Narrow" w:hAnsi="Arial Narrow"/>
          <w:b/>
        </w:rPr>
        <w:t>„Świadczenie kompleksowych usług kurierskich w obrocie krajowym i zagranicznym na potrzeby Warmińsko-Mazurskiej Agencji Rozwoju Regionalnego S.A. w Olsztynie”</w:t>
      </w:r>
      <w:r w:rsidR="00744A54" w:rsidRPr="0017773B">
        <w:rPr>
          <w:rFonts w:ascii="Arial Narrow" w:hAnsi="Arial Narrow"/>
          <w:b/>
        </w:rPr>
        <w:t>.</w:t>
      </w:r>
    </w:p>
    <w:p w:rsidR="001611E4" w:rsidRDefault="001611E4" w:rsidP="00863B76">
      <w:pPr>
        <w:pStyle w:val="Nagwek"/>
        <w:tabs>
          <w:tab w:val="left" w:pos="360"/>
        </w:tabs>
        <w:jc w:val="both"/>
        <w:rPr>
          <w:rFonts w:ascii="Arial Narrow" w:hAnsi="Arial Narrow"/>
          <w:sz w:val="24"/>
        </w:rPr>
      </w:pPr>
    </w:p>
    <w:p w:rsidR="007030FF" w:rsidRDefault="007030FF" w:rsidP="00863B76">
      <w:pPr>
        <w:pStyle w:val="Nagwek"/>
        <w:tabs>
          <w:tab w:val="left" w:pos="360"/>
        </w:tabs>
        <w:jc w:val="both"/>
        <w:rPr>
          <w:rFonts w:ascii="Arial Narrow" w:hAnsi="Arial Narrow"/>
          <w:sz w:val="24"/>
        </w:rPr>
      </w:pPr>
    </w:p>
    <w:p w:rsidR="007030FF" w:rsidRDefault="007030FF" w:rsidP="00863B76">
      <w:pPr>
        <w:pStyle w:val="Nagwek"/>
        <w:tabs>
          <w:tab w:val="left" w:pos="360"/>
        </w:tabs>
        <w:jc w:val="both"/>
        <w:rPr>
          <w:rFonts w:ascii="Arial Narrow" w:hAnsi="Arial Narrow"/>
          <w:sz w:val="24"/>
        </w:rPr>
      </w:pPr>
    </w:p>
    <w:p w:rsidR="007030FF" w:rsidRPr="0017773B" w:rsidRDefault="007030FF" w:rsidP="00863B76">
      <w:pPr>
        <w:pStyle w:val="Nagwek"/>
        <w:tabs>
          <w:tab w:val="left" w:pos="360"/>
        </w:tabs>
        <w:jc w:val="both"/>
        <w:rPr>
          <w:rFonts w:ascii="Arial Narrow" w:hAnsi="Arial Narrow"/>
          <w:sz w:val="24"/>
        </w:rPr>
      </w:pPr>
    </w:p>
    <w:p w:rsidR="001611E4" w:rsidRPr="0017773B" w:rsidRDefault="001611E4" w:rsidP="00863B76">
      <w:pPr>
        <w:pStyle w:val="Nagwek"/>
        <w:tabs>
          <w:tab w:val="left" w:pos="360"/>
        </w:tabs>
        <w:jc w:val="both"/>
        <w:rPr>
          <w:rFonts w:ascii="Arial Narrow" w:hAnsi="Arial Narrow"/>
          <w:sz w:val="24"/>
        </w:rPr>
      </w:pPr>
      <w:r w:rsidRPr="0017773B">
        <w:rPr>
          <w:rFonts w:ascii="Arial Narrow" w:hAnsi="Arial Narrow"/>
          <w:sz w:val="24"/>
        </w:rPr>
        <w:t>..............................................................................................</w:t>
      </w:r>
    </w:p>
    <w:p w:rsidR="001611E4" w:rsidRPr="0017773B" w:rsidRDefault="001611E4" w:rsidP="00863B76">
      <w:pPr>
        <w:pStyle w:val="Nagwek"/>
        <w:tabs>
          <w:tab w:val="left" w:pos="0"/>
        </w:tabs>
        <w:jc w:val="both"/>
        <w:rPr>
          <w:rFonts w:ascii="Arial Narrow" w:hAnsi="Arial Narrow"/>
          <w:sz w:val="24"/>
        </w:rPr>
      </w:pPr>
      <w:r w:rsidRPr="0017773B">
        <w:rPr>
          <w:rFonts w:ascii="Arial Narrow" w:hAnsi="Arial Narrow"/>
          <w:sz w:val="24"/>
        </w:rPr>
        <w:t>..............................................................................................</w:t>
      </w:r>
    </w:p>
    <w:p w:rsidR="001611E4" w:rsidRPr="0017773B" w:rsidRDefault="001611E4" w:rsidP="00863B76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</w:rPr>
      </w:pPr>
      <w:r w:rsidRPr="0017773B">
        <w:rPr>
          <w:rFonts w:ascii="Arial Narrow" w:hAnsi="Arial Narrow"/>
          <w:i/>
          <w:sz w:val="24"/>
        </w:rPr>
        <w:tab/>
        <w:t>nazwa i adres firmy)</w:t>
      </w:r>
    </w:p>
    <w:p w:rsidR="001611E4" w:rsidRDefault="001611E4" w:rsidP="00863B76">
      <w:pPr>
        <w:spacing w:after="0" w:line="240" w:lineRule="auto"/>
        <w:jc w:val="both"/>
        <w:rPr>
          <w:rFonts w:ascii="Arial Narrow" w:hAnsi="Arial Narrow"/>
          <w:b/>
        </w:rPr>
      </w:pPr>
    </w:p>
    <w:p w:rsidR="007030FF" w:rsidRDefault="007030FF" w:rsidP="00863B76">
      <w:pPr>
        <w:spacing w:after="0" w:line="240" w:lineRule="auto"/>
        <w:jc w:val="both"/>
        <w:rPr>
          <w:rFonts w:ascii="Arial Narrow" w:hAnsi="Arial Narrow"/>
          <w:b/>
        </w:rPr>
      </w:pPr>
    </w:p>
    <w:p w:rsidR="007030FF" w:rsidRDefault="007030FF" w:rsidP="00863B76">
      <w:pPr>
        <w:spacing w:after="0" w:line="240" w:lineRule="auto"/>
        <w:jc w:val="both"/>
        <w:rPr>
          <w:rFonts w:ascii="Arial Narrow" w:hAnsi="Arial Narrow"/>
          <w:b/>
        </w:rPr>
      </w:pPr>
    </w:p>
    <w:p w:rsidR="007030FF" w:rsidRPr="0017773B" w:rsidRDefault="007030FF" w:rsidP="00863B76">
      <w:pPr>
        <w:spacing w:after="0" w:line="240" w:lineRule="auto"/>
        <w:jc w:val="both"/>
        <w:rPr>
          <w:rFonts w:ascii="Arial Narrow" w:hAnsi="Arial Narrow"/>
          <w:b/>
        </w:rPr>
      </w:pPr>
    </w:p>
    <w:p w:rsidR="001611E4" w:rsidRPr="0017773B" w:rsidRDefault="001611E4" w:rsidP="00863B76">
      <w:pPr>
        <w:spacing w:after="0" w:line="240" w:lineRule="auto"/>
        <w:jc w:val="both"/>
        <w:rPr>
          <w:rFonts w:ascii="Arial Narrow" w:hAnsi="Arial Narrow"/>
          <w:b/>
        </w:rPr>
      </w:pPr>
      <w:r w:rsidRPr="0017773B">
        <w:rPr>
          <w:rFonts w:ascii="Arial Narrow" w:hAnsi="Arial Narrow"/>
          <w:b/>
        </w:rPr>
        <w:t>ustanawiamy ……………………………........................................................... swoim pełnomocnikiem do: reprezentowania nas w Zapytaniu */ reprezentowania nas w Zapytaniu i zawarcia umowy w sprawie niniejszego zamówienia publicznego*.</w:t>
      </w:r>
    </w:p>
    <w:p w:rsidR="001611E4" w:rsidRPr="0017773B" w:rsidRDefault="001611E4" w:rsidP="00863B76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</w:rPr>
      </w:pPr>
    </w:p>
    <w:p w:rsidR="001611E4" w:rsidRDefault="001611E4" w:rsidP="00863B76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</w:rPr>
      </w:pPr>
    </w:p>
    <w:p w:rsidR="007030FF" w:rsidRDefault="007030FF" w:rsidP="00863B76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</w:rPr>
      </w:pPr>
    </w:p>
    <w:p w:rsidR="007030FF" w:rsidRDefault="007030FF" w:rsidP="00863B76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</w:rPr>
      </w:pPr>
    </w:p>
    <w:p w:rsidR="007030FF" w:rsidRDefault="007030FF" w:rsidP="00863B76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</w:rPr>
      </w:pPr>
    </w:p>
    <w:p w:rsidR="007030FF" w:rsidRDefault="007030FF" w:rsidP="00863B76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</w:rPr>
      </w:pPr>
    </w:p>
    <w:p w:rsidR="007030FF" w:rsidRDefault="007030FF" w:rsidP="00863B76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</w:rPr>
      </w:pPr>
    </w:p>
    <w:p w:rsidR="007030FF" w:rsidRDefault="007030FF" w:rsidP="00863B76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</w:rPr>
      </w:pPr>
    </w:p>
    <w:p w:rsidR="007030FF" w:rsidRDefault="007030FF" w:rsidP="00863B76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</w:rPr>
      </w:pPr>
    </w:p>
    <w:p w:rsidR="007030FF" w:rsidRPr="0017773B" w:rsidRDefault="007030FF" w:rsidP="00863B76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</w:rPr>
      </w:pPr>
    </w:p>
    <w:p w:rsidR="001611E4" w:rsidRPr="0017773B" w:rsidRDefault="001611E4" w:rsidP="00863B76">
      <w:pPr>
        <w:spacing w:after="0" w:line="240" w:lineRule="auto"/>
        <w:jc w:val="both"/>
        <w:rPr>
          <w:rFonts w:ascii="Arial Narrow" w:hAnsi="Arial Narrow"/>
        </w:rPr>
      </w:pPr>
    </w:p>
    <w:p w:rsidR="001611E4" w:rsidRPr="0017773B" w:rsidRDefault="001611E4" w:rsidP="00863B76">
      <w:pPr>
        <w:spacing w:after="0" w:line="240" w:lineRule="auto"/>
        <w:rPr>
          <w:rFonts w:ascii="Arial Narrow" w:hAnsi="Arial Narrow"/>
        </w:rPr>
      </w:pPr>
      <w:r w:rsidRPr="0017773B">
        <w:rPr>
          <w:rFonts w:ascii="Arial Narrow" w:hAnsi="Arial Narrow"/>
        </w:rPr>
        <w:t>…………………………………</w:t>
      </w:r>
      <w:r w:rsidRPr="0017773B">
        <w:rPr>
          <w:rFonts w:ascii="Arial Narrow" w:hAnsi="Arial Narrow"/>
        </w:rPr>
        <w:tab/>
      </w:r>
      <w:r w:rsidRPr="0017773B">
        <w:rPr>
          <w:rFonts w:ascii="Arial Narrow" w:hAnsi="Arial Narrow"/>
        </w:rPr>
        <w:tab/>
      </w:r>
      <w:r w:rsidR="007030FF">
        <w:rPr>
          <w:rFonts w:ascii="Arial Narrow" w:hAnsi="Arial Narrow"/>
        </w:rPr>
        <w:tab/>
      </w:r>
      <w:r w:rsidRPr="0017773B">
        <w:rPr>
          <w:rFonts w:ascii="Arial Narrow" w:hAnsi="Arial Narrow"/>
        </w:rPr>
        <w:tab/>
        <w:t>………………………………..……………………………</w:t>
      </w:r>
    </w:p>
    <w:p w:rsidR="001611E4" w:rsidRPr="0017773B" w:rsidRDefault="001611E4" w:rsidP="00863B76">
      <w:pPr>
        <w:spacing w:after="0" w:line="240" w:lineRule="auto"/>
        <w:jc w:val="right"/>
        <w:rPr>
          <w:rFonts w:ascii="Arial Narrow" w:hAnsi="Arial Narrow"/>
          <w:i/>
        </w:rPr>
      </w:pPr>
      <w:r w:rsidRPr="0017773B">
        <w:rPr>
          <w:rFonts w:ascii="Arial Narrow" w:hAnsi="Arial Narrow"/>
          <w:i/>
        </w:rPr>
        <w:t>(miejscowość, data )</w:t>
      </w:r>
      <w:r w:rsidRPr="0017773B">
        <w:rPr>
          <w:rFonts w:ascii="Arial Narrow" w:hAnsi="Arial Narrow"/>
          <w:i/>
        </w:rPr>
        <w:tab/>
      </w:r>
      <w:r w:rsidRPr="0017773B">
        <w:rPr>
          <w:rFonts w:ascii="Arial Narrow" w:hAnsi="Arial Narrow"/>
          <w:i/>
        </w:rPr>
        <w:tab/>
      </w:r>
      <w:r w:rsidRPr="0017773B">
        <w:rPr>
          <w:rFonts w:ascii="Arial Narrow" w:hAnsi="Arial Narrow"/>
          <w:i/>
        </w:rPr>
        <w:tab/>
      </w:r>
      <w:r w:rsidRPr="0017773B">
        <w:rPr>
          <w:rFonts w:ascii="Arial Narrow" w:hAnsi="Arial Narrow"/>
          <w:i/>
        </w:rPr>
        <w:tab/>
      </w:r>
      <w:r w:rsidRPr="0017773B">
        <w:rPr>
          <w:rFonts w:ascii="Arial Narrow" w:hAnsi="Arial Narrow"/>
          <w:i/>
        </w:rPr>
        <w:tab/>
        <w:t>(podpis(-y), ew. pieczęć  imienna , osoby/osób</w:t>
      </w:r>
    </w:p>
    <w:p w:rsidR="001611E4" w:rsidRPr="0017773B" w:rsidRDefault="001611E4" w:rsidP="00863B76">
      <w:pPr>
        <w:spacing w:after="0" w:line="240" w:lineRule="auto"/>
        <w:jc w:val="right"/>
        <w:rPr>
          <w:rFonts w:ascii="Arial Narrow" w:hAnsi="Arial Narrow"/>
          <w:i/>
        </w:rPr>
      </w:pPr>
      <w:r w:rsidRPr="0017773B">
        <w:rPr>
          <w:rFonts w:ascii="Arial Narrow" w:hAnsi="Arial Narrow"/>
          <w:i/>
        </w:rPr>
        <w:t>upoważnionej(-</w:t>
      </w:r>
      <w:proofErr w:type="spellStart"/>
      <w:r w:rsidRPr="0017773B">
        <w:rPr>
          <w:rFonts w:ascii="Arial Narrow" w:hAnsi="Arial Narrow"/>
          <w:i/>
        </w:rPr>
        <w:t>ych</w:t>
      </w:r>
      <w:proofErr w:type="spellEnd"/>
      <w:r w:rsidRPr="0017773B">
        <w:rPr>
          <w:rFonts w:ascii="Arial Narrow" w:hAnsi="Arial Narrow"/>
          <w:i/>
        </w:rPr>
        <w:t>) do reprezentowania Wykonawcy)</w:t>
      </w:r>
    </w:p>
    <w:p w:rsidR="001611E4" w:rsidRPr="0017773B" w:rsidRDefault="001611E4" w:rsidP="00863B76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</w:rPr>
      </w:pPr>
      <w:r w:rsidRPr="0017773B">
        <w:rPr>
          <w:rFonts w:ascii="Arial Narrow" w:hAnsi="Arial Narrow"/>
          <w:sz w:val="24"/>
        </w:rPr>
        <w:t xml:space="preserve">* niepotrzebne skreślić </w:t>
      </w:r>
    </w:p>
    <w:p w:rsidR="001611E4" w:rsidRPr="0017773B" w:rsidRDefault="001611E4" w:rsidP="00863B76">
      <w:pPr>
        <w:tabs>
          <w:tab w:val="left" w:pos="-567"/>
          <w:tab w:val="center" w:pos="4536"/>
          <w:tab w:val="right" w:pos="9072"/>
        </w:tabs>
        <w:spacing w:line="240" w:lineRule="auto"/>
        <w:jc w:val="center"/>
        <w:rPr>
          <w:rFonts w:ascii="Arial Narrow" w:hAnsi="Arial Narrow"/>
        </w:rPr>
      </w:pPr>
      <w:r w:rsidRPr="0017773B">
        <w:rPr>
          <w:rFonts w:ascii="Arial Narrow" w:hAnsi="Arial Narrow"/>
        </w:rPr>
        <w:br/>
      </w:r>
    </w:p>
    <w:p w:rsidR="001611E4" w:rsidRPr="0017773B" w:rsidRDefault="001611E4" w:rsidP="00863B76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sectPr w:rsidR="001611E4" w:rsidRPr="0017773B" w:rsidSect="003B10E5">
      <w:pgSz w:w="11906" w:h="16838"/>
      <w:pgMar w:top="1276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8CC" w:rsidRDefault="001938CC">
      <w:pPr>
        <w:spacing w:after="0" w:line="240" w:lineRule="auto"/>
      </w:pPr>
      <w:r>
        <w:separator/>
      </w:r>
    </w:p>
  </w:endnote>
  <w:endnote w:type="continuationSeparator" w:id="0">
    <w:p w:rsidR="001938CC" w:rsidRDefault="0019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965" w:rsidRDefault="00CA6965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7030FF">
      <w:rPr>
        <w:noProof/>
      </w:rPr>
      <w:t>3</w:t>
    </w:r>
    <w:r>
      <w:fldChar w:fldCharType="end"/>
    </w:r>
  </w:p>
  <w:p w:rsidR="00CA6965" w:rsidRDefault="00CA696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FF" w:rsidRPr="007030FF" w:rsidRDefault="007030FF" w:rsidP="007030FF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7030FF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7030FF" w:rsidRPr="007030FF" w:rsidRDefault="007030FF" w:rsidP="007030FF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7030FF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7030FF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7030FF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7030FF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7030FF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7030FF" w:rsidRPr="007030FF" w:rsidRDefault="007030FF" w:rsidP="007030FF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030FF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7030FF">
      <w:rPr>
        <w:rFonts w:ascii="Arial" w:eastAsia="Times New Roman" w:hAnsi="Arial" w:cs="Arial"/>
        <w:color w:val="0000FF"/>
        <w:lang w:eastAsia="pl-PL"/>
      </w:rPr>
      <w:t xml:space="preserve"> </w:t>
    </w:r>
  </w:p>
  <w:p w:rsidR="007030FF" w:rsidRPr="007030FF" w:rsidRDefault="007030FF" w:rsidP="007030FF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030FF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7030FF" w:rsidRPr="007030FF" w:rsidRDefault="007030FF" w:rsidP="007030FF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030FF">
      <w:rPr>
        <w:rFonts w:ascii="Arial" w:eastAsia="Times New Roman" w:hAnsi="Arial" w:cs="Arial"/>
        <w:color w:val="0000FF"/>
        <w:lang w:eastAsia="pl-PL"/>
      </w:rPr>
      <w:t>NIP 739-05-03-912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8CC" w:rsidRDefault="001938CC">
      <w:pPr>
        <w:spacing w:after="0" w:line="240" w:lineRule="auto"/>
      </w:pPr>
      <w:r>
        <w:separator/>
      </w:r>
    </w:p>
  </w:footnote>
  <w:footnote w:type="continuationSeparator" w:id="0">
    <w:p w:rsidR="001938CC" w:rsidRDefault="0019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FF" w:rsidRPr="007030FF" w:rsidRDefault="007030FF" w:rsidP="007030FF">
    <w:pPr>
      <w:spacing w:after="0" w:line="240" w:lineRule="auto"/>
      <w:rPr>
        <w:rFonts w:ascii="Times New Roman" w:eastAsia="Times New Roman" w:hAnsi="Times New Roman"/>
        <w:lang w:eastAsia="pl-PL"/>
      </w:rPr>
    </w:pPr>
    <w:r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9264" behindDoc="1" locked="0" layoutInCell="1" allowOverlap="1" wp14:anchorId="546E6420" wp14:editId="2A041052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2" name="Obraz 2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30FF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7030FF">
      <w:rPr>
        <w:rFonts w:ascii="Times New Roman" w:eastAsia="Times New Roman" w:hAnsi="Times New Roman"/>
        <w:lang w:eastAsia="pl-PL"/>
      </w:rPr>
      <w:t xml:space="preserve"> </w:t>
    </w:r>
    <w:r w:rsidRPr="007030FF">
      <w:rPr>
        <w:rFonts w:ascii="Times New Roman" w:eastAsia="Times New Roman" w:hAnsi="Times New Roman"/>
        <w:lang w:eastAsia="pl-PL"/>
      </w:rPr>
      <w:tab/>
    </w:r>
    <w:r w:rsidRPr="007030FF">
      <w:rPr>
        <w:rFonts w:ascii="Times New Roman" w:eastAsia="Times New Roman" w:hAnsi="Times New Roman"/>
        <w:lang w:eastAsia="pl-PL"/>
      </w:rPr>
      <w:tab/>
    </w:r>
    <w:r w:rsidRPr="007030FF">
      <w:rPr>
        <w:rFonts w:ascii="Times New Roman" w:eastAsia="Times New Roman" w:hAnsi="Times New Roman"/>
        <w:lang w:eastAsia="pl-PL"/>
      </w:rPr>
      <w:tab/>
    </w:r>
  </w:p>
  <w:p w:rsidR="007030FF" w:rsidRPr="007030FF" w:rsidRDefault="007030FF" w:rsidP="007030FF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7030FF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:rsidR="007030FF" w:rsidRPr="007030FF" w:rsidRDefault="007030FF" w:rsidP="007030FF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Pr="007030FF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Pr="007030FF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Pr="007030FF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Pr="007030FF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7030FF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7030FF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7030FF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7030FF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7030FF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7030FF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7030FF" w:rsidRPr="007030FF" w:rsidRDefault="007030FF" w:rsidP="007030FF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7030FF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multilevel"/>
    <w:tmpl w:val="0000000C"/>
    <w:name w:val="WWNum16"/>
    <w:lvl w:ilvl="0">
      <w:start w:val="1"/>
      <w:numFmt w:val="lowerLetter"/>
      <w:lvlText w:val="%1)"/>
      <w:lvlJc w:val="left"/>
      <w:pPr>
        <w:tabs>
          <w:tab w:val="num" w:pos="567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12">
    <w:nsid w:val="0000000D"/>
    <w:multiLevelType w:val="singleLevel"/>
    <w:tmpl w:val="CA48DDD2"/>
    <w:name w:val="WW8Num14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56"/>
      </w:pPr>
      <w:rPr>
        <w:rFonts w:hint="default"/>
      </w:rPr>
    </w:lvl>
  </w:abstractNum>
  <w:abstractNum w:abstractNumId="13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singleLevel"/>
    <w:tmpl w:val="0415000F"/>
    <w:lvl w:ilvl="0">
      <w:start w:val="1"/>
      <w:numFmt w:val="decimal"/>
      <w:lvlText w:val="%1."/>
      <w:lvlJc w:val="left"/>
      <w:pPr>
        <w:ind w:left="3436" w:hanging="360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19">
    <w:nsid w:val="00000015"/>
    <w:multiLevelType w:val="multilevel"/>
    <w:tmpl w:val="96EC6A04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>
    <w:nsid w:val="00000016"/>
    <w:multiLevelType w:val="multilevel"/>
    <w:tmpl w:val="00000016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2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3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4">
    <w:nsid w:val="0000001D"/>
    <w:multiLevelType w:val="multilevel"/>
    <w:tmpl w:val="0000001D"/>
    <w:name w:val="WW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5">
    <w:nsid w:val="00000027"/>
    <w:multiLevelType w:val="multilevel"/>
    <w:tmpl w:val="00000027"/>
    <w:name w:val="WW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6">
    <w:nsid w:val="0000002A"/>
    <w:multiLevelType w:val="multilevel"/>
    <w:tmpl w:val="0000002A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 Narrow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7">
    <w:nsid w:val="020A7B7D"/>
    <w:multiLevelType w:val="hybridMultilevel"/>
    <w:tmpl w:val="92649E76"/>
    <w:lvl w:ilvl="0" w:tplc="04150011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>
    <w:nsid w:val="025B7FA9"/>
    <w:multiLevelType w:val="multilevel"/>
    <w:tmpl w:val="7EBC84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29">
    <w:nsid w:val="03477A08"/>
    <w:multiLevelType w:val="hybridMultilevel"/>
    <w:tmpl w:val="94645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3E6C932">
      <w:start w:val="1"/>
      <w:numFmt w:val="lowerLetter"/>
      <w:lvlText w:val="%2."/>
      <w:lvlJc w:val="left"/>
      <w:pPr>
        <w:ind w:left="1440" w:hanging="360"/>
      </w:pPr>
    </w:lvl>
    <w:lvl w:ilvl="2" w:tplc="F7FE9302">
      <w:start w:val="1"/>
      <w:numFmt w:val="decimal"/>
      <w:lvlText w:val="%3."/>
      <w:lvlJc w:val="right"/>
      <w:pPr>
        <w:ind w:left="2160" w:hanging="180"/>
      </w:pPr>
      <w:rPr>
        <w:rFonts w:ascii="Arial Narrow" w:eastAsia="Calibri" w:hAnsi="Arial Narrow" w:cs="Times New Roman"/>
      </w:rPr>
    </w:lvl>
    <w:lvl w:ilvl="3" w:tplc="5F9AF7FC">
      <w:start w:val="1"/>
      <w:numFmt w:val="decimal"/>
      <w:lvlText w:val="%4."/>
      <w:lvlJc w:val="left"/>
      <w:pPr>
        <w:ind w:left="2880" w:hanging="360"/>
      </w:pPr>
    </w:lvl>
    <w:lvl w:ilvl="4" w:tplc="15E20066">
      <w:start w:val="1"/>
      <w:numFmt w:val="lowerLetter"/>
      <w:lvlText w:val="%5."/>
      <w:lvlJc w:val="left"/>
      <w:pPr>
        <w:ind w:left="3600" w:hanging="360"/>
      </w:pPr>
    </w:lvl>
    <w:lvl w:ilvl="5" w:tplc="C6CAE01E">
      <w:start w:val="1"/>
      <w:numFmt w:val="lowerRoman"/>
      <w:lvlText w:val="%6."/>
      <w:lvlJc w:val="right"/>
      <w:pPr>
        <w:ind w:left="4320" w:hanging="180"/>
      </w:pPr>
    </w:lvl>
    <w:lvl w:ilvl="6" w:tplc="6E9AAC8E" w:tentative="1">
      <w:start w:val="1"/>
      <w:numFmt w:val="decimal"/>
      <w:lvlText w:val="%7."/>
      <w:lvlJc w:val="left"/>
      <w:pPr>
        <w:ind w:left="5040" w:hanging="360"/>
      </w:pPr>
    </w:lvl>
    <w:lvl w:ilvl="7" w:tplc="61CE724A" w:tentative="1">
      <w:start w:val="1"/>
      <w:numFmt w:val="lowerLetter"/>
      <w:lvlText w:val="%8."/>
      <w:lvlJc w:val="left"/>
      <w:pPr>
        <w:ind w:left="5760" w:hanging="360"/>
      </w:pPr>
    </w:lvl>
    <w:lvl w:ilvl="8" w:tplc="EA6A8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43927B0"/>
    <w:multiLevelType w:val="hybridMultilevel"/>
    <w:tmpl w:val="AB683CB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05705654"/>
    <w:multiLevelType w:val="multilevel"/>
    <w:tmpl w:val="C9B00D10"/>
    <w:lvl w:ilvl="0">
      <w:start w:val="1"/>
      <w:numFmt w:val="upperRoman"/>
      <w:pStyle w:val="TSstyl"/>
      <w:lvlText w:val="%1."/>
      <w:lvlJc w:val="left"/>
      <w:pPr>
        <w:tabs>
          <w:tab w:val="num" w:pos="2564"/>
        </w:tabs>
        <w:ind w:left="2024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0966315E"/>
    <w:multiLevelType w:val="hybridMultilevel"/>
    <w:tmpl w:val="2BFCB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A6FD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28E0628">
      <w:start w:val="1"/>
      <w:numFmt w:val="decimal"/>
      <w:lvlText w:val="%3)"/>
      <w:lvlJc w:val="left"/>
      <w:pPr>
        <w:ind w:left="2340" w:hanging="360"/>
      </w:pPr>
      <w:rPr>
        <w:rFonts w:cs="Helvetica" w:hint="default"/>
        <w:sz w:val="22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9F2291E"/>
    <w:multiLevelType w:val="hybridMultilevel"/>
    <w:tmpl w:val="5A30459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0DD258A4"/>
    <w:multiLevelType w:val="multilevel"/>
    <w:tmpl w:val="BDA8916E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0E8B2A21"/>
    <w:multiLevelType w:val="multilevel"/>
    <w:tmpl w:val="3B243ED8"/>
    <w:lvl w:ilvl="0">
      <w:start w:val="1"/>
      <w:numFmt w:val="lowerLetter"/>
      <w:lvlText w:val="%1)"/>
      <w:lvlJc w:val="left"/>
      <w:pPr>
        <w:tabs>
          <w:tab w:val="num" w:pos="567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506" w:hanging="360"/>
      </w:pPr>
      <w:rPr>
        <w:color w:val="auto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36">
    <w:nsid w:val="114E06DE"/>
    <w:multiLevelType w:val="hybridMultilevel"/>
    <w:tmpl w:val="5D0AAE6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1559222D"/>
    <w:multiLevelType w:val="hybridMultilevel"/>
    <w:tmpl w:val="C4C2D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981164" w:tentative="1">
      <w:start w:val="1"/>
      <w:numFmt w:val="lowerLetter"/>
      <w:lvlText w:val="%2."/>
      <w:lvlJc w:val="left"/>
      <w:pPr>
        <w:ind w:left="1440" w:hanging="360"/>
      </w:pPr>
    </w:lvl>
    <w:lvl w:ilvl="2" w:tplc="7C16B652" w:tentative="1">
      <w:start w:val="1"/>
      <w:numFmt w:val="lowerRoman"/>
      <w:lvlText w:val="%3."/>
      <w:lvlJc w:val="right"/>
      <w:pPr>
        <w:ind w:left="2160" w:hanging="180"/>
      </w:pPr>
    </w:lvl>
    <w:lvl w:ilvl="3" w:tplc="E18E960A" w:tentative="1">
      <w:start w:val="1"/>
      <w:numFmt w:val="decimal"/>
      <w:lvlText w:val="%4."/>
      <w:lvlJc w:val="left"/>
      <w:pPr>
        <w:ind w:left="2880" w:hanging="360"/>
      </w:pPr>
    </w:lvl>
    <w:lvl w:ilvl="4" w:tplc="60CCD156" w:tentative="1">
      <w:start w:val="1"/>
      <w:numFmt w:val="lowerLetter"/>
      <w:lvlText w:val="%5."/>
      <w:lvlJc w:val="left"/>
      <w:pPr>
        <w:ind w:left="3600" w:hanging="360"/>
      </w:pPr>
    </w:lvl>
    <w:lvl w:ilvl="5" w:tplc="84AA0448" w:tentative="1">
      <w:start w:val="1"/>
      <w:numFmt w:val="lowerRoman"/>
      <w:lvlText w:val="%6."/>
      <w:lvlJc w:val="right"/>
      <w:pPr>
        <w:ind w:left="4320" w:hanging="180"/>
      </w:pPr>
    </w:lvl>
    <w:lvl w:ilvl="6" w:tplc="7A0CAAA4" w:tentative="1">
      <w:start w:val="1"/>
      <w:numFmt w:val="decimal"/>
      <w:lvlText w:val="%7."/>
      <w:lvlJc w:val="left"/>
      <w:pPr>
        <w:ind w:left="5040" w:hanging="360"/>
      </w:pPr>
    </w:lvl>
    <w:lvl w:ilvl="7" w:tplc="C2445F08" w:tentative="1">
      <w:start w:val="1"/>
      <w:numFmt w:val="lowerLetter"/>
      <w:lvlText w:val="%8."/>
      <w:lvlJc w:val="left"/>
      <w:pPr>
        <w:ind w:left="5760" w:hanging="360"/>
      </w:pPr>
    </w:lvl>
    <w:lvl w:ilvl="8" w:tplc="1B803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66F64BF"/>
    <w:multiLevelType w:val="hybridMultilevel"/>
    <w:tmpl w:val="9D0AFF0A"/>
    <w:lvl w:ilvl="0" w:tplc="04150011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>
    <w:nsid w:val="16F03BEC"/>
    <w:multiLevelType w:val="hybridMultilevel"/>
    <w:tmpl w:val="519C5F58"/>
    <w:lvl w:ilvl="0" w:tplc="0B2E331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7BA6B18"/>
    <w:multiLevelType w:val="multilevel"/>
    <w:tmpl w:val="75B294BC"/>
    <w:styleLink w:val="WWNum4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>
    <w:nsid w:val="17C47800"/>
    <w:multiLevelType w:val="multilevel"/>
    <w:tmpl w:val="E494C122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2">
    <w:nsid w:val="1B9B3BEE"/>
    <w:multiLevelType w:val="hybridMultilevel"/>
    <w:tmpl w:val="917E0F46"/>
    <w:lvl w:ilvl="0" w:tplc="4F18A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E5B474C"/>
    <w:multiLevelType w:val="hybridMultilevel"/>
    <w:tmpl w:val="B790C610"/>
    <w:lvl w:ilvl="0" w:tplc="FFFFFFFF">
      <w:start w:val="1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160" w:hanging="180"/>
      </w:pPr>
      <w:rPr>
        <w:rFonts w:ascii="Arial Narrow" w:eastAsia="Calibri" w:hAnsi="Arial Narrow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01D83A74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ED165EE"/>
    <w:multiLevelType w:val="hybridMultilevel"/>
    <w:tmpl w:val="89D4137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2A160490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8BB4FA10">
      <w:start w:val="1"/>
      <w:numFmt w:val="decimal"/>
      <w:lvlText w:val="%3)"/>
      <w:lvlJc w:val="left"/>
      <w:pPr>
        <w:ind w:left="2623" w:hanging="360"/>
      </w:pPr>
      <w:rPr>
        <w:rFonts w:cs="Helvetica" w:hint="default"/>
        <w:sz w:val="22"/>
      </w:r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5">
    <w:nsid w:val="20627C7C"/>
    <w:multiLevelType w:val="hybridMultilevel"/>
    <w:tmpl w:val="B0BC90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A713AC"/>
    <w:multiLevelType w:val="hybridMultilevel"/>
    <w:tmpl w:val="82B254C2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2330629A">
      <w:start w:val="1"/>
      <w:numFmt w:val="decimal"/>
      <w:lvlText w:val="%4."/>
      <w:lvlJc w:val="left"/>
      <w:pPr>
        <w:ind w:left="3436" w:hanging="360"/>
      </w:pPr>
      <w:rPr>
        <w:sz w:val="24"/>
      </w:r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7">
    <w:nsid w:val="26D3162D"/>
    <w:multiLevelType w:val="hybridMultilevel"/>
    <w:tmpl w:val="FC5ACB64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A5B2706"/>
    <w:multiLevelType w:val="hybridMultilevel"/>
    <w:tmpl w:val="F9829B38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9">
    <w:nsid w:val="2C8F2F56"/>
    <w:multiLevelType w:val="hybridMultilevel"/>
    <w:tmpl w:val="6D4C69F0"/>
    <w:lvl w:ilvl="0" w:tplc="8A50BB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CD64AD7"/>
    <w:multiLevelType w:val="singleLevel"/>
    <w:tmpl w:val="9880E37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1">
    <w:nsid w:val="2E693368"/>
    <w:multiLevelType w:val="hybridMultilevel"/>
    <w:tmpl w:val="10F87D8E"/>
    <w:lvl w:ilvl="0" w:tplc="2374710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ECA3945"/>
    <w:multiLevelType w:val="hybridMultilevel"/>
    <w:tmpl w:val="917E0F46"/>
    <w:lvl w:ilvl="0" w:tplc="4F18A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31D272AC"/>
    <w:multiLevelType w:val="hybridMultilevel"/>
    <w:tmpl w:val="D10C4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7811582"/>
    <w:multiLevelType w:val="multilevel"/>
    <w:tmpl w:val="88B2AC54"/>
    <w:styleLink w:val="WWNum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5">
    <w:nsid w:val="384D1F11"/>
    <w:multiLevelType w:val="multilevel"/>
    <w:tmpl w:val="17126EFC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6">
    <w:nsid w:val="3C513267"/>
    <w:multiLevelType w:val="hybridMultilevel"/>
    <w:tmpl w:val="9FD2E6EE"/>
    <w:lvl w:ilvl="0" w:tplc="CCC8B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CF71E48"/>
    <w:multiLevelType w:val="multilevel"/>
    <w:tmpl w:val="F0CECF92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9">
    <w:nsid w:val="3EF21519"/>
    <w:multiLevelType w:val="hybridMultilevel"/>
    <w:tmpl w:val="4F9434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FFD0BD0"/>
    <w:multiLevelType w:val="multilevel"/>
    <w:tmpl w:val="35568A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1">
    <w:nsid w:val="41E235DF"/>
    <w:multiLevelType w:val="hybridMultilevel"/>
    <w:tmpl w:val="CC4C02FC"/>
    <w:lvl w:ilvl="0" w:tplc="7EE48BA6">
      <w:start w:val="1"/>
      <w:numFmt w:val="decimal"/>
      <w:lvlText w:val="%1."/>
      <w:lvlJc w:val="left"/>
      <w:pPr>
        <w:ind w:left="720" w:hanging="360"/>
      </w:pPr>
    </w:lvl>
    <w:lvl w:ilvl="1" w:tplc="FABEF826" w:tentative="1">
      <w:start w:val="1"/>
      <w:numFmt w:val="lowerLetter"/>
      <w:lvlText w:val="%2."/>
      <w:lvlJc w:val="left"/>
      <w:pPr>
        <w:ind w:left="1440" w:hanging="360"/>
      </w:pPr>
    </w:lvl>
    <w:lvl w:ilvl="2" w:tplc="6D3AD5BA" w:tentative="1">
      <w:start w:val="1"/>
      <w:numFmt w:val="lowerRoman"/>
      <w:lvlText w:val="%3."/>
      <w:lvlJc w:val="right"/>
      <w:pPr>
        <w:ind w:left="2160" w:hanging="180"/>
      </w:pPr>
    </w:lvl>
    <w:lvl w:ilvl="3" w:tplc="B6CE9650" w:tentative="1">
      <w:start w:val="1"/>
      <w:numFmt w:val="decimal"/>
      <w:lvlText w:val="%4."/>
      <w:lvlJc w:val="left"/>
      <w:pPr>
        <w:ind w:left="2880" w:hanging="360"/>
      </w:pPr>
    </w:lvl>
    <w:lvl w:ilvl="4" w:tplc="EF181970" w:tentative="1">
      <w:start w:val="1"/>
      <w:numFmt w:val="lowerLetter"/>
      <w:lvlText w:val="%5."/>
      <w:lvlJc w:val="left"/>
      <w:pPr>
        <w:ind w:left="3600" w:hanging="360"/>
      </w:pPr>
    </w:lvl>
    <w:lvl w:ilvl="5" w:tplc="4072BCF0" w:tentative="1">
      <w:start w:val="1"/>
      <w:numFmt w:val="lowerRoman"/>
      <w:lvlText w:val="%6."/>
      <w:lvlJc w:val="right"/>
      <w:pPr>
        <w:ind w:left="4320" w:hanging="180"/>
      </w:pPr>
    </w:lvl>
    <w:lvl w:ilvl="6" w:tplc="C3121A4C">
      <w:start w:val="1"/>
      <w:numFmt w:val="decimal"/>
      <w:lvlText w:val="%7."/>
      <w:lvlJc w:val="left"/>
      <w:pPr>
        <w:ind w:left="5040" w:hanging="360"/>
      </w:pPr>
    </w:lvl>
    <w:lvl w:ilvl="7" w:tplc="20B63472" w:tentative="1">
      <w:start w:val="1"/>
      <w:numFmt w:val="lowerLetter"/>
      <w:lvlText w:val="%8."/>
      <w:lvlJc w:val="left"/>
      <w:pPr>
        <w:ind w:left="5760" w:hanging="360"/>
      </w:pPr>
    </w:lvl>
    <w:lvl w:ilvl="8" w:tplc="49C80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1F77482"/>
    <w:multiLevelType w:val="multilevel"/>
    <w:tmpl w:val="D4E011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3">
    <w:nsid w:val="436D77B3"/>
    <w:multiLevelType w:val="hybridMultilevel"/>
    <w:tmpl w:val="2F78836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>
    <w:nsid w:val="48DC741A"/>
    <w:multiLevelType w:val="hybridMultilevel"/>
    <w:tmpl w:val="508ED034"/>
    <w:lvl w:ilvl="0" w:tplc="FB467048">
      <w:start w:val="1"/>
      <w:numFmt w:val="decimal"/>
      <w:lvlText w:val="%1)"/>
      <w:lvlJc w:val="left"/>
      <w:pPr>
        <w:ind w:left="2623" w:hanging="360"/>
      </w:pPr>
      <w:rPr>
        <w:rFonts w:cs="Helvetica" w:hint="default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343" w:hanging="360"/>
      </w:pPr>
    </w:lvl>
    <w:lvl w:ilvl="2" w:tplc="0415001B" w:tentative="1">
      <w:start w:val="1"/>
      <w:numFmt w:val="lowerRoman"/>
      <w:lvlText w:val="%3."/>
      <w:lvlJc w:val="right"/>
      <w:pPr>
        <w:ind w:left="4063" w:hanging="180"/>
      </w:pPr>
    </w:lvl>
    <w:lvl w:ilvl="3" w:tplc="0415000F" w:tentative="1">
      <w:start w:val="1"/>
      <w:numFmt w:val="decimal"/>
      <w:lvlText w:val="%4."/>
      <w:lvlJc w:val="left"/>
      <w:pPr>
        <w:ind w:left="4783" w:hanging="360"/>
      </w:pPr>
    </w:lvl>
    <w:lvl w:ilvl="4" w:tplc="04150019" w:tentative="1">
      <w:start w:val="1"/>
      <w:numFmt w:val="lowerLetter"/>
      <w:lvlText w:val="%5."/>
      <w:lvlJc w:val="left"/>
      <w:pPr>
        <w:ind w:left="5503" w:hanging="360"/>
      </w:pPr>
    </w:lvl>
    <w:lvl w:ilvl="5" w:tplc="0415001B" w:tentative="1">
      <w:start w:val="1"/>
      <w:numFmt w:val="lowerRoman"/>
      <w:lvlText w:val="%6."/>
      <w:lvlJc w:val="right"/>
      <w:pPr>
        <w:ind w:left="6223" w:hanging="180"/>
      </w:pPr>
    </w:lvl>
    <w:lvl w:ilvl="6" w:tplc="0415000F" w:tentative="1">
      <w:start w:val="1"/>
      <w:numFmt w:val="decimal"/>
      <w:lvlText w:val="%7."/>
      <w:lvlJc w:val="left"/>
      <w:pPr>
        <w:ind w:left="6943" w:hanging="360"/>
      </w:pPr>
    </w:lvl>
    <w:lvl w:ilvl="7" w:tplc="04150019" w:tentative="1">
      <w:start w:val="1"/>
      <w:numFmt w:val="lowerLetter"/>
      <w:lvlText w:val="%8."/>
      <w:lvlJc w:val="left"/>
      <w:pPr>
        <w:ind w:left="7663" w:hanging="360"/>
      </w:pPr>
    </w:lvl>
    <w:lvl w:ilvl="8" w:tplc="0415001B" w:tentative="1">
      <w:start w:val="1"/>
      <w:numFmt w:val="lowerRoman"/>
      <w:lvlText w:val="%9."/>
      <w:lvlJc w:val="right"/>
      <w:pPr>
        <w:ind w:left="8383" w:hanging="180"/>
      </w:pPr>
    </w:lvl>
  </w:abstractNum>
  <w:abstractNum w:abstractNumId="65">
    <w:nsid w:val="4C74305B"/>
    <w:multiLevelType w:val="hybridMultilevel"/>
    <w:tmpl w:val="81701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CBF0937"/>
    <w:multiLevelType w:val="hybridMultilevel"/>
    <w:tmpl w:val="9FD2E6EE"/>
    <w:lvl w:ilvl="0" w:tplc="CCC8B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4CFA6469"/>
    <w:multiLevelType w:val="hybridMultilevel"/>
    <w:tmpl w:val="6D723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73B29E6"/>
    <w:multiLevelType w:val="multilevel"/>
    <w:tmpl w:val="0A3E2B6E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1">
    <w:nsid w:val="589471F9"/>
    <w:multiLevelType w:val="multilevel"/>
    <w:tmpl w:val="75F47D3C"/>
    <w:styleLink w:val="WWNum3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2">
    <w:nsid w:val="5CB6708F"/>
    <w:multiLevelType w:val="hybridMultilevel"/>
    <w:tmpl w:val="8CA072C6"/>
    <w:lvl w:ilvl="0" w:tplc="A8569254">
      <w:start w:val="1"/>
      <w:numFmt w:val="decimal"/>
      <w:lvlText w:val="%1."/>
      <w:lvlJc w:val="left"/>
      <w:pPr>
        <w:ind w:left="9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3">
    <w:nsid w:val="60B11F0B"/>
    <w:multiLevelType w:val="multilevel"/>
    <w:tmpl w:val="3F027FB0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4">
    <w:nsid w:val="60EB71BD"/>
    <w:multiLevelType w:val="hybridMultilevel"/>
    <w:tmpl w:val="408CBECE"/>
    <w:lvl w:ilvl="0" w:tplc="544698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3532D97"/>
    <w:multiLevelType w:val="multilevel"/>
    <w:tmpl w:val="663E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 Narrow" w:eastAsia="Times New Roman" w:hAnsi="Arial Narrow" w:cs="Calibri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44" w:hanging="360"/>
      </w:pPr>
      <w:rPr>
        <w:rFonts w:ascii="Arial Narrow" w:eastAsia="Batang" w:hAnsi="Arial Narrow" w:cs="Times New Roman" w:hint="default"/>
        <w:color w:val="auto"/>
        <w:sz w:val="24"/>
        <w:szCs w:val="24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  <w:color w:val="000000"/>
        <w:sz w:val="20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76">
    <w:nsid w:val="65123B09"/>
    <w:multiLevelType w:val="hybridMultilevel"/>
    <w:tmpl w:val="85E88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56D59EB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78">
    <w:nsid w:val="661B5C68"/>
    <w:multiLevelType w:val="hybridMultilevel"/>
    <w:tmpl w:val="00D67EEE"/>
    <w:lvl w:ilvl="0" w:tplc="FA94943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>
    <w:nsid w:val="666D3416"/>
    <w:multiLevelType w:val="hybridMultilevel"/>
    <w:tmpl w:val="AE98A018"/>
    <w:lvl w:ilvl="0" w:tplc="50F4068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81">
    <w:nsid w:val="69E82983"/>
    <w:multiLevelType w:val="hybridMultilevel"/>
    <w:tmpl w:val="6ED44FD8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ADD6D23"/>
    <w:multiLevelType w:val="hybridMultilevel"/>
    <w:tmpl w:val="07E06F94"/>
    <w:lvl w:ilvl="0" w:tplc="1CF6647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3">
    <w:nsid w:val="6BDE6004"/>
    <w:multiLevelType w:val="multilevel"/>
    <w:tmpl w:val="1596924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  <w:strike w:val="0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84">
    <w:nsid w:val="6CB065C2"/>
    <w:multiLevelType w:val="hybridMultilevel"/>
    <w:tmpl w:val="3438BB14"/>
    <w:lvl w:ilvl="0" w:tplc="95AA13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E7C5F37"/>
    <w:multiLevelType w:val="hybridMultilevel"/>
    <w:tmpl w:val="03D0B4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0413E08"/>
    <w:multiLevelType w:val="hybridMultilevel"/>
    <w:tmpl w:val="8796F0BA"/>
    <w:lvl w:ilvl="0" w:tplc="A1920190">
      <w:start w:val="2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0471F0B"/>
    <w:multiLevelType w:val="hybridMultilevel"/>
    <w:tmpl w:val="C56A0D08"/>
    <w:lvl w:ilvl="0" w:tplc="0C64B76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8">
    <w:nsid w:val="70814FA5"/>
    <w:multiLevelType w:val="hybridMultilevel"/>
    <w:tmpl w:val="1216149A"/>
    <w:lvl w:ilvl="0" w:tplc="04150017">
      <w:start w:val="1"/>
      <w:numFmt w:val="lowerLetter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09C65FD"/>
    <w:multiLevelType w:val="multilevel"/>
    <w:tmpl w:val="C86ED3B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  <w:strike w:val="0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90">
    <w:nsid w:val="7106443A"/>
    <w:multiLevelType w:val="hybridMultilevel"/>
    <w:tmpl w:val="2D1604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85A6F80"/>
    <w:multiLevelType w:val="multilevel"/>
    <w:tmpl w:val="7EBC84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93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  <w:num w:numId="2">
    <w:abstractNumId w:val="83"/>
  </w:num>
  <w:num w:numId="3">
    <w:abstractNumId w:val="61"/>
  </w:num>
  <w:num w:numId="4">
    <w:abstractNumId w:val="60"/>
  </w:num>
  <w:num w:numId="5">
    <w:abstractNumId w:val="63"/>
  </w:num>
  <w:num w:numId="6">
    <w:abstractNumId w:val="44"/>
  </w:num>
  <w:num w:numId="7">
    <w:abstractNumId w:val="37"/>
  </w:num>
  <w:num w:numId="8">
    <w:abstractNumId w:val="32"/>
  </w:num>
  <w:num w:numId="9">
    <w:abstractNumId w:val="72"/>
  </w:num>
  <w:num w:numId="10">
    <w:abstractNumId w:val="69"/>
  </w:num>
  <w:num w:numId="11">
    <w:abstractNumId w:val="70"/>
  </w:num>
  <w:num w:numId="12">
    <w:abstractNumId w:val="58"/>
  </w:num>
  <w:num w:numId="13">
    <w:abstractNumId w:val="41"/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3"/>
  </w:num>
  <w:num w:numId="16">
    <w:abstractNumId w:val="78"/>
  </w:num>
  <w:num w:numId="17">
    <w:abstractNumId w:val="54"/>
  </w:num>
  <w:num w:numId="18">
    <w:abstractNumId w:val="71"/>
  </w:num>
  <w:num w:numId="19">
    <w:abstractNumId w:val="30"/>
  </w:num>
  <w:num w:numId="20">
    <w:abstractNumId w:val="55"/>
  </w:num>
  <w:num w:numId="21">
    <w:abstractNumId w:val="73"/>
  </w:num>
  <w:num w:numId="22">
    <w:abstractNumId w:val="40"/>
  </w:num>
  <w:num w:numId="23">
    <w:abstractNumId w:val="34"/>
  </w:num>
  <w:num w:numId="24">
    <w:abstractNumId w:val="76"/>
  </w:num>
  <w:num w:numId="25">
    <w:abstractNumId w:val="47"/>
  </w:num>
  <w:num w:numId="26">
    <w:abstractNumId w:val="49"/>
  </w:num>
  <w:num w:numId="27">
    <w:abstractNumId w:val="46"/>
  </w:num>
  <w:num w:numId="28">
    <w:abstractNumId w:val="90"/>
  </w:num>
  <w:num w:numId="29">
    <w:abstractNumId w:val="59"/>
  </w:num>
  <w:num w:numId="30">
    <w:abstractNumId w:val="14"/>
  </w:num>
  <w:num w:numId="31">
    <w:abstractNumId w:val="24"/>
  </w:num>
  <w:num w:numId="32">
    <w:abstractNumId w:val="75"/>
  </w:num>
  <w:num w:numId="33">
    <w:abstractNumId w:val="26"/>
  </w:num>
  <w:num w:numId="34">
    <w:abstractNumId w:val="67"/>
  </w:num>
  <w:num w:numId="35">
    <w:abstractNumId w:val="29"/>
  </w:num>
  <w:num w:numId="36">
    <w:abstractNumId w:val="43"/>
  </w:num>
  <w:num w:numId="37">
    <w:abstractNumId w:val="79"/>
  </w:num>
  <w:num w:numId="38">
    <w:abstractNumId w:val="31"/>
  </w:num>
  <w:num w:numId="39">
    <w:abstractNumId w:val="85"/>
  </w:num>
  <w:num w:numId="40">
    <w:abstractNumId w:val="93"/>
  </w:num>
  <w:num w:numId="41">
    <w:abstractNumId w:val="50"/>
  </w:num>
  <w:num w:numId="42">
    <w:abstractNumId w:val="11"/>
  </w:num>
  <w:num w:numId="43">
    <w:abstractNumId w:val="39"/>
  </w:num>
  <w:num w:numId="44">
    <w:abstractNumId w:val="74"/>
  </w:num>
  <w:num w:numId="45">
    <w:abstractNumId w:val="35"/>
  </w:num>
  <w:num w:numId="46">
    <w:abstractNumId w:val="48"/>
  </w:num>
  <w:num w:numId="47">
    <w:abstractNumId w:val="33"/>
  </w:num>
  <w:num w:numId="48">
    <w:abstractNumId w:val="65"/>
  </w:num>
  <w:num w:numId="49">
    <w:abstractNumId w:val="84"/>
  </w:num>
  <w:num w:numId="50">
    <w:abstractNumId w:val="89"/>
  </w:num>
  <w:num w:numId="51">
    <w:abstractNumId w:val="28"/>
  </w:num>
  <w:num w:numId="52">
    <w:abstractNumId w:val="27"/>
  </w:num>
  <w:num w:numId="53">
    <w:abstractNumId w:val="38"/>
  </w:num>
  <w:num w:numId="54">
    <w:abstractNumId w:val="81"/>
  </w:num>
  <w:num w:numId="55">
    <w:abstractNumId w:val="62"/>
  </w:num>
  <w:num w:numId="56">
    <w:abstractNumId w:val="82"/>
  </w:num>
  <w:num w:numId="57">
    <w:abstractNumId w:val="66"/>
  </w:num>
  <w:num w:numId="58">
    <w:abstractNumId w:val="87"/>
  </w:num>
  <w:num w:numId="59">
    <w:abstractNumId w:val="86"/>
  </w:num>
  <w:num w:numId="60">
    <w:abstractNumId w:val="52"/>
  </w:num>
  <w:num w:numId="61">
    <w:abstractNumId w:val="64"/>
  </w:num>
  <w:num w:numId="62">
    <w:abstractNumId w:val="56"/>
  </w:num>
  <w:num w:numId="63">
    <w:abstractNumId w:val="42"/>
  </w:num>
  <w:num w:numId="64">
    <w:abstractNumId w:val="57"/>
  </w:num>
  <w:num w:numId="65">
    <w:abstractNumId w:val="45"/>
  </w:num>
  <w:num w:numId="66">
    <w:abstractNumId w:val="68"/>
  </w:num>
  <w:num w:numId="6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7"/>
  </w:num>
  <w:num w:numId="69">
    <w:abstractNumId w:val="91"/>
  </w:num>
  <w:num w:numId="70">
    <w:abstractNumId w:val="92"/>
  </w:num>
  <w:num w:numId="71">
    <w:abstractNumId w:val="88"/>
  </w:num>
  <w:num w:numId="72">
    <w:abstractNumId w:val="36"/>
  </w:num>
  <w:num w:numId="73">
    <w:abstractNumId w:val="12"/>
  </w:num>
  <w:num w:numId="74">
    <w:abstractNumId w:val="5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5602"/>
    <w:rsid w:val="00011E98"/>
    <w:rsid w:val="00011F56"/>
    <w:rsid w:val="00013275"/>
    <w:rsid w:val="00013C27"/>
    <w:rsid w:val="00014520"/>
    <w:rsid w:val="00016DCA"/>
    <w:rsid w:val="00030D6F"/>
    <w:rsid w:val="00037CC6"/>
    <w:rsid w:val="0004040F"/>
    <w:rsid w:val="000404EE"/>
    <w:rsid w:val="000406B1"/>
    <w:rsid w:val="00040936"/>
    <w:rsid w:val="00040B6F"/>
    <w:rsid w:val="000410BB"/>
    <w:rsid w:val="0004220E"/>
    <w:rsid w:val="00042248"/>
    <w:rsid w:val="00042583"/>
    <w:rsid w:val="000436DC"/>
    <w:rsid w:val="0004776D"/>
    <w:rsid w:val="0005148E"/>
    <w:rsid w:val="00052767"/>
    <w:rsid w:val="00052B29"/>
    <w:rsid w:val="00054AE3"/>
    <w:rsid w:val="00061E64"/>
    <w:rsid w:val="000633E6"/>
    <w:rsid w:val="00067599"/>
    <w:rsid w:val="00070BD3"/>
    <w:rsid w:val="000718CD"/>
    <w:rsid w:val="000729B8"/>
    <w:rsid w:val="000731EF"/>
    <w:rsid w:val="0008102C"/>
    <w:rsid w:val="000816C7"/>
    <w:rsid w:val="00090126"/>
    <w:rsid w:val="00094A77"/>
    <w:rsid w:val="000A3FFE"/>
    <w:rsid w:val="000A4024"/>
    <w:rsid w:val="000A4A03"/>
    <w:rsid w:val="000B0B20"/>
    <w:rsid w:val="000B1F9C"/>
    <w:rsid w:val="000B46BB"/>
    <w:rsid w:val="000C2A70"/>
    <w:rsid w:val="000C2F4D"/>
    <w:rsid w:val="000C7BAC"/>
    <w:rsid w:val="000D0572"/>
    <w:rsid w:val="000D1054"/>
    <w:rsid w:val="000D11E3"/>
    <w:rsid w:val="000D3E5D"/>
    <w:rsid w:val="000D42D2"/>
    <w:rsid w:val="000D5AC5"/>
    <w:rsid w:val="000E380E"/>
    <w:rsid w:val="000E4FF3"/>
    <w:rsid w:val="000E646A"/>
    <w:rsid w:val="000F2E70"/>
    <w:rsid w:val="000F4C95"/>
    <w:rsid w:val="000F7D4A"/>
    <w:rsid w:val="000F7D71"/>
    <w:rsid w:val="00100A4F"/>
    <w:rsid w:val="001014D8"/>
    <w:rsid w:val="0010387D"/>
    <w:rsid w:val="001060ED"/>
    <w:rsid w:val="001113AD"/>
    <w:rsid w:val="00111AC0"/>
    <w:rsid w:val="001130C6"/>
    <w:rsid w:val="001174E3"/>
    <w:rsid w:val="00122779"/>
    <w:rsid w:val="0012628A"/>
    <w:rsid w:val="001317B5"/>
    <w:rsid w:val="0013356F"/>
    <w:rsid w:val="0013396F"/>
    <w:rsid w:val="0013464C"/>
    <w:rsid w:val="001409C1"/>
    <w:rsid w:val="001410CC"/>
    <w:rsid w:val="0014295C"/>
    <w:rsid w:val="00153CD7"/>
    <w:rsid w:val="0015622C"/>
    <w:rsid w:val="001611E4"/>
    <w:rsid w:val="00162E81"/>
    <w:rsid w:val="001643C4"/>
    <w:rsid w:val="00166D82"/>
    <w:rsid w:val="00172034"/>
    <w:rsid w:val="00173CC8"/>
    <w:rsid w:val="001759BE"/>
    <w:rsid w:val="001763D1"/>
    <w:rsid w:val="0017773B"/>
    <w:rsid w:val="00190A87"/>
    <w:rsid w:val="00193545"/>
    <w:rsid w:val="001938CC"/>
    <w:rsid w:val="001947A7"/>
    <w:rsid w:val="00195246"/>
    <w:rsid w:val="00195AB2"/>
    <w:rsid w:val="00196985"/>
    <w:rsid w:val="001A0784"/>
    <w:rsid w:val="001A0AF1"/>
    <w:rsid w:val="001A0F3D"/>
    <w:rsid w:val="001A2068"/>
    <w:rsid w:val="001B0FF4"/>
    <w:rsid w:val="001B16F7"/>
    <w:rsid w:val="001B6FC7"/>
    <w:rsid w:val="001C2F4D"/>
    <w:rsid w:val="001C3BDC"/>
    <w:rsid w:val="001C4E34"/>
    <w:rsid w:val="001C7C58"/>
    <w:rsid w:val="001D1084"/>
    <w:rsid w:val="001D5F55"/>
    <w:rsid w:val="001D5F76"/>
    <w:rsid w:val="001D5FC7"/>
    <w:rsid w:val="001D6F42"/>
    <w:rsid w:val="001E284A"/>
    <w:rsid w:val="001E5D2F"/>
    <w:rsid w:val="001E69C6"/>
    <w:rsid w:val="001F1D04"/>
    <w:rsid w:val="001F7BF8"/>
    <w:rsid w:val="0021217D"/>
    <w:rsid w:val="0021331B"/>
    <w:rsid w:val="00215E6A"/>
    <w:rsid w:val="00217926"/>
    <w:rsid w:val="00217F47"/>
    <w:rsid w:val="00224791"/>
    <w:rsid w:val="00233723"/>
    <w:rsid w:val="002340B6"/>
    <w:rsid w:val="0023437F"/>
    <w:rsid w:val="002372B2"/>
    <w:rsid w:val="0024624A"/>
    <w:rsid w:val="00247049"/>
    <w:rsid w:val="00253937"/>
    <w:rsid w:val="0026173E"/>
    <w:rsid w:val="002637C6"/>
    <w:rsid w:val="002638E8"/>
    <w:rsid w:val="002679BE"/>
    <w:rsid w:val="00270B78"/>
    <w:rsid w:val="002731DE"/>
    <w:rsid w:val="0027511A"/>
    <w:rsid w:val="00281D21"/>
    <w:rsid w:val="00282064"/>
    <w:rsid w:val="00292532"/>
    <w:rsid w:val="00293196"/>
    <w:rsid w:val="0029677F"/>
    <w:rsid w:val="00297102"/>
    <w:rsid w:val="00297B13"/>
    <w:rsid w:val="002A444D"/>
    <w:rsid w:val="002B5B3B"/>
    <w:rsid w:val="002C0F20"/>
    <w:rsid w:val="002C5A5E"/>
    <w:rsid w:val="002C5EAF"/>
    <w:rsid w:val="002D02E9"/>
    <w:rsid w:val="002D4D28"/>
    <w:rsid w:val="002E1376"/>
    <w:rsid w:val="002E3530"/>
    <w:rsid w:val="002E4A44"/>
    <w:rsid w:val="002F0927"/>
    <w:rsid w:val="002F0FEF"/>
    <w:rsid w:val="002F268C"/>
    <w:rsid w:val="002F3C1F"/>
    <w:rsid w:val="002F59D3"/>
    <w:rsid w:val="002F68E1"/>
    <w:rsid w:val="003007FB"/>
    <w:rsid w:val="003011D8"/>
    <w:rsid w:val="00302C9C"/>
    <w:rsid w:val="00304C6E"/>
    <w:rsid w:val="003059FE"/>
    <w:rsid w:val="003119CC"/>
    <w:rsid w:val="00312EB7"/>
    <w:rsid w:val="00321761"/>
    <w:rsid w:val="003218DA"/>
    <w:rsid w:val="0033488F"/>
    <w:rsid w:val="003353E1"/>
    <w:rsid w:val="003375FB"/>
    <w:rsid w:val="003400F3"/>
    <w:rsid w:val="00342F9C"/>
    <w:rsid w:val="003451EE"/>
    <w:rsid w:val="00345A36"/>
    <w:rsid w:val="00351273"/>
    <w:rsid w:val="00351586"/>
    <w:rsid w:val="003600BB"/>
    <w:rsid w:val="003607DB"/>
    <w:rsid w:val="00363EDD"/>
    <w:rsid w:val="0036618D"/>
    <w:rsid w:val="00366635"/>
    <w:rsid w:val="003726BC"/>
    <w:rsid w:val="00385B03"/>
    <w:rsid w:val="0039121E"/>
    <w:rsid w:val="003A08E6"/>
    <w:rsid w:val="003A238F"/>
    <w:rsid w:val="003A28B2"/>
    <w:rsid w:val="003A4C93"/>
    <w:rsid w:val="003A6F76"/>
    <w:rsid w:val="003B10E5"/>
    <w:rsid w:val="003B30D1"/>
    <w:rsid w:val="003C0E11"/>
    <w:rsid w:val="003C17D5"/>
    <w:rsid w:val="003C6AE2"/>
    <w:rsid w:val="003C78D6"/>
    <w:rsid w:val="003D092F"/>
    <w:rsid w:val="003D5684"/>
    <w:rsid w:val="003D684E"/>
    <w:rsid w:val="003E3957"/>
    <w:rsid w:val="003E6530"/>
    <w:rsid w:val="003F5652"/>
    <w:rsid w:val="003F6D88"/>
    <w:rsid w:val="003F6FC1"/>
    <w:rsid w:val="004015E6"/>
    <w:rsid w:val="0041395B"/>
    <w:rsid w:val="0042016F"/>
    <w:rsid w:val="00423539"/>
    <w:rsid w:val="00427909"/>
    <w:rsid w:val="00432F8E"/>
    <w:rsid w:val="0045070E"/>
    <w:rsid w:val="00465203"/>
    <w:rsid w:val="00465D00"/>
    <w:rsid w:val="00474A42"/>
    <w:rsid w:val="00475664"/>
    <w:rsid w:val="00475B3B"/>
    <w:rsid w:val="00482590"/>
    <w:rsid w:val="00482ED9"/>
    <w:rsid w:val="00483A1A"/>
    <w:rsid w:val="00486A67"/>
    <w:rsid w:val="00490C20"/>
    <w:rsid w:val="00490F4B"/>
    <w:rsid w:val="00492522"/>
    <w:rsid w:val="004933DE"/>
    <w:rsid w:val="00496492"/>
    <w:rsid w:val="0049747F"/>
    <w:rsid w:val="004978C1"/>
    <w:rsid w:val="00497934"/>
    <w:rsid w:val="004B06C4"/>
    <w:rsid w:val="004B14D5"/>
    <w:rsid w:val="004B387C"/>
    <w:rsid w:val="004B6D69"/>
    <w:rsid w:val="004C03E2"/>
    <w:rsid w:val="004C0C10"/>
    <w:rsid w:val="004C0F00"/>
    <w:rsid w:val="004C15D5"/>
    <w:rsid w:val="004C32E5"/>
    <w:rsid w:val="004C768C"/>
    <w:rsid w:val="004D0222"/>
    <w:rsid w:val="004D4D87"/>
    <w:rsid w:val="004E06FC"/>
    <w:rsid w:val="004E14A6"/>
    <w:rsid w:val="004E50C4"/>
    <w:rsid w:val="004E6869"/>
    <w:rsid w:val="004E7384"/>
    <w:rsid w:val="004F4689"/>
    <w:rsid w:val="004F709F"/>
    <w:rsid w:val="004F714B"/>
    <w:rsid w:val="00500232"/>
    <w:rsid w:val="005011E9"/>
    <w:rsid w:val="00501730"/>
    <w:rsid w:val="00501F94"/>
    <w:rsid w:val="00514A43"/>
    <w:rsid w:val="0051598A"/>
    <w:rsid w:val="00517015"/>
    <w:rsid w:val="005178C7"/>
    <w:rsid w:val="0052075B"/>
    <w:rsid w:val="00520D70"/>
    <w:rsid w:val="005248A7"/>
    <w:rsid w:val="00525606"/>
    <w:rsid w:val="005266AA"/>
    <w:rsid w:val="00530C14"/>
    <w:rsid w:val="0053778E"/>
    <w:rsid w:val="00547009"/>
    <w:rsid w:val="005506BA"/>
    <w:rsid w:val="0055091E"/>
    <w:rsid w:val="00552EAB"/>
    <w:rsid w:val="00561A9A"/>
    <w:rsid w:val="00570B72"/>
    <w:rsid w:val="00572928"/>
    <w:rsid w:val="00573579"/>
    <w:rsid w:val="00576588"/>
    <w:rsid w:val="0058629B"/>
    <w:rsid w:val="0059494D"/>
    <w:rsid w:val="005952FF"/>
    <w:rsid w:val="00596C0E"/>
    <w:rsid w:val="005A0A79"/>
    <w:rsid w:val="005A0C20"/>
    <w:rsid w:val="005A0CC1"/>
    <w:rsid w:val="005A1617"/>
    <w:rsid w:val="005A4AE9"/>
    <w:rsid w:val="005A7243"/>
    <w:rsid w:val="005A7A33"/>
    <w:rsid w:val="005B3812"/>
    <w:rsid w:val="005B3C05"/>
    <w:rsid w:val="005B4A0D"/>
    <w:rsid w:val="005B7094"/>
    <w:rsid w:val="005C3266"/>
    <w:rsid w:val="005C4A2C"/>
    <w:rsid w:val="005C4FFC"/>
    <w:rsid w:val="005C6B21"/>
    <w:rsid w:val="005D61C5"/>
    <w:rsid w:val="005E2664"/>
    <w:rsid w:val="005E5D57"/>
    <w:rsid w:val="005F3296"/>
    <w:rsid w:val="005F524C"/>
    <w:rsid w:val="005F614A"/>
    <w:rsid w:val="00603867"/>
    <w:rsid w:val="006069E8"/>
    <w:rsid w:val="00607BF5"/>
    <w:rsid w:val="006146E8"/>
    <w:rsid w:val="00615A00"/>
    <w:rsid w:val="00616520"/>
    <w:rsid w:val="00617100"/>
    <w:rsid w:val="00621A48"/>
    <w:rsid w:val="00621DD7"/>
    <w:rsid w:val="00622CF2"/>
    <w:rsid w:val="006245D8"/>
    <w:rsid w:val="0062602B"/>
    <w:rsid w:val="006268B6"/>
    <w:rsid w:val="00632C63"/>
    <w:rsid w:val="00633966"/>
    <w:rsid w:val="00636592"/>
    <w:rsid w:val="006375E0"/>
    <w:rsid w:val="0064270C"/>
    <w:rsid w:val="0064638A"/>
    <w:rsid w:val="0064702E"/>
    <w:rsid w:val="006474D7"/>
    <w:rsid w:val="00650828"/>
    <w:rsid w:val="00651FB5"/>
    <w:rsid w:val="00657D02"/>
    <w:rsid w:val="00660C00"/>
    <w:rsid w:val="00661069"/>
    <w:rsid w:val="00664579"/>
    <w:rsid w:val="006649F5"/>
    <w:rsid w:val="00670695"/>
    <w:rsid w:val="00671530"/>
    <w:rsid w:val="00680068"/>
    <w:rsid w:val="0068025C"/>
    <w:rsid w:val="00680571"/>
    <w:rsid w:val="00680D07"/>
    <w:rsid w:val="00680D21"/>
    <w:rsid w:val="00681BC7"/>
    <w:rsid w:val="006938EE"/>
    <w:rsid w:val="00693BC9"/>
    <w:rsid w:val="00695C3D"/>
    <w:rsid w:val="00697CF9"/>
    <w:rsid w:val="00697E9D"/>
    <w:rsid w:val="006A04D0"/>
    <w:rsid w:val="006A09F3"/>
    <w:rsid w:val="006A1E5E"/>
    <w:rsid w:val="006A33FB"/>
    <w:rsid w:val="006A74CE"/>
    <w:rsid w:val="006B157C"/>
    <w:rsid w:val="006B3AB7"/>
    <w:rsid w:val="006C28B6"/>
    <w:rsid w:val="006C3862"/>
    <w:rsid w:val="006D3B43"/>
    <w:rsid w:val="006D5ADC"/>
    <w:rsid w:val="006D709D"/>
    <w:rsid w:val="006E5553"/>
    <w:rsid w:val="006F0C89"/>
    <w:rsid w:val="006F271E"/>
    <w:rsid w:val="006F380C"/>
    <w:rsid w:val="007030FF"/>
    <w:rsid w:val="0070473C"/>
    <w:rsid w:val="00711937"/>
    <w:rsid w:val="00712ADF"/>
    <w:rsid w:val="0071573D"/>
    <w:rsid w:val="00716724"/>
    <w:rsid w:val="00724812"/>
    <w:rsid w:val="007265DE"/>
    <w:rsid w:val="00726796"/>
    <w:rsid w:val="00727155"/>
    <w:rsid w:val="00731E86"/>
    <w:rsid w:val="007349A1"/>
    <w:rsid w:val="00736854"/>
    <w:rsid w:val="0074193C"/>
    <w:rsid w:val="007423A5"/>
    <w:rsid w:val="00743B04"/>
    <w:rsid w:val="00744A54"/>
    <w:rsid w:val="0074540B"/>
    <w:rsid w:val="0074616A"/>
    <w:rsid w:val="00746457"/>
    <w:rsid w:val="00763268"/>
    <w:rsid w:val="00766E02"/>
    <w:rsid w:val="00774ACD"/>
    <w:rsid w:val="00775333"/>
    <w:rsid w:val="0077744B"/>
    <w:rsid w:val="00784D86"/>
    <w:rsid w:val="007907A7"/>
    <w:rsid w:val="00790C8F"/>
    <w:rsid w:val="007A0A0C"/>
    <w:rsid w:val="007A11FB"/>
    <w:rsid w:val="007A16FA"/>
    <w:rsid w:val="007A1BE0"/>
    <w:rsid w:val="007A31EF"/>
    <w:rsid w:val="007A7E25"/>
    <w:rsid w:val="007B079D"/>
    <w:rsid w:val="007B34FE"/>
    <w:rsid w:val="007B3D65"/>
    <w:rsid w:val="007B4592"/>
    <w:rsid w:val="007C5FD7"/>
    <w:rsid w:val="007D0E64"/>
    <w:rsid w:val="007D4947"/>
    <w:rsid w:val="007D556D"/>
    <w:rsid w:val="007E052A"/>
    <w:rsid w:val="007E120E"/>
    <w:rsid w:val="007E557C"/>
    <w:rsid w:val="007E6F4E"/>
    <w:rsid w:val="007F179A"/>
    <w:rsid w:val="007F3DDB"/>
    <w:rsid w:val="007F4E07"/>
    <w:rsid w:val="007F65AC"/>
    <w:rsid w:val="007F709A"/>
    <w:rsid w:val="00803E8A"/>
    <w:rsid w:val="0081055A"/>
    <w:rsid w:val="008124B1"/>
    <w:rsid w:val="008132B0"/>
    <w:rsid w:val="00813AE6"/>
    <w:rsid w:val="00820A53"/>
    <w:rsid w:val="008253C2"/>
    <w:rsid w:val="00825589"/>
    <w:rsid w:val="008258DD"/>
    <w:rsid w:val="00825EE4"/>
    <w:rsid w:val="00827158"/>
    <w:rsid w:val="00827CF4"/>
    <w:rsid w:val="0083446C"/>
    <w:rsid w:val="00840EB0"/>
    <w:rsid w:val="0084638D"/>
    <w:rsid w:val="008474EE"/>
    <w:rsid w:val="00851841"/>
    <w:rsid w:val="00856458"/>
    <w:rsid w:val="00863B76"/>
    <w:rsid w:val="0086741D"/>
    <w:rsid w:val="0087105B"/>
    <w:rsid w:val="00872D84"/>
    <w:rsid w:val="00881965"/>
    <w:rsid w:val="0088458C"/>
    <w:rsid w:val="00891745"/>
    <w:rsid w:val="0089545E"/>
    <w:rsid w:val="008A1D7B"/>
    <w:rsid w:val="008A47E2"/>
    <w:rsid w:val="008A552A"/>
    <w:rsid w:val="008B24DC"/>
    <w:rsid w:val="008B5443"/>
    <w:rsid w:val="008B786A"/>
    <w:rsid w:val="008C0D9C"/>
    <w:rsid w:val="008C57A2"/>
    <w:rsid w:val="008C5BAC"/>
    <w:rsid w:val="008C6358"/>
    <w:rsid w:val="008D2173"/>
    <w:rsid w:val="008D4570"/>
    <w:rsid w:val="008D7F6C"/>
    <w:rsid w:val="008E267D"/>
    <w:rsid w:val="008E44E8"/>
    <w:rsid w:val="008E58BC"/>
    <w:rsid w:val="008E5EFB"/>
    <w:rsid w:val="008F0508"/>
    <w:rsid w:val="008F18EF"/>
    <w:rsid w:val="008F352B"/>
    <w:rsid w:val="008F3766"/>
    <w:rsid w:val="008F3B4D"/>
    <w:rsid w:val="008F6604"/>
    <w:rsid w:val="00902FA0"/>
    <w:rsid w:val="009060A2"/>
    <w:rsid w:val="009070E0"/>
    <w:rsid w:val="00907CAF"/>
    <w:rsid w:val="00910D65"/>
    <w:rsid w:val="009202D7"/>
    <w:rsid w:val="0092055E"/>
    <w:rsid w:val="00921A12"/>
    <w:rsid w:val="009246E3"/>
    <w:rsid w:val="009269D7"/>
    <w:rsid w:val="009302A7"/>
    <w:rsid w:val="00931769"/>
    <w:rsid w:val="00931B37"/>
    <w:rsid w:val="0093281E"/>
    <w:rsid w:val="0093487A"/>
    <w:rsid w:val="00934E0A"/>
    <w:rsid w:val="0093609F"/>
    <w:rsid w:val="009371E1"/>
    <w:rsid w:val="00941F24"/>
    <w:rsid w:val="00942A88"/>
    <w:rsid w:val="00945988"/>
    <w:rsid w:val="00953697"/>
    <w:rsid w:val="00954FE4"/>
    <w:rsid w:val="00957586"/>
    <w:rsid w:val="0096164D"/>
    <w:rsid w:val="009678AD"/>
    <w:rsid w:val="00967D60"/>
    <w:rsid w:val="00977461"/>
    <w:rsid w:val="0098062F"/>
    <w:rsid w:val="00981120"/>
    <w:rsid w:val="0098405C"/>
    <w:rsid w:val="00984112"/>
    <w:rsid w:val="00991F8A"/>
    <w:rsid w:val="0099651F"/>
    <w:rsid w:val="009A2B89"/>
    <w:rsid w:val="009A4217"/>
    <w:rsid w:val="009B05F6"/>
    <w:rsid w:val="009B687C"/>
    <w:rsid w:val="009C02C6"/>
    <w:rsid w:val="009C299D"/>
    <w:rsid w:val="009C454D"/>
    <w:rsid w:val="009C75FE"/>
    <w:rsid w:val="009C7676"/>
    <w:rsid w:val="009E06F8"/>
    <w:rsid w:val="009E52B0"/>
    <w:rsid w:val="009F0E05"/>
    <w:rsid w:val="009F3EFE"/>
    <w:rsid w:val="009F5651"/>
    <w:rsid w:val="009F71D5"/>
    <w:rsid w:val="009F7F1C"/>
    <w:rsid w:val="00A00065"/>
    <w:rsid w:val="00A0262C"/>
    <w:rsid w:val="00A065A5"/>
    <w:rsid w:val="00A06B28"/>
    <w:rsid w:val="00A10673"/>
    <w:rsid w:val="00A14CC2"/>
    <w:rsid w:val="00A150C4"/>
    <w:rsid w:val="00A1597F"/>
    <w:rsid w:val="00A17842"/>
    <w:rsid w:val="00A22651"/>
    <w:rsid w:val="00A231A5"/>
    <w:rsid w:val="00A277E8"/>
    <w:rsid w:val="00A32B24"/>
    <w:rsid w:val="00A339CD"/>
    <w:rsid w:val="00A34855"/>
    <w:rsid w:val="00A34B30"/>
    <w:rsid w:val="00A3738A"/>
    <w:rsid w:val="00A444B9"/>
    <w:rsid w:val="00A50A44"/>
    <w:rsid w:val="00A56354"/>
    <w:rsid w:val="00A56F77"/>
    <w:rsid w:val="00A65292"/>
    <w:rsid w:val="00A72C0C"/>
    <w:rsid w:val="00A804FE"/>
    <w:rsid w:val="00A81C42"/>
    <w:rsid w:val="00A81D28"/>
    <w:rsid w:val="00A832F5"/>
    <w:rsid w:val="00A83FEA"/>
    <w:rsid w:val="00A84939"/>
    <w:rsid w:val="00A87678"/>
    <w:rsid w:val="00A90BD3"/>
    <w:rsid w:val="00A90DA5"/>
    <w:rsid w:val="00A96B04"/>
    <w:rsid w:val="00A97C97"/>
    <w:rsid w:val="00AA09E6"/>
    <w:rsid w:val="00AA2507"/>
    <w:rsid w:val="00AA4DD4"/>
    <w:rsid w:val="00AA5215"/>
    <w:rsid w:val="00AA6ACF"/>
    <w:rsid w:val="00AB0DED"/>
    <w:rsid w:val="00AB370D"/>
    <w:rsid w:val="00AB47F8"/>
    <w:rsid w:val="00AD108E"/>
    <w:rsid w:val="00AD26BC"/>
    <w:rsid w:val="00AD452C"/>
    <w:rsid w:val="00AE173D"/>
    <w:rsid w:val="00AE1E79"/>
    <w:rsid w:val="00AE35FB"/>
    <w:rsid w:val="00AE3D5C"/>
    <w:rsid w:val="00AF5C0E"/>
    <w:rsid w:val="00B11154"/>
    <w:rsid w:val="00B13E33"/>
    <w:rsid w:val="00B1747D"/>
    <w:rsid w:val="00B17699"/>
    <w:rsid w:val="00B2028D"/>
    <w:rsid w:val="00B20CE3"/>
    <w:rsid w:val="00B22FB1"/>
    <w:rsid w:val="00B27FB0"/>
    <w:rsid w:val="00B30D53"/>
    <w:rsid w:val="00B343BE"/>
    <w:rsid w:val="00B3507F"/>
    <w:rsid w:val="00B35401"/>
    <w:rsid w:val="00B35906"/>
    <w:rsid w:val="00B41360"/>
    <w:rsid w:val="00B448E4"/>
    <w:rsid w:val="00B44C91"/>
    <w:rsid w:val="00B50ACB"/>
    <w:rsid w:val="00B5145C"/>
    <w:rsid w:val="00B51B47"/>
    <w:rsid w:val="00B55432"/>
    <w:rsid w:val="00B62F61"/>
    <w:rsid w:val="00B65FA8"/>
    <w:rsid w:val="00B74FCF"/>
    <w:rsid w:val="00B758B4"/>
    <w:rsid w:val="00B76C8D"/>
    <w:rsid w:val="00B77FE3"/>
    <w:rsid w:val="00B862F2"/>
    <w:rsid w:val="00B957D1"/>
    <w:rsid w:val="00B97125"/>
    <w:rsid w:val="00BA11D2"/>
    <w:rsid w:val="00BA184D"/>
    <w:rsid w:val="00BA61F5"/>
    <w:rsid w:val="00BA7217"/>
    <w:rsid w:val="00BB0E98"/>
    <w:rsid w:val="00BB15C0"/>
    <w:rsid w:val="00BB5B65"/>
    <w:rsid w:val="00BC3897"/>
    <w:rsid w:val="00BC5766"/>
    <w:rsid w:val="00BD3087"/>
    <w:rsid w:val="00BD3AC6"/>
    <w:rsid w:val="00BD5E4D"/>
    <w:rsid w:val="00BE0131"/>
    <w:rsid w:val="00BE089F"/>
    <w:rsid w:val="00BE130E"/>
    <w:rsid w:val="00BE1993"/>
    <w:rsid w:val="00BE34E1"/>
    <w:rsid w:val="00BE4AC4"/>
    <w:rsid w:val="00BE4D18"/>
    <w:rsid w:val="00BF0930"/>
    <w:rsid w:val="00BF32E5"/>
    <w:rsid w:val="00BF7FDE"/>
    <w:rsid w:val="00C016E2"/>
    <w:rsid w:val="00C0237E"/>
    <w:rsid w:val="00C10F30"/>
    <w:rsid w:val="00C11B08"/>
    <w:rsid w:val="00C11CAD"/>
    <w:rsid w:val="00C11D46"/>
    <w:rsid w:val="00C13A9E"/>
    <w:rsid w:val="00C1509C"/>
    <w:rsid w:val="00C1605C"/>
    <w:rsid w:val="00C20B86"/>
    <w:rsid w:val="00C271B4"/>
    <w:rsid w:val="00C31B22"/>
    <w:rsid w:val="00C36CEE"/>
    <w:rsid w:val="00C37DC6"/>
    <w:rsid w:val="00C37ED2"/>
    <w:rsid w:val="00C42462"/>
    <w:rsid w:val="00C4339D"/>
    <w:rsid w:val="00C467FC"/>
    <w:rsid w:val="00C50AD0"/>
    <w:rsid w:val="00C53C44"/>
    <w:rsid w:val="00C55A86"/>
    <w:rsid w:val="00C60BDA"/>
    <w:rsid w:val="00C63198"/>
    <w:rsid w:val="00C716A4"/>
    <w:rsid w:val="00C719D7"/>
    <w:rsid w:val="00C81CCE"/>
    <w:rsid w:val="00C86726"/>
    <w:rsid w:val="00C86C58"/>
    <w:rsid w:val="00C875E9"/>
    <w:rsid w:val="00C910A1"/>
    <w:rsid w:val="00C91921"/>
    <w:rsid w:val="00C9346F"/>
    <w:rsid w:val="00CA19FC"/>
    <w:rsid w:val="00CA6965"/>
    <w:rsid w:val="00CA6F1E"/>
    <w:rsid w:val="00CB0621"/>
    <w:rsid w:val="00CB6F69"/>
    <w:rsid w:val="00CC126C"/>
    <w:rsid w:val="00CC4B55"/>
    <w:rsid w:val="00CD540E"/>
    <w:rsid w:val="00CD596C"/>
    <w:rsid w:val="00CE37D3"/>
    <w:rsid w:val="00CE3C99"/>
    <w:rsid w:val="00CE3E66"/>
    <w:rsid w:val="00CE4902"/>
    <w:rsid w:val="00CF0D71"/>
    <w:rsid w:val="00CF416C"/>
    <w:rsid w:val="00CF7A9F"/>
    <w:rsid w:val="00D0650F"/>
    <w:rsid w:val="00D12686"/>
    <w:rsid w:val="00D140A3"/>
    <w:rsid w:val="00D15F0D"/>
    <w:rsid w:val="00D177B2"/>
    <w:rsid w:val="00D22A3B"/>
    <w:rsid w:val="00D27C4C"/>
    <w:rsid w:val="00D27CAA"/>
    <w:rsid w:val="00D31D39"/>
    <w:rsid w:val="00D3365F"/>
    <w:rsid w:val="00D3435D"/>
    <w:rsid w:val="00D34BC1"/>
    <w:rsid w:val="00D34EBC"/>
    <w:rsid w:val="00D423F0"/>
    <w:rsid w:val="00D44039"/>
    <w:rsid w:val="00D44B77"/>
    <w:rsid w:val="00D45F57"/>
    <w:rsid w:val="00D47925"/>
    <w:rsid w:val="00D6060E"/>
    <w:rsid w:val="00D66996"/>
    <w:rsid w:val="00D72E24"/>
    <w:rsid w:val="00D75264"/>
    <w:rsid w:val="00D81D95"/>
    <w:rsid w:val="00D82554"/>
    <w:rsid w:val="00D82D2F"/>
    <w:rsid w:val="00D83D85"/>
    <w:rsid w:val="00D842E6"/>
    <w:rsid w:val="00D8569C"/>
    <w:rsid w:val="00D8660C"/>
    <w:rsid w:val="00D86EBC"/>
    <w:rsid w:val="00D931D1"/>
    <w:rsid w:val="00D972A7"/>
    <w:rsid w:val="00DA7FBD"/>
    <w:rsid w:val="00DB14D3"/>
    <w:rsid w:val="00DB7884"/>
    <w:rsid w:val="00DB7A1D"/>
    <w:rsid w:val="00DB7F9E"/>
    <w:rsid w:val="00DC7430"/>
    <w:rsid w:val="00DE0103"/>
    <w:rsid w:val="00DE18AE"/>
    <w:rsid w:val="00DE6352"/>
    <w:rsid w:val="00DE7EB6"/>
    <w:rsid w:val="00DF2496"/>
    <w:rsid w:val="00DF5C61"/>
    <w:rsid w:val="00E0071C"/>
    <w:rsid w:val="00E014D8"/>
    <w:rsid w:val="00E026B0"/>
    <w:rsid w:val="00E07AD0"/>
    <w:rsid w:val="00E1002D"/>
    <w:rsid w:val="00E108B3"/>
    <w:rsid w:val="00E113DA"/>
    <w:rsid w:val="00E155ED"/>
    <w:rsid w:val="00E17043"/>
    <w:rsid w:val="00E173A1"/>
    <w:rsid w:val="00E240A5"/>
    <w:rsid w:val="00E27B2C"/>
    <w:rsid w:val="00E32A31"/>
    <w:rsid w:val="00E33BD2"/>
    <w:rsid w:val="00E3487D"/>
    <w:rsid w:val="00E360B6"/>
    <w:rsid w:val="00E37CD1"/>
    <w:rsid w:val="00E41EE9"/>
    <w:rsid w:val="00E4508D"/>
    <w:rsid w:val="00E5293A"/>
    <w:rsid w:val="00E60640"/>
    <w:rsid w:val="00E62376"/>
    <w:rsid w:val="00E63A64"/>
    <w:rsid w:val="00E66478"/>
    <w:rsid w:val="00E71B86"/>
    <w:rsid w:val="00E735A7"/>
    <w:rsid w:val="00E75D49"/>
    <w:rsid w:val="00E816FD"/>
    <w:rsid w:val="00E932DC"/>
    <w:rsid w:val="00EB43D5"/>
    <w:rsid w:val="00ED0580"/>
    <w:rsid w:val="00ED6A04"/>
    <w:rsid w:val="00ED6AD1"/>
    <w:rsid w:val="00ED79C3"/>
    <w:rsid w:val="00EE19AC"/>
    <w:rsid w:val="00EE3223"/>
    <w:rsid w:val="00EE4E16"/>
    <w:rsid w:val="00EF0C77"/>
    <w:rsid w:val="00EF4428"/>
    <w:rsid w:val="00EF772E"/>
    <w:rsid w:val="00F01E90"/>
    <w:rsid w:val="00F07483"/>
    <w:rsid w:val="00F076D6"/>
    <w:rsid w:val="00F079D4"/>
    <w:rsid w:val="00F1141A"/>
    <w:rsid w:val="00F11648"/>
    <w:rsid w:val="00F1305D"/>
    <w:rsid w:val="00F1316A"/>
    <w:rsid w:val="00F13D2B"/>
    <w:rsid w:val="00F140CF"/>
    <w:rsid w:val="00F15E23"/>
    <w:rsid w:val="00F179EA"/>
    <w:rsid w:val="00F23707"/>
    <w:rsid w:val="00F31B24"/>
    <w:rsid w:val="00F31B3E"/>
    <w:rsid w:val="00F508A0"/>
    <w:rsid w:val="00F50C48"/>
    <w:rsid w:val="00F54E40"/>
    <w:rsid w:val="00F63C5B"/>
    <w:rsid w:val="00F65847"/>
    <w:rsid w:val="00F67793"/>
    <w:rsid w:val="00F708F2"/>
    <w:rsid w:val="00F75BDC"/>
    <w:rsid w:val="00F77C87"/>
    <w:rsid w:val="00F90188"/>
    <w:rsid w:val="00F9194D"/>
    <w:rsid w:val="00F91D46"/>
    <w:rsid w:val="00F97A22"/>
    <w:rsid w:val="00FA61AB"/>
    <w:rsid w:val="00FA6CBA"/>
    <w:rsid w:val="00FA7332"/>
    <w:rsid w:val="00FA79B6"/>
    <w:rsid w:val="00FA7DA2"/>
    <w:rsid w:val="00FB3B36"/>
    <w:rsid w:val="00FC4DE9"/>
    <w:rsid w:val="00FC5609"/>
    <w:rsid w:val="00FC5CC7"/>
    <w:rsid w:val="00FC6455"/>
    <w:rsid w:val="00FC7EA4"/>
    <w:rsid w:val="00FD31DB"/>
    <w:rsid w:val="00FD45BD"/>
    <w:rsid w:val="00FD5E51"/>
    <w:rsid w:val="00FD6E63"/>
    <w:rsid w:val="00FE1606"/>
    <w:rsid w:val="00FE38A4"/>
    <w:rsid w:val="00FE42DF"/>
    <w:rsid w:val="00FF2039"/>
    <w:rsid w:val="00FF41BF"/>
    <w:rsid w:val="00FF43D4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91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10"/>
      </w:numPr>
    </w:pPr>
  </w:style>
  <w:style w:type="numbering" w:customStyle="1" w:styleId="WWNum45">
    <w:name w:val="WWNum45"/>
    <w:basedOn w:val="Bezlisty"/>
    <w:rsid w:val="00A56354"/>
    <w:pPr>
      <w:numPr>
        <w:numId w:val="11"/>
      </w:numPr>
    </w:pPr>
  </w:style>
  <w:style w:type="numbering" w:customStyle="1" w:styleId="WWNum18">
    <w:name w:val="WWNum18"/>
    <w:basedOn w:val="Bezlisty"/>
    <w:rsid w:val="007A11FB"/>
    <w:pPr>
      <w:numPr>
        <w:numId w:val="12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13"/>
      </w:numPr>
    </w:pPr>
  </w:style>
  <w:style w:type="numbering" w:customStyle="1" w:styleId="WWNum37">
    <w:name w:val="WWNum37"/>
    <w:basedOn w:val="Bezlisty"/>
    <w:rsid w:val="00A32B24"/>
    <w:pPr>
      <w:numPr>
        <w:numId w:val="17"/>
      </w:numPr>
    </w:pPr>
  </w:style>
  <w:style w:type="numbering" w:customStyle="1" w:styleId="WWNum38">
    <w:name w:val="WWNum38"/>
    <w:basedOn w:val="Bezlisty"/>
    <w:rsid w:val="00A32B24"/>
    <w:pPr>
      <w:numPr>
        <w:numId w:val="18"/>
      </w:numPr>
    </w:pPr>
  </w:style>
  <w:style w:type="numbering" w:customStyle="1" w:styleId="WWNum5">
    <w:name w:val="WWNum5"/>
    <w:basedOn w:val="Bezlisty"/>
    <w:rsid w:val="000406B1"/>
    <w:pPr>
      <w:numPr>
        <w:numId w:val="20"/>
      </w:numPr>
    </w:pPr>
  </w:style>
  <w:style w:type="numbering" w:customStyle="1" w:styleId="WWNum35">
    <w:name w:val="WWNum35"/>
    <w:basedOn w:val="Bezlisty"/>
    <w:rsid w:val="00E173A1"/>
    <w:pPr>
      <w:numPr>
        <w:numId w:val="21"/>
      </w:numPr>
    </w:pPr>
  </w:style>
  <w:style w:type="numbering" w:customStyle="1" w:styleId="WWNum41">
    <w:name w:val="WWNum41"/>
    <w:basedOn w:val="Bezlisty"/>
    <w:rsid w:val="00E173A1"/>
    <w:pPr>
      <w:numPr>
        <w:numId w:val="22"/>
      </w:numPr>
    </w:pPr>
  </w:style>
  <w:style w:type="numbering" w:customStyle="1" w:styleId="WWNum26">
    <w:name w:val="WWNum26"/>
    <w:basedOn w:val="Bezlisty"/>
    <w:rsid w:val="00E360B6"/>
    <w:pPr>
      <w:numPr>
        <w:numId w:val="23"/>
      </w:numPr>
    </w:pPr>
  </w:style>
  <w:style w:type="paragraph" w:customStyle="1" w:styleId="Tekstpodstawowy21">
    <w:name w:val="Tekst podstawowy 21"/>
    <w:basedOn w:val="Normalny"/>
    <w:rsid w:val="009F0E05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Bezodstpw1">
    <w:name w:val="Bez odstępów1"/>
    <w:rsid w:val="009F0E0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9F0E0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Akapitzlist2">
    <w:name w:val="Akapit z listą2"/>
    <w:basedOn w:val="Normalny"/>
    <w:rsid w:val="009F0E05"/>
    <w:pPr>
      <w:suppressAutoHyphens/>
      <w:ind w:left="720"/>
    </w:pPr>
    <w:rPr>
      <w:rFonts w:ascii="Times New Roman" w:eastAsia="Times New Roman" w:hAnsi="Times New Roman" w:cs="Wingdings"/>
      <w:kern w:val="1"/>
      <w:sz w:val="24"/>
      <w:lang w:eastAsia="hi-IN" w:bidi="hi-IN"/>
    </w:rPr>
  </w:style>
  <w:style w:type="paragraph" w:customStyle="1" w:styleId="Tekstpodstawowywcity31">
    <w:name w:val="Tekst podstawowy wcięty 31"/>
    <w:basedOn w:val="Normalny"/>
    <w:rsid w:val="003E3957"/>
    <w:pPr>
      <w:suppressAutoHyphens/>
      <w:spacing w:before="120" w:after="120" w:line="100" w:lineRule="atLeast"/>
      <w:ind w:left="283"/>
      <w:jc w:val="center"/>
    </w:pPr>
    <w:rPr>
      <w:rFonts w:ascii="Times New Roman" w:eastAsia="Times New Roman" w:hAnsi="Times New Roman" w:cs="Wingdings"/>
      <w:kern w:val="1"/>
      <w:sz w:val="16"/>
      <w:szCs w:val="16"/>
      <w:lang w:eastAsia="hi-IN" w:bidi="hi-IN"/>
    </w:rPr>
  </w:style>
  <w:style w:type="paragraph" w:customStyle="1" w:styleId="Teksttreci">
    <w:name w:val="Tekst treści"/>
    <w:basedOn w:val="Normalny"/>
    <w:rsid w:val="00CD596C"/>
    <w:pPr>
      <w:widowControl w:val="0"/>
      <w:shd w:val="clear" w:color="auto" w:fill="FFFFFF"/>
      <w:suppressAutoHyphens/>
      <w:spacing w:before="660" w:after="180" w:line="0" w:lineRule="atLeast"/>
      <w:ind w:hanging="440"/>
    </w:pPr>
    <w:rPr>
      <w:rFonts w:ascii="Arial Narrow" w:eastAsia="Arial Narrow" w:hAnsi="Arial Narrow" w:cs="Wingdings"/>
      <w:kern w:val="1"/>
      <w:sz w:val="23"/>
      <w:szCs w:val="23"/>
      <w:lang w:eastAsia="pl-PL" w:bidi="hi-IN"/>
    </w:rPr>
  </w:style>
  <w:style w:type="paragraph" w:customStyle="1" w:styleId="Bezodstpw3">
    <w:name w:val="Bez odstępów3"/>
    <w:rsid w:val="0074193C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paragraph" w:customStyle="1" w:styleId="TSstyl">
    <w:name w:val="TS styl"/>
    <w:basedOn w:val="Tekstpodstawowywcity"/>
    <w:rsid w:val="00E3487D"/>
    <w:pPr>
      <w:numPr>
        <w:numId w:val="38"/>
      </w:numPr>
      <w:spacing w:before="120" w:after="120"/>
    </w:pPr>
    <w:rPr>
      <w:b/>
      <w:sz w:val="20"/>
      <w:lang w:val="x-none" w:eastAsia="pl-PL"/>
    </w:rPr>
  </w:style>
  <w:style w:type="paragraph" w:customStyle="1" w:styleId="Bezodstpw4">
    <w:name w:val="Bez odstępów4"/>
    <w:rsid w:val="00827158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paragraph" w:customStyle="1" w:styleId="Bezodstpw5">
    <w:name w:val="Bez odstępów5"/>
    <w:rsid w:val="0027511A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character" w:customStyle="1" w:styleId="AkapitzlistZnak">
    <w:name w:val="Akapit z listą Znak"/>
    <w:link w:val="Akapitzlist"/>
    <w:uiPriority w:val="34"/>
    <w:locked/>
    <w:rsid w:val="003F6FC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91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10"/>
      </w:numPr>
    </w:pPr>
  </w:style>
  <w:style w:type="numbering" w:customStyle="1" w:styleId="WWNum45">
    <w:name w:val="WWNum45"/>
    <w:basedOn w:val="Bezlisty"/>
    <w:rsid w:val="00A56354"/>
    <w:pPr>
      <w:numPr>
        <w:numId w:val="11"/>
      </w:numPr>
    </w:pPr>
  </w:style>
  <w:style w:type="numbering" w:customStyle="1" w:styleId="WWNum18">
    <w:name w:val="WWNum18"/>
    <w:basedOn w:val="Bezlisty"/>
    <w:rsid w:val="007A11FB"/>
    <w:pPr>
      <w:numPr>
        <w:numId w:val="12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13"/>
      </w:numPr>
    </w:pPr>
  </w:style>
  <w:style w:type="numbering" w:customStyle="1" w:styleId="WWNum37">
    <w:name w:val="WWNum37"/>
    <w:basedOn w:val="Bezlisty"/>
    <w:rsid w:val="00A32B24"/>
    <w:pPr>
      <w:numPr>
        <w:numId w:val="17"/>
      </w:numPr>
    </w:pPr>
  </w:style>
  <w:style w:type="numbering" w:customStyle="1" w:styleId="WWNum38">
    <w:name w:val="WWNum38"/>
    <w:basedOn w:val="Bezlisty"/>
    <w:rsid w:val="00A32B24"/>
    <w:pPr>
      <w:numPr>
        <w:numId w:val="18"/>
      </w:numPr>
    </w:pPr>
  </w:style>
  <w:style w:type="numbering" w:customStyle="1" w:styleId="WWNum5">
    <w:name w:val="WWNum5"/>
    <w:basedOn w:val="Bezlisty"/>
    <w:rsid w:val="000406B1"/>
    <w:pPr>
      <w:numPr>
        <w:numId w:val="20"/>
      </w:numPr>
    </w:pPr>
  </w:style>
  <w:style w:type="numbering" w:customStyle="1" w:styleId="WWNum35">
    <w:name w:val="WWNum35"/>
    <w:basedOn w:val="Bezlisty"/>
    <w:rsid w:val="00E173A1"/>
    <w:pPr>
      <w:numPr>
        <w:numId w:val="21"/>
      </w:numPr>
    </w:pPr>
  </w:style>
  <w:style w:type="numbering" w:customStyle="1" w:styleId="WWNum41">
    <w:name w:val="WWNum41"/>
    <w:basedOn w:val="Bezlisty"/>
    <w:rsid w:val="00E173A1"/>
    <w:pPr>
      <w:numPr>
        <w:numId w:val="22"/>
      </w:numPr>
    </w:pPr>
  </w:style>
  <w:style w:type="numbering" w:customStyle="1" w:styleId="WWNum26">
    <w:name w:val="WWNum26"/>
    <w:basedOn w:val="Bezlisty"/>
    <w:rsid w:val="00E360B6"/>
    <w:pPr>
      <w:numPr>
        <w:numId w:val="23"/>
      </w:numPr>
    </w:pPr>
  </w:style>
  <w:style w:type="paragraph" w:customStyle="1" w:styleId="Tekstpodstawowy21">
    <w:name w:val="Tekst podstawowy 21"/>
    <w:basedOn w:val="Normalny"/>
    <w:rsid w:val="009F0E05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Bezodstpw1">
    <w:name w:val="Bez odstępów1"/>
    <w:rsid w:val="009F0E0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9F0E0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Akapitzlist2">
    <w:name w:val="Akapit z listą2"/>
    <w:basedOn w:val="Normalny"/>
    <w:rsid w:val="009F0E05"/>
    <w:pPr>
      <w:suppressAutoHyphens/>
      <w:ind w:left="720"/>
    </w:pPr>
    <w:rPr>
      <w:rFonts w:ascii="Times New Roman" w:eastAsia="Times New Roman" w:hAnsi="Times New Roman" w:cs="Wingdings"/>
      <w:kern w:val="1"/>
      <w:sz w:val="24"/>
      <w:lang w:eastAsia="hi-IN" w:bidi="hi-IN"/>
    </w:rPr>
  </w:style>
  <w:style w:type="paragraph" w:customStyle="1" w:styleId="Tekstpodstawowywcity31">
    <w:name w:val="Tekst podstawowy wcięty 31"/>
    <w:basedOn w:val="Normalny"/>
    <w:rsid w:val="003E3957"/>
    <w:pPr>
      <w:suppressAutoHyphens/>
      <w:spacing w:before="120" w:after="120" w:line="100" w:lineRule="atLeast"/>
      <w:ind w:left="283"/>
      <w:jc w:val="center"/>
    </w:pPr>
    <w:rPr>
      <w:rFonts w:ascii="Times New Roman" w:eastAsia="Times New Roman" w:hAnsi="Times New Roman" w:cs="Wingdings"/>
      <w:kern w:val="1"/>
      <w:sz w:val="16"/>
      <w:szCs w:val="16"/>
      <w:lang w:eastAsia="hi-IN" w:bidi="hi-IN"/>
    </w:rPr>
  </w:style>
  <w:style w:type="paragraph" w:customStyle="1" w:styleId="Teksttreci">
    <w:name w:val="Tekst treści"/>
    <w:basedOn w:val="Normalny"/>
    <w:rsid w:val="00CD596C"/>
    <w:pPr>
      <w:widowControl w:val="0"/>
      <w:shd w:val="clear" w:color="auto" w:fill="FFFFFF"/>
      <w:suppressAutoHyphens/>
      <w:spacing w:before="660" w:after="180" w:line="0" w:lineRule="atLeast"/>
      <w:ind w:hanging="440"/>
    </w:pPr>
    <w:rPr>
      <w:rFonts w:ascii="Arial Narrow" w:eastAsia="Arial Narrow" w:hAnsi="Arial Narrow" w:cs="Wingdings"/>
      <w:kern w:val="1"/>
      <w:sz w:val="23"/>
      <w:szCs w:val="23"/>
      <w:lang w:eastAsia="pl-PL" w:bidi="hi-IN"/>
    </w:rPr>
  </w:style>
  <w:style w:type="paragraph" w:customStyle="1" w:styleId="Bezodstpw3">
    <w:name w:val="Bez odstępów3"/>
    <w:rsid w:val="0074193C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paragraph" w:customStyle="1" w:styleId="TSstyl">
    <w:name w:val="TS styl"/>
    <w:basedOn w:val="Tekstpodstawowywcity"/>
    <w:rsid w:val="00E3487D"/>
    <w:pPr>
      <w:numPr>
        <w:numId w:val="38"/>
      </w:numPr>
      <w:spacing w:before="120" w:after="120"/>
    </w:pPr>
    <w:rPr>
      <w:b/>
      <w:sz w:val="20"/>
      <w:lang w:val="x-none" w:eastAsia="pl-PL"/>
    </w:rPr>
  </w:style>
  <w:style w:type="paragraph" w:customStyle="1" w:styleId="Bezodstpw4">
    <w:name w:val="Bez odstępów4"/>
    <w:rsid w:val="00827158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paragraph" w:customStyle="1" w:styleId="Bezodstpw5">
    <w:name w:val="Bez odstępów5"/>
    <w:rsid w:val="0027511A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character" w:customStyle="1" w:styleId="AkapitzlistZnak">
    <w:name w:val="Akapit z listą Znak"/>
    <w:link w:val="Akapitzlist"/>
    <w:uiPriority w:val="34"/>
    <w:locked/>
    <w:rsid w:val="003F6F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5AF2F-6036-42A6-8828-A55EFE4C5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1323</Words>
  <Characters>7944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Company>Hewlett-Packard</Company>
  <LinksUpToDate>false</LinksUpToDate>
  <CharactersWithSpaces>9249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</dc:title>
  <dc:creator>Alicja Pilarczyk</dc:creator>
  <cp:lastModifiedBy>Alicja Pilarczyk</cp:lastModifiedBy>
  <cp:revision>4</cp:revision>
  <cp:lastPrinted>2020-03-17T09:51:00Z</cp:lastPrinted>
  <dcterms:created xsi:type="dcterms:W3CDTF">2020-03-17T10:07:00Z</dcterms:created>
  <dcterms:modified xsi:type="dcterms:W3CDTF">2020-03-17T10:10:00Z</dcterms:modified>
</cp:coreProperties>
</file>