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57" w:rsidRPr="002078D6" w:rsidRDefault="00790A57" w:rsidP="00D4627F">
      <w:pPr>
        <w:pStyle w:val="Bezodstpw"/>
        <w:ind w:left="720"/>
        <w:rPr>
          <w:rFonts w:ascii="Arial Narrow" w:eastAsia="Batang" w:hAnsi="Arial Narrow"/>
          <w:sz w:val="24"/>
          <w:szCs w:val="24"/>
        </w:rPr>
      </w:pPr>
    </w:p>
    <w:p w:rsidR="00D44039" w:rsidRPr="002078D6" w:rsidRDefault="001A0784" w:rsidP="00D4627F">
      <w:pPr>
        <w:spacing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2078D6">
        <w:rPr>
          <w:rFonts w:ascii="Arial Narrow" w:hAnsi="Arial Narrow"/>
          <w:i/>
          <w:sz w:val="24"/>
          <w:szCs w:val="24"/>
        </w:rPr>
        <w:t>Załącznik nr 1  do Zapytania ofertowego/</w:t>
      </w:r>
    </w:p>
    <w:p w:rsidR="00D44039" w:rsidRPr="002078D6" w:rsidRDefault="00D44039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D44039" w:rsidRPr="002078D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 ……………………………………………………………...</w:t>
      </w:r>
    </w:p>
    <w:p w:rsidR="00D44039" w:rsidRPr="002078D6" w:rsidRDefault="001A0784" w:rsidP="00D4627F">
      <w:pPr>
        <w:pStyle w:val="Bezodstpw"/>
        <w:ind w:firstLine="708"/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>(pieczęć Wykonawcy)</w:t>
      </w:r>
    </w:p>
    <w:p w:rsidR="00052B29" w:rsidRPr="002078D6" w:rsidRDefault="00052B29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</w:p>
    <w:p w:rsidR="00D44039" w:rsidRPr="002078D6" w:rsidRDefault="001A0784" w:rsidP="00D4627F">
      <w:pPr>
        <w:pStyle w:val="Nagwek3"/>
        <w:jc w:val="both"/>
        <w:rPr>
          <w:rFonts w:ascii="Arial Narrow" w:hAnsi="Arial Narrow"/>
          <w:sz w:val="24"/>
          <w:szCs w:val="24"/>
          <w:u w:val="single"/>
        </w:rPr>
      </w:pPr>
      <w:r w:rsidRPr="002078D6">
        <w:rPr>
          <w:rFonts w:ascii="Arial Narrow" w:hAnsi="Arial Narrow"/>
          <w:sz w:val="24"/>
          <w:szCs w:val="24"/>
          <w:u w:val="single"/>
        </w:rPr>
        <w:t>FORMULARZ  OFERTOWY</w:t>
      </w:r>
    </w:p>
    <w:p w:rsidR="00D44039" w:rsidRPr="002078D6" w:rsidRDefault="001A0784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Zamawiający:</w:t>
      </w:r>
    </w:p>
    <w:p w:rsidR="00D44039" w:rsidRPr="002078D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:rsidR="00D44039" w:rsidRPr="002078D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Plac Gen. Józefa Bema 3</w:t>
      </w:r>
    </w:p>
    <w:p w:rsidR="00D44039" w:rsidRPr="002078D6" w:rsidRDefault="001A0784" w:rsidP="00D4627F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 xml:space="preserve">10-516 Olsztyn  </w:t>
      </w:r>
    </w:p>
    <w:p w:rsidR="00D44039" w:rsidRPr="002078D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NIP: 739-050-39-12</w:t>
      </w:r>
    </w:p>
    <w:p w:rsidR="00D44039" w:rsidRPr="002078D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http:/www.wmarr.olsztyn.pl</w:t>
      </w:r>
    </w:p>
    <w:p w:rsidR="00D44039" w:rsidRPr="002078D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2078D6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2078D6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2078D6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:rsidR="00D44039" w:rsidRPr="002078D6" w:rsidRDefault="001A0784" w:rsidP="00D4627F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2078D6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2078D6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:rsidR="00D44039" w:rsidRPr="002078D6" w:rsidRDefault="00D44039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="00D44039" w:rsidRPr="002078D6" w:rsidRDefault="001A0784" w:rsidP="00D4627F">
      <w:pPr>
        <w:spacing w:after="24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DANE WYKONAWCY:</w:t>
      </w:r>
    </w:p>
    <w:p w:rsidR="00D44039" w:rsidRPr="002078D6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...................................................................................................................................................................</w:t>
      </w:r>
    </w:p>
    <w:p w:rsidR="00D44039" w:rsidRPr="002078D6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2078D6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tel...........................................,fax:.........................................., e-mail:  ……………..…......................... ,</w:t>
      </w:r>
    </w:p>
    <w:p w:rsidR="00D44039" w:rsidRPr="002078D6" w:rsidRDefault="001A0784" w:rsidP="00D4627F">
      <w:pPr>
        <w:tabs>
          <w:tab w:val="num" w:pos="2340"/>
        </w:tabs>
        <w:spacing w:line="240" w:lineRule="auto"/>
        <w:rPr>
          <w:rFonts w:ascii="Arial Narrow" w:hAnsi="Arial Narrow"/>
          <w:sz w:val="24"/>
          <w:szCs w:val="24"/>
          <w:lang w:val="en-US"/>
        </w:rPr>
      </w:pPr>
      <w:r w:rsidRPr="002078D6">
        <w:rPr>
          <w:rFonts w:ascii="Arial Narrow" w:hAnsi="Arial Narrow"/>
          <w:sz w:val="24"/>
          <w:szCs w:val="24"/>
          <w:lang w:val="en-US"/>
        </w:rPr>
        <w:t xml:space="preserve">NIP .............................................................. , </w:t>
      </w:r>
    </w:p>
    <w:p w:rsidR="00CF4439" w:rsidRPr="002078D6" w:rsidRDefault="002224B4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W odpowiedzi na zapytanie ofertowe nr </w:t>
      </w:r>
      <w:r w:rsidR="001D6555" w:rsidRPr="002078D6">
        <w:rPr>
          <w:rFonts w:ascii="Arial Narrow" w:hAnsi="Arial Narrow"/>
          <w:sz w:val="24"/>
          <w:szCs w:val="24"/>
        </w:rPr>
        <w:t>zamówienia</w:t>
      </w:r>
      <w:r w:rsidRPr="002078D6">
        <w:rPr>
          <w:rFonts w:ascii="Arial Narrow" w:hAnsi="Arial Narrow"/>
          <w:sz w:val="24"/>
          <w:szCs w:val="24"/>
        </w:rPr>
        <w:t>:</w:t>
      </w:r>
      <w:r w:rsidRPr="002078D6">
        <w:rPr>
          <w:rFonts w:ascii="Arial Narrow" w:hAnsi="Arial Narrow"/>
          <w:b/>
          <w:sz w:val="24"/>
          <w:szCs w:val="24"/>
        </w:rPr>
        <w:t xml:space="preserve"> ZP.28</w:t>
      </w:r>
      <w:r w:rsidR="008C4810" w:rsidRPr="002078D6">
        <w:rPr>
          <w:rFonts w:ascii="Arial Narrow" w:hAnsi="Arial Narrow"/>
          <w:b/>
          <w:sz w:val="24"/>
          <w:szCs w:val="24"/>
        </w:rPr>
        <w:t>.</w:t>
      </w:r>
      <w:r w:rsidR="001A7AFA" w:rsidRPr="002078D6">
        <w:rPr>
          <w:rFonts w:ascii="Arial Narrow" w:hAnsi="Arial Narrow"/>
          <w:b/>
          <w:sz w:val="24"/>
          <w:szCs w:val="24"/>
        </w:rPr>
        <w:t>9</w:t>
      </w:r>
      <w:r w:rsidR="00BE1675" w:rsidRPr="002078D6">
        <w:rPr>
          <w:rFonts w:ascii="Arial Narrow" w:hAnsi="Arial Narrow"/>
          <w:b/>
          <w:sz w:val="24"/>
          <w:szCs w:val="24"/>
        </w:rPr>
        <w:t>.</w:t>
      </w:r>
      <w:r w:rsidR="00E01754" w:rsidRPr="002078D6">
        <w:rPr>
          <w:rFonts w:ascii="Arial Narrow" w:hAnsi="Arial Narrow"/>
          <w:b/>
          <w:sz w:val="24"/>
          <w:szCs w:val="24"/>
        </w:rPr>
        <w:t>2020</w:t>
      </w:r>
      <w:r w:rsidRPr="002078D6">
        <w:rPr>
          <w:rFonts w:ascii="Arial Narrow" w:hAnsi="Arial Narrow"/>
          <w:b/>
          <w:sz w:val="24"/>
          <w:szCs w:val="24"/>
        </w:rPr>
        <w:t>/SS/AR</w:t>
      </w:r>
      <w:r w:rsidR="00BE1675" w:rsidRPr="002078D6">
        <w:rPr>
          <w:rFonts w:ascii="Arial Narrow" w:hAnsi="Arial Narrow"/>
          <w:b/>
          <w:sz w:val="24"/>
          <w:szCs w:val="24"/>
        </w:rPr>
        <w:t xml:space="preserve"> z dnia </w:t>
      </w:r>
      <w:r w:rsidR="001A7AFA" w:rsidRPr="002078D6">
        <w:rPr>
          <w:rFonts w:ascii="Arial Narrow" w:hAnsi="Arial Narrow"/>
          <w:b/>
          <w:sz w:val="24"/>
          <w:szCs w:val="24"/>
        </w:rPr>
        <w:t>1</w:t>
      </w:r>
      <w:r w:rsidR="00E25EC3" w:rsidRPr="002078D6">
        <w:rPr>
          <w:rFonts w:ascii="Arial Narrow" w:hAnsi="Arial Narrow"/>
          <w:b/>
          <w:sz w:val="24"/>
          <w:szCs w:val="24"/>
        </w:rPr>
        <w:t>3</w:t>
      </w:r>
      <w:r w:rsidR="00505207" w:rsidRPr="002078D6">
        <w:rPr>
          <w:rFonts w:ascii="Arial Narrow" w:hAnsi="Arial Narrow"/>
          <w:b/>
          <w:sz w:val="24"/>
          <w:szCs w:val="24"/>
        </w:rPr>
        <w:t>.</w:t>
      </w:r>
      <w:r w:rsidR="00CF4439" w:rsidRPr="002078D6">
        <w:rPr>
          <w:rFonts w:ascii="Arial Narrow" w:hAnsi="Arial Narrow"/>
          <w:b/>
          <w:sz w:val="24"/>
          <w:szCs w:val="24"/>
        </w:rPr>
        <w:t>0</w:t>
      </w:r>
      <w:r w:rsidR="00E01754" w:rsidRPr="002078D6">
        <w:rPr>
          <w:rFonts w:ascii="Arial Narrow" w:hAnsi="Arial Narrow"/>
          <w:b/>
          <w:sz w:val="24"/>
          <w:szCs w:val="24"/>
        </w:rPr>
        <w:t>2.2020</w:t>
      </w:r>
      <w:r w:rsidR="008C4810" w:rsidRPr="002078D6">
        <w:rPr>
          <w:rFonts w:ascii="Arial Narrow" w:hAnsi="Arial Narrow"/>
          <w:b/>
          <w:sz w:val="24"/>
          <w:szCs w:val="24"/>
        </w:rPr>
        <w:t xml:space="preserve"> </w:t>
      </w:r>
      <w:r w:rsidRPr="002078D6">
        <w:rPr>
          <w:rFonts w:ascii="Arial Narrow" w:hAnsi="Arial Narrow"/>
          <w:b/>
          <w:sz w:val="24"/>
          <w:szCs w:val="24"/>
        </w:rPr>
        <w:t>r.</w:t>
      </w:r>
      <w:r w:rsidRPr="002078D6">
        <w:rPr>
          <w:rFonts w:ascii="Arial Narrow" w:hAnsi="Arial Narrow"/>
          <w:sz w:val="24"/>
          <w:szCs w:val="24"/>
        </w:rPr>
        <w:t xml:space="preserve"> którego przedmiotem jest:</w:t>
      </w:r>
      <w:r w:rsidRPr="002078D6">
        <w:rPr>
          <w:rFonts w:ascii="Arial Narrow" w:hAnsi="Arial Narrow"/>
          <w:i/>
          <w:sz w:val="24"/>
          <w:szCs w:val="24"/>
        </w:rPr>
        <w:t xml:space="preserve"> </w:t>
      </w:r>
      <w:r w:rsidR="00CF4439" w:rsidRPr="002078D6">
        <w:rPr>
          <w:rFonts w:ascii="Arial Narrow" w:hAnsi="Arial Narrow"/>
          <w:b/>
          <w:sz w:val="24"/>
          <w:szCs w:val="24"/>
        </w:rPr>
        <w:t>„</w:t>
      </w:r>
      <w:r w:rsidR="00CF4439" w:rsidRPr="002078D6">
        <w:rPr>
          <w:rFonts w:ascii="Arial Narrow" w:hAnsi="Arial Narrow"/>
          <w:b/>
          <w:i/>
          <w:sz w:val="24"/>
          <w:szCs w:val="24"/>
        </w:rPr>
        <w:t>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</w:t>
      </w:r>
      <w:r w:rsidR="00505207" w:rsidRPr="002078D6">
        <w:rPr>
          <w:rFonts w:ascii="Arial Narrow" w:hAnsi="Arial Narrow"/>
          <w:b/>
          <w:i/>
          <w:sz w:val="24"/>
          <w:szCs w:val="24"/>
        </w:rPr>
        <w:t>.</w:t>
      </w:r>
    </w:p>
    <w:p w:rsidR="00745788" w:rsidRPr="002078D6" w:rsidRDefault="00745788" w:rsidP="000D0B83">
      <w:pPr>
        <w:pStyle w:val="Bezodstpw"/>
        <w:numPr>
          <w:ilvl w:val="0"/>
          <w:numId w:val="13"/>
        </w:numPr>
        <w:suppressAutoHyphens/>
        <w:autoSpaceDN w:val="0"/>
        <w:spacing w:before="240"/>
        <w:ind w:left="567" w:hanging="567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Oferujemy wykonanie przedmiotu zamówienia za cenę ryczałtową brutto (w tym podatek VAT zgodnie z obowiązującymi przepisami) zgodnie z Tabelą nr 1:</w:t>
      </w:r>
    </w:p>
    <w:p w:rsidR="00745788" w:rsidRPr="002078D6" w:rsidRDefault="00745788" w:rsidP="00D4627F">
      <w:pPr>
        <w:pStyle w:val="Bezodstpw"/>
        <w:rPr>
          <w:rFonts w:ascii="Arial Narrow" w:hAnsi="Arial Narrow"/>
          <w:sz w:val="24"/>
          <w:szCs w:val="24"/>
        </w:rPr>
      </w:pPr>
    </w:p>
    <w:p w:rsidR="00745788" w:rsidRPr="002078D6" w:rsidRDefault="006337B8" w:rsidP="00E25EC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Całkowita wysokość składki ubezpieczeniowej za okres 12 miesięcy </w:t>
      </w:r>
      <w:r w:rsidR="00745788" w:rsidRPr="002078D6">
        <w:rPr>
          <w:rFonts w:ascii="Arial Narrow" w:hAnsi="Arial Narrow"/>
          <w:sz w:val="24"/>
          <w:szCs w:val="24"/>
        </w:rPr>
        <w:t>w wysokości …..……</w:t>
      </w:r>
      <w:r w:rsidRPr="002078D6">
        <w:rPr>
          <w:rFonts w:ascii="Arial Narrow" w:hAnsi="Arial Narrow"/>
          <w:sz w:val="24"/>
          <w:szCs w:val="24"/>
        </w:rPr>
        <w:t>……..</w:t>
      </w:r>
      <w:r w:rsidR="00E25EC3" w:rsidRPr="002078D6">
        <w:rPr>
          <w:rFonts w:ascii="Arial Narrow" w:hAnsi="Arial Narrow"/>
          <w:sz w:val="24"/>
          <w:szCs w:val="24"/>
        </w:rPr>
        <w:t xml:space="preserve"> </w:t>
      </w:r>
      <w:r w:rsidR="00745788" w:rsidRPr="002078D6">
        <w:rPr>
          <w:rFonts w:ascii="Arial Narrow" w:hAnsi="Arial Narrow"/>
          <w:sz w:val="24"/>
          <w:szCs w:val="24"/>
        </w:rPr>
        <w:t>złotych,</w:t>
      </w:r>
    </w:p>
    <w:p w:rsidR="00745788" w:rsidRPr="002078D6" w:rsidRDefault="00745788" w:rsidP="00E25EC3">
      <w:pPr>
        <w:pStyle w:val="Bezodstpw"/>
        <w:suppressAutoHyphens/>
        <w:autoSpaceDN w:val="0"/>
        <w:spacing w:before="120"/>
        <w:textAlignment w:val="baseline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słownie: …….………………………………….…………………………..………….…………………</w:t>
      </w:r>
      <w:r w:rsidR="00E25EC3" w:rsidRPr="002078D6">
        <w:rPr>
          <w:rFonts w:ascii="Arial Narrow" w:hAnsi="Arial Narrow"/>
          <w:sz w:val="24"/>
          <w:szCs w:val="24"/>
        </w:rPr>
        <w:t>………….</w:t>
      </w:r>
      <w:r w:rsidRPr="002078D6">
        <w:rPr>
          <w:rFonts w:ascii="Arial Narrow" w:hAnsi="Arial Narrow"/>
          <w:sz w:val="24"/>
          <w:szCs w:val="24"/>
        </w:rPr>
        <w:t>.</w:t>
      </w:r>
    </w:p>
    <w:p w:rsidR="00745788" w:rsidRPr="002078D6" w:rsidRDefault="00745788" w:rsidP="00E25EC3">
      <w:pPr>
        <w:pStyle w:val="Bezodstpw"/>
        <w:spacing w:before="120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</w:p>
    <w:p w:rsidR="00745788" w:rsidRPr="002078D6" w:rsidRDefault="00745788" w:rsidP="00E25EC3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lastRenderedPageBreak/>
        <w:t>*nie dotyczy Wykonawców nie będących płatnikami od towarów i usług na terenie Rzeczypospolitej Polskiej.</w:t>
      </w:r>
    </w:p>
    <w:p w:rsidR="00F369E4" w:rsidRPr="002078D6" w:rsidRDefault="00F369E4" w:rsidP="00D4627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745788" w:rsidRPr="002078D6" w:rsidRDefault="00745788" w:rsidP="00D4627F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</w:rPr>
      </w:pPr>
      <w:r w:rsidRPr="002078D6">
        <w:rPr>
          <w:rFonts w:ascii="Arial Narrow" w:hAnsi="Arial Narrow" w:cs="Tahoma"/>
          <w:b/>
          <w:sz w:val="24"/>
          <w:szCs w:val="24"/>
        </w:rPr>
        <w:t>Tabela nr 1.</w:t>
      </w:r>
    </w:p>
    <w:tbl>
      <w:tblPr>
        <w:tblW w:w="9750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6804"/>
        <w:gridCol w:w="2323"/>
      </w:tblGrid>
      <w:tr w:rsidR="002078D6" w:rsidRPr="002078D6" w:rsidTr="00374C0B">
        <w:trPr>
          <w:trHeight w:val="638"/>
          <w:jc w:val="center"/>
        </w:trPr>
        <w:tc>
          <w:tcPr>
            <w:tcW w:w="623" w:type="dxa"/>
            <w:shd w:val="pct15" w:color="auto" w:fill="auto"/>
            <w:vAlign w:val="center"/>
          </w:tcPr>
          <w:p w:rsidR="008C74D8" w:rsidRPr="002078D6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2078D6">
              <w:rPr>
                <w:rFonts w:ascii="Arial Narrow" w:hAnsi="Arial Narrow"/>
                <w:b/>
                <w:color w:val="auto"/>
              </w:rPr>
              <w:t>Lp.</w:t>
            </w:r>
          </w:p>
        </w:tc>
        <w:tc>
          <w:tcPr>
            <w:tcW w:w="6804" w:type="dxa"/>
            <w:shd w:val="pct15" w:color="auto" w:fill="auto"/>
            <w:vAlign w:val="center"/>
          </w:tcPr>
          <w:p w:rsidR="008C74D8" w:rsidRPr="002078D6" w:rsidRDefault="008C74D8" w:rsidP="00D4627F">
            <w:pPr>
              <w:pStyle w:val="Default"/>
              <w:jc w:val="center"/>
              <w:rPr>
                <w:rFonts w:ascii="Arial Narrow" w:hAnsi="Arial Narrow"/>
                <w:color w:val="auto"/>
              </w:rPr>
            </w:pPr>
            <w:r w:rsidRPr="002078D6">
              <w:rPr>
                <w:rFonts w:ascii="Arial Narrow" w:hAnsi="Arial Narrow"/>
                <w:b/>
                <w:color w:val="auto"/>
              </w:rPr>
              <w:t>Zakres usługi</w:t>
            </w:r>
          </w:p>
        </w:tc>
        <w:tc>
          <w:tcPr>
            <w:tcW w:w="2323" w:type="dxa"/>
            <w:shd w:val="pct15" w:color="auto" w:fill="auto"/>
            <w:vAlign w:val="center"/>
          </w:tcPr>
          <w:p w:rsidR="008C74D8" w:rsidRPr="002078D6" w:rsidRDefault="0072468A" w:rsidP="00D4627F">
            <w:pPr>
              <w:pStyle w:val="Default"/>
              <w:jc w:val="center"/>
              <w:rPr>
                <w:rFonts w:ascii="Arial Narrow" w:hAnsi="Arial Narrow"/>
                <w:b/>
                <w:color w:val="auto"/>
              </w:rPr>
            </w:pPr>
            <w:r w:rsidRPr="002078D6">
              <w:rPr>
                <w:rFonts w:ascii="Arial Narrow" w:hAnsi="Arial Narrow"/>
                <w:b/>
                <w:color w:val="auto"/>
              </w:rPr>
              <w:t>Całkowita wysokość składki ubezpieczeniowej za okres 12 miesięcy</w:t>
            </w:r>
            <w:r w:rsidRPr="002078D6">
              <w:rPr>
                <w:rFonts w:ascii="Arial Narrow" w:hAnsi="Arial Narrow"/>
                <w:color w:val="auto"/>
              </w:rPr>
              <w:t xml:space="preserve"> </w:t>
            </w:r>
            <w:r w:rsidR="00DE5F66" w:rsidRPr="002078D6">
              <w:rPr>
                <w:rFonts w:ascii="Arial Narrow" w:hAnsi="Arial Narrow"/>
                <w:b/>
                <w:color w:val="auto"/>
              </w:rPr>
              <w:t>*</w:t>
            </w:r>
          </w:p>
        </w:tc>
      </w:tr>
      <w:tr w:rsidR="002078D6" w:rsidRPr="002078D6" w:rsidTr="00374C0B">
        <w:trPr>
          <w:cantSplit/>
          <w:trHeight w:val="861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2078D6" w:rsidRDefault="008C74D8" w:rsidP="00D4627F">
            <w:pPr>
              <w:pStyle w:val="Default"/>
              <w:jc w:val="both"/>
              <w:rPr>
                <w:rFonts w:ascii="Arial Narrow" w:hAnsi="Arial Narrow"/>
                <w:b/>
                <w:color w:val="auto"/>
              </w:rPr>
            </w:pPr>
            <w:r w:rsidRPr="002078D6">
              <w:rPr>
                <w:rFonts w:ascii="Arial Narrow" w:hAnsi="Arial Narrow"/>
                <w:b/>
                <w:color w:val="auto"/>
              </w:rPr>
              <w:t>1</w:t>
            </w:r>
            <w:r w:rsidR="0036452D" w:rsidRPr="002078D6">
              <w:rPr>
                <w:rFonts w:ascii="Arial Narrow" w:hAnsi="Arial Narrow"/>
                <w:b/>
                <w:color w:val="auto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2078D6" w:rsidRDefault="003D6F27" w:rsidP="00C317F2">
            <w:pPr>
              <w:keepNext/>
              <w:spacing w:after="0"/>
              <w:jc w:val="both"/>
              <w:outlineLvl w:val="5"/>
              <w:rPr>
                <w:rFonts w:ascii="Arial Narrow" w:hAnsi="Arial Narrow"/>
                <w:sz w:val="24"/>
                <w:szCs w:val="24"/>
              </w:rPr>
            </w:pPr>
            <w:r w:rsidRPr="002078D6">
              <w:rPr>
                <w:rFonts w:ascii="Arial Narrow" w:hAnsi="Arial Narrow"/>
                <w:sz w:val="24"/>
                <w:szCs w:val="24"/>
              </w:rPr>
      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4D8" w:rsidRPr="002078D6" w:rsidRDefault="008C74D8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78D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078D6" w:rsidRPr="002078D6" w:rsidTr="00374C0B">
        <w:trPr>
          <w:cantSplit/>
          <w:trHeight w:val="430"/>
          <w:jc w:val="center"/>
        </w:trPr>
        <w:tc>
          <w:tcPr>
            <w:tcW w:w="7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36452D" w:rsidRPr="002078D6" w:rsidRDefault="00792EDB" w:rsidP="00D4627F">
            <w:pPr>
              <w:pStyle w:val="Bezodstpw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2078D6">
              <w:rPr>
                <w:rFonts w:ascii="Arial Narrow" w:hAnsi="Arial Narrow"/>
                <w:b/>
                <w:sz w:val="24"/>
                <w:szCs w:val="24"/>
              </w:rPr>
              <w:t>RAZEM</w:t>
            </w:r>
            <w:r w:rsidR="0036452D" w:rsidRPr="002078D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6452D" w:rsidRPr="002078D6" w:rsidRDefault="0036452D" w:rsidP="00D4627F">
            <w:pPr>
              <w:pStyle w:val="Bezodstpw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E5F66" w:rsidRPr="002078D6" w:rsidRDefault="001C72C5" w:rsidP="00D4627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</w:pPr>
      <w:r w:rsidRPr="002078D6">
        <w:rPr>
          <w:rFonts w:ascii="Arial Narrow" w:hAnsi="Arial Narrow"/>
          <w:color w:val="auto"/>
          <w:sz w:val="24"/>
          <w:szCs w:val="24"/>
        </w:rPr>
        <w:t xml:space="preserve">*cena brutto = cena netto </w:t>
      </w:r>
    </w:p>
    <w:p w:rsidR="00514DDF" w:rsidRPr="002078D6" w:rsidRDefault="00514DDF" w:rsidP="000D0B8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Oświadczam/y, że zapoznaliśmy się z treścią zapytania ofertowego, przyjmujemy warunki w nim zawarte i nie wnosimy do niego zastrzeżeń, uzyskaliśmy konieczne informacje potrzebne do przygotowania oferty.</w:t>
      </w:r>
    </w:p>
    <w:p w:rsidR="00514DDF" w:rsidRPr="002078D6" w:rsidRDefault="00514DDF" w:rsidP="000D0B8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Oświadczam/y, że cena podana w pkt.1 zawiera wszelkie koszty związane z wykonaniem zamówienia, zgodnie z wymogami zapytania ofertowego.</w:t>
      </w:r>
    </w:p>
    <w:p w:rsidR="00514DDF" w:rsidRPr="002078D6" w:rsidRDefault="00514DDF" w:rsidP="000D0B8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:rsidR="00514DDF" w:rsidRPr="002078D6" w:rsidRDefault="00514DDF" w:rsidP="000D0B83">
      <w:pPr>
        <w:pStyle w:val="Bezodstpw1"/>
        <w:numPr>
          <w:ilvl w:val="0"/>
          <w:numId w:val="14"/>
        </w:numPr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Wyrażam(-y) zgodę na sposób i termin zapłaty wynagrodzenia: na podstawie polisy, przelewem na konto wskazane przez Wykonawcę, w terminie 14 dni od doręczenia prawidłowo wystawionego dokumentu Zamawiającemu</w:t>
      </w:r>
      <w:r w:rsidR="000C4B4E" w:rsidRPr="002078D6">
        <w:rPr>
          <w:rFonts w:ascii="Arial Narrow" w:hAnsi="Arial Narrow"/>
          <w:sz w:val="24"/>
          <w:szCs w:val="24"/>
        </w:rPr>
        <w:t>, przy czym Wykonawca zobowiązuje się do dostarczenia Zamawiającemu faktury w ciągu 7 dni od daty jej wystawienia</w:t>
      </w:r>
      <w:r w:rsidRPr="002078D6">
        <w:rPr>
          <w:rFonts w:ascii="Arial Narrow" w:hAnsi="Arial Narrow"/>
          <w:sz w:val="24"/>
          <w:szCs w:val="24"/>
        </w:rPr>
        <w:t xml:space="preserve">. </w:t>
      </w:r>
    </w:p>
    <w:p w:rsidR="00514DDF" w:rsidRPr="002078D6" w:rsidRDefault="00514DDF" w:rsidP="000D0B8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Oświadczam/y, że uważamy się za związanych niniejszą ofertą przez okres 30 dni od upływu terminu składania ofert.</w:t>
      </w:r>
    </w:p>
    <w:p w:rsidR="00514DDF" w:rsidRPr="002078D6" w:rsidRDefault="00514DDF" w:rsidP="000D0B83">
      <w:pPr>
        <w:pStyle w:val="Bezodstpw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Osobą upoważnioną do kontaktów z zamawiającym jest:</w:t>
      </w:r>
    </w:p>
    <w:p w:rsidR="00514DDF" w:rsidRPr="002078D6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………………………………………………………. (imię i nazwisko) </w:t>
      </w:r>
    </w:p>
    <w:p w:rsidR="00514DDF" w:rsidRPr="002078D6" w:rsidRDefault="00514DDF" w:rsidP="00514DDF">
      <w:pPr>
        <w:pStyle w:val="TSstyl"/>
        <w:numPr>
          <w:ilvl w:val="0"/>
          <w:numId w:val="0"/>
        </w:numPr>
        <w:spacing w:before="0" w:after="0"/>
        <w:ind w:left="709"/>
        <w:rPr>
          <w:rFonts w:ascii="Arial Narrow" w:hAnsi="Arial Narrow"/>
          <w:b w:val="0"/>
          <w:sz w:val="24"/>
        </w:rPr>
      </w:pPr>
      <w:r w:rsidRPr="002078D6">
        <w:rPr>
          <w:rFonts w:ascii="Arial Narrow" w:hAnsi="Arial Narrow"/>
          <w:b w:val="0"/>
          <w:sz w:val="24"/>
        </w:rPr>
        <w:t>tel. ………..……………………. Fax: ……………………………..</w:t>
      </w:r>
    </w:p>
    <w:p w:rsidR="00514DDF" w:rsidRPr="002078D6" w:rsidRDefault="00514DDF" w:rsidP="00514DDF">
      <w:pPr>
        <w:pStyle w:val="Akapitzlist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e-mail: ……………………………………………………………………</w:t>
      </w:r>
    </w:p>
    <w:p w:rsidR="00514DDF" w:rsidRPr="002078D6" w:rsidRDefault="00514DDF" w:rsidP="000D0B8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Załącznikami do oferty są:</w:t>
      </w:r>
    </w:p>
    <w:p w:rsidR="00514DDF" w:rsidRPr="002078D6" w:rsidRDefault="00514DDF" w:rsidP="000D0B83">
      <w:pPr>
        <w:pStyle w:val="Akapitzlist"/>
        <w:numPr>
          <w:ilvl w:val="0"/>
          <w:numId w:val="2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2078D6" w:rsidRDefault="00514DDF" w:rsidP="000D0B83">
      <w:pPr>
        <w:pStyle w:val="Akapitzlist"/>
        <w:numPr>
          <w:ilvl w:val="0"/>
          <w:numId w:val="2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2078D6" w:rsidRDefault="00514DDF" w:rsidP="000D0B83">
      <w:pPr>
        <w:pStyle w:val="Akapitzlist"/>
        <w:numPr>
          <w:ilvl w:val="0"/>
          <w:numId w:val="27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</w:p>
    <w:p w:rsidR="00514DDF" w:rsidRPr="002078D6" w:rsidRDefault="00514DDF" w:rsidP="000D0B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  <w:szCs w:val="24"/>
        </w:rPr>
      </w:pPr>
      <w:r w:rsidRPr="002078D6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2078D6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Olsztyn**</w:t>
      </w:r>
    </w:p>
    <w:p w:rsidR="002078D6" w:rsidRDefault="002078D6" w:rsidP="00514DD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</w:p>
    <w:p w:rsidR="00514DDF" w:rsidRPr="002078D6" w:rsidRDefault="00514DDF" w:rsidP="00514DDF">
      <w:pPr>
        <w:autoSpaceDE w:val="0"/>
        <w:autoSpaceDN w:val="0"/>
        <w:adjustRightInd w:val="0"/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lastRenderedPageBreak/>
        <w:t>*) niepotrzebne skreślić</w:t>
      </w:r>
    </w:p>
    <w:p w:rsidR="00514DDF" w:rsidRPr="002078D6" w:rsidRDefault="00514DDF" w:rsidP="00207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:rsidR="00514DDF" w:rsidRPr="002078D6" w:rsidRDefault="00514DDF" w:rsidP="00207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:rsidR="00514DDF" w:rsidRDefault="00514DDF" w:rsidP="00207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2078D6" w:rsidRPr="002078D6" w:rsidRDefault="002078D6" w:rsidP="00207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2078D6" w:rsidRDefault="00514DDF" w:rsidP="00207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2078D6">
        <w:rPr>
          <w:rFonts w:ascii="Arial Narrow" w:hAnsi="Arial Narrow" w:cs="Tahoma"/>
          <w:b/>
          <w:i/>
          <w:sz w:val="24"/>
          <w:szCs w:val="24"/>
        </w:rPr>
        <w:t>Jestem świadomy, że na podstawie ustawy z dnia 06.06.1997r. Kodeks Karny (</w:t>
      </w:r>
      <w:proofErr w:type="spellStart"/>
      <w:r w:rsidR="00C4485B" w:rsidRPr="002078D6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="00C4485B" w:rsidRPr="002078D6">
        <w:rPr>
          <w:rFonts w:ascii="Arial Narrow" w:hAnsi="Arial Narrow" w:cs="Tahoma"/>
          <w:b/>
          <w:i/>
          <w:sz w:val="24"/>
          <w:szCs w:val="24"/>
        </w:rPr>
        <w:t xml:space="preserve">. Dz.U. z 2019 poz.1950 z </w:t>
      </w:r>
      <w:proofErr w:type="spellStart"/>
      <w:r w:rsidR="00C4485B" w:rsidRPr="002078D6">
        <w:rPr>
          <w:rFonts w:ascii="Arial Narrow" w:hAnsi="Arial Narrow" w:cs="Tahoma"/>
          <w:b/>
          <w:i/>
          <w:sz w:val="24"/>
          <w:szCs w:val="24"/>
        </w:rPr>
        <w:t>późn</w:t>
      </w:r>
      <w:proofErr w:type="spellEnd"/>
      <w:r w:rsidR="00C4485B" w:rsidRPr="002078D6">
        <w:rPr>
          <w:rFonts w:ascii="Arial Narrow" w:hAnsi="Arial Narrow" w:cs="Tahoma"/>
          <w:b/>
          <w:i/>
          <w:sz w:val="24"/>
          <w:szCs w:val="24"/>
        </w:rPr>
        <w:t xml:space="preserve">. zm.) </w:t>
      </w:r>
      <w:r w:rsidRPr="002078D6">
        <w:rPr>
          <w:rFonts w:ascii="Arial Narrow" w:hAnsi="Arial Narrow" w:cs="Tahoma"/>
          <w:b/>
          <w:i/>
          <w:sz w:val="24"/>
          <w:szCs w:val="24"/>
        </w:rPr>
        <w:t>art. 297, § 1 (</w:t>
      </w:r>
      <w:r w:rsidRPr="002078D6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:rsidR="00514DDF" w:rsidRPr="002078D6" w:rsidRDefault="00514DDF" w:rsidP="002078D6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Default="00514DDF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2078D6" w:rsidRPr="002078D6" w:rsidRDefault="002078D6" w:rsidP="00514DDF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:rsidR="00514DDF" w:rsidRPr="002078D6" w:rsidRDefault="00514DDF" w:rsidP="00514DDF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514DDF" w:rsidRPr="002078D6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514DDF" w:rsidRPr="002078D6" w:rsidRDefault="00514DDF" w:rsidP="00514DDF">
      <w:pPr>
        <w:pStyle w:val="Bezodstpw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/miejscowość, data /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078D6">
        <w:rPr>
          <w:rFonts w:ascii="Arial Narrow" w:hAnsi="Arial Narrow"/>
          <w:sz w:val="24"/>
          <w:szCs w:val="24"/>
        </w:rPr>
        <w:t>cie</w:t>
      </w:r>
      <w:proofErr w:type="spellEnd"/>
      <w:r w:rsidRPr="002078D6">
        <w:rPr>
          <w:rFonts w:ascii="Arial Narrow" w:hAnsi="Arial Narrow"/>
          <w:sz w:val="24"/>
          <w:szCs w:val="24"/>
        </w:rPr>
        <w:t>) imienna (-e)  i podpis (-y) osoby (osób)</w:t>
      </w:r>
    </w:p>
    <w:p w:rsidR="00544248" w:rsidRDefault="00514DDF" w:rsidP="00514DDF">
      <w:pPr>
        <w:pStyle w:val="Tekstpodstawowy2"/>
        <w:spacing w:line="240" w:lineRule="auto"/>
        <w:jc w:val="both"/>
        <w:rPr>
          <w:rFonts w:ascii="Arial Narrow" w:hAnsi="Arial Narrow"/>
          <w:color w:val="auto"/>
          <w:sz w:val="24"/>
          <w:szCs w:val="24"/>
        </w:rPr>
        <w:sectPr w:rsidR="00544248" w:rsidSect="00790A57">
          <w:footerReference w:type="default" r:id="rId10"/>
          <w:headerReference w:type="first" r:id="rId11"/>
          <w:footerReference w:type="first" r:id="rId12"/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  <w:r w:rsidRPr="002078D6">
        <w:rPr>
          <w:rFonts w:ascii="Arial Narrow" w:hAnsi="Arial Narrow"/>
          <w:color w:val="auto"/>
          <w:sz w:val="24"/>
          <w:szCs w:val="24"/>
        </w:rPr>
        <w:t xml:space="preserve">                                                                     upoważnionej (-</w:t>
      </w:r>
      <w:proofErr w:type="spellStart"/>
      <w:r w:rsidRPr="002078D6">
        <w:rPr>
          <w:rFonts w:ascii="Arial Narrow" w:hAnsi="Arial Narrow"/>
          <w:color w:val="auto"/>
          <w:sz w:val="24"/>
          <w:szCs w:val="24"/>
        </w:rPr>
        <w:t>ych</w:t>
      </w:r>
      <w:proofErr w:type="spellEnd"/>
      <w:r w:rsidRPr="002078D6">
        <w:rPr>
          <w:rFonts w:ascii="Arial Narrow" w:hAnsi="Arial Narrow"/>
          <w:color w:val="auto"/>
          <w:sz w:val="24"/>
          <w:szCs w:val="24"/>
        </w:rPr>
        <w:t>) do reprezentowania Wykonawcy/</w:t>
      </w:r>
    </w:p>
    <w:p w:rsidR="00A4627D" w:rsidRPr="002078D6" w:rsidRDefault="00A4627D" w:rsidP="00D4627F">
      <w:pPr>
        <w:pStyle w:val="Bezodstpw"/>
        <w:ind w:left="3540"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2078D6">
        <w:rPr>
          <w:rFonts w:ascii="Arial Narrow" w:hAnsi="Arial Narrow"/>
          <w:i/>
          <w:sz w:val="24"/>
          <w:szCs w:val="24"/>
        </w:rPr>
        <w:lastRenderedPageBreak/>
        <w:t>/Załącznik nr 2  do Zapytania ofertowego/</w:t>
      </w:r>
    </w:p>
    <w:p w:rsidR="00A4627D" w:rsidRPr="002078D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OŚWIADCZENIE</w:t>
      </w:r>
    </w:p>
    <w:p w:rsidR="00A4627D" w:rsidRPr="002078D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autoSpaceDE w:val="0"/>
        <w:snapToGrid w:val="0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:rsidR="00B143D5" w:rsidRPr="002078D6" w:rsidRDefault="00B143D5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</w:t>
      </w:r>
    </w:p>
    <w:p w:rsidR="00B143D5" w:rsidRPr="002078D6" w:rsidRDefault="00B143D5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Ja/My (imię i nazwisko)</w:t>
      </w:r>
    </w:p>
    <w:p w:rsidR="00A4627D" w:rsidRPr="002078D6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 xml:space="preserve">………………........……………………...............………………………………………….………………… </w:t>
      </w:r>
      <w:r w:rsidRPr="002078D6">
        <w:rPr>
          <w:rFonts w:ascii="Arial Narrow" w:hAnsi="Arial Narrow"/>
          <w:b/>
          <w:sz w:val="24"/>
          <w:szCs w:val="24"/>
        </w:rPr>
        <w:br/>
        <w:t>działając w imieniu i na rzecz……………………………………………….……………………………….</w:t>
      </w:r>
    </w:p>
    <w:p w:rsidR="00A4627D" w:rsidRPr="002078D6" w:rsidRDefault="00A4627D" w:rsidP="00D4627F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…………………………………………………………………………………………………………………….</w:t>
      </w: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/nazwa (firma) i adres (siedziba)/</w:t>
      </w:r>
    </w:p>
    <w:p w:rsidR="002A564F" w:rsidRPr="002078D6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jako upoważniony (-</w:t>
      </w:r>
      <w:proofErr w:type="spellStart"/>
      <w:r w:rsidRPr="002078D6">
        <w:rPr>
          <w:rFonts w:ascii="Arial Narrow" w:hAnsi="Arial Narrow"/>
          <w:sz w:val="24"/>
          <w:szCs w:val="24"/>
        </w:rPr>
        <w:t>eni</w:t>
      </w:r>
      <w:proofErr w:type="spellEnd"/>
      <w:r w:rsidRPr="002078D6">
        <w:rPr>
          <w:rFonts w:ascii="Arial Narrow" w:hAnsi="Arial Narrow"/>
          <w:sz w:val="24"/>
          <w:szCs w:val="24"/>
        </w:rPr>
        <w:t>) na piśmie</w:t>
      </w:r>
      <w:r w:rsidRPr="002078D6">
        <w:rPr>
          <w:rFonts w:ascii="Arial Narrow" w:hAnsi="Arial Narrow"/>
          <w:b/>
          <w:sz w:val="24"/>
          <w:szCs w:val="24"/>
        </w:rPr>
        <w:t>*</w:t>
      </w:r>
      <w:r w:rsidRPr="002078D6">
        <w:rPr>
          <w:rFonts w:ascii="Arial Narrow" w:hAnsi="Arial Narrow"/>
          <w:sz w:val="24"/>
          <w:szCs w:val="24"/>
        </w:rPr>
        <w:t xml:space="preserve"> , wpisany (-ni) w rejestrze</w:t>
      </w:r>
      <w:r w:rsidRPr="002078D6">
        <w:rPr>
          <w:rFonts w:ascii="Arial Narrow" w:hAnsi="Arial Narrow"/>
          <w:b/>
          <w:sz w:val="24"/>
          <w:szCs w:val="24"/>
        </w:rPr>
        <w:t>*</w:t>
      </w:r>
      <w:r w:rsidRPr="002078D6">
        <w:rPr>
          <w:rFonts w:ascii="Arial Narrow" w:hAnsi="Arial Narrow"/>
          <w:sz w:val="24"/>
          <w:szCs w:val="24"/>
        </w:rPr>
        <w:t xml:space="preserve">, w imieniu reprezentowanej przeze mnie (- nas) firmy oświadczam (-y), że jako Wykonawca spełniam (-y) warunki określone w rozdziale V Zapytania ofertowego tj.: </w:t>
      </w:r>
    </w:p>
    <w:p w:rsidR="002A564F" w:rsidRPr="002078D6" w:rsidRDefault="002A564F" w:rsidP="00D4627F">
      <w:pPr>
        <w:numPr>
          <w:ilvl w:val="6"/>
          <w:numId w:val="5"/>
        </w:numPr>
        <w:tabs>
          <w:tab w:val="left" w:pos="567"/>
        </w:tabs>
        <w:spacing w:before="120" w:after="0" w:line="240" w:lineRule="auto"/>
        <w:ind w:left="567" w:hanging="357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Oświadczam(y), że spełniam(y) warunki dotyczące</w:t>
      </w:r>
      <w:r w:rsidRPr="002078D6">
        <w:rPr>
          <w:rFonts w:ascii="Arial Narrow" w:hAnsi="Arial Narrow"/>
          <w:b/>
          <w:sz w:val="24"/>
          <w:szCs w:val="24"/>
        </w:rPr>
        <w:t xml:space="preserve"> </w:t>
      </w:r>
      <w:r w:rsidRPr="002078D6">
        <w:rPr>
          <w:rFonts w:ascii="Arial Narrow" w:hAnsi="Arial Narrow"/>
          <w:sz w:val="24"/>
          <w:szCs w:val="24"/>
        </w:rPr>
        <w:t xml:space="preserve">posiadania kompetencji lub uprawnień do prowadzenia działalności zawodowej, o ile wynika to z odrębnych przepisów: </w:t>
      </w:r>
    </w:p>
    <w:p w:rsidR="002A564F" w:rsidRPr="002078D6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Oświadczam(y), że spełniam(y) warunki dotyczące sytuacji ekonomicznej lub finansowej pozwalającej na prawidłową i terminową realizację przedmiotu zamówienia.</w:t>
      </w:r>
    </w:p>
    <w:p w:rsidR="002A564F" w:rsidRPr="002078D6" w:rsidRDefault="002A564F" w:rsidP="00D4627F">
      <w:pPr>
        <w:numPr>
          <w:ilvl w:val="6"/>
          <w:numId w:val="5"/>
        </w:numPr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Oświadczam(y), że spełniam(y) warunki dotyczące</w:t>
      </w:r>
      <w:r w:rsidRPr="002078D6">
        <w:rPr>
          <w:rFonts w:ascii="Arial Narrow" w:hAnsi="Arial Narrow"/>
          <w:b/>
          <w:sz w:val="24"/>
          <w:szCs w:val="24"/>
        </w:rPr>
        <w:t xml:space="preserve"> </w:t>
      </w:r>
      <w:r w:rsidRPr="002078D6">
        <w:rPr>
          <w:rFonts w:ascii="Arial Narrow" w:hAnsi="Arial Narrow"/>
          <w:sz w:val="24"/>
          <w:szCs w:val="24"/>
        </w:rPr>
        <w:t xml:space="preserve">zdolności technicznej lub zawodowej. </w:t>
      </w:r>
    </w:p>
    <w:p w:rsidR="002A564F" w:rsidRPr="002078D6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2078D6" w:rsidRDefault="002A564F" w:rsidP="00D4627F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 w:cs="Arial"/>
          <w:sz w:val="24"/>
          <w:szCs w:val="24"/>
        </w:rPr>
        <w:t xml:space="preserve">Oświadczam(y), że wszystkie informacje podane w powyższym oświadczeniu są aktualne </w:t>
      </w:r>
      <w:r w:rsidRPr="002078D6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A564F" w:rsidRPr="002078D6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2078D6" w:rsidRDefault="002A564F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2A564F" w:rsidRPr="002078D6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2A564F" w:rsidRPr="002078D6" w:rsidRDefault="002A564F" w:rsidP="00D4627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/miejscowość, data /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078D6">
        <w:rPr>
          <w:rFonts w:ascii="Arial Narrow" w:hAnsi="Arial Narrow"/>
          <w:sz w:val="24"/>
          <w:szCs w:val="24"/>
        </w:rPr>
        <w:t>cie</w:t>
      </w:r>
      <w:proofErr w:type="spellEnd"/>
      <w:r w:rsidRPr="002078D6">
        <w:rPr>
          <w:rFonts w:ascii="Arial Narrow" w:hAnsi="Arial Narrow"/>
          <w:sz w:val="24"/>
          <w:szCs w:val="24"/>
        </w:rPr>
        <w:t>) imienna (-e)  i podpis (-y) osoby (osób)</w:t>
      </w:r>
    </w:p>
    <w:p w:rsidR="002A564F" w:rsidRPr="002078D6" w:rsidRDefault="002A564F" w:rsidP="00D4627F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2078D6">
        <w:rPr>
          <w:rFonts w:ascii="Arial Narrow" w:hAnsi="Arial Narrow"/>
          <w:sz w:val="24"/>
          <w:szCs w:val="24"/>
        </w:rPr>
        <w:t>ych</w:t>
      </w:r>
      <w:proofErr w:type="spellEnd"/>
      <w:r w:rsidRPr="002078D6">
        <w:rPr>
          <w:rFonts w:ascii="Arial Narrow" w:hAnsi="Arial Narrow"/>
          <w:sz w:val="24"/>
          <w:szCs w:val="24"/>
        </w:rPr>
        <w:t>) do reprezentowania Wykonawcy/</w:t>
      </w:r>
    </w:p>
    <w:p w:rsidR="002A564F" w:rsidRPr="002078D6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2078D6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564F" w:rsidRPr="002078D6" w:rsidRDefault="002A564F" w:rsidP="00D4627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2078D6">
        <w:rPr>
          <w:rFonts w:ascii="Arial Narrow" w:eastAsia="Times New Roman" w:hAnsi="Arial Narrow"/>
          <w:sz w:val="24"/>
          <w:szCs w:val="24"/>
          <w:lang w:eastAsia="pl-PL"/>
        </w:rPr>
        <w:t>*niepotrzebne skreślić</w:t>
      </w:r>
    </w:p>
    <w:p w:rsidR="00A4627D" w:rsidRPr="002078D6" w:rsidRDefault="00A4627D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</w:pPr>
    </w:p>
    <w:p w:rsidR="002A564F" w:rsidRPr="002078D6" w:rsidRDefault="002A564F" w:rsidP="00D4627F">
      <w:pPr>
        <w:spacing w:line="240" w:lineRule="auto"/>
        <w:ind w:left="4248" w:firstLine="708"/>
        <w:jc w:val="right"/>
        <w:rPr>
          <w:rFonts w:ascii="Arial Narrow" w:hAnsi="Arial Narrow"/>
          <w:i/>
          <w:sz w:val="24"/>
          <w:szCs w:val="24"/>
        </w:rPr>
        <w:sectPr w:rsidR="002A564F" w:rsidRPr="002078D6" w:rsidSect="00790A57">
          <w:pgSz w:w="11906" w:h="16838"/>
          <w:pgMar w:top="1701" w:right="1416" w:bottom="1531" w:left="1418" w:header="708" w:footer="0" w:gutter="0"/>
          <w:cols w:space="708"/>
          <w:titlePg/>
          <w:docGrid w:linePitch="360"/>
        </w:sectPr>
      </w:pPr>
    </w:p>
    <w:p w:rsidR="00A4627D" w:rsidRPr="002078D6" w:rsidRDefault="00A4627D" w:rsidP="00D4627F">
      <w:pPr>
        <w:spacing w:line="240" w:lineRule="auto"/>
        <w:jc w:val="right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lastRenderedPageBreak/>
        <w:t>/Załącznik nr 3 do Zapytania ofertowego/</w:t>
      </w:r>
    </w:p>
    <w:p w:rsidR="00A4627D" w:rsidRPr="002078D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USTANOWIENIE PEŁNOMOCNIKA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C317F2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951B3B" w:rsidRPr="002078D6" w:rsidRDefault="00A4627D" w:rsidP="00C317F2">
      <w:pPr>
        <w:keepNext/>
        <w:spacing w:after="0"/>
        <w:jc w:val="both"/>
        <w:outlineLvl w:val="5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Ja/My niżej podpisani, uprawnieni do reprezentacji firmy, oświadczamy, że dla potrzeb niniejszego zamówienia</w:t>
      </w:r>
      <w:r w:rsidR="00E829D5" w:rsidRPr="002078D6">
        <w:rPr>
          <w:rFonts w:ascii="Arial Narrow" w:hAnsi="Arial Narrow"/>
          <w:sz w:val="24"/>
          <w:szCs w:val="24"/>
        </w:rPr>
        <w:t xml:space="preserve"> na </w:t>
      </w:r>
    </w:p>
    <w:p w:rsidR="00951B3B" w:rsidRPr="002078D6" w:rsidRDefault="00A4627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 </w:t>
      </w:r>
      <w:r w:rsidR="00951B3B" w:rsidRPr="002078D6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</w:t>
      </w:r>
      <w:r w:rsidR="00505207" w:rsidRPr="002078D6">
        <w:rPr>
          <w:rFonts w:ascii="Arial Narrow" w:hAnsi="Arial Narrow"/>
          <w:b/>
          <w:sz w:val="24"/>
          <w:szCs w:val="24"/>
        </w:rPr>
        <w:t>.</w:t>
      </w: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2078D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ab/>
      </w:r>
      <w:r w:rsidR="00EA7F36" w:rsidRPr="002078D6">
        <w:rPr>
          <w:rFonts w:ascii="Arial Narrow" w:hAnsi="Arial Narrow"/>
          <w:i/>
          <w:sz w:val="24"/>
          <w:szCs w:val="24"/>
        </w:rPr>
        <w:t>(</w:t>
      </w:r>
      <w:r w:rsidRPr="002078D6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polisy w sprawie niniejszego zamówienia publicznego*.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2078D6" w:rsidRDefault="00A4627D" w:rsidP="00D4627F">
      <w:pPr>
        <w:pStyle w:val="Bezodstpw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/miejscowość, data /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078D6">
        <w:rPr>
          <w:rFonts w:ascii="Arial Narrow" w:hAnsi="Arial Narrow"/>
          <w:sz w:val="24"/>
          <w:szCs w:val="24"/>
        </w:rPr>
        <w:t>cie</w:t>
      </w:r>
      <w:proofErr w:type="spellEnd"/>
      <w:r w:rsidRPr="002078D6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2078D6" w:rsidRDefault="00A4627D" w:rsidP="00D4627F">
      <w:pPr>
        <w:pStyle w:val="Bezodstpw"/>
        <w:ind w:left="3540" w:firstLine="708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2078D6">
        <w:rPr>
          <w:rFonts w:ascii="Arial Narrow" w:hAnsi="Arial Narrow"/>
          <w:sz w:val="24"/>
          <w:szCs w:val="24"/>
        </w:rPr>
        <w:t>ych</w:t>
      </w:r>
      <w:proofErr w:type="spellEnd"/>
      <w:r w:rsidRPr="002078D6">
        <w:rPr>
          <w:rFonts w:ascii="Arial Narrow" w:hAnsi="Arial Narrow"/>
          <w:sz w:val="24"/>
          <w:szCs w:val="24"/>
        </w:rPr>
        <w:t>) do reprezentowania Wykonawcy/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708"/>
        </w:tabs>
        <w:rPr>
          <w:rFonts w:ascii="Arial Narrow" w:hAnsi="Arial Narrow"/>
          <w:sz w:val="24"/>
          <w:szCs w:val="24"/>
        </w:rPr>
        <w:sectPr w:rsidR="00A4627D" w:rsidRPr="002078D6" w:rsidSect="0055091E">
          <w:pgSz w:w="11906" w:h="16838"/>
          <w:pgMar w:top="1701" w:right="1418" w:bottom="1531" w:left="1418" w:header="708" w:footer="0" w:gutter="0"/>
          <w:cols w:space="708"/>
          <w:titlePg/>
          <w:docGrid w:linePitch="360"/>
        </w:sectPr>
      </w:pPr>
      <w:r w:rsidRPr="002078D6">
        <w:rPr>
          <w:rFonts w:ascii="Arial Narrow" w:hAnsi="Arial Narrow"/>
          <w:sz w:val="24"/>
          <w:szCs w:val="24"/>
        </w:rPr>
        <w:t xml:space="preserve">* niepotrzebne skreślić 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right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>/Załącznik nr 4 do zapytania ofertowego/</w:t>
      </w:r>
    </w:p>
    <w:p w:rsidR="00A4627D" w:rsidRPr="002078D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>(wypełniają tylko wykonawcy działający w formie towarzystwa ubezpieczeń wzajemnych)</w:t>
      </w:r>
    </w:p>
    <w:p w:rsidR="00A4627D" w:rsidRPr="002078D6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2078D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:rsidR="00A4627D" w:rsidRPr="002078D6" w:rsidRDefault="00A4627D" w:rsidP="00D4627F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2078D6">
        <w:rPr>
          <w:rFonts w:ascii="Arial Narrow" w:hAnsi="Arial Narrow"/>
          <w:i/>
          <w:sz w:val="24"/>
          <w:szCs w:val="24"/>
        </w:rPr>
        <w:tab/>
      </w:r>
      <w:r w:rsidR="00EA7F36" w:rsidRPr="002078D6">
        <w:rPr>
          <w:rFonts w:ascii="Arial Narrow" w:hAnsi="Arial Narrow"/>
          <w:i/>
          <w:sz w:val="24"/>
          <w:szCs w:val="24"/>
        </w:rPr>
        <w:t>(</w:t>
      </w:r>
      <w:r w:rsidRPr="002078D6">
        <w:rPr>
          <w:rFonts w:ascii="Arial Narrow" w:hAnsi="Arial Narrow"/>
          <w:i/>
          <w:sz w:val="24"/>
          <w:szCs w:val="24"/>
        </w:rPr>
        <w:t>nazwa i adres firmy)</w:t>
      </w:r>
    </w:p>
    <w:p w:rsidR="00A4627D" w:rsidRPr="002078D6" w:rsidRDefault="00A4627D" w:rsidP="00D4627F">
      <w:pPr>
        <w:spacing w:line="240" w:lineRule="auto"/>
        <w:rPr>
          <w:rFonts w:ascii="Arial Narrow" w:hAnsi="Arial Narrow"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OŚWIADCZENIE</w:t>
      </w:r>
    </w:p>
    <w:p w:rsidR="00A4627D" w:rsidRPr="002078D6" w:rsidRDefault="00A4627D" w:rsidP="00D4627F">
      <w:pPr>
        <w:pStyle w:val="Tekstpodstawowy"/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:rsidR="00A4627D" w:rsidRPr="002078D6" w:rsidRDefault="00A4627D" w:rsidP="00C317F2">
      <w:pPr>
        <w:pStyle w:val="Tekstpodstawowy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951B3B" w:rsidRPr="002078D6" w:rsidRDefault="00A4627D" w:rsidP="00C317F2">
      <w:pPr>
        <w:keepNext/>
        <w:spacing w:after="0"/>
        <w:jc w:val="both"/>
        <w:outlineLvl w:val="5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Składając ofertę ubezpieczenia w postępowaniu prowadzonym w formie otwartego zapytania ofertowego na  </w:t>
      </w:r>
      <w:r w:rsidR="00951B3B" w:rsidRPr="002078D6">
        <w:rPr>
          <w:rFonts w:ascii="Arial Narrow" w:hAnsi="Arial Narrow"/>
          <w:b/>
          <w:sz w:val="24"/>
          <w:szCs w:val="24"/>
        </w:rPr>
        <w:t>„Ubezpieczenie Odpowiedzialności Cywilnej do kwoty 10.000.000,00 zł obejmującej działania związane ze świadczeniem usług polegających na wykonywaniu zadań związanych z realizacją Regionalnego Programu Operacyjnego Województwa Warmińsko-Mazurskiego na lata 2014-2020 w zakresie części Osi Priorytetowej 1. Inteligentna gospodarka Warmii i Mazur jako Instytucja Pośrednicząca na rzecz Województwa Warmińsko – Mazurskiego”</w:t>
      </w:r>
      <w:r w:rsidR="00505207" w:rsidRPr="002078D6">
        <w:rPr>
          <w:rFonts w:ascii="Arial Narrow" w:hAnsi="Arial Narrow"/>
          <w:b/>
          <w:sz w:val="24"/>
          <w:szCs w:val="24"/>
        </w:rPr>
        <w:t>.</w:t>
      </w:r>
    </w:p>
    <w:p w:rsidR="00951B3B" w:rsidRPr="002078D6" w:rsidRDefault="00951B3B" w:rsidP="00D4627F">
      <w:pPr>
        <w:pStyle w:val="Default"/>
        <w:jc w:val="both"/>
        <w:rPr>
          <w:rFonts w:ascii="Arial Narrow" w:hAnsi="Arial Narrow"/>
          <w:b/>
          <w:i/>
          <w:color w:val="auto"/>
        </w:rPr>
      </w:pPr>
    </w:p>
    <w:p w:rsidR="00A4627D" w:rsidRPr="002078D6" w:rsidRDefault="00A4627D" w:rsidP="00D4627F">
      <w:pPr>
        <w:pStyle w:val="Default"/>
        <w:jc w:val="both"/>
        <w:rPr>
          <w:rFonts w:ascii="Arial Narrow" w:hAnsi="Arial Narrow"/>
          <w:color w:val="auto"/>
        </w:rPr>
      </w:pPr>
      <w:r w:rsidRPr="002078D6">
        <w:rPr>
          <w:rFonts w:ascii="Arial Narrow" w:hAnsi="Arial Narrow"/>
          <w:b/>
          <w:i/>
          <w:color w:val="auto"/>
        </w:rPr>
        <w:t xml:space="preserve"> </w:t>
      </w:r>
      <w:r w:rsidRPr="002078D6">
        <w:rPr>
          <w:rFonts w:ascii="Arial Narrow" w:hAnsi="Arial Narrow"/>
          <w:color w:val="auto"/>
        </w:rPr>
        <w:t>świadczmy, że:</w:t>
      </w:r>
    </w:p>
    <w:p w:rsidR="00A4627D" w:rsidRPr="002078D6" w:rsidRDefault="00A4627D" w:rsidP="00D4627F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2078D6">
        <w:rPr>
          <w:rFonts w:ascii="Arial Narrow" w:hAnsi="Arial Narrow"/>
          <w:b/>
          <w:sz w:val="24"/>
          <w:szCs w:val="24"/>
        </w:rPr>
        <w:t xml:space="preserve">Zawarcie ubezpieczeń na warunkach złożonej oferty </w:t>
      </w:r>
      <w:r w:rsidRPr="002078D6">
        <w:rPr>
          <w:rFonts w:ascii="Arial Narrow" w:hAnsi="Arial Narrow"/>
          <w:b/>
          <w:sz w:val="24"/>
          <w:szCs w:val="24"/>
          <w:u w:val="single"/>
        </w:rPr>
        <w:t>nie wiąże się</w:t>
      </w:r>
      <w:r w:rsidRPr="002078D6">
        <w:rPr>
          <w:rFonts w:ascii="Arial Narrow" w:hAnsi="Arial Narrow"/>
          <w:b/>
          <w:sz w:val="24"/>
          <w:szCs w:val="24"/>
        </w:rPr>
        <w:t xml:space="preserve"> z nabyciem lub utrzymaniem członkostwa w towarzystwie ubezpieczeń wzajemnych.</w:t>
      </w:r>
    </w:p>
    <w:p w:rsidR="00A4627D" w:rsidRPr="002078D6" w:rsidRDefault="00A4627D" w:rsidP="00D4627F">
      <w:pPr>
        <w:pStyle w:val="Tekstpodstawowy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</w:p>
    <w:p w:rsidR="00A4627D" w:rsidRPr="002078D6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............................................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>…..........................................................................................</w:t>
      </w:r>
    </w:p>
    <w:p w:rsidR="00A4627D" w:rsidRPr="002078D6" w:rsidRDefault="00A4627D" w:rsidP="00D4627F">
      <w:pPr>
        <w:pStyle w:val="Bezodstpw1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>/miejscowość, data /</w:t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</w:r>
      <w:r w:rsidRPr="002078D6">
        <w:rPr>
          <w:rFonts w:ascii="Arial Narrow" w:hAnsi="Arial Narrow"/>
          <w:sz w:val="24"/>
          <w:szCs w:val="24"/>
        </w:rPr>
        <w:tab/>
        <w:t xml:space="preserve"> /pieczęć (-</w:t>
      </w:r>
      <w:proofErr w:type="spellStart"/>
      <w:r w:rsidRPr="002078D6">
        <w:rPr>
          <w:rFonts w:ascii="Arial Narrow" w:hAnsi="Arial Narrow"/>
          <w:sz w:val="24"/>
          <w:szCs w:val="24"/>
        </w:rPr>
        <w:t>cie</w:t>
      </w:r>
      <w:proofErr w:type="spellEnd"/>
      <w:r w:rsidRPr="002078D6">
        <w:rPr>
          <w:rFonts w:ascii="Arial Narrow" w:hAnsi="Arial Narrow"/>
          <w:sz w:val="24"/>
          <w:szCs w:val="24"/>
        </w:rPr>
        <w:t>) imienna (-e)  i podpis (-y) osoby (osób)</w:t>
      </w:r>
    </w:p>
    <w:p w:rsidR="00A4627D" w:rsidRPr="002078D6" w:rsidRDefault="00A4627D" w:rsidP="00D4627F">
      <w:pPr>
        <w:pStyle w:val="Bezodstpw1"/>
        <w:ind w:left="3540" w:firstLine="708"/>
        <w:rPr>
          <w:rFonts w:ascii="Arial Narrow" w:hAnsi="Arial Narrow"/>
          <w:sz w:val="24"/>
          <w:szCs w:val="24"/>
        </w:rPr>
      </w:pPr>
      <w:r w:rsidRPr="002078D6">
        <w:rPr>
          <w:rFonts w:ascii="Arial Narrow" w:hAnsi="Arial Narrow"/>
          <w:sz w:val="24"/>
          <w:szCs w:val="24"/>
        </w:rPr>
        <w:t xml:space="preserve">  upoważnionej (-</w:t>
      </w:r>
      <w:proofErr w:type="spellStart"/>
      <w:r w:rsidRPr="002078D6">
        <w:rPr>
          <w:rFonts w:ascii="Arial Narrow" w:hAnsi="Arial Narrow"/>
          <w:sz w:val="24"/>
          <w:szCs w:val="24"/>
        </w:rPr>
        <w:t>ych</w:t>
      </w:r>
      <w:proofErr w:type="spellEnd"/>
      <w:r w:rsidRPr="002078D6">
        <w:rPr>
          <w:rFonts w:ascii="Arial Narrow" w:hAnsi="Arial Narrow"/>
          <w:sz w:val="24"/>
          <w:szCs w:val="24"/>
        </w:rPr>
        <w:t>) do reprezentowania Wykonawcy/</w:t>
      </w:r>
      <w:bookmarkStart w:id="0" w:name="_GoBack"/>
      <w:bookmarkEnd w:id="0"/>
    </w:p>
    <w:sectPr w:rsidR="00A4627D" w:rsidRPr="002078D6" w:rsidSect="00EC04E9"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41" w:rsidRDefault="00473F41">
      <w:pPr>
        <w:spacing w:after="0" w:line="240" w:lineRule="auto"/>
      </w:pPr>
      <w:r>
        <w:separator/>
      </w:r>
    </w:p>
  </w:endnote>
  <w:endnote w:type="continuationSeparator" w:id="0">
    <w:p w:rsidR="00473F41" w:rsidRDefault="0047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 NewBrunswick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344977"/>
      <w:docPartObj>
        <w:docPartGallery w:val="Page Numbers (Bottom of Page)"/>
        <w:docPartUnique/>
      </w:docPartObj>
    </w:sdtPr>
    <w:sdtEndPr/>
    <w:sdtContent>
      <w:p w:rsidR="00673606" w:rsidRDefault="006736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48">
          <w:rPr>
            <w:noProof/>
          </w:rPr>
          <w:t>7</w:t>
        </w:r>
        <w:r>
          <w:fldChar w:fldCharType="end"/>
        </w:r>
      </w:p>
    </w:sdtContent>
  </w:sdt>
  <w:p w:rsidR="00673606" w:rsidRDefault="006736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035763"/>
      <w:docPartObj>
        <w:docPartGallery w:val="Page Numbers (Bottom of Page)"/>
        <w:docPartUnique/>
      </w:docPartObj>
    </w:sdtPr>
    <w:sdtEndPr/>
    <w:sdtContent>
      <w:p w:rsidR="00673606" w:rsidRDefault="006736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248">
          <w:rPr>
            <w:noProof/>
          </w:rPr>
          <w:t>6</w:t>
        </w:r>
        <w:r>
          <w:fldChar w:fldCharType="end"/>
        </w:r>
      </w:p>
    </w:sdtContent>
  </w:sdt>
  <w:p w:rsidR="00544248" w:rsidRPr="00544248" w:rsidRDefault="00544248" w:rsidP="00544248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544248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544248" w:rsidRPr="00544248" w:rsidRDefault="00544248" w:rsidP="00544248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544248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544248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544248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544248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544248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544248" w:rsidRPr="00544248" w:rsidRDefault="00544248" w:rsidP="0054424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544248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544248">
      <w:rPr>
        <w:rFonts w:ascii="Arial" w:eastAsia="Times New Roman" w:hAnsi="Arial" w:cs="Arial"/>
        <w:color w:val="0000FF"/>
        <w:lang w:eastAsia="pl-PL"/>
      </w:rPr>
      <w:t xml:space="preserve"> </w:t>
    </w:r>
  </w:p>
  <w:p w:rsidR="00544248" w:rsidRPr="00544248" w:rsidRDefault="00544248" w:rsidP="0054424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544248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544248" w:rsidRPr="00544248" w:rsidRDefault="00544248" w:rsidP="00544248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544248">
      <w:rPr>
        <w:rFonts w:ascii="Arial" w:eastAsia="Times New Roman" w:hAnsi="Arial" w:cs="Arial"/>
        <w:color w:val="0000FF"/>
        <w:lang w:eastAsia="pl-PL"/>
      </w:rPr>
      <w:t>NIP 739-05-03-912</w:t>
    </w:r>
  </w:p>
  <w:p w:rsidR="00673606" w:rsidRDefault="006736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41" w:rsidRDefault="00473F41">
      <w:pPr>
        <w:spacing w:after="0" w:line="240" w:lineRule="auto"/>
      </w:pPr>
      <w:r>
        <w:separator/>
      </w:r>
    </w:p>
  </w:footnote>
  <w:footnote w:type="continuationSeparator" w:id="0">
    <w:p w:rsidR="00473F41" w:rsidRDefault="0047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248" w:rsidRPr="00544248" w:rsidRDefault="00544248" w:rsidP="00544248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15543CDC" wp14:editId="5BAF8363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248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544248">
      <w:rPr>
        <w:rFonts w:ascii="Times New Roman" w:eastAsia="Times New Roman" w:hAnsi="Times New Roman"/>
        <w:lang w:eastAsia="pl-PL"/>
      </w:rPr>
      <w:t xml:space="preserve"> </w:t>
    </w:r>
    <w:r w:rsidRPr="00544248">
      <w:rPr>
        <w:rFonts w:ascii="Times New Roman" w:eastAsia="Times New Roman" w:hAnsi="Times New Roman"/>
        <w:lang w:eastAsia="pl-PL"/>
      </w:rPr>
      <w:tab/>
    </w:r>
    <w:r w:rsidRPr="00544248">
      <w:rPr>
        <w:rFonts w:ascii="Times New Roman" w:eastAsia="Times New Roman" w:hAnsi="Times New Roman"/>
        <w:lang w:eastAsia="pl-PL"/>
      </w:rPr>
      <w:tab/>
    </w:r>
    <w:r w:rsidRPr="00544248">
      <w:rPr>
        <w:rFonts w:ascii="Times New Roman" w:eastAsia="Times New Roman" w:hAnsi="Times New Roman"/>
        <w:lang w:eastAsia="pl-PL"/>
      </w:rPr>
      <w:tab/>
    </w:r>
  </w:p>
  <w:p w:rsidR="00544248" w:rsidRPr="00544248" w:rsidRDefault="00544248" w:rsidP="00544248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544248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:rsidR="00544248" w:rsidRPr="00544248" w:rsidRDefault="00544248" w:rsidP="00544248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Pr="00544248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Pr="00544248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Pr="00544248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544248" w:rsidRPr="00544248" w:rsidRDefault="00544248" w:rsidP="00544248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544248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F3582DEC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56"/>
      </w:pPr>
      <w:rPr>
        <w:b/>
        <w:bCs/>
      </w:rPr>
    </w:lvl>
  </w:abstractNum>
  <w:abstractNum w:abstractNumId="12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3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3"/>
    <w:multiLevelType w:val="multilevel"/>
    <w:tmpl w:val="00000013"/>
    <w:name w:val="WWNum32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2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3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4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05705654"/>
    <w:multiLevelType w:val="multilevel"/>
    <w:tmpl w:val="08502342"/>
    <w:lvl w:ilvl="0">
      <w:start w:val="1"/>
      <w:numFmt w:val="decimal"/>
      <w:pStyle w:val="TSstyl"/>
      <w:lvlText w:val="%1)"/>
      <w:lvlJc w:val="left"/>
      <w:pPr>
        <w:tabs>
          <w:tab w:val="num" w:pos="1080"/>
        </w:tabs>
        <w:ind w:left="540" w:hanging="18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Calibri" w:hAnsi="Arial Narrow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6DB3079"/>
    <w:multiLevelType w:val="hybridMultilevel"/>
    <w:tmpl w:val="BC5C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6315E"/>
    <w:multiLevelType w:val="hybridMultilevel"/>
    <w:tmpl w:val="82F45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1D6BD54">
      <w:start w:val="1"/>
      <w:numFmt w:val="decimal"/>
      <w:lvlText w:val="%4."/>
      <w:lvlJc w:val="left"/>
      <w:pPr>
        <w:ind w:left="2880" w:hanging="360"/>
      </w:pPr>
      <w:rPr>
        <w:color w:val="auto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2FB4E4F"/>
    <w:multiLevelType w:val="hybridMultilevel"/>
    <w:tmpl w:val="ECBA5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59222D"/>
    <w:multiLevelType w:val="hybridMultilevel"/>
    <w:tmpl w:val="C4D840B4"/>
    <w:lvl w:ilvl="0" w:tplc="87680C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981164" w:tentative="1">
      <w:start w:val="1"/>
      <w:numFmt w:val="lowerLetter"/>
      <w:lvlText w:val="%2."/>
      <w:lvlJc w:val="left"/>
      <w:pPr>
        <w:ind w:left="1440" w:hanging="360"/>
      </w:pPr>
    </w:lvl>
    <w:lvl w:ilvl="2" w:tplc="7C16B652" w:tentative="1">
      <w:start w:val="1"/>
      <w:numFmt w:val="lowerRoman"/>
      <w:lvlText w:val="%3."/>
      <w:lvlJc w:val="right"/>
      <w:pPr>
        <w:ind w:left="2160" w:hanging="180"/>
      </w:pPr>
    </w:lvl>
    <w:lvl w:ilvl="3" w:tplc="E18E960A" w:tentative="1">
      <w:start w:val="1"/>
      <w:numFmt w:val="decimal"/>
      <w:lvlText w:val="%4."/>
      <w:lvlJc w:val="left"/>
      <w:pPr>
        <w:ind w:left="2880" w:hanging="360"/>
      </w:pPr>
    </w:lvl>
    <w:lvl w:ilvl="4" w:tplc="60CCD156" w:tentative="1">
      <w:start w:val="1"/>
      <w:numFmt w:val="lowerLetter"/>
      <w:lvlText w:val="%5."/>
      <w:lvlJc w:val="left"/>
      <w:pPr>
        <w:ind w:left="3600" w:hanging="360"/>
      </w:pPr>
    </w:lvl>
    <w:lvl w:ilvl="5" w:tplc="84AA0448" w:tentative="1">
      <w:start w:val="1"/>
      <w:numFmt w:val="lowerRoman"/>
      <w:lvlText w:val="%6."/>
      <w:lvlJc w:val="right"/>
      <w:pPr>
        <w:ind w:left="4320" w:hanging="180"/>
      </w:pPr>
    </w:lvl>
    <w:lvl w:ilvl="6" w:tplc="7A0CAAA4" w:tentative="1">
      <w:start w:val="1"/>
      <w:numFmt w:val="decimal"/>
      <w:lvlText w:val="%7."/>
      <w:lvlJc w:val="left"/>
      <w:pPr>
        <w:ind w:left="5040" w:hanging="360"/>
      </w:pPr>
    </w:lvl>
    <w:lvl w:ilvl="7" w:tplc="C2445F08" w:tentative="1">
      <w:start w:val="1"/>
      <w:numFmt w:val="lowerLetter"/>
      <w:lvlText w:val="%8."/>
      <w:lvlJc w:val="left"/>
      <w:pPr>
        <w:ind w:left="5760" w:hanging="360"/>
      </w:pPr>
    </w:lvl>
    <w:lvl w:ilvl="8" w:tplc="1B803E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5134A3"/>
    <w:multiLevelType w:val="hybridMultilevel"/>
    <w:tmpl w:val="164CA1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17C76929"/>
    <w:multiLevelType w:val="hybridMultilevel"/>
    <w:tmpl w:val="A76A0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92BF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BB6B31"/>
    <w:multiLevelType w:val="hybridMultilevel"/>
    <w:tmpl w:val="97F04710"/>
    <w:lvl w:ilvl="0" w:tplc="988E0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ED165EE"/>
    <w:multiLevelType w:val="hybridMultilevel"/>
    <w:tmpl w:val="6B38C5C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1F8B425E"/>
    <w:multiLevelType w:val="hybridMultilevel"/>
    <w:tmpl w:val="AE3A5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8571BC"/>
    <w:multiLevelType w:val="hybridMultilevel"/>
    <w:tmpl w:val="137CBB22"/>
    <w:lvl w:ilvl="0" w:tplc="DFBE2060">
      <w:start w:val="1"/>
      <w:numFmt w:val="decimal"/>
      <w:lvlText w:val="%1)"/>
      <w:lvlJc w:val="left"/>
      <w:pPr>
        <w:ind w:left="644" w:hanging="360"/>
      </w:pPr>
    </w:lvl>
    <w:lvl w:ilvl="1" w:tplc="671059CE" w:tentative="1">
      <w:start w:val="1"/>
      <w:numFmt w:val="lowerLetter"/>
      <w:lvlText w:val="%2."/>
      <w:lvlJc w:val="left"/>
      <w:pPr>
        <w:ind w:left="1364" w:hanging="360"/>
      </w:pPr>
    </w:lvl>
    <w:lvl w:ilvl="2" w:tplc="84ECD9F4" w:tentative="1">
      <w:start w:val="1"/>
      <w:numFmt w:val="lowerRoman"/>
      <w:lvlText w:val="%3."/>
      <w:lvlJc w:val="right"/>
      <w:pPr>
        <w:ind w:left="2084" w:hanging="180"/>
      </w:pPr>
    </w:lvl>
    <w:lvl w:ilvl="3" w:tplc="F616416C" w:tentative="1">
      <w:start w:val="1"/>
      <w:numFmt w:val="decimal"/>
      <w:lvlText w:val="%4."/>
      <w:lvlJc w:val="left"/>
      <w:pPr>
        <w:ind w:left="2804" w:hanging="360"/>
      </w:pPr>
    </w:lvl>
    <w:lvl w:ilvl="4" w:tplc="3CEE0098" w:tentative="1">
      <w:start w:val="1"/>
      <w:numFmt w:val="lowerLetter"/>
      <w:lvlText w:val="%5."/>
      <w:lvlJc w:val="left"/>
      <w:pPr>
        <w:ind w:left="3524" w:hanging="360"/>
      </w:pPr>
    </w:lvl>
    <w:lvl w:ilvl="5" w:tplc="24449248" w:tentative="1">
      <w:start w:val="1"/>
      <w:numFmt w:val="lowerRoman"/>
      <w:lvlText w:val="%6."/>
      <w:lvlJc w:val="right"/>
      <w:pPr>
        <w:ind w:left="4244" w:hanging="180"/>
      </w:pPr>
    </w:lvl>
    <w:lvl w:ilvl="6" w:tplc="7D2EB14A" w:tentative="1">
      <w:start w:val="1"/>
      <w:numFmt w:val="decimal"/>
      <w:lvlText w:val="%7."/>
      <w:lvlJc w:val="left"/>
      <w:pPr>
        <w:ind w:left="4964" w:hanging="360"/>
      </w:pPr>
    </w:lvl>
    <w:lvl w:ilvl="7" w:tplc="D1FC39D4" w:tentative="1">
      <w:start w:val="1"/>
      <w:numFmt w:val="lowerLetter"/>
      <w:lvlText w:val="%8."/>
      <w:lvlJc w:val="left"/>
      <w:pPr>
        <w:ind w:left="5684" w:hanging="360"/>
      </w:pPr>
    </w:lvl>
    <w:lvl w:ilvl="8" w:tplc="0AD022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C8F2F56"/>
    <w:multiLevelType w:val="hybridMultilevel"/>
    <w:tmpl w:val="6D4C69F0"/>
    <w:lvl w:ilvl="0" w:tplc="8A50BB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EF21519"/>
    <w:multiLevelType w:val="hybridMultilevel"/>
    <w:tmpl w:val="A9EC4A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FE33BA2"/>
    <w:multiLevelType w:val="multilevel"/>
    <w:tmpl w:val="D3CE1AC8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2">
    <w:nsid w:val="3FFD0BD0"/>
    <w:multiLevelType w:val="multilevel"/>
    <w:tmpl w:val="3EF80FF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43">
    <w:nsid w:val="41E235DF"/>
    <w:multiLevelType w:val="hybridMultilevel"/>
    <w:tmpl w:val="CC4C02FC"/>
    <w:lvl w:ilvl="0" w:tplc="7EE48BA6">
      <w:start w:val="1"/>
      <w:numFmt w:val="decimal"/>
      <w:lvlText w:val="%1."/>
      <w:lvlJc w:val="left"/>
      <w:pPr>
        <w:ind w:left="720" w:hanging="360"/>
      </w:pPr>
    </w:lvl>
    <w:lvl w:ilvl="1" w:tplc="FABEF826" w:tentative="1">
      <w:start w:val="1"/>
      <w:numFmt w:val="lowerLetter"/>
      <w:lvlText w:val="%2."/>
      <w:lvlJc w:val="left"/>
      <w:pPr>
        <w:ind w:left="1440" w:hanging="360"/>
      </w:pPr>
    </w:lvl>
    <w:lvl w:ilvl="2" w:tplc="6D3AD5BA" w:tentative="1">
      <w:start w:val="1"/>
      <w:numFmt w:val="lowerRoman"/>
      <w:lvlText w:val="%3."/>
      <w:lvlJc w:val="right"/>
      <w:pPr>
        <w:ind w:left="2160" w:hanging="180"/>
      </w:pPr>
    </w:lvl>
    <w:lvl w:ilvl="3" w:tplc="B6CE9650" w:tentative="1">
      <w:start w:val="1"/>
      <w:numFmt w:val="decimal"/>
      <w:lvlText w:val="%4."/>
      <w:lvlJc w:val="left"/>
      <w:pPr>
        <w:ind w:left="2880" w:hanging="360"/>
      </w:pPr>
    </w:lvl>
    <w:lvl w:ilvl="4" w:tplc="EF181970" w:tentative="1">
      <w:start w:val="1"/>
      <w:numFmt w:val="lowerLetter"/>
      <w:lvlText w:val="%5."/>
      <w:lvlJc w:val="left"/>
      <w:pPr>
        <w:ind w:left="3600" w:hanging="360"/>
      </w:pPr>
    </w:lvl>
    <w:lvl w:ilvl="5" w:tplc="4072BCF0" w:tentative="1">
      <w:start w:val="1"/>
      <w:numFmt w:val="lowerRoman"/>
      <w:lvlText w:val="%6."/>
      <w:lvlJc w:val="right"/>
      <w:pPr>
        <w:ind w:left="4320" w:hanging="180"/>
      </w:pPr>
    </w:lvl>
    <w:lvl w:ilvl="6" w:tplc="C3121A4C">
      <w:start w:val="1"/>
      <w:numFmt w:val="decimal"/>
      <w:lvlText w:val="%7."/>
      <w:lvlJc w:val="left"/>
      <w:pPr>
        <w:ind w:left="5040" w:hanging="360"/>
      </w:pPr>
    </w:lvl>
    <w:lvl w:ilvl="7" w:tplc="20B63472" w:tentative="1">
      <w:start w:val="1"/>
      <w:numFmt w:val="lowerLetter"/>
      <w:lvlText w:val="%8."/>
      <w:lvlJc w:val="left"/>
      <w:pPr>
        <w:ind w:left="5760" w:hanging="360"/>
      </w:pPr>
    </w:lvl>
    <w:lvl w:ilvl="8" w:tplc="49C80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5EC41F3"/>
    <w:multiLevelType w:val="hybridMultilevel"/>
    <w:tmpl w:val="2A9C2F80"/>
    <w:lvl w:ilvl="0" w:tplc="9BB606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820405"/>
    <w:multiLevelType w:val="hybridMultilevel"/>
    <w:tmpl w:val="B2D88744"/>
    <w:lvl w:ilvl="0" w:tplc="9D20612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B6708F"/>
    <w:multiLevelType w:val="hybridMultilevel"/>
    <w:tmpl w:val="DDD23DF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>
    <w:nsid w:val="5E6347C7"/>
    <w:multiLevelType w:val="hybridMultilevel"/>
    <w:tmpl w:val="133674D6"/>
    <w:lvl w:ilvl="0" w:tplc="961C5C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B11F0B"/>
    <w:multiLevelType w:val="multilevel"/>
    <w:tmpl w:val="E710CDC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65123B09"/>
    <w:multiLevelType w:val="hybridMultilevel"/>
    <w:tmpl w:val="9EEAE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3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54">
    <w:nsid w:val="6B2B2A39"/>
    <w:multiLevelType w:val="hybridMultilevel"/>
    <w:tmpl w:val="51826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DE6004"/>
    <w:multiLevelType w:val="multilevel"/>
    <w:tmpl w:val="A3B28A2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6">
    <w:nsid w:val="6C567D42"/>
    <w:multiLevelType w:val="hybridMultilevel"/>
    <w:tmpl w:val="3BA45B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>
    <w:nsid w:val="70203958"/>
    <w:multiLevelType w:val="hybridMultilevel"/>
    <w:tmpl w:val="19D2F1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9DB2158"/>
    <w:multiLevelType w:val="hybridMultilevel"/>
    <w:tmpl w:val="9B86D57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1">
    <w:nsid w:val="7E72290B"/>
    <w:multiLevelType w:val="hybridMultilevel"/>
    <w:tmpl w:val="7960F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6"/>
  </w:num>
  <w:num w:numId="4">
    <w:abstractNumId w:val="55"/>
  </w:num>
  <w:num w:numId="5">
    <w:abstractNumId w:val="43"/>
  </w:num>
  <w:num w:numId="6">
    <w:abstractNumId w:val="33"/>
  </w:num>
  <w:num w:numId="7">
    <w:abstractNumId w:val="29"/>
  </w:num>
  <w:num w:numId="8">
    <w:abstractNumId w:val="27"/>
  </w:num>
  <w:num w:numId="9">
    <w:abstractNumId w:val="48"/>
  </w:num>
  <w:num w:numId="10">
    <w:abstractNumId w:val="46"/>
  </w:num>
  <w:num w:numId="11">
    <w:abstractNumId w:val="47"/>
  </w:num>
  <w:num w:numId="12">
    <w:abstractNumId w:val="24"/>
  </w:num>
  <w:num w:numId="13">
    <w:abstractNumId w:val="50"/>
    <w:lvlOverride w:ilvl="0">
      <w:startOverride w:val="1"/>
    </w:lvlOverride>
  </w:num>
  <w:num w:numId="14">
    <w:abstractNumId w:val="49"/>
  </w:num>
  <w:num w:numId="15">
    <w:abstractNumId w:val="26"/>
  </w:num>
  <w:num w:numId="16">
    <w:abstractNumId w:val="44"/>
  </w:num>
  <w:num w:numId="17">
    <w:abstractNumId w:val="59"/>
  </w:num>
  <w:num w:numId="18">
    <w:abstractNumId w:val="41"/>
  </w:num>
  <w:num w:numId="19">
    <w:abstractNumId w:val="61"/>
  </w:num>
  <w:num w:numId="20">
    <w:abstractNumId w:val="37"/>
  </w:num>
  <w:num w:numId="21">
    <w:abstractNumId w:val="38"/>
  </w:num>
  <w:num w:numId="22">
    <w:abstractNumId w:val="25"/>
  </w:num>
  <w:num w:numId="23">
    <w:abstractNumId w:val="40"/>
  </w:num>
  <w:num w:numId="24">
    <w:abstractNumId w:val="51"/>
  </w:num>
  <w:num w:numId="25">
    <w:abstractNumId w:val="60"/>
  </w:num>
  <w:num w:numId="26">
    <w:abstractNumId w:val="30"/>
  </w:num>
  <w:num w:numId="27">
    <w:abstractNumId w:val="54"/>
  </w:num>
  <w:num w:numId="28">
    <w:abstractNumId w:val="39"/>
  </w:num>
  <w:num w:numId="29">
    <w:abstractNumId w:val="35"/>
  </w:num>
  <w:num w:numId="30">
    <w:abstractNumId w:val="42"/>
  </w:num>
  <w:num w:numId="31">
    <w:abstractNumId w:val="57"/>
  </w:num>
  <w:num w:numId="32">
    <w:abstractNumId w:val="31"/>
  </w:num>
  <w:num w:numId="33">
    <w:abstractNumId w:val="34"/>
  </w:num>
  <w:num w:numId="34">
    <w:abstractNumId w:val="32"/>
  </w:num>
  <w:num w:numId="35">
    <w:abstractNumId w:val="45"/>
  </w:num>
  <w:num w:numId="3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2"/>
  </w:num>
  <w:num w:numId="38">
    <w:abstractNumId w:val="58"/>
  </w:num>
  <w:num w:numId="39">
    <w:abstractNumId w:val="28"/>
  </w:num>
  <w:num w:numId="40">
    <w:abstractNumId w:val="5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5602"/>
    <w:rsid w:val="00011F56"/>
    <w:rsid w:val="0001749B"/>
    <w:rsid w:val="00020101"/>
    <w:rsid w:val="0002218B"/>
    <w:rsid w:val="00032463"/>
    <w:rsid w:val="00036439"/>
    <w:rsid w:val="0003768E"/>
    <w:rsid w:val="00042D86"/>
    <w:rsid w:val="0005148E"/>
    <w:rsid w:val="00052B29"/>
    <w:rsid w:val="000532DB"/>
    <w:rsid w:val="00056BCD"/>
    <w:rsid w:val="00074460"/>
    <w:rsid w:val="000749FF"/>
    <w:rsid w:val="00075223"/>
    <w:rsid w:val="0007549B"/>
    <w:rsid w:val="00075DEE"/>
    <w:rsid w:val="000772B4"/>
    <w:rsid w:val="00081023"/>
    <w:rsid w:val="00085B25"/>
    <w:rsid w:val="000A0EFB"/>
    <w:rsid w:val="000B5B5B"/>
    <w:rsid w:val="000C4B4E"/>
    <w:rsid w:val="000C5F9E"/>
    <w:rsid w:val="000D0B83"/>
    <w:rsid w:val="000D714F"/>
    <w:rsid w:val="000E380E"/>
    <w:rsid w:val="001009FB"/>
    <w:rsid w:val="00100A4F"/>
    <w:rsid w:val="00105898"/>
    <w:rsid w:val="0011023A"/>
    <w:rsid w:val="00117178"/>
    <w:rsid w:val="00122354"/>
    <w:rsid w:val="00122779"/>
    <w:rsid w:val="00122BD1"/>
    <w:rsid w:val="001254F2"/>
    <w:rsid w:val="0012628A"/>
    <w:rsid w:val="00147674"/>
    <w:rsid w:val="00157128"/>
    <w:rsid w:val="00157E05"/>
    <w:rsid w:val="00161141"/>
    <w:rsid w:val="00173E3D"/>
    <w:rsid w:val="001764EB"/>
    <w:rsid w:val="001858C9"/>
    <w:rsid w:val="0019170C"/>
    <w:rsid w:val="00195246"/>
    <w:rsid w:val="00196481"/>
    <w:rsid w:val="001A0784"/>
    <w:rsid w:val="001A7AFA"/>
    <w:rsid w:val="001B0FF4"/>
    <w:rsid w:val="001B6EFC"/>
    <w:rsid w:val="001C1DFD"/>
    <w:rsid w:val="001C72C5"/>
    <w:rsid w:val="001D1084"/>
    <w:rsid w:val="001D6555"/>
    <w:rsid w:val="001D7A29"/>
    <w:rsid w:val="001D7DC4"/>
    <w:rsid w:val="001E1D06"/>
    <w:rsid w:val="001E26AD"/>
    <w:rsid w:val="001F043E"/>
    <w:rsid w:val="001F047E"/>
    <w:rsid w:val="001F7BF8"/>
    <w:rsid w:val="002078D6"/>
    <w:rsid w:val="002224B4"/>
    <w:rsid w:val="00222720"/>
    <w:rsid w:val="0023528B"/>
    <w:rsid w:val="002478AE"/>
    <w:rsid w:val="00254F4D"/>
    <w:rsid w:val="0026553E"/>
    <w:rsid w:val="002679BE"/>
    <w:rsid w:val="002753BD"/>
    <w:rsid w:val="0029183C"/>
    <w:rsid w:val="00292532"/>
    <w:rsid w:val="0029677F"/>
    <w:rsid w:val="00297102"/>
    <w:rsid w:val="002A564F"/>
    <w:rsid w:val="002A5C10"/>
    <w:rsid w:val="002B4675"/>
    <w:rsid w:val="002C5A5E"/>
    <w:rsid w:val="002C5EAF"/>
    <w:rsid w:val="002D02E9"/>
    <w:rsid w:val="002D17D9"/>
    <w:rsid w:val="002E6C8E"/>
    <w:rsid w:val="002E6FE1"/>
    <w:rsid w:val="002F2564"/>
    <w:rsid w:val="002F3272"/>
    <w:rsid w:val="002F5D59"/>
    <w:rsid w:val="003045F5"/>
    <w:rsid w:val="00340A75"/>
    <w:rsid w:val="003443E6"/>
    <w:rsid w:val="003600BB"/>
    <w:rsid w:val="003607DB"/>
    <w:rsid w:val="00363625"/>
    <w:rsid w:val="0036452D"/>
    <w:rsid w:val="00374C0B"/>
    <w:rsid w:val="003A08E6"/>
    <w:rsid w:val="003A28B2"/>
    <w:rsid w:val="003B143A"/>
    <w:rsid w:val="003B178D"/>
    <w:rsid w:val="003B192B"/>
    <w:rsid w:val="003B4FAB"/>
    <w:rsid w:val="003B744A"/>
    <w:rsid w:val="003C3AFF"/>
    <w:rsid w:val="003C51FD"/>
    <w:rsid w:val="003D52E8"/>
    <w:rsid w:val="003D6F27"/>
    <w:rsid w:val="003E37A8"/>
    <w:rsid w:val="003E66F6"/>
    <w:rsid w:val="003F14EC"/>
    <w:rsid w:val="003F5652"/>
    <w:rsid w:val="004029A0"/>
    <w:rsid w:val="004037D7"/>
    <w:rsid w:val="00404B71"/>
    <w:rsid w:val="0040644B"/>
    <w:rsid w:val="00416040"/>
    <w:rsid w:val="0041636F"/>
    <w:rsid w:val="00417C53"/>
    <w:rsid w:val="0042016F"/>
    <w:rsid w:val="00435F3E"/>
    <w:rsid w:val="00436AA2"/>
    <w:rsid w:val="004449EB"/>
    <w:rsid w:val="00446583"/>
    <w:rsid w:val="00450D39"/>
    <w:rsid w:val="00457CD9"/>
    <w:rsid w:val="00461E8C"/>
    <w:rsid w:val="00465203"/>
    <w:rsid w:val="00473F41"/>
    <w:rsid w:val="00477E77"/>
    <w:rsid w:val="00482590"/>
    <w:rsid w:val="00486A76"/>
    <w:rsid w:val="00490C20"/>
    <w:rsid w:val="0049747F"/>
    <w:rsid w:val="004A5486"/>
    <w:rsid w:val="004A6885"/>
    <w:rsid w:val="004B0E8A"/>
    <w:rsid w:val="004B2EEE"/>
    <w:rsid w:val="004B5B8D"/>
    <w:rsid w:val="004C071F"/>
    <w:rsid w:val="004C0E4B"/>
    <w:rsid w:val="004C5BA7"/>
    <w:rsid w:val="004D4D87"/>
    <w:rsid w:val="004E06FC"/>
    <w:rsid w:val="004F11AF"/>
    <w:rsid w:val="004F1EB3"/>
    <w:rsid w:val="00500EA4"/>
    <w:rsid w:val="00505207"/>
    <w:rsid w:val="005062C1"/>
    <w:rsid w:val="00506810"/>
    <w:rsid w:val="00510904"/>
    <w:rsid w:val="00514DDF"/>
    <w:rsid w:val="0051598A"/>
    <w:rsid w:val="00515AD5"/>
    <w:rsid w:val="00516274"/>
    <w:rsid w:val="00516EFE"/>
    <w:rsid w:val="005248A7"/>
    <w:rsid w:val="005342F4"/>
    <w:rsid w:val="00544248"/>
    <w:rsid w:val="005468C0"/>
    <w:rsid w:val="0055091E"/>
    <w:rsid w:val="0055302E"/>
    <w:rsid w:val="005532E6"/>
    <w:rsid w:val="00562BD8"/>
    <w:rsid w:val="005652BE"/>
    <w:rsid w:val="005659CF"/>
    <w:rsid w:val="00565D9E"/>
    <w:rsid w:val="00582D8B"/>
    <w:rsid w:val="00587055"/>
    <w:rsid w:val="005B6977"/>
    <w:rsid w:val="005C6B21"/>
    <w:rsid w:val="005D1DA8"/>
    <w:rsid w:val="005D61C5"/>
    <w:rsid w:val="005D6265"/>
    <w:rsid w:val="005F67E2"/>
    <w:rsid w:val="005F7A43"/>
    <w:rsid w:val="0061084E"/>
    <w:rsid w:val="00624557"/>
    <w:rsid w:val="006337B8"/>
    <w:rsid w:val="00637A3C"/>
    <w:rsid w:val="00644E0E"/>
    <w:rsid w:val="00670695"/>
    <w:rsid w:val="006721E9"/>
    <w:rsid w:val="00673606"/>
    <w:rsid w:val="00681973"/>
    <w:rsid w:val="00690637"/>
    <w:rsid w:val="00692A85"/>
    <w:rsid w:val="006941CE"/>
    <w:rsid w:val="006969FC"/>
    <w:rsid w:val="00696F92"/>
    <w:rsid w:val="00697CF9"/>
    <w:rsid w:val="006A2438"/>
    <w:rsid w:val="006A33FB"/>
    <w:rsid w:val="006C28B6"/>
    <w:rsid w:val="006C3862"/>
    <w:rsid w:val="006D2170"/>
    <w:rsid w:val="006D642F"/>
    <w:rsid w:val="006E4230"/>
    <w:rsid w:val="006F271E"/>
    <w:rsid w:val="006F2752"/>
    <w:rsid w:val="0071573D"/>
    <w:rsid w:val="00715D83"/>
    <w:rsid w:val="00715F0B"/>
    <w:rsid w:val="00720C06"/>
    <w:rsid w:val="0072468A"/>
    <w:rsid w:val="0072540C"/>
    <w:rsid w:val="00726E53"/>
    <w:rsid w:val="007348DE"/>
    <w:rsid w:val="0074154D"/>
    <w:rsid w:val="00743B04"/>
    <w:rsid w:val="007455D1"/>
    <w:rsid w:val="00745788"/>
    <w:rsid w:val="0074616A"/>
    <w:rsid w:val="00754939"/>
    <w:rsid w:val="00760F8E"/>
    <w:rsid w:val="00765518"/>
    <w:rsid w:val="007709FF"/>
    <w:rsid w:val="00774755"/>
    <w:rsid w:val="00776AE6"/>
    <w:rsid w:val="007900CB"/>
    <w:rsid w:val="00790A57"/>
    <w:rsid w:val="00790C8F"/>
    <w:rsid w:val="00792EDB"/>
    <w:rsid w:val="00794E6E"/>
    <w:rsid w:val="007961AA"/>
    <w:rsid w:val="007A1B02"/>
    <w:rsid w:val="007B4431"/>
    <w:rsid w:val="007B6C98"/>
    <w:rsid w:val="007C2BB7"/>
    <w:rsid w:val="007D0404"/>
    <w:rsid w:val="007D556D"/>
    <w:rsid w:val="007D5FB2"/>
    <w:rsid w:val="007F33D0"/>
    <w:rsid w:val="007F4E07"/>
    <w:rsid w:val="008008D6"/>
    <w:rsid w:val="0080527C"/>
    <w:rsid w:val="00813C18"/>
    <w:rsid w:val="00816608"/>
    <w:rsid w:val="0081702F"/>
    <w:rsid w:val="00827204"/>
    <w:rsid w:val="00827807"/>
    <w:rsid w:val="0083446C"/>
    <w:rsid w:val="00842436"/>
    <w:rsid w:val="00853165"/>
    <w:rsid w:val="00890577"/>
    <w:rsid w:val="008A036C"/>
    <w:rsid w:val="008A4AE7"/>
    <w:rsid w:val="008A552A"/>
    <w:rsid w:val="008A5891"/>
    <w:rsid w:val="008A6EE8"/>
    <w:rsid w:val="008B0EED"/>
    <w:rsid w:val="008B2C87"/>
    <w:rsid w:val="008B5AD7"/>
    <w:rsid w:val="008B676C"/>
    <w:rsid w:val="008C42D9"/>
    <w:rsid w:val="008C4810"/>
    <w:rsid w:val="008C74D8"/>
    <w:rsid w:val="008E6F41"/>
    <w:rsid w:val="008F3766"/>
    <w:rsid w:val="008F3B4D"/>
    <w:rsid w:val="0091783A"/>
    <w:rsid w:val="0092055E"/>
    <w:rsid w:val="009356A9"/>
    <w:rsid w:val="009371E1"/>
    <w:rsid w:val="00951B3B"/>
    <w:rsid w:val="00954FE4"/>
    <w:rsid w:val="00955136"/>
    <w:rsid w:val="00956724"/>
    <w:rsid w:val="0097566E"/>
    <w:rsid w:val="009823E8"/>
    <w:rsid w:val="009928AC"/>
    <w:rsid w:val="00993FA6"/>
    <w:rsid w:val="00996BF2"/>
    <w:rsid w:val="0099706C"/>
    <w:rsid w:val="009A5778"/>
    <w:rsid w:val="009B2C1B"/>
    <w:rsid w:val="009C0889"/>
    <w:rsid w:val="009C7676"/>
    <w:rsid w:val="009D2410"/>
    <w:rsid w:val="009D2C8D"/>
    <w:rsid w:val="009E06F8"/>
    <w:rsid w:val="009F4CFF"/>
    <w:rsid w:val="009F7129"/>
    <w:rsid w:val="00A008CE"/>
    <w:rsid w:val="00A0262C"/>
    <w:rsid w:val="00A2593F"/>
    <w:rsid w:val="00A339CD"/>
    <w:rsid w:val="00A444B9"/>
    <w:rsid w:val="00A4524B"/>
    <w:rsid w:val="00A4627D"/>
    <w:rsid w:val="00A47A8D"/>
    <w:rsid w:val="00A56F77"/>
    <w:rsid w:val="00A57DD8"/>
    <w:rsid w:val="00A65292"/>
    <w:rsid w:val="00A664C2"/>
    <w:rsid w:val="00A700CA"/>
    <w:rsid w:val="00A72C0C"/>
    <w:rsid w:val="00A827E2"/>
    <w:rsid w:val="00A86F64"/>
    <w:rsid w:val="00A94E12"/>
    <w:rsid w:val="00AA6ACF"/>
    <w:rsid w:val="00AB0DED"/>
    <w:rsid w:val="00AB2F25"/>
    <w:rsid w:val="00AD108E"/>
    <w:rsid w:val="00AD26BC"/>
    <w:rsid w:val="00AD452C"/>
    <w:rsid w:val="00AD66ED"/>
    <w:rsid w:val="00AE0355"/>
    <w:rsid w:val="00AE35FB"/>
    <w:rsid w:val="00AE3D5C"/>
    <w:rsid w:val="00AF265E"/>
    <w:rsid w:val="00B10524"/>
    <w:rsid w:val="00B143D5"/>
    <w:rsid w:val="00B20CE3"/>
    <w:rsid w:val="00B333E9"/>
    <w:rsid w:val="00B3507F"/>
    <w:rsid w:val="00B35401"/>
    <w:rsid w:val="00B448E4"/>
    <w:rsid w:val="00B45C66"/>
    <w:rsid w:val="00B476E7"/>
    <w:rsid w:val="00B650B9"/>
    <w:rsid w:val="00B66CB0"/>
    <w:rsid w:val="00B72E69"/>
    <w:rsid w:val="00B76C8D"/>
    <w:rsid w:val="00B862F2"/>
    <w:rsid w:val="00B87BDF"/>
    <w:rsid w:val="00BB03EE"/>
    <w:rsid w:val="00BB04BA"/>
    <w:rsid w:val="00BB2331"/>
    <w:rsid w:val="00BC3897"/>
    <w:rsid w:val="00BD609B"/>
    <w:rsid w:val="00BE130E"/>
    <w:rsid w:val="00BE1675"/>
    <w:rsid w:val="00BE34E1"/>
    <w:rsid w:val="00BF31EB"/>
    <w:rsid w:val="00C10F30"/>
    <w:rsid w:val="00C23262"/>
    <w:rsid w:val="00C317F2"/>
    <w:rsid w:val="00C37E83"/>
    <w:rsid w:val="00C41536"/>
    <w:rsid w:val="00C4485B"/>
    <w:rsid w:val="00C4755F"/>
    <w:rsid w:val="00C63018"/>
    <w:rsid w:val="00C65A93"/>
    <w:rsid w:val="00C73605"/>
    <w:rsid w:val="00C80ABA"/>
    <w:rsid w:val="00C81214"/>
    <w:rsid w:val="00C827CF"/>
    <w:rsid w:val="00C86170"/>
    <w:rsid w:val="00C9021B"/>
    <w:rsid w:val="00C93F86"/>
    <w:rsid w:val="00CC003D"/>
    <w:rsid w:val="00CC1534"/>
    <w:rsid w:val="00CC4B55"/>
    <w:rsid w:val="00CC6222"/>
    <w:rsid w:val="00CD3B18"/>
    <w:rsid w:val="00CE4902"/>
    <w:rsid w:val="00CE63F0"/>
    <w:rsid w:val="00CF4439"/>
    <w:rsid w:val="00CF49FD"/>
    <w:rsid w:val="00D1077B"/>
    <w:rsid w:val="00D140A3"/>
    <w:rsid w:val="00D15816"/>
    <w:rsid w:val="00D44039"/>
    <w:rsid w:val="00D4627F"/>
    <w:rsid w:val="00D4644C"/>
    <w:rsid w:val="00D72750"/>
    <w:rsid w:val="00D73BB6"/>
    <w:rsid w:val="00D76892"/>
    <w:rsid w:val="00D81D95"/>
    <w:rsid w:val="00D842E6"/>
    <w:rsid w:val="00D84CB8"/>
    <w:rsid w:val="00DB4EBF"/>
    <w:rsid w:val="00DB562D"/>
    <w:rsid w:val="00DB7CCD"/>
    <w:rsid w:val="00DB7F9E"/>
    <w:rsid w:val="00DC0613"/>
    <w:rsid w:val="00DC26B7"/>
    <w:rsid w:val="00DC4084"/>
    <w:rsid w:val="00DD2EA8"/>
    <w:rsid w:val="00DE5F66"/>
    <w:rsid w:val="00DF4BD8"/>
    <w:rsid w:val="00DF5C61"/>
    <w:rsid w:val="00E01754"/>
    <w:rsid w:val="00E12085"/>
    <w:rsid w:val="00E23FAB"/>
    <w:rsid w:val="00E2489A"/>
    <w:rsid w:val="00E25EC3"/>
    <w:rsid w:val="00E31C97"/>
    <w:rsid w:val="00E32A31"/>
    <w:rsid w:val="00E33282"/>
    <w:rsid w:val="00E35698"/>
    <w:rsid w:val="00E37CD1"/>
    <w:rsid w:val="00E444FD"/>
    <w:rsid w:val="00E62376"/>
    <w:rsid w:val="00E674FB"/>
    <w:rsid w:val="00E70F4F"/>
    <w:rsid w:val="00E77386"/>
    <w:rsid w:val="00E829D5"/>
    <w:rsid w:val="00E83E96"/>
    <w:rsid w:val="00E907CB"/>
    <w:rsid w:val="00E92F34"/>
    <w:rsid w:val="00EA06A5"/>
    <w:rsid w:val="00EA70DD"/>
    <w:rsid w:val="00EA7F36"/>
    <w:rsid w:val="00EB33F2"/>
    <w:rsid w:val="00EB43D5"/>
    <w:rsid w:val="00EC04E9"/>
    <w:rsid w:val="00EC3CE1"/>
    <w:rsid w:val="00EE513E"/>
    <w:rsid w:val="00F013FB"/>
    <w:rsid w:val="00F01E90"/>
    <w:rsid w:val="00F025BA"/>
    <w:rsid w:val="00F037E9"/>
    <w:rsid w:val="00F0587C"/>
    <w:rsid w:val="00F05C88"/>
    <w:rsid w:val="00F06005"/>
    <w:rsid w:val="00F153CF"/>
    <w:rsid w:val="00F20C8C"/>
    <w:rsid w:val="00F369E4"/>
    <w:rsid w:val="00F36D77"/>
    <w:rsid w:val="00F54E40"/>
    <w:rsid w:val="00F62873"/>
    <w:rsid w:val="00F6653E"/>
    <w:rsid w:val="00F67793"/>
    <w:rsid w:val="00F6790F"/>
    <w:rsid w:val="00F84A06"/>
    <w:rsid w:val="00F9194D"/>
    <w:rsid w:val="00F96AB6"/>
    <w:rsid w:val="00F96BA8"/>
    <w:rsid w:val="00F96DFE"/>
    <w:rsid w:val="00FB6E19"/>
    <w:rsid w:val="00FC5609"/>
    <w:rsid w:val="00FC7758"/>
    <w:rsid w:val="00FD17BE"/>
    <w:rsid w:val="00FD5E51"/>
    <w:rsid w:val="00FF0966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2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91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iPriority w:val="99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10"/>
      </w:numPr>
    </w:pPr>
  </w:style>
  <w:style w:type="table" w:styleId="Tabela-Siatka">
    <w:name w:val="Table Grid"/>
    <w:basedOn w:val="Standardowy"/>
    <w:uiPriority w:val="59"/>
    <w:rsid w:val="0063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7900CB"/>
    <w:pPr>
      <w:suppressAutoHyphens/>
      <w:ind w:left="720"/>
    </w:pPr>
    <w:rPr>
      <w:rFonts w:ascii="Times New Roman" w:eastAsia="Times New Roman" w:hAnsi="Times New Roman" w:cs="PL NewBrunswick"/>
      <w:kern w:val="1"/>
      <w:sz w:val="24"/>
      <w:lang w:eastAsia="hi-IN" w:bidi="hi-IN"/>
    </w:rPr>
  </w:style>
  <w:style w:type="paragraph" w:customStyle="1" w:styleId="Bezodstpw1">
    <w:name w:val="Bez odstępów1"/>
    <w:rsid w:val="00416040"/>
    <w:pPr>
      <w:suppressAutoHyphens/>
    </w:pPr>
    <w:rPr>
      <w:rFonts w:ascii="Times New Roman" w:eastAsia="Lucida Sans Unicode" w:hAnsi="Times New Roman" w:cs="PL NewBrunswick"/>
      <w:kern w:val="1"/>
      <w:sz w:val="22"/>
      <w:szCs w:val="22"/>
      <w:lang w:eastAsia="hi-IN" w:bidi="hi-IN"/>
    </w:rPr>
  </w:style>
  <w:style w:type="paragraph" w:customStyle="1" w:styleId="Bezodstpw2">
    <w:name w:val="Bez odstępów2"/>
    <w:rsid w:val="006941CE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Tekstpodstawowy21">
    <w:name w:val="Tekst podstawowy 21"/>
    <w:basedOn w:val="Normalny"/>
    <w:rsid w:val="006941CE"/>
    <w:pPr>
      <w:suppressAutoHyphens/>
    </w:pPr>
    <w:rPr>
      <w:rFonts w:ascii="Times New Roman" w:eastAsia="Times New Roman" w:hAnsi="Times New Roman" w:cs="Wingdings"/>
      <w:color w:val="0000FF"/>
      <w:kern w:val="1"/>
      <w:sz w:val="24"/>
      <w:lang w:eastAsia="hi-IN" w:bidi="hi-IN"/>
    </w:rPr>
  </w:style>
  <w:style w:type="paragraph" w:customStyle="1" w:styleId="Style1">
    <w:name w:val="Style1"/>
    <w:basedOn w:val="Normalny"/>
    <w:rsid w:val="005B6977"/>
    <w:pPr>
      <w:tabs>
        <w:tab w:val="left" w:pos="851"/>
        <w:tab w:val="left" w:pos="4536"/>
      </w:tabs>
      <w:suppressAutoHyphens/>
      <w:spacing w:after="0" w:line="240" w:lineRule="auto"/>
      <w:jc w:val="both"/>
    </w:pPr>
    <w:rPr>
      <w:rFonts w:ascii="PL NewBrunswick" w:eastAsia="Times New Roman" w:hAnsi="PL NewBrunswick" w:cs="PL NewBrunswick"/>
      <w:b/>
      <w:sz w:val="24"/>
      <w:lang w:eastAsia="hi-IN" w:bidi="hi-IN"/>
    </w:rPr>
  </w:style>
  <w:style w:type="paragraph" w:customStyle="1" w:styleId="Teksttreci">
    <w:name w:val="Tekst treści"/>
    <w:basedOn w:val="Normalny"/>
    <w:link w:val="Teksttreci0"/>
    <w:rsid w:val="005B6977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paragraph" w:customStyle="1" w:styleId="TSstyl">
    <w:name w:val="TS styl"/>
    <w:basedOn w:val="Tekstpodstawowywcity"/>
    <w:rsid w:val="003E66F6"/>
    <w:pPr>
      <w:numPr>
        <w:numId w:val="22"/>
      </w:numPr>
      <w:spacing w:before="120" w:after="120"/>
    </w:pPr>
    <w:rPr>
      <w:b/>
      <w:sz w:val="20"/>
      <w:lang w:eastAsia="pl-PL"/>
    </w:rPr>
  </w:style>
  <w:style w:type="character" w:customStyle="1" w:styleId="Teksttreci0">
    <w:name w:val="Tekst treści_"/>
    <w:link w:val="Teksttreci"/>
    <w:rsid w:val="003E66F6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numbering" w:customStyle="1" w:styleId="WWNum111">
    <w:name w:val="WWNum111"/>
    <w:basedOn w:val="Bezlisty"/>
    <w:rsid w:val="00673606"/>
  </w:style>
  <w:style w:type="character" w:customStyle="1" w:styleId="AkapitzlistZnak">
    <w:name w:val="Akapit z listą Znak"/>
    <w:link w:val="Akapitzlist"/>
    <w:uiPriority w:val="34"/>
    <w:locked/>
    <w:rsid w:val="0067360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A816A-7E42-4470-8932-3B7ADE35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1464</Words>
  <Characters>8789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10233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Ania Rudzinska</dc:creator>
  <cp:lastModifiedBy>Alicja Pilarczyk</cp:lastModifiedBy>
  <cp:revision>5</cp:revision>
  <cp:lastPrinted>2020-02-13T08:13:00Z</cp:lastPrinted>
  <dcterms:created xsi:type="dcterms:W3CDTF">2020-02-13T08:19:00Z</dcterms:created>
  <dcterms:modified xsi:type="dcterms:W3CDTF">2020-02-13T08:23:00Z</dcterms:modified>
</cp:coreProperties>
</file>