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4039" w:rsidRPr="000D4F66" w:rsidRDefault="001A0784" w:rsidP="007F229B">
      <w:pPr>
        <w:spacing w:after="0" w:line="240" w:lineRule="auto"/>
        <w:jc w:val="right"/>
        <w:rPr>
          <w:rFonts w:ascii="Arial Narrow" w:hAnsi="Arial Narrow"/>
          <w:b/>
          <w:i/>
          <w:sz w:val="24"/>
          <w:szCs w:val="24"/>
        </w:rPr>
      </w:pPr>
      <w:r w:rsidRPr="000D4F66">
        <w:rPr>
          <w:rFonts w:ascii="Arial Narrow" w:hAnsi="Arial Narrow"/>
          <w:b/>
          <w:i/>
          <w:sz w:val="24"/>
          <w:szCs w:val="24"/>
        </w:rPr>
        <w:t>Załączn</w:t>
      </w:r>
      <w:r w:rsidR="00B35906" w:rsidRPr="000D4F66">
        <w:rPr>
          <w:rFonts w:ascii="Arial Narrow" w:hAnsi="Arial Narrow"/>
          <w:b/>
          <w:i/>
          <w:sz w:val="24"/>
          <w:szCs w:val="24"/>
        </w:rPr>
        <w:t>ik nr 1 do Zapytania ofertowego</w:t>
      </w:r>
    </w:p>
    <w:p w:rsidR="002372B2" w:rsidRPr="000D4F66" w:rsidRDefault="002372B2" w:rsidP="007F229B">
      <w:pPr>
        <w:spacing w:after="0" w:line="240" w:lineRule="auto"/>
        <w:jc w:val="right"/>
        <w:rPr>
          <w:rFonts w:ascii="Arial Narrow" w:hAnsi="Arial Narrow"/>
          <w:sz w:val="24"/>
          <w:szCs w:val="24"/>
          <w:lang w:eastAsia="pl-PL"/>
        </w:rPr>
      </w:pPr>
    </w:p>
    <w:p w:rsidR="002372B2" w:rsidRPr="000D4F66" w:rsidRDefault="002372B2" w:rsidP="007F229B">
      <w:pPr>
        <w:pStyle w:val="Bezodstpw"/>
        <w:jc w:val="both"/>
        <w:rPr>
          <w:rFonts w:ascii="Arial Narrow" w:hAnsi="Arial Narrow"/>
          <w:sz w:val="24"/>
          <w:szCs w:val="24"/>
        </w:rPr>
      </w:pPr>
      <w:r w:rsidRPr="000D4F66">
        <w:rPr>
          <w:rFonts w:ascii="Arial Narrow" w:hAnsi="Arial Narrow"/>
          <w:sz w:val="24"/>
          <w:szCs w:val="24"/>
        </w:rPr>
        <w:t>………………………………</w:t>
      </w:r>
    </w:p>
    <w:p w:rsidR="00D44039" w:rsidRPr="000D4F66" w:rsidRDefault="001A0784" w:rsidP="007F229B">
      <w:pPr>
        <w:pStyle w:val="Bezodstpw"/>
        <w:jc w:val="both"/>
        <w:rPr>
          <w:rFonts w:ascii="Arial Narrow" w:hAnsi="Arial Narrow"/>
          <w:i/>
          <w:sz w:val="24"/>
          <w:szCs w:val="24"/>
        </w:rPr>
      </w:pPr>
      <w:r w:rsidRPr="000D4F66">
        <w:rPr>
          <w:rFonts w:ascii="Arial Narrow" w:hAnsi="Arial Narrow"/>
          <w:i/>
          <w:sz w:val="24"/>
          <w:szCs w:val="24"/>
        </w:rPr>
        <w:t>(pieczęć Wykonawcy)</w:t>
      </w:r>
    </w:p>
    <w:p w:rsidR="00052B29" w:rsidRPr="000D4F66" w:rsidRDefault="00052B29" w:rsidP="007F229B">
      <w:pPr>
        <w:pStyle w:val="Nagwek3"/>
        <w:spacing w:before="0" w:after="0"/>
        <w:jc w:val="both"/>
        <w:rPr>
          <w:rFonts w:ascii="Arial Narrow" w:hAnsi="Arial Narrow"/>
          <w:sz w:val="24"/>
          <w:szCs w:val="24"/>
          <w:u w:val="single"/>
        </w:rPr>
      </w:pPr>
    </w:p>
    <w:p w:rsidR="00D44039" w:rsidRPr="000D4F66" w:rsidRDefault="00D4492B" w:rsidP="007F229B">
      <w:pPr>
        <w:pStyle w:val="Nagwek3"/>
        <w:spacing w:before="0" w:after="0"/>
        <w:rPr>
          <w:rFonts w:ascii="Arial Narrow" w:hAnsi="Arial Narrow"/>
          <w:sz w:val="24"/>
          <w:szCs w:val="24"/>
          <w:u w:val="single"/>
        </w:rPr>
      </w:pPr>
      <w:r w:rsidRPr="000D4F66">
        <w:rPr>
          <w:rFonts w:ascii="Arial Narrow" w:hAnsi="Arial Narrow"/>
          <w:sz w:val="24"/>
          <w:szCs w:val="24"/>
          <w:u w:val="single"/>
        </w:rPr>
        <w:t>FORMULARZ OFERTOWY</w:t>
      </w:r>
    </w:p>
    <w:p w:rsidR="00D25F23" w:rsidRDefault="00D25F23" w:rsidP="007F229B">
      <w:pPr>
        <w:spacing w:after="0" w:line="240" w:lineRule="auto"/>
        <w:jc w:val="both"/>
        <w:rPr>
          <w:rFonts w:ascii="Arial Narrow" w:hAnsi="Arial Narrow"/>
          <w:b/>
          <w:sz w:val="24"/>
          <w:szCs w:val="24"/>
        </w:rPr>
      </w:pPr>
    </w:p>
    <w:p w:rsidR="00D44039" w:rsidRPr="00D25F23" w:rsidRDefault="00D60A64" w:rsidP="007F229B">
      <w:pPr>
        <w:spacing w:after="0" w:line="240" w:lineRule="auto"/>
        <w:jc w:val="both"/>
        <w:rPr>
          <w:rFonts w:ascii="Arial Narrow" w:hAnsi="Arial Narrow"/>
          <w:b/>
          <w:sz w:val="24"/>
          <w:szCs w:val="24"/>
          <w:u w:val="single"/>
        </w:rPr>
      </w:pPr>
      <w:r w:rsidRPr="00D25F23">
        <w:rPr>
          <w:rFonts w:ascii="Arial Narrow" w:hAnsi="Arial Narrow"/>
          <w:b/>
          <w:sz w:val="24"/>
          <w:szCs w:val="24"/>
          <w:u w:val="single"/>
        </w:rPr>
        <w:t>DANE ZAMAWIAJĄCEGO:</w:t>
      </w:r>
    </w:p>
    <w:p w:rsidR="00D44039" w:rsidRPr="000D4F66" w:rsidRDefault="001A0784" w:rsidP="007F229B">
      <w:pPr>
        <w:spacing w:after="0" w:line="240" w:lineRule="auto"/>
        <w:jc w:val="both"/>
        <w:rPr>
          <w:rFonts w:ascii="Arial Narrow" w:hAnsi="Arial Narrow"/>
          <w:b/>
          <w:sz w:val="24"/>
          <w:szCs w:val="24"/>
        </w:rPr>
      </w:pPr>
      <w:r w:rsidRPr="000D4F66">
        <w:rPr>
          <w:rFonts w:ascii="Arial Narrow" w:hAnsi="Arial Narrow"/>
          <w:b/>
          <w:sz w:val="24"/>
          <w:szCs w:val="24"/>
        </w:rPr>
        <w:t>Warmińsko-Mazurska Agencja Rozwoju Regionalnego S.A.  w Olsztynie</w:t>
      </w:r>
    </w:p>
    <w:p w:rsidR="00D44039" w:rsidRPr="000D4F66" w:rsidRDefault="001A0784" w:rsidP="007F229B">
      <w:pPr>
        <w:spacing w:after="0" w:line="240" w:lineRule="auto"/>
        <w:jc w:val="both"/>
        <w:rPr>
          <w:rFonts w:ascii="Arial Narrow" w:hAnsi="Arial Narrow"/>
          <w:b/>
          <w:sz w:val="24"/>
          <w:szCs w:val="24"/>
        </w:rPr>
      </w:pPr>
      <w:r w:rsidRPr="000D4F66">
        <w:rPr>
          <w:rFonts w:ascii="Arial Narrow" w:hAnsi="Arial Narrow"/>
          <w:b/>
          <w:sz w:val="24"/>
          <w:szCs w:val="24"/>
        </w:rPr>
        <w:t>Plac Gen. Józefa Bema 3</w:t>
      </w:r>
    </w:p>
    <w:p w:rsidR="00D44039" w:rsidRPr="000D4F66" w:rsidRDefault="001A0784" w:rsidP="007F229B">
      <w:pPr>
        <w:spacing w:after="0" w:line="240" w:lineRule="auto"/>
        <w:jc w:val="both"/>
        <w:rPr>
          <w:rFonts w:ascii="Arial Narrow" w:hAnsi="Arial Narrow"/>
          <w:b/>
          <w:sz w:val="24"/>
          <w:szCs w:val="24"/>
        </w:rPr>
      </w:pPr>
      <w:r w:rsidRPr="000D4F66">
        <w:rPr>
          <w:rFonts w:ascii="Arial Narrow" w:hAnsi="Arial Narrow"/>
          <w:b/>
          <w:sz w:val="24"/>
          <w:szCs w:val="24"/>
        </w:rPr>
        <w:t xml:space="preserve">10-516 Olsztyn  </w:t>
      </w:r>
    </w:p>
    <w:p w:rsidR="00D44039" w:rsidRPr="000D4F66" w:rsidRDefault="001A0784" w:rsidP="007F229B">
      <w:pPr>
        <w:pStyle w:val="Bezodstpw"/>
        <w:jc w:val="both"/>
        <w:rPr>
          <w:rFonts w:ascii="Arial Narrow" w:hAnsi="Arial Narrow"/>
          <w:sz w:val="24"/>
          <w:szCs w:val="24"/>
        </w:rPr>
      </w:pPr>
      <w:r w:rsidRPr="000D4F66">
        <w:rPr>
          <w:rFonts w:ascii="Arial Narrow" w:hAnsi="Arial Narrow"/>
          <w:sz w:val="24"/>
          <w:szCs w:val="24"/>
        </w:rPr>
        <w:t>NIP: 739-050-39-12</w:t>
      </w:r>
    </w:p>
    <w:p w:rsidR="00D44039" w:rsidRPr="000D4F66" w:rsidRDefault="001A0784" w:rsidP="007F229B">
      <w:pPr>
        <w:pStyle w:val="Bezodstpw"/>
        <w:jc w:val="both"/>
        <w:rPr>
          <w:rFonts w:ascii="Arial Narrow" w:hAnsi="Arial Narrow"/>
          <w:sz w:val="24"/>
          <w:szCs w:val="24"/>
        </w:rPr>
      </w:pPr>
      <w:r w:rsidRPr="000D4F66">
        <w:rPr>
          <w:rFonts w:ascii="Arial Narrow" w:hAnsi="Arial Narrow"/>
          <w:sz w:val="24"/>
          <w:szCs w:val="24"/>
        </w:rPr>
        <w:t>http:/www.wmarr.olsztyn.pl</w:t>
      </w:r>
    </w:p>
    <w:p w:rsidR="00D44039" w:rsidRPr="000D4F66" w:rsidRDefault="001A0784" w:rsidP="007F229B">
      <w:pPr>
        <w:pStyle w:val="Bezodstpw"/>
        <w:jc w:val="both"/>
        <w:rPr>
          <w:rFonts w:ascii="Arial Narrow" w:hAnsi="Arial Narrow"/>
          <w:sz w:val="24"/>
          <w:szCs w:val="24"/>
          <w:lang w:val="en-US"/>
        </w:rPr>
      </w:pPr>
      <w:r w:rsidRPr="000D4F66">
        <w:rPr>
          <w:rFonts w:ascii="Arial Narrow" w:hAnsi="Arial Narrow"/>
          <w:sz w:val="24"/>
          <w:szCs w:val="24"/>
          <w:lang w:val="en-US"/>
        </w:rPr>
        <w:t xml:space="preserve">tel. .89/521 12 50., </w:t>
      </w:r>
      <w:proofErr w:type="spellStart"/>
      <w:r w:rsidRPr="000D4F66">
        <w:rPr>
          <w:rFonts w:ascii="Arial Narrow" w:hAnsi="Arial Narrow"/>
          <w:sz w:val="24"/>
          <w:szCs w:val="24"/>
          <w:lang w:val="en-US"/>
        </w:rPr>
        <w:t>faks</w:t>
      </w:r>
      <w:proofErr w:type="spellEnd"/>
      <w:r w:rsidRPr="000D4F66">
        <w:rPr>
          <w:rFonts w:ascii="Arial Narrow" w:hAnsi="Arial Narrow"/>
          <w:sz w:val="24"/>
          <w:szCs w:val="24"/>
          <w:lang w:val="en-US"/>
        </w:rPr>
        <w:t xml:space="preserve"> 89/521 12 60</w:t>
      </w:r>
    </w:p>
    <w:p w:rsidR="00D44039" w:rsidRPr="000D4F66" w:rsidRDefault="001A0784" w:rsidP="007F229B">
      <w:pPr>
        <w:pStyle w:val="Bezodstpw"/>
        <w:jc w:val="both"/>
        <w:rPr>
          <w:rFonts w:ascii="Arial Narrow" w:hAnsi="Arial Narrow"/>
          <w:sz w:val="24"/>
          <w:szCs w:val="24"/>
          <w:lang w:val="en-US"/>
        </w:rPr>
      </w:pPr>
      <w:r w:rsidRPr="000D4F66">
        <w:rPr>
          <w:rFonts w:ascii="Arial Narrow" w:hAnsi="Arial Narrow"/>
          <w:sz w:val="24"/>
          <w:szCs w:val="24"/>
          <w:lang w:val="en-US"/>
        </w:rPr>
        <w:t xml:space="preserve">e-mail: </w:t>
      </w:r>
      <w:hyperlink r:id="rId9" w:history="1">
        <w:r w:rsidRPr="000D4F66">
          <w:rPr>
            <w:rStyle w:val="Hipercze"/>
            <w:rFonts w:ascii="Arial Narrow" w:hAnsi="Arial Narrow"/>
            <w:color w:val="auto"/>
            <w:sz w:val="24"/>
            <w:szCs w:val="24"/>
            <w:lang w:val="en-US"/>
          </w:rPr>
          <w:t>wmarr@wmarr.olsztyn.pl</w:t>
        </w:r>
      </w:hyperlink>
    </w:p>
    <w:p w:rsidR="00D44039" w:rsidRPr="000D4F66" w:rsidRDefault="00D44039" w:rsidP="007F229B">
      <w:pPr>
        <w:spacing w:after="0" w:line="240" w:lineRule="auto"/>
        <w:jc w:val="both"/>
        <w:rPr>
          <w:rFonts w:ascii="Arial Narrow" w:hAnsi="Arial Narrow"/>
          <w:b/>
          <w:sz w:val="24"/>
          <w:szCs w:val="24"/>
          <w:lang w:val="en-US"/>
        </w:rPr>
      </w:pPr>
    </w:p>
    <w:p w:rsidR="00D44039" w:rsidRPr="00D25F23" w:rsidRDefault="001A0784" w:rsidP="007F229B">
      <w:pPr>
        <w:spacing w:after="0" w:line="240" w:lineRule="auto"/>
        <w:jc w:val="both"/>
        <w:rPr>
          <w:rFonts w:ascii="Arial Narrow" w:hAnsi="Arial Narrow"/>
          <w:b/>
          <w:sz w:val="24"/>
          <w:szCs w:val="24"/>
          <w:u w:val="single"/>
        </w:rPr>
      </w:pPr>
      <w:r w:rsidRPr="00D25F23">
        <w:rPr>
          <w:rFonts w:ascii="Arial Narrow" w:hAnsi="Arial Narrow"/>
          <w:b/>
          <w:sz w:val="24"/>
          <w:szCs w:val="24"/>
          <w:u w:val="single"/>
        </w:rPr>
        <w:t>DANE WYKONAWCY:</w:t>
      </w:r>
    </w:p>
    <w:p w:rsidR="00D44039" w:rsidRPr="000D4F66" w:rsidRDefault="001A0784" w:rsidP="007F229B">
      <w:pPr>
        <w:tabs>
          <w:tab w:val="num" w:pos="2340"/>
        </w:tabs>
        <w:spacing w:after="0" w:line="240" w:lineRule="auto"/>
        <w:rPr>
          <w:rFonts w:ascii="Arial Narrow" w:hAnsi="Arial Narrow"/>
          <w:sz w:val="24"/>
          <w:szCs w:val="24"/>
        </w:rPr>
      </w:pPr>
      <w:r w:rsidRPr="000D4F66">
        <w:rPr>
          <w:rFonts w:ascii="Arial Narrow" w:hAnsi="Arial Narrow"/>
          <w:sz w:val="24"/>
          <w:szCs w:val="24"/>
        </w:rPr>
        <w:t>Nazwa i adres wykonawcy:  ..................................................................................................................................................</w:t>
      </w:r>
      <w:r w:rsidR="00A14CC2" w:rsidRPr="000D4F66">
        <w:rPr>
          <w:rFonts w:ascii="Arial Narrow" w:hAnsi="Arial Narrow"/>
          <w:sz w:val="24"/>
          <w:szCs w:val="24"/>
        </w:rPr>
        <w:t>.....</w:t>
      </w:r>
    </w:p>
    <w:p w:rsidR="00D44039" w:rsidRPr="000D4F66" w:rsidRDefault="001A0784" w:rsidP="007F229B">
      <w:pPr>
        <w:tabs>
          <w:tab w:val="num" w:pos="2340"/>
        </w:tabs>
        <w:spacing w:after="0" w:line="240" w:lineRule="auto"/>
        <w:rPr>
          <w:rFonts w:ascii="Arial Narrow" w:hAnsi="Arial Narrow"/>
          <w:sz w:val="24"/>
          <w:szCs w:val="24"/>
          <w:lang w:val="en-US"/>
        </w:rPr>
      </w:pPr>
      <w:r w:rsidRPr="000D4F66">
        <w:rPr>
          <w:rFonts w:ascii="Arial Narrow" w:hAnsi="Arial Narrow"/>
          <w:sz w:val="24"/>
          <w:szCs w:val="24"/>
          <w:lang w:val="en-US"/>
        </w:rPr>
        <w:t>tel...........................................,fax:.....................</w:t>
      </w:r>
      <w:r w:rsidR="00A14CC2" w:rsidRPr="000D4F66">
        <w:rPr>
          <w:rFonts w:ascii="Arial Narrow" w:hAnsi="Arial Narrow"/>
          <w:sz w:val="24"/>
          <w:szCs w:val="24"/>
          <w:lang w:val="en-US"/>
        </w:rPr>
        <w:t xml:space="preserve">....................., e-mail: </w:t>
      </w:r>
      <w:r w:rsidRPr="000D4F66">
        <w:rPr>
          <w:rFonts w:ascii="Arial Narrow" w:hAnsi="Arial Narrow"/>
          <w:sz w:val="24"/>
          <w:szCs w:val="24"/>
          <w:lang w:val="en-US"/>
        </w:rPr>
        <w:t>……</w:t>
      </w:r>
      <w:r w:rsidR="00A14CC2" w:rsidRPr="000D4F66">
        <w:rPr>
          <w:rFonts w:ascii="Arial Narrow" w:hAnsi="Arial Narrow"/>
          <w:sz w:val="24"/>
          <w:szCs w:val="24"/>
          <w:lang w:val="en-US"/>
        </w:rPr>
        <w:t>…………..………..</w:t>
      </w:r>
    </w:p>
    <w:p w:rsidR="00D44039" w:rsidRPr="000D4F66" w:rsidRDefault="001A0784" w:rsidP="007F229B">
      <w:pPr>
        <w:tabs>
          <w:tab w:val="num" w:pos="2340"/>
        </w:tabs>
        <w:spacing w:after="0" w:line="240" w:lineRule="auto"/>
        <w:rPr>
          <w:rFonts w:ascii="Arial Narrow" w:hAnsi="Arial Narrow"/>
          <w:sz w:val="24"/>
          <w:szCs w:val="24"/>
          <w:lang w:val="en-US"/>
        </w:rPr>
      </w:pPr>
      <w:r w:rsidRPr="000D4F66">
        <w:rPr>
          <w:rFonts w:ascii="Arial Narrow" w:hAnsi="Arial Narrow"/>
          <w:sz w:val="24"/>
          <w:szCs w:val="24"/>
          <w:lang w:val="en-US"/>
        </w:rPr>
        <w:t>NIP .................................</w:t>
      </w:r>
      <w:r w:rsidR="00A14CC2" w:rsidRPr="000D4F66">
        <w:rPr>
          <w:rFonts w:ascii="Arial Narrow" w:hAnsi="Arial Narrow"/>
          <w:sz w:val="24"/>
          <w:szCs w:val="24"/>
          <w:lang w:val="en-US"/>
        </w:rPr>
        <w:t xml:space="preserve">............................. </w:t>
      </w:r>
    </w:p>
    <w:p w:rsidR="00D60A64" w:rsidRPr="000D4F66" w:rsidRDefault="00D60A64" w:rsidP="007F229B">
      <w:pPr>
        <w:autoSpaceDE w:val="0"/>
        <w:snapToGrid w:val="0"/>
        <w:spacing w:after="0" w:line="240" w:lineRule="auto"/>
        <w:jc w:val="both"/>
        <w:rPr>
          <w:rFonts w:ascii="Arial Narrow" w:hAnsi="Arial Narrow"/>
          <w:sz w:val="24"/>
          <w:szCs w:val="24"/>
          <w:lang w:val="en-US"/>
        </w:rPr>
      </w:pPr>
    </w:p>
    <w:p w:rsidR="00921AA1" w:rsidRPr="000D4F66" w:rsidRDefault="001A0784" w:rsidP="007F229B">
      <w:pPr>
        <w:spacing w:after="0" w:line="240" w:lineRule="auto"/>
        <w:jc w:val="both"/>
        <w:rPr>
          <w:rFonts w:ascii="Arial Narrow" w:hAnsi="Arial Narrow"/>
          <w:b/>
          <w:sz w:val="24"/>
          <w:szCs w:val="24"/>
        </w:rPr>
      </w:pPr>
      <w:r w:rsidRPr="000D4F66">
        <w:rPr>
          <w:rFonts w:ascii="Arial Narrow" w:hAnsi="Arial Narrow"/>
          <w:sz w:val="24"/>
          <w:szCs w:val="24"/>
        </w:rPr>
        <w:t>W odpowiedzi na zapytanie ofertowe</w:t>
      </w:r>
      <w:r w:rsidR="00974A40" w:rsidRPr="000D4F66">
        <w:rPr>
          <w:rFonts w:ascii="Arial Narrow" w:hAnsi="Arial Narrow"/>
          <w:sz w:val="24"/>
          <w:szCs w:val="24"/>
        </w:rPr>
        <w:t xml:space="preserve"> </w:t>
      </w:r>
      <w:r w:rsidR="003D3C84" w:rsidRPr="000D4F66">
        <w:rPr>
          <w:rFonts w:ascii="Arial Narrow" w:hAnsi="Arial Narrow"/>
          <w:b/>
          <w:sz w:val="24"/>
          <w:szCs w:val="24"/>
        </w:rPr>
        <w:t>nr ZP.28.</w:t>
      </w:r>
      <w:r w:rsidR="00F255AE" w:rsidRPr="000D4F66">
        <w:rPr>
          <w:rFonts w:ascii="Arial Narrow" w:hAnsi="Arial Narrow"/>
          <w:b/>
          <w:sz w:val="24"/>
          <w:szCs w:val="24"/>
        </w:rPr>
        <w:t>5</w:t>
      </w:r>
      <w:r w:rsidR="003C39C1" w:rsidRPr="000D4F66">
        <w:rPr>
          <w:rFonts w:ascii="Arial Narrow" w:hAnsi="Arial Narrow"/>
          <w:b/>
          <w:sz w:val="24"/>
          <w:szCs w:val="24"/>
        </w:rPr>
        <w:t>.</w:t>
      </w:r>
      <w:r w:rsidR="003D3C84" w:rsidRPr="000D4F66">
        <w:rPr>
          <w:rFonts w:ascii="Arial Narrow" w:hAnsi="Arial Narrow"/>
          <w:b/>
          <w:sz w:val="24"/>
          <w:szCs w:val="24"/>
        </w:rPr>
        <w:t>20</w:t>
      </w:r>
      <w:r w:rsidR="00C06714" w:rsidRPr="000D4F66">
        <w:rPr>
          <w:rFonts w:ascii="Arial Narrow" w:hAnsi="Arial Narrow"/>
          <w:b/>
          <w:sz w:val="24"/>
          <w:szCs w:val="24"/>
        </w:rPr>
        <w:t>20</w:t>
      </w:r>
      <w:r w:rsidR="003D3C84" w:rsidRPr="000D4F66">
        <w:rPr>
          <w:rFonts w:ascii="Arial Narrow" w:hAnsi="Arial Narrow"/>
          <w:b/>
          <w:sz w:val="24"/>
          <w:szCs w:val="24"/>
        </w:rPr>
        <w:t xml:space="preserve">/SOAT </w:t>
      </w:r>
      <w:r w:rsidR="00974A40" w:rsidRPr="000D4F66">
        <w:rPr>
          <w:rFonts w:ascii="Arial Narrow" w:hAnsi="Arial Narrow"/>
          <w:b/>
          <w:sz w:val="24"/>
          <w:szCs w:val="24"/>
        </w:rPr>
        <w:t xml:space="preserve">z dnia </w:t>
      </w:r>
      <w:r w:rsidR="00751222" w:rsidRPr="000D4F66">
        <w:rPr>
          <w:rFonts w:ascii="Arial Narrow" w:hAnsi="Arial Narrow"/>
          <w:b/>
          <w:sz w:val="24"/>
          <w:szCs w:val="24"/>
        </w:rPr>
        <w:t>30.</w:t>
      </w:r>
      <w:r w:rsidR="004B2E1A" w:rsidRPr="000D4F66">
        <w:rPr>
          <w:rFonts w:ascii="Arial Narrow" w:hAnsi="Arial Narrow"/>
          <w:b/>
          <w:sz w:val="24"/>
          <w:szCs w:val="24"/>
        </w:rPr>
        <w:t>01</w:t>
      </w:r>
      <w:r w:rsidR="002F5BD2" w:rsidRPr="000D4F66">
        <w:rPr>
          <w:rFonts w:ascii="Arial Narrow" w:hAnsi="Arial Narrow"/>
          <w:b/>
          <w:sz w:val="24"/>
          <w:szCs w:val="24"/>
        </w:rPr>
        <w:t>.</w:t>
      </w:r>
      <w:r w:rsidR="00AF1503" w:rsidRPr="000D4F66">
        <w:rPr>
          <w:rFonts w:ascii="Arial Narrow" w:hAnsi="Arial Narrow"/>
          <w:b/>
          <w:sz w:val="24"/>
          <w:szCs w:val="24"/>
        </w:rPr>
        <w:t>20</w:t>
      </w:r>
      <w:r w:rsidR="00C06714" w:rsidRPr="000D4F66">
        <w:rPr>
          <w:rFonts w:ascii="Arial Narrow" w:hAnsi="Arial Narrow"/>
          <w:b/>
          <w:sz w:val="24"/>
          <w:szCs w:val="24"/>
        </w:rPr>
        <w:t>20</w:t>
      </w:r>
      <w:r w:rsidRPr="000D4F66">
        <w:rPr>
          <w:rFonts w:ascii="Arial Narrow" w:hAnsi="Arial Narrow"/>
          <w:b/>
          <w:sz w:val="24"/>
          <w:szCs w:val="24"/>
        </w:rPr>
        <w:t xml:space="preserve"> r</w:t>
      </w:r>
      <w:r w:rsidRPr="000D4F66">
        <w:rPr>
          <w:rFonts w:ascii="Arial Narrow" w:hAnsi="Arial Narrow"/>
          <w:sz w:val="24"/>
          <w:szCs w:val="24"/>
        </w:rPr>
        <w:t>., którego przedmiotem jest:</w:t>
      </w:r>
      <w:r w:rsidR="00921AA1" w:rsidRPr="000D4F66">
        <w:rPr>
          <w:rFonts w:ascii="Arial Narrow" w:hAnsi="Arial Narrow"/>
          <w:b/>
          <w:sz w:val="24"/>
          <w:szCs w:val="24"/>
        </w:rPr>
        <w:t xml:space="preserve"> </w:t>
      </w:r>
      <w:r w:rsidR="00501E0C" w:rsidRPr="000D4F66">
        <w:rPr>
          <w:rFonts w:ascii="Arial Narrow" w:hAnsi="Arial Narrow"/>
          <w:b/>
          <w:sz w:val="24"/>
          <w:szCs w:val="24"/>
        </w:rPr>
        <w:t xml:space="preserve">„Bezgotówkowy zakup paliwa na potrzeby Warmińsko-Mazurskiej Agencji Rozwoju Regionalnego S.A. w Olsztynie” </w:t>
      </w:r>
      <w:r w:rsidR="00921AA1" w:rsidRPr="000D4F66">
        <w:rPr>
          <w:rFonts w:ascii="Arial Narrow" w:eastAsia="Arial" w:hAnsi="Arial Narrow"/>
          <w:b/>
          <w:sz w:val="24"/>
          <w:szCs w:val="24"/>
        </w:rPr>
        <w:t xml:space="preserve">w okresie 24 miesięcy </w:t>
      </w:r>
      <w:r w:rsidR="00921AA1" w:rsidRPr="000D4F66">
        <w:rPr>
          <w:rFonts w:ascii="Arial Narrow" w:hAnsi="Arial Narrow"/>
          <w:b/>
          <w:sz w:val="24"/>
          <w:szCs w:val="24"/>
        </w:rPr>
        <w:t>oferuję wykonanie całości przedmiotu zamówienia, zgodnie z wymogami zawartymi w Zapytaniu ofertowym za cenę:</w:t>
      </w:r>
    </w:p>
    <w:p w:rsidR="001C50DF" w:rsidRPr="000D4F66" w:rsidRDefault="001C50DF" w:rsidP="007F229B">
      <w:pPr>
        <w:spacing w:after="0" w:line="240" w:lineRule="auto"/>
        <w:jc w:val="both"/>
        <w:rPr>
          <w:rFonts w:ascii="Arial Narrow" w:hAnsi="Arial Narrow"/>
          <w:b/>
          <w:strike/>
          <w:sz w:val="24"/>
          <w:szCs w:val="24"/>
        </w:rPr>
      </w:pPr>
    </w:p>
    <w:p w:rsidR="00141FC4" w:rsidRPr="000D4F66" w:rsidRDefault="00141FC4" w:rsidP="00D45093">
      <w:pPr>
        <w:pStyle w:val="Bezodstpw"/>
        <w:numPr>
          <w:ilvl w:val="0"/>
          <w:numId w:val="43"/>
        </w:numPr>
        <w:suppressAutoHyphens/>
        <w:autoSpaceDN w:val="0"/>
        <w:ind w:left="426" w:hanging="360"/>
        <w:jc w:val="both"/>
        <w:textAlignment w:val="baseline"/>
        <w:rPr>
          <w:rFonts w:ascii="Arial Narrow" w:hAnsi="Arial Narrow"/>
          <w:b/>
          <w:sz w:val="24"/>
          <w:szCs w:val="24"/>
        </w:rPr>
      </w:pPr>
      <w:r w:rsidRPr="000D4F66">
        <w:rPr>
          <w:rFonts w:ascii="Arial Narrow" w:hAnsi="Arial Narrow"/>
          <w:b/>
          <w:sz w:val="24"/>
          <w:szCs w:val="24"/>
        </w:rPr>
        <w:t>Oferujemy wykonanie przedmiot</w:t>
      </w:r>
      <w:bookmarkStart w:id="0" w:name="_GoBack"/>
      <w:bookmarkEnd w:id="0"/>
      <w:r w:rsidRPr="000D4F66">
        <w:rPr>
          <w:rFonts w:ascii="Arial Narrow" w:hAnsi="Arial Narrow"/>
          <w:b/>
          <w:sz w:val="24"/>
          <w:szCs w:val="24"/>
        </w:rPr>
        <w:t>u zamówienia za cenę brutto (w tym podatek VAT zgodnie z obowiązującymi przepisami)* zgodnie z Tabelą nr 1:</w:t>
      </w:r>
    </w:p>
    <w:p w:rsidR="00D25F23" w:rsidRDefault="00D25F23" w:rsidP="00D45093">
      <w:pPr>
        <w:pStyle w:val="Standard"/>
        <w:pBdr>
          <w:top w:val="single" w:sz="1" w:space="1" w:color="000000"/>
          <w:left w:val="single" w:sz="1" w:space="0" w:color="000000"/>
          <w:bottom w:val="single" w:sz="1" w:space="24" w:color="000000"/>
          <w:right w:val="single" w:sz="1" w:space="0" w:color="000000"/>
        </w:pBdr>
        <w:spacing w:before="240" w:after="120"/>
        <w:rPr>
          <w:rFonts w:ascii="Arial Narrow" w:eastAsia="Arial" w:hAnsi="Arial Narrow"/>
          <w:b/>
          <w:szCs w:val="24"/>
        </w:rPr>
      </w:pPr>
    </w:p>
    <w:p w:rsidR="00AC30CD" w:rsidRDefault="00F62775" w:rsidP="00D45093">
      <w:pPr>
        <w:pStyle w:val="Standard"/>
        <w:pBdr>
          <w:top w:val="single" w:sz="1" w:space="1" w:color="000000"/>
          <w:left w:val="single" w:sz="1" w:space="0" w:color="000000"/>
          <w:bottom w:val="single" w:sz="1" w:space="24" w:color="000000"/>
          <w:right w:val="single" w:sz="1" w:space="0" w:color="000000"/>
        </w:pBdr>
        <w:spacing w:before="240" w:after="120"/>
        <w:rPr>
          <w:rFonts w:ascii="Arial Narrow" w:eastAsia="Arial" w:hAnsi="Arial Narrow"/>
          <w:szCs w:val="24"/>
        </w:rPr>
      </w:pPr>
      <w:r w:rsidRPr="000D4F66">
        <w:rPr>
          <w:rFonts w:ascii="Arial Narrow" w:eastAsia="Arial" w:hAnsi="Arial Narrow"/>
          <w:b/>
          <w:szCs w:val="24"/>
        </w:rPr>
        <w:t xml:space="preserve">Cena </w:t>
      </w:r>
      <w:r w:rsidR="00AC30CD" w:rsidRPr="000D4F66">
        <w:rPr>
          <w:rFonts w:ascii="Arial Narrow" w:eastAsia="Arial" w:hAnsi="Arial Narrow"/>
          <w:b/>
          <w:szCs w:val="24"/>
        </w:rPr>
        <w:t>brutto</w:t>
      </w:r>
      <w:r w:rsidRPr="000D4F66">
        <w:rPr>
          <w:rFonts w:ascii="Arial Narrow" w:eastAsia="Arial" w:hAnsi="Arial Narrow"/>
          <w:szCs w:val="24"/>
        </w:rPr>
        <w:t xml:space="preserve"> przy uwzględnieniu oferowanego upustu: ..................................................... </w:t>
      </w:r>
      <w:r w:rsidR="00AC30CD" w:rsidRPr="000D4F66">
        <w:rPr>
          <w:rFonts w:ascii="Arial Narrow" w:eastAsia="Arial" w:hAnsi="Arial Narrow"/>
          <w:szCs w:val="24"/>
        </w:rPr>
        <w:t>zł</w:t>
      </w:r>
    </w:p>
    <w:p w:rsidR="001F0ED9" w:rsidRPr="000D4F66" w:rsidRDefault="001F0ED9" w:rsidP="00D45093">
      <w:pPr>
        <w:pStyle w:val="Standard"/>
        <w:pBdr>
          <w:top w:val="single" w:sz="1" w:space="1" w:color="000000"/>
          <w:left w:val="single" w:sz="1" w:space="0" w:color="000000"/>
          <w:bottom w:val="single" w:sz="1" w:space="24" w:color="000000"/>
          <w:right w:val="single" w:sz="1" w:space="0" w:color="000000"/>
        </w:pBdr>
        <w:spacing w:before="240" w:after="120"/>
        <w:rPr>
          <w:rFonts w:ascii="Arial Narrow" w:eastAsia="Arial" w:hAnsi="Arial Narrow"/>
          <w:szCs w:val="24"/>
        </w:rPr>
      </w:pPr>
      <w:r>
        <w:rPr>
          <w:rFonts w:ascii="Arial Narrow" w:eastAsia="Arial" w:hAnsi="Arial Narrow"/>
          <w:szCs w:val="24"/>
        </w:rPr>
        <w:t>Słownie: …………………………………………………………………………………………………</w:t>
      </w:r>
    </w:p>
    <w:p w:rsidR="00F62775" w:rsidRPr="000D4F66" w:rsidRDefault="00F62775" w:rsidP="00D45093">
      <w:pPr>
        <w:pStyle w:val="Standard"/>
        <w:pBdr>
          <w:top w:val="single" w:sz="1" w:space="1" w:color="000000"/>
          <w:left w:val="single" w:sz="1" w:space="0" w:color="000000"/>
          <w:bottom w:val="single" w:sz="1" w:space="24" w:color="000000"/>
          <w:right w:val="single" w:sz="1" w:space="0" w:color="000000"/>
        </w:pBdr>
        <w:spacing w:before="240" w:after="120"/>
        <w:rPr>
          <w:rFonts w:ascii="Arial Narrow" w:hAnsi="Arial Narrow"/>
          <w:szCs w:val="24"/>
        </w:rPr>
      </w:pPr>
      <w:r w:rsidRPr="000D4F66">
        <w:rPr>
          <w:rFonts w:ascii="Arial Narrow" w:hAnsi="Arial Narrow"/>
          <w:b/>
          <w:szCs w:val="24"/>
        </w:rPr>
        <w:t xml:space="preserve">oferowany upust </w:t>
      </w:r>
      <w:r w:rsidRPr="000D4F66">
        <w:rPr>
          <w:rFonts w:ascii="Arial Narrow" w:hAnsi="Arial Narrow"/>
          <w:szCs w:val="24"/>
        </w:rPr>
        <w:t>od cen paliw obowiązujących na stacji w dniu tankowania…….……….. %</w:t>
      </w:r>
    </w:p>
    <w:p w:rsidR="00F62775" w:rsidRPr="000D4F66" w:rsidRDefault="00F62775" w:rsidP="00D45093">
      <w:pPr>
        <w:pStyle w:val="Standard"/>
        <w:pBdr>
          <w:top w:val="single" w:sz="1" w:space="1" w:color="000000"/>
          <w:left w:val="single" w:sz="1" w:space="0" w:color="000000"/>
          <w:bottom w:val="single" w:sz="1" w:space="24" w:color="000000"/>
          <w:right w:val="single" w:sz="1" w:space="0" w:color="000000"/>
        </w:pBdr>
        <w:spacing w:before="240" w:after="120"/>
        <w:rPr>
          <w:rFonts w:ascii="Arial Narrow" w:hAnsi="Arial Narrow"/>
          <w:szCs w:val="24"/>
        </w:rPr>
      </w:pPr>
      <w:r w:rsidRPr="000D4F66">
        <w:rPr>
          <w:rFonts w:ascii="Arial Narrow" w:hAnsi="Arial Narrow"/>
          <w:b/>
          <w:szCs w:val="24"/>
        </w:rPr>
        <w:t xml:space="preserve">oferowany upust </w:t>
      </w:r>
      <w:r w:rsidRPr="000D4F66">
        <w:rPr>
          <w:rFonts w:ascii="Arial Narrow" w:hAnsi="Arial Narrow"/>
          <w:szCs w:val="24"/>
        </w:rPr>
        <w:t>od cen płynu do spryskiwaczy …….……….. %</w:t>
      </w:r>
    </w:p>
    <w:p w:rsidR="002015B0" w:rsidRPr="000D4F66" w:rsidRDefault="002015B0" w:rsidP="00D25F23">
      <w:pPr>
        <w:pStyle w:val="Bezodstpw"/>
        <w:spacing w:before="120" w:after="120"/>
        <w:ind w:left="284"/>
        <w:jc w:val="both"/>
        <w:rPr>
          <w:rFonts w:ascii="Arial Narrow" w:hAnsi="Arial Narrow"/>
          <w:sz w:val="24"/>
          <w:szCs w:val="24"/>
        </w:rPr>
      </w:pPr>
      <w:r w:rsidRPr="000D4F66">
        <w:rPr>
          <w:rFonts w:ascii="Arial Narrow" w:hAnsi="Arial Narrow"/>
          <w:sz w:val="24"/>
          <w:szCs w:val="24"/>
        </w:rPr>
        <w:t>□ Nie jestem podatnikiem podatku od towarów i usług w kraju Zamawiającego (dotyczy Wykonawców mających siedzibę poza RP)</w:t>
      </w:r>
      <w:r w:rsidR="00F62775" w:rsidRPr="000D4F66">
        <w:rPr>
          <w:rFonts w:ascii="Arial Narrow" w:hAnsi="Arial Narrow"/>
          <w:sz w:val="24"/>
          <w:szCs w:val="24"/>
        </w:rPr>
        <w:t>*</w:t>
      </w:r>
    </w:p>
    <w:p w:rsidR="002015B0" w:rsidRPr="000D4F66" w:rsidRDefault="002015B0" w:rsidP="007F229B">
      <w:pPr>
        <w:pStyle w:val="Bezodstpw"/>
        <w:ind w:left="284"/>
        <w:jc w:val="both"/>
        <w:rPr>
          <w:rFonts w:ascii="Arial Narrow" w:hAnsi="Arial Narrow"/>
          <w:sz w:val="24"/>
          <w:szCs w:val="24"/>
        </w:rPr>
      </w:pPr>
      <w:r w:rsidRPr="000D4F66">
        <w:rPr>
          <w:rFonts w:ascii="Arial Narrow" w:hAnsi="Arial Narrow"/>
          <w:sz w:val="24"/>
          <w:szCs w:val="24"/>
        </w:rPr>
        <w:t>*nie dotyczy Wykonawców nie będących płatnikami od towarów i usług na terenie Rzeczypospolitej Polskiej.</w:t>
      </w:r>
    </w:p>
    <w:p w:rsidR="00F62775" w:rsidRPr="000D4F66" w:rsidRDefault="00F62775" w:rsidP="007F229B">
      <w:pPr>
        <w:pStyle w:val="Tekstpodstawowy"/>
        <w:spacing w:after="0" w:line="240" w:lineRule="auto"/>
        <w:rPr>
          <w:rFonts w:ascii="Arial Narrow" w:eastAsia="Arial" w:hAnsi="Arial Narrow"/>
          <w:b/>
          <w:sz w:val="24"/>
          <w:szCs w:val="24"/>
        </w:rPr>
      </w:pPr>
      <w:r w:rsidRPr="000D4F66">
        <w:rPr>
          <w:rFonts w:ascii="Arial Narrow" w:eastAsia="Arial" w:hAnsi="Arial Narrow"/>
          <w:b/>
          <w:sz w:val="24"/>
          <w:szCs w:val="24"/>
        </w:rPr>
        <w:lastRenderedPageBreak/>
        <w:t>Cena oferty została skalkulowana na podstawie średnich cen brutto z dnia</w:t>
      </w:r>
      <w:r w:rsidRPr="000D4F66">
        <w:rPr>
          <w:rFonts w:ascii="Arial Narrow" w:hAnsi="Arial Narrow"/>
          <w:b/>
          <w:sz w:val="24"/>
          <w:szCs w:val="24"/>
        </w:rPr>
        <w:t xml:space="preserve"> zamieszczenia Zapytania ofertowego na stronie internetowej Zmawiającego (</w:t>
      </w:r>
      <w:hyperlink r:id="rId10" w:history="1">
        <w:r w:rsidRPr="000D4F66">
          <w:rPr>
            <w:rStyle w:val="Hipercze"/>
            <w:rFonts w:ascii="Arial Narrow" w:hAnsi="Arial Narrow"/>
            <w:b/>
            <w:color w:val="auto"/>
            <w:sz w:val="24"/>
            <w:szCs w:val="24"/>
          </w:rPr>
          <w:t>www.wmarr.olsztyn.pl</w:t>
        </w:r>
      </w:hyperlink>
      <w:r w:rsidRPr="000D4F66">
        <w:rPr>
          <w:rFonts w:ascii="Arial Narrow" w:hAnsi="Arial Narrow"/>
          <w:b/>
          <w:sz w:val="24"/>
          <w:szCs w:val="24"/>
        </w:rPr>
        <w:t xml:space="preserve">), tj. z dnia </w:t>
      </w:r>
      <w:r w:rsidR="00751222" w:rsidRPr="000D4F66">
        <w:rPr>
          <w:rFonts w:ascii="Arial Narrow" w:hAnsi="Arial Narrow"/>
          <w:b/>
          <w:sz w:val="24"/>
          <w:szCs w:val="24"/>
        </w:rPr>
        <w:t>30.</w:t>
      </w:r>
      <w:r w:rsidR="003C39C1" w:rsidRPr="000D4F66">
        <w:rPr>
          <w:rFonts w:ascii="Arial Narrow" w:hAnsi="Arial Narrow"/>
          <w:b/>
          <w:sz w:val="24"/>
          <w:szCs w:val="24"/>
        </w:rPr>
        <w:t>0</w:t>
      </w:r>
      <w:r w:rsidR="00C06714" w:rsidRPr="000D4F66">
        <w:rPr>
          <w:rFonts w:ascii="Arial Narrow" w:hAnsi="Arial Narrow"/>
          <w:b/>
          <w:sz w:val="24"/>
          <w:szCs w:val="24"/>
        </w:rPr>
        <w:t>1</w:t>
      </w:r>
      <w:r w:rsidR="003C39C1" w:rsidRPr="000D4F66">
        <w:rPr>
          <w:rFonts w:ascii="Arial Narrow" w:hAnsi="Arial Narrow"/>
          <w:b/>
          <w:sz w:val="24"/>
          <w:szCs w:val="24"/>
        </w:rPr>
        <w:t>.</w:t>
      </w:r>
      <w:r w:rsidRPr="000D4F66">
        <w:rPr>
          <w:rFonts w:ascii="Arial Narrow" w:hAnsi="Arial Narrow"/>
          <w:b/>
          <w:sz w:val="24"/>
          <w:szCs w:val="24"/>
        </w:rPr>
        <w:t>20</w:t>
      </w:r>
      <w:r w:rsidR="00B56D22" w:rsidRPr="000D4F66">
        <w:rPr>
          <w:rFonts w:ascii="Arial Narrow" w:hAnsi="Arial Narrow"/>
          <w:b/>
          <w:sz w:val="24"/>
          <w:szCs w:val="24"/>
        </w:rPr>
        <w:t>20</w:t>
      </w:r>
      <w:r w:rsidRPr="000D4F66">
        <w:rPr>
          <w:rFonts w:ascii="Arial Narrow" w:hAnsi="Arial Narrow"/>
          <w:b/>
          <w:sz w:val="24"/>
          <w:szCs w:val="24"/>
        </w:rPr>
        <w:t xml:space="preserve"> r.</w:t>
      </w:r>
      <w:r w:rsidRPr="000D4F66">
        <w:rPr>
          <w:rFonts w:ascii="Arial Narrow" w:eastAsia="Arial" w:hAnsi="Arial Narrow"/>
          <w:b/>
          <w:sz w:val="24"/>
          <w:szCs w:val="24"/>
        </w:rPr>
        <w:t xml:space="preserve"> dla n/w stacji (</w:t>
      </w:r>
      <w:r w:rsidRPr="000D4F66">
        <w:rPr>
          <w:rFonts w:ascii="Arial Narrow" w:eastAsia="Arial" w:hAnsi="Arial Narrow"/>
          <w:b/>
          <w:i/>
          <w:sz w:val="24"/>
          <w:szCs w:val="24"/>
        </w:rPr>
        <w:t>należy podać nazwę i adres stacji</w:t>
      </w:r>
      <w:r w:rsidRPr="000D4F66">
        <w:rPr>
          <w:rFonts w:ascii="Arial Narrow" w:eastAsia="Arial" w:hAnsi="Arial Narrow"/>
          <w:b/>
          <w:sz w:val="24"/>
          <w:szCs w:val="24"/>
        </w:rPr>
        <w:t xml:space="preserve">): </w:t>
      </w:r>
    </w:p>
    <w:p w:rsidR="00F62775" w:rsidRPr="000D4F66" w:rsidRDefault="00F62775" w:rsidP="00354DF2">
      <w:pPr>
        <w:pStyle w:val="Tekstpodstawowy"/>
        <w:spacing w:before="120" w:after="0" w:line="240" w:lineRule="auto"/>
        <w:ind w:right="-286"/>
        <w:rPr>
          <w:rFonts w:ascii="Arial Narrow" w:eastAsia="Arial" w:hAnsi="Arial Narrow"/>
          <w:b/>
          <w:sz w:val="24"/>
          <w:szCs w:val="24"/>
        </w:rPr>
      </w:pPr>
      <w:r w:rsidRPr="000D4F66">
        <w:rPr>
          <w:rFonts w:ascii="Arial Narrow" w:eastAsia="Arial" w:hAnsi="Arial Narrow"/>
          <w:b/>
          <w:sz w:val="24"/>
          <w:szCs w:val="24"/>
        </w:rPr>
        <w:t>1) ……………………………………………………………… w Olsztynie:</w:t>
      </w:r>
    </w:p>
    <w:p w:rsidR="00F62775" w:rsidRPr="000D4F66" w:rsidRDefault="00F62775" w:rsidP="00392E99">
      <w:pPr>
        <w:pStyle w:val="Tekstpodstawowy"/>
        <w:spacing w:before="120" w:after="0" w:line="240" w:lineRule="auto"/>
        <w:ind w:left="284" w:right="-284"/>
        <w:rPr>
          <w:rFonts w:ascii="Arial Narrow" w:eastAsia="Arial" w:hAnsi="Arial Narrow"/>
          <w:sz w:val="24"/>
          <w:szCs w:val="24"/>
        </w:rPr>
      </w:pPr>
      <w:r w:rsidRPr="000D4F66">
        <w:rPr>
          <w:rFonts w:ascii="Arial Narrow" w:eastAsia="Arial" w:hAnsi="Arial Narrow"/>
          <w:sz w:val="24"/>
          <w:szCs w:val="24"/>
        </w:rPr>
        <w:t xml:space="preserve">a) cena jednostkowa (z VAT) benzyny bezołowiowej PB 95 </w:t>
      </w:r>
      <w:r w:rsidRPr="000D4F66">
        <w:rPr>
          <w:rFonts w:ascii="Arial Narrow" w:eastAsia="Arial" w:hAnsi="Arial Narrow"/>
          <w:b/>
          <w:sz w:val="24"/>
          <w:szCs w:val="24"/>
        </w:rPr>
        <w:t>………………….PLN</w:t>
      </w:r>
      <w:r w:rsidRPr="000D4F66">
        <w:rPr>
          <w:rFonts w:ascii="Arial Narrow" w:eastAsia="Arial" w:hAnsi="Arial Narrow"/>
          <w:sz w:val="24"/>
          <w:szCs w:val="24"/>
        </w:rPr>
        <w:t>,</w:t>
      </w:r>
    </w:p>
    <w:p w:rsidR="00F62775" w:rsidRPr="000D4F66" w:rsidRDefault="00392E99" w:rsidP="00392E99">
      <w:pPr>
        <w:pStyle w:val="Tekstpodstawowy"/>
        <w:spacing w:before="120" w:after="0" w:line="240" w:lineRule="auto"/>
        <w:ind w:left="284" w:right="-284"/>
        <w:rPr>
          <w:rFonts w:ascii="Arial Narrow" w:eastAsia="Arial" w:hAnsi="Arial Narrow"/>
          <w:sz w:val="24"/>
          <w:szCs w:val="24"/>
        </w:rPr>
      </w:pPr>
      <w:r>
        <w:rPr>
          <w:rFonts w:ascii="Arial Narrow" w:eastAsia="Arial" w:hAnsi="Arial Narrow"/>
          <w:sz w:val="24"/>
          <w:szCs w:val="24"/>
        </w:rPr>
        <w:t>b)</w:t>
      </w:r>
      <w:r w:rsidR="00F62775" w:rsidRPr="000D4F66">
        <w:rPr>
          <w:rFonts w:ascii="Arial Narrow" w:eastAsia="Arial" w:hAnsi="Arial Narrow"/>
          <w:sz w:val="24"/>
          <w:szCs w:val="24"/>
        </w:rPr>
        <w:t xml:space="preserve"> cena jednostkowa (z VAT) oleju napędowego ON             </w:t>
      </w:r>
      <w:r w:rsidR="00F62775" w:rsidRPr="000D4F66">
        <w:rPr>
          <w:rFonts w:ascii="Arial Narrow" w:eastAsia="Arial" w:hAnsi="Arial Narrow"/>
          <w:b/>
          <w:sz w:val="24"/>
          <w:szCs w:val="24"/>
        </w:rPr>
        <w:t>………………….PLN</w:t>
      </w:r>
      <w:r w:rsidR="00F62775" w:rsidRPr="000D4F66">
        <w:rPr>
          <w:rFonts w:ascii="Arial Narrow" w:eastAsia="Arial" w:hAnsi="Arial Narrow"/>
          <w:sz w:val="24"/>
          <w:szCs w:val="24"/>
        </w:rPr>
        <w:t>.</w:t>
      </w:r>
    </w:p>
    <w:p w:rsidR="00F62775" w:rsidRPr="000D4F66" w:rsidRDefault="00F62775" w:rsidP="00354DF2">
      <w:pPr>
        <w:pStyle w:val="Tekstpodstawowy"/>
        <w:spacing w:before="120" w:after="0" w:line="240" w:lineRule="auto"/>
        <w:ind w:right="-286"/>
        <w:rPr>
          <w:rFonts w:ascii="Arial Narrow" w:eastAsia="Arial" w:hAnsi="Arial Narrow"/>
          <w:b/>
          <w:sz w:val="24"/>
          <w:szCs w:val="24"/>
        </w:rPr>
      </w:pPr>
      <w:r w:rsidRPr="000D4F66">
        <w:rPr>
          <w:rFonts w:ascii="Arial Narrow" w:eastAsia="Arial" w:hAnsi="Arial Narrow"/>
          <w:b/>
          <w:sz w:val="24"/>
          <w:szCs w:val="24"/>
        </w:rPr>
        <w:t>2) ……………………………………………………………… w Olsztynie:</w:t>
      </w:r>
    </w:p>
    <w:p w:rsidR="00F62775" w:rsidRPr="000D4F66" w:rsidRDefault="00F62775" w:rsidP="00392E99">
      <w:pPr>
        <w:pStyle w:val="Tekstpodstawowy"/>
        <w:spacing w:before="120" w:after="0" w:line="240" w:lineRule="auto"/>
        <w:ind w:left="284" w:right="-284"/>
        <w:rPr>
          <w:rFonts w:ascii="Arial Narrow" w:eastAsia="Arial" w:hAnsi="Arial Narrow"/>
          <w:b/>
          <w:sz w:val="24"/>
          <w:szCs w:val="24"/>
        </w:rPr>
      </w:pPr>
      <w:r w:rsidRPr="000D4F66">
        <w:rPr>
          <w:rFonts w:ascii="Arial Narrow" w:eastAsia="Arial" w:hAnsi="Arial Narrow"/>
          <w:sz w:val="24"/>
          <w:szCs w:val="24"/>
        </w:rPr>
        <w:t xml:space="preserve">a) cena jednostkowa (z VAT) benzyny bezołowiowej PB 95 </w:t>
      </w:r>
      <w:r w:rsidRPr="000D4F66">
        <w:rPr>
          <w:rFonts w:ascii="Arial Narrow" w:eastAsia="Arial" w:hAnsi="Arial Narrow"/>
          <w:b/>
          <w:sz w:val="24"/>
          <w:szCs w:val="24"/>
        </w:rPr>
        <w:t>………………….PLN,</w:t>
      </w:r>
    </w:p>
    <w:p w:rsidR="00F62775" w:rsidRPr="000D4F66" w:rsidRDefault="00392E99" w:rsidP="00392E99">
      <w:pPr>
        <w:pStyle w:val="Tekstpodstawowy"/>
        <w:spacing w:before="120" w:after="0" w:line="240" w:lineRule="auto"/>
        <w:ind w:left="284" w:right="-284"/>
        <w:rPr>
          <w:rFonts w:ascii="Arial Narrow" w:eastAsia="Arial" w:hAnsi="Arial Narrow"/>
          <w:b/>
          <w:sz w:val="24"/>
          <w:szCs w:val="24"/>
        </w:rPr>
      </w:pPr>
      <w:r>
        <w:rPr>
          <w:rFonts w:ascii="Arial Narrow" w:eastAsia="Arial" w:hAnsi="Arial Narrow"/>
          <w:sz w:val="24"/>
          <w:szCs w:val="24"/>
        </w:rPr>
        <w:t>b</w:t>
      </w:r>
      <w:r w:rsidR="00F62775" w:rsidRPr="000D4F66">
        <w:rPr>
          <w:rFonts w:ascii="Arial Narrow" w:eastAsia="Arial" w:hAnsi="Arial Narrow"/>
          <w:sz w:val="24"/>
          <w:szCs w:val="24"/>
        </w:rPr>
        <w:t xml:space="preserve">) cena jednostkowa (z VAT) oleju napędowego ON             </w:t>
      </w:r>
      <w:r w:rsidR="00F62775" w:rsidRPr="000D4F66">
        <w:rPr>
          <w:rFonts w:ascii="Arial Narrow" w:eastAsia="Arial" w:hAnsi="Arial Narrow"/>
          <w:b/>
          <w:sz w:val="24"/>
          <w:szCs w:val="24"/>
        </w:rPr>
        <w:t>………………….PLN.</w:t>
      </w:r>
    </w:p>
    <w:p w:rsidR="00D45093" w:rsidRPr="000D4F66" w:rsidRDefault="00D45093" w:rsidP="007F229B">
      <w:pPr>
        <w:pStyle w:val="Tekstpodstawowy"/>
        <w:spacing w:after="0" w:line="240" w:lineRule="auto"/>
        <w:ind w:right="-284"/>
        <w:rPr>
          <w:rFonts w:ascii="Arial Narrow" w:eastAsia="Arial" w:hAnsi="Arial Narrow"/>
          <w:sz w:val="24"/>
          <w:szCs w:val="24"/>
        </w:rPr>
      </w:pPr>
    </w:p>
    <w:p w:rsidR="00354DF2" w:rsidRPr="000D4F66" w:rsidRDefault="00A9575C" w:rsidP="007F229B">
      <w:pPr>
        <w:pStyle w:val="Tekstpodstawowy"/>
        <w:spacing w:after="0" w:line="240" w:lineRule="auto"/>
        <w:ind w:right="-284"/>
        <w:rPr>
          <w:rFonts w:ascii="Arial Narrow" w:eastAsia="Arial" w:hAnsi="Arial Narrow"/>
          <w:b/>
          <w:sz w:val="24"/>
          <w:szCs w:val="24"/>
        </w:rPr>
      </w:pPr>
      <w:r w:rsidRPr="000D4F66">
        <w:rPr>
          <w:rFonts w:ascii="Arial Narrow" w:eastAsia="Arial" w:hAnsi="Arial Narrow"/>
          <w:b/>
          <w:sz w:val="24"/>
          <w:szCs w:val="24"/>
        </w:rPr>
        <w:t>Tabela nr 1- formularz cenowy</w:t>
      </w:r>
    </w:p>
    <w:tbl>
      <w:tblPr>
        <w:tblW w:w="10281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534"/>
        <w:gridCol w:w="2976"/>
        <w:gridCol w:w="709"/>
        <w:gridCol w:w="2235"/>
        <w:gridCol w:w="1567"/>
        <w:gridCol w:w="2260"/>
      </w:tblGrid>
      <w:tr w:rsidR="00392E99" w:rsidRPr="000D4F66" w:rsidTr="00C326E5">
        <w:tc>
          <w:tcPr>
            <w:tcW w:w="534" w:type="dxa"/>
            <w:tcBorders>
              <w:bottom w:val="single" w:sz="4" w:space="0" w:color="auto"/>
            </w:tcBorders>
            <w:shd w:val="pct25" w:color="auto" w:fill="auto"/>
            <w:vAlign w:val="center"/>
          </w:tcPr>
          <w:p w:rsidR="00392E99" w:rsidRPr="000D4F66" w:rsidRDefault="00392E99" w:rsidP="00A8586B">
            <w:pPr>
              <w:pStyle w:val="Tekstpodstawowy"/>
              <w:spacing w:after="0" w:line="240" w:lineRule="auto"/>
              <w:ind w:right="-108"/>
              <w:jc w:val="center"/>
              <w:rPr>
                <w:rFonts w:ascii="Arial Narrow" w:eastAsia="Arial" w:hAnsi="Arial Narrow"/>
                <w:b/>
                <w:sz w:val="24"/>
                <w:szCs w:val="24"/>
              </w:rPr>
            </w:pPr>
            <w:r>
              <w:rPr>
                <w:rFonts w:ascii="Arial Narrow" w:eastAsia="Arial" w:hAnsi="Arial Narrow"/>
                <w:b/>
                <w:sz w:val="24"/>
                <w:szCs w:val="24"/>
              </w:rPr>
              <w:t>L.P</w:t>
            </w:r>
          </w:p>
        </w:tc>
        <w:tc>
          <w:tcPr>
            <w:tcW w:w="2976" w:type="dxa"/>
            <w:tcBorders>
              <w:bottom w:val="single" w:sz="4" w:space="0" w:color="auto"/>
            </w:tcBorders>
            <w:shd w:val="pct25" w:color="auto" w:fill="auto"/>
            <w:vAlign w:val="center"/>
          </w:tcPr>
          <w:p w:rsidR="00392E99" w:rsidRPr="000D4F66" w:rsidRDefault="00E0059F" w:rsidP="007F229B">
            <w:pPr>
              <w:pStyle w:val="Tekstpodstawowy"/>
              <w:spacing w:after="0" w:line="240" w:lineRule="auto"/>
              <w:ind w:right="-108"/>
              <w:jc w:val="center"/>
              <w:rPr>
                <w:rFonts w:ascii="Arial Narrow" w:eastAsia="Arial" w:hAnsi="Arial Narrow"/>
                <w:b/>
                <w:sz w:val="24"/>
                <w:szCs w:val="24"/>
              </w:rPr>
            </w:pPr>
            <w:r>
              <w:rPr>
                <w:rFonts w:ascii="Arial Narrow" w:eastAsia="Arial" w:hAnsi="Arial Narrow"/>
                <w:b/>
                <w:sz w:val="24"/>
                <w:szCs w:val="24"/>
              </w:rPr>
              <w:t>Przedmiot zamówienia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pct25" w:color="auto" w:fill="auto"/>
            <w:vAlign w:val="center"/>
          </w:tcPr>
          <w:p w:rsidR="00392E99" w:rsidRPr="000D4F66" w:rsidRDefault="00392E99" w:rsidP="007F229B">
            <w:pPr>
              <w:pStyle w:val="Tekstpodstawowy"/>
              <w:spacing w:after="0" w:line="240" w:lineRule="auto"/>
              <w:jc w:val="center"/>
              <w:rPr>
                <w:rFonts w:ascii="Arial Narrow" w:eastAsia="Arial" w:hAnsi="Arial Narrow"/>
                <w:b/>
                <w:sz w:val="24"/>
                <w:szCs w:val="24"/>
              </w:rPr>
            </w:pPr>
            <w:r w:rsidRPr="000D4F66">
              <w:rPr>
                <w:rFonts w:ascii="Arial Narrow" w:eastAsia="Arial" w:hAnsi="Arial Narrow"/>
                <w:b/>
                <w:sz w:val="24"/>
                <w:szCs w:val="24"/>
              </w:rPr>
              <w:t>Upust</w:t>
            </w:r>
          </w:p>
          <w:p w:rsidR="00392E99" w:rsidRPr="000D4F66" w:rsidRDefault="00392E99" w:rsidP="007F229B">
            <w:pPr>
              <w:pStyle w:val="Tekstpodstawowy"/>
              <w:spacing w:after="0" w:line="240" w:lineRule="auto"/>
              <w:jc w:val="center"/>
              <w:rPr>
                <w:rFonts w:ascii="Arial Narrow" w:eastAsia="Arial" w:hAnsi="Arial Narrow"/>
                <w:b/>
                <w:sz w:val="24"/>
                <w:szCs w:val="24"/>
              </w:rPr>
            </w:pPr>
            <w:r w:rsidRPr="000D4F66">
              <w:rPr>
                <w:rFonts w:ascii="Arial Narrow" w:eastAsia="Arial" w:hAnsi="Arial Narrow"/>
                <w:b/>
                <w:sz w:val="24"/>
                <w:szCs w:val="24"/>
              </w:rPr>
              <w:t>(%)</w:t>
            </w:r>
          </w:p>
        </w:tc>
        <w:tc>
          <w:tcPr>
            <w:tcW w:w="2235" w:type="dxa"/>
            <w:tcBorders>
              <w:bottom w:val="single" w:sz="4" w:space="0" w:color="auto"/>
            </w:tcBorders>
            <w:shd w:val="pct25" w:color="auto" w:fill="auto"/>
            <w:vAlign w:val="center"/>
          </w:tcPr>
          <w:p w:rsidR="00392E99" w:rsidRPr="000D4F66" w:rsidRDefault="00392E99" w:rsidP="007F229B">
            <w:pPr>
              <w:pStyle w:val="Tekstpodstawowy"/>
              <w:spacing w:after="0" w:line="240" w:lineRule="auto"/>
              <w:jc w:val="center"/>
              <w:rPr>
                <w:rFonts w:ascii="Arial Narrow" w:eastAsia="Arial" w:hAnsi="Arial Narrow"/>
                <w:b/>
                <w:sz w:val="24"/>
                <w:szCs w:val="24"/>
              </w:rPr>
            </w:pPr>
            <w:r w:rsidRPr="000D4F66">
              <w:rPr>
                <w:rFonts w:ascii="Arial Narrow" w:eastAsia="Arial" w:hAnsi="Arial Narrow"/>
                <w:b/>
                <w:sz w:val="24"/>
                <w:szCs w:val="24"/>
              </w:rPr>
              <w:t>Średnia cena jednostkowa z 2 stacji z upustem</w:t>
            </w:r>
          </w:p>
          <w:p w:rsidR="00392E99" w:rsidRPr="000D4F66" w:rsidRDefault="00392E99" w:rsidP="00EA3DBB">
            <w:pPr>
              <w:pStyle w:val="Tekstpodstawowy"/>
              <w:spacing w:after="0" w:line="240" w:lineRule="auto"/>
              <w:jc w:val="center"/>
              <w:rPr>
                <w:rFonts w:ascii="Arial Narrow" w:eastAsia="Arial" w:hAnsi="Arial Narrow"/>
                <w:b/>
                <w:sz w:val="24"/>
                <w:szCs w:val="24"/>
              </w:rPr>
            </w:pPr>
            <w:r w:rsidRPr="000D4F66">
              <w:rPr>
                <w:rFonts w:ascii="Arial Narrow" w:eastAsia="Arial" w:hAnsi="Arial Narrow"/>
                <w:b/>
                <w:sz w:val="24"/>
                <w:szCs w:val="24"/>
              </w:rPr>
              <w:t xml:space="preserve"> (z VAT)* w zł</w:t>
            </w:r>
          </w:p>
        </w:tc>
        <w:tc>
          <w:tcPr>
            <w:tcW w:w="1567" w:type="dxa"/>
            <w:tcBorders>
              <w:bottom w:val="single" w:sz="4" w:space="0" w:color="auto"/>
            </w:tcBorders>
            <w:shd w:val="pct25" w:color="auto" w:fill="auto"/>
            <w:vAlign w:val="center"/>
          </w:tcPr>
          <w:p w:rsidR="00392E99" w:rsidRPr="000D4F66" w:rsidRDefault="00392E99" w:rsidP="007F229B">
            <w:pPr>
              <w:pStyle w:val="Tekstpodstawowy"/>
              <w:spacing w:after="0" w:line="240" w:lineRule="auto"/>
              <w:jc w:val="center"/>
              <w:rPr>
                <w:rFonts w:ascii="Arial Narrow" w:eastAsia="Arial" w:hAnsi="Arial Narrow"/>
                <w:b/>
                <w:sz w:val="24"/>
                <w:szCs w:val="24"/>
              </w:rPr>
            </w:pPr>
            <w:r w:rsidRPr="000D4F66">
              <w:rPr>
                <w:rFonts w:ascii="Arial Narrow" w:eastAsia="Arial" w:hAnsi="Arial Narrow"/>
                <w:b/>
                <w:sz w:val="24"/>
                <w:szCs w:val="24"/>
              </w:rPr>
              <w:t>Wielkość</w:t>
            </w:r>
          </w:p>
          <w:p w:rsidR="00392E99" w:rsidRPr="000D4F66" w:rsidRDefault="00392E99" w:rsidP="007F229B">
            <w:pPr>
              <w:pStyle w:val="Tekstpodstawowy"/>
              <w:spacing w:after="0" w:line="240" w:lineRule="auto"/>
              <w:jc w:val="center"/>
              <w:rPr>
                <w:rFonts w:ascii="Arial Narrow" w:eastAsia="Arial" w:hAnsi="Arial Narrow"/>
                <w:b/>
                <w:sz w:val="24"/>
                <w:szCs w:val="24"/>
              </w:rPr>
            </w:pPr>
            <w:r w:rsidRPr="000D4F66">
              <w:rPr>
                <w:rFonts w:ascii="Arial Narrow" w:eastAsia="Arial" w:hAnsi="Arial Narrow"/>
                <w:b/>
                <w:sz w:val="24"/>
                <w:szCs w:val="24"/>
              </w:rPr>
              <w:t>zamówienia</w:t>
            </w:r>
          </w:p>
          <w:p w:rsidR="00392E99" w:rsidRPr="000D4F66" w:rsidRDefault="00392E99" w:rsidP="007F229B">
            <w:pPr>
              <w:pStyle w:val="Tekstpodstawowy"/>
              <w:spacing w:after="0" w:line="240" w:lineRule="auto"/>
              <w:jc w:val="center"/>
              <w:rPr>
                <w:rFonts w:ascii="Arial Narrow" w:eastAsia="Arial" w:hAnsi="Arial Narrow"/>
                <w:b/>
                <w:sz w:val="24"/>
                <w:szCs w:val="24"/>
              </w:rPr>
            </w:pPr>
          </w:p>
        </w:tc>
        <w:tc>
          <w:tcPr>
            <w:tcW w:w="2260" w:type="dxa"/>
            <w:tcBorders>
              <w:bottom w:val="single" w:sz="4" w:space="0" w:color="auto"/>
            </w:tcBorders>
            <w:shd w:val="pct25" w:color="auto" w:fill="auto"/>
            <w:vAlign w:val="center"/>
          </w:tcPr>
          <w:p w:rsidR="00392E99" w:rsidRPr="000D4F66" w:rsidRDefault="00392E99" w:rsidP="007F229B">
            <w:pPr>
              <w:pStyle w:val="Tekstpodstawowy"/>
              <w:spacing w:after="0" w:line="240" w:lineRule="auto"/>
              <w:jc w:val="center"/>
              <w:rPr>
                <w:rFonts w:ascii="Arial Narrow" w:eastAsia="Arial" w:hAnsi="Arial Narrow"/>
                <w:b/>
                <w:sz w:val="24"/>
                <w:szCs w:val="24"/>
              </w:rPr>
            </w:pPr>
            <w:r w:rsidRPr="000D4F66">
              <w:rPr>
                <w:rFonts w:ascii="Arial Narrow" w:eastAsia="Arial" w:hAnsi="Arial Narrow"/>
                <w:b/>
                <w:sz w:val="24"/>
                <w:szCs w:val="24"/>
              </w:rPr>
              <w:t>Wartość zamówienia</w:t>
            </w:r>
          </w:p>
          <w:p w:rsidR="00392E99" w:rsidRPr="000D4F66" w:rsidRDefault="00392E99" w:rsidP="00EA3DBB">
            <w:pPr>
              <w:pStyle w:val="Tekstpodstawowy"/>
              <w:spacing w:after="0" w:line="240" w:lineRule="auto"/>
              <w:jc w:val="center"/>
              <w:rPr>
                <w:rFonts w:ascii="Arial Narrow" w:eastAsia="Arial" w:hAnsi="Arial Narrow"/>
                <w:b/>
                <w:sz w:val="24"/>
                <w:szCs w:val="24"/>
              </w:rPr>
            </w:pPr>
            <w:r w:rsidRPr="000D4F66">
              <w:rPr>
                <w:rFonts w:ascii="Arial Narrow" w:eastAsia="Arial" w:hAnsi="Arial Narrow"/>
                <w:b/>
                <w:sz w:val="24"/>
                <w:szCs w:val="24"/>
              </w:rPr>
              <w:t>w zł (z VAT)**</w:t>
            </w:r>
          </w:p>
        </w:tc>
      </w:tr>
      <w:tr w:rsidR="00392E99" w:rsidRPr="000D4F66" w:rsidTr="00C326E5">
        <w:trPr>
          <w:trHeight w:val="258"/>
        </w:trPr>
        <w:tc>
          <w:tcPr>
            <w:tcW w:w="534" w:type="dxa"/>
            <w:shd w:val="pct10" w:color="auto" w:fill="auto"/>
            <w:vAlign w:val="center"/>
          </w:tcPr>
          <w:p w:rsidR="00392E99" w:rsidRPr="000D4F66" w:rsidRDefault="00392E99" w:rsidP="00A8586B">
            <w:pPr>
              <w:pStyle w:val="Tekstpodstawowy"/>
              <w:spacing w:after="0" w:line="240" w:lineRule="auto"/>
              <w:ind w:right="-108"/>
              <w:jc w:val="center"/>
              <w:rPr>
                <w:rFonts w:ascii="Arial Narrow" w:eastAsia="Arial" w:hAnsi="Arial Narrow"/>
                <w:b/>
                <w:sz w:val="24"/>
                <w:szCs w:val="24"/>
              </w:rPr>
            </w:pPr>
            <w:r>
              <w:rPr>
                <w:rFonts w:ascii="Arial Narrow" w:eastAsia="Arial" w:hAnsi="Arial Narrow"/>
                <w:b/>
                <w:sz w:val="24"/>
                <w:szCs w:val="24"/>
              </w:rPr>
              <w:t>1</w:t>
            </w:r>
          </w:p>
        </w:tc>
        <w:tc>
          <w:tcPr>
            <w:tcW w:w="2976" w:type="dxa"/>
            <w:shd w:val="pct10" w:color="auto" w:fill="auto"/>
            <w:vAlign w:val="center"/>
          </w:tcPr>
          <w:p w:rsidR="00392E99" w:rsidRPr="000D4F66" w:rsidRDefault="00392E99" w:rsidP="007F229B">
            <w:pPr>
              <w:pStyle w:val="Tekstpodstawowy"/>
              <w:spacing w:after="0" w:line="240" w:lineRule="auto"/>
              <w:ind w:right="-108"/>
              <w:jc w:val="center"/>
              <w:rPr>
                <w:rFonts w:ascii="Arial Narrow" w:eastAsia="Arial" w:hAnsi="Arial Narrow"/>
                <w:b/>
                <w:sz w:val="24"/>
                <w:szCs w:val="24"/>
              </w:rPr>
            </w:pPr>
            <w:r>
              <w:rPr>
                <w:rFonts w:ascii="Arial Narrow" w:eastAsia="Arial" w:hAnsi="Arial Narrow"/>
                <w:b/>
                <w:sz w:val="24"/>
                <w:szCs w:val="24"/>
              </w:rPr>
              <w:t>2</w:t>
            </w:r>
          </w:p>
        </w:tc>
        <w:tc>
          <w:tcPr>
            <w:tcW w:w="709" w:type="dxa"/>
            <w:shd w:val="pct10" w:color="auto" w:fill="auto"/>
            <w:vAlign w:val="center"/>
          </w:tcPr>
          <w:p w:rsidR="00392E99" w:rsidRPr="000D4F66" w:rsidRDefault="00392E99" w:rsidP="007F229B">
            <w:pPr>
              <w:pStyle w:val="Tekstpodstawowy"/>
              <w:spacing w:after="0" w:line="240" w:lineRule="auto"/>
              <w:jc w:val="center"/>
              <w:rPr>
                <w:rFonts w:ascii="Arial Narrow" w:eastAsia="Arial" w:hAnsi="Arial Narrow"/>
                <w:b/>
                <w:sz w:val="24"/>
                <w:szCs w:val="24"/>
              </w:rPr>
            </w:pPr>
            <w:r>
              <w:rPr>
                <w:rFonts w:ascii="Arial Narrow" w:eastAsia="Arial" w:hAnsi="Arial Narrow"/>
                <w:b/>
                <w:sz w:val="24"/>
                <w:szCs w:val="24"/>
              </w:rPr>
              <w:t>3</w:t>
            </w:r>
          </w:p>
        </w:tc>
        <w:tc>
          <w:tcPr>
            <w:tcW w:w="2235" w:type="dxa"/>
            <w:shd w:val="pct10" w:color="auto" w:fill="auto"/>
            <w:vAlign w:val="center"/>
          </w:tcPr>
          <w:p w:rsidR="00392E99" w:rsidRPr="000D4F66" w:rsidRDefault="00392E99" w:rsidP="007F229B">
            <w:pPr>
              <w:pStyle w:val="Tekstpodstawowy"/>
              <w:spacing w:after="0" w:line="240" w:lineRule="auto"/>
              <w:jc w:val="center"/>
              <w:rPr>
                <w:rFonts w:ascii="Arial Narrow" w:eastAsia="Arial" w:hAnsi="Arial Narrow"/>
                <w:b/>
                <w:sz w:val="24"/>
                <w:szCs w:val="24"/>
              </w:rPr>
            </w:pPr>
            <w:r>
              <w:rPr>
                <w:rFonts w:ascii="Arial Narrow" w:eastAsia="Arial" w:hAnsi="Arial Narrow"/>
                <w:b/>
                <w:sz w:val="24"/>
                <w:szCs w:val="24"/>
              </w:rPr>
              <w:t>4</w:t>
            </w:r>
          </w:p>
        </w:tc>
        <w:tc>
          <w:tcPr>
            <w:tcW w:w="1567" w:type="dxa"/>
            <w:shd w:val="pct10" w:color="auto" w:fill="auto"/>
            <w:vAlign w:val="center"/>
          </w:tcPr>
          <w:p w:rsidR="00392E99" w:rsidRPr="000D4F66" w:rsidRDefault="00392E99" w:rsidP="007F229B">
            <w:pPr>
              <w:pStyle w:val="Tekstpodstawowy"/>
              <w:spacing w:after="0" w:line="240" w:lineRule="auto"/>
              <w:jc w:val="center"/>
              <w:rPr>
                <w:rFonts w:ascii="Arial Narrow" w:eastAsia="Arial" w:hAnsi="Arial Narrow"/>
                <w:b/>
                <w:sz w:val="24"/>
                <w:szCs w:val="24"/>
              </w:rPr>
            </w:pPr>
            <w:r>
              <w:rPr>
                <w:rFonts w:ascii="Arial Narrow" w:eastAsia="Arial" w:hAnsi="Arial Narrow"/>
                <w:b/>
                <w:sz w:val="24"/>
                <w:szCs w:val="24"/>
              </w:rPr>
              <w:t>5</w:t>
            </w:r>
          </w:p>
        </w:tc>
        <w:tc>
          <w:tcPr>
            <w:tcW w:w="2260" w:type="dxa"/>
            <w:shd w:val="pct10" w:color="auto" w:fill="auto"/>
            <w:vAlign w:val="center"/>
          </w:tcPr>
          <w:p w:rsidR="00392E99" w:rsidRPr="000D4F66" w:rsidRDefault="00392E99" w:rsidP="00392E99">
            <w:pPr>
              <w:pStyle w:val="Tekstpodstawowy"/>
              <w:spacing w:after="0" w:line="240" w:lineRule="auto"/>
              <w:jc w:val="center"/>
              <w:rPr>
                <w:rFonts w:ascii="Arial Narrow" w:eastAsia="Arial" w:hAnsi="Arial Narrow"/>
                <w:b/>
                <w:sz w:val="24"/>
                <w:szCs w:val="24"/>
              </w:rPr>
            </w:pPr>
            <w:r>
              <w:rPr>
                <w:rFonts w:ascii="Arial Narrow" w:eastAsia="Arial" w:hAnsi="Arial Narrow"/>
                <w:b/>
                <w:sz w:val="24"/>
                <w:szCs w:val="24"/>
              </w:rPr>
              <w:t>6</w:t>
            </w:r>
            <w:r w:rsidRPr="000D4F66">
              <w:rPr>
                <w:rFonts w:ascii="Arial Narrow" w:eastAsia="Arial" w:hAnsi="Arial Narrow"/>
                <w:b/>
                <w:sz w:val="24"/>
                <w:szCs w:val="24"/>
              </w:rPr>
              <w:t xml:space="preserve"> (</w:t>
            </w:r>
            <w:r>
              <w:rPr>
                <w:rFonts w:ascii="Arial Narrow" w:eastAsia="Arial" w:hAnsi="Arial Narrow"/>
                <w:b/>
                <w:sz w:val="24"/>
                <w:szCs w:val="24"/>
              </w:rPr>
              <w:t>4</w:t>
            </w:r>
            <w:r w:rsidRPr="000D4F66">
              <w:rPr>
                <w:rFonts w:ascii="Arial Narrow" w:eastAsia="Arial" w:hAnsi="Arial Narrow"/>
                <w:b/>
                <w:sz w:val="24"/>
                <w:szCs w:val="24"/>
              </w:rPr>
              <w:t xml:space="preserve"> x</w:t>
            </w:r>
            <w:r>
              <w:rPr>
                <w:rFonts w:ascii="Arial Narrow" w:eastAsia="Arial" w:hAnsi="Arial Narrow"/>
                <w:b/>
                <w:sz w:val="24"/>
                <w:szCs w:val="24"/>
              </w:rPr>
              <w:t>5</w:t>
            </w:r>
            <w:r w:rsidRPr="000D4F66">
              <w:rPr>
                <w:rFonts w:ascii="Arial Narrow" w:eastAsia="Arial" w:hAnsi="Arial Narrow"/>
                <w:b/>
                <w:sz w:val="24"/>
                <w:szCs w:val="24"/>
              </w:rPr>
              <w:t xml:space="preserve">) </w:t>
            </w:r>
          </w:p>
        </w:tc>
      </w:tr>
      <w:tr w:rsidR="00392E99" w:rsidRPr="000D4F66" w:rsidTr="00C326E5">
        <w:trPr>
          <w:trHeight w:val="654"/>
        </w:trPr>
        <w:tc>
          <w:tcPr>
            <w:tcW w:w="534" w:type="dxa"/>
            <w:vAlign w:val="center"/>
          </w:tcPr>
          <w:p w:rsidR="00392E99" w:rsidRPr="000D4F66" w:rsidRDefault="00392E99" w:rsidP="00A8586B">
            <w:pPr>
              <w:pStyle w:val="Tekstpodstawowy"/>
              <w:spacing w:after="0" w:line="240" w:lineRule="auto"/>
              <w:ind w:right="-108"/>
              <w:jc w:val="center"/>
              <w:rPr>
                <w:rFonts w:ascii="Arial Narrow" w:eastAsia="Arial" w:hAnsi="Arial Narrow"/>
                <w:b/>
                <w:sz w:val="24"/>
                <w:szCs w:val="24"/>
              </w:rPr>
            </w:pPr>
            <w:r>
              <w:rPr>
                <w:rFonts w:ascii="Arial Narrow" w:eastAsia="Arial" w:hAnsi="Arial Narrow"/>
                <w:b/>
                <w:sz w:val="24"/>
                <w:szCs w:val="24"/>
              </w:rPr>
              <w:t>1</w:t>
            </w:r>
          </w:p>
        </w:tc>
        <w:tc>
          <w:tcPr>
            <w:tcW w:w="2976" w:type="dxa"/>
            <w:vAlign w:val="center"/>
          </w:tcPr>
          <w:p w:rsidR="00392E99" w:rsidRPr="000D4F66" w:rsidRDefault="00392E99" w:rsidP="007F229B">
            <w:pPr>
              <w:pStyle w:val="Tekstpodstawowy"/>
              <w:spacing w:after="0" w:line="240" w:lineRule="auto"/>
              <w:ind w:right="-108"/>
              <w:rPr>
                <w:rFonts w:ascii="Arial Narrow" w:eastAsia="Arial" w:hAnsi="Arial Narrow"/>
                <w:b/>
                <w:sz w:val="24"/>
                <w:szCs w:val="24"/>
              </w:rPr>
            </w:pPr>
            <w:r w:rsidRPr="000D4F66">
              <w:rPr>
                <w:rFonts w:ascii="Arial Narrow" w:eastAsia="Arial" w:hAnsi="Arial Narrow"/>
                <w:b/>
                <w:sz w:val="24"/>
                <w:szCs w:val="24"/>
              </w:rPr>
              <w:t>Benzyna bezołowiowa PB 95</w:t>
            </w:r>
          </w:p>
        </w:tc>
        <w:tc>
          <w:tcPr>
            <w:tcW w:w="709" w:type="dxa"/>
          </w:tcPr>
          <w:p w:rsidR="00392E99" w:rsidRPr="000D4F66" w:rsidRDefault="00392E99" w:rsidP="007F229B">
            <w:pPr>
              <w:pStyle w:val="Tekstpodstawowy"/>
              <w:spacing w:after="0" w:line="240" w:lineRule="auto"/>
              <w:jc w:val="center"/>
              <w:rPr>
                <w:rFonts w:ascii="Arial Narrow" w:eastAsia="Arial" w:hAnsi="Arial Narrow"/>
                <w:b/>
                <w:sz w:val="24"/>
                <w:szCs w:val="24"/>
              </w:rPr>
            </w:pPr>
          </w:p>
        </w:tc>
        <w:tc>
          <w:tcPr>
            <w:tcW w:w="2235" w:type="dxa"/>
          </w:tcPr>
          <w:p w:rsidR="00392E99" w:rsidRPr="000D4F66" w:rsidRDefault="00392E99" w:rsidP="007F229B">
            <w:pPr>
              <w:pStyle w:val="Tekstpodstawowy"/>
              <w:spacing w:after="0" w:line="240" w:lineRule="auto"/>
              <w:ind w:right="-286"/>
              <w:rPr>
                <w:rFonts w:ascii="Arial Narrow" w:eastAsia="Arial" w:hAnsi="Arial Narrow"/>
                <w:b/>
                <w:sz w:val="24"/>
                <w:szCs w:val="24"/>
              </w:rPr>
            </w:pPr>
          </w:p>
        </w:tc>
        <w:tc>
          <w:tcPr>
            <w:tcW w:w="1567" w:type="dxa"/>
            <w:vAlign w:val="center"/>
          </w:tcPr>
          <w:p w:rsidR="00392E99" w:rsidRPr="000D4F66" w:rsidRDefault="00392E99" w:rsidP="007F229B">
            <w:pPr>
              <w:pStyle w:val="Tekstpodstawowy"/>
              <w:spacing w:after="0" w:line="240" w:lineRule="auto"/>
              <w:jc w:val="center"/>
              <w:rPr>
                <w:rFonts w:ascii="Arial Narrow" w:eastAsia="Arial" w:hAnsi="Arial Narrow"/>
                <w:b/>
                <w:sz w:val="24"/>
                <w:szCs w:val="24"/>
              </w:rPr>
            </w:pPr>
            <w:r w:rsidRPr="000D4F66">
              <w:rPr>
                <w:rFonts w:ascii="Arial Narrow" w:eastAsia="Arial" w:hAnsi="Arial Narrow"/>
                <w:b/>
                <w:sz w:val="24"/>
                <w:szCs w:val="24"/>
              </w:rPr>
              <w:t xml:space="preserve">100 l kanistry </w:t>
            </w:r>
          </w:p>
        </w:tc>
        <w:tc>
          <w:tcPr>
            <w:tcW w:w="2260" w:type="dxa"/>
          </w:tcPr>
          <w:p w:rsidR="00392E99" w:rsidRPr="000D4F66" w:rsidRDefault="00392E99" w:rsidP="007F229B">
            <w:pPr>
              <w:pStyle w:val="Tekstpodstawowy"/>
              <w:spacing w:after="0" w:line="240" w:lineRule="auto"/>
              <w:rPr>
                <w:rFonts w:ascii="Arial Narrow" w:eastAsia="Arial" w:hAnsi="Arial Narrow"/>
                <w:b/>
                <w:sz w:val="24"/>
                <w:szCs w:val="24"/>
              </w:rPr>
            </w:pPr>
          </w:p>
        </w:tc>
      </w:tr>
      <w:tr w:rsidR="00392E99" w:rsidRPr="000D4F66" w:rsidTr="00C326E5">
        <w:trPr>
          <w:trHeight w:val="564"/>
        </w:trPr>
        <w:tc>
          <w:tcPr>
            <w:tcW w:w="534" w:type="dxa"/>
            <w:vAlign w:val="center"/>
          </w:tcPr>
          <w:p w:rsidR="00392E99" w:rsidRPr="000D4F66" w:rsidRDefault="00392E99" w:rsidP="00A8586B">
            <w:pPr>
              <w:pStyle w:val="Tekstpodstawowy"/>
              <w:spacing w:after="0" w:line="240" w:lineRule="auto"/>
              <w:ind w:right="-108"/>
              <w:jc w:val="center"/>
              <w:rPr>
                <w:rFonts w:ascii="Arial Narrow" w:eastAsia="Arial" w:hAnsi="Arial Narrow"/>
                <w:b/>
                <w:sz w:val="24"/>
                <w:szCs w:val="24"/>
              </w:rPr>
            </w:pPr>
            <w:r>
              <w:rPr>
                <w:rFonts w:ascii="Arial Narrow" w:eastAsia="Arial" w:hAnsi="Arial Narrow"/>
                <w:b/>
                <w:sz w:val="24"/>
                <w:szCs w:val="24"/>
              </w:rPr>
              <w:t>2</w:t>
            </w:r>
          </w:p>
        </w:tc>
        <w:tc>
          <w:tcPr>
            <w:tcW w:w="2976" w:type="dxa"/>
            <w:vAlign w:val="center"/>
          </w:tcPr>
          <w:p w:rsidR="00392E99" w:rsidRPr="000D4F66" w:rsidRDefault="00392E99" w:rsidP="007F229B">
            <w:pPr>
              <w:pStyle w:val="Tekstpodstawowy"/>
              <w:spacing w:after="0" w:line="240" w:lineRule="auto"/>
              <w:ind w:right="-108"/>
              <w:rPr>
                <w:rFonts w:ascii="Arial Narrow" w:eastAsia="Arial" w:hAnsi="Arial Narrow"/>
                <w:b/>
                <w:sz w:val="24"/>
                <w:szCs w:val="24"/>
              </w:rPr>
            </w:pPr>
            <w:r w:rsidRPr="000D4F66">
              <w:rPr>
                <w:rFonts w:ascii="Arial Narrow" w:eastAsia="Arial" w:hAnsi="Arial Narrow"/>
                <w:b/>
                <w:sz w:val="24"/>
                <w:szCs w:val="24"/>
              </w:rPr>
              <w:t>Olej napędowy ON</w:t>
            </w:r>
          </w:p>
        </w:tc>
        <w:tc>
          <w:tcPr>
            <w:tcW w:w="709" w:type="dxa"/>
          </w:tcPr>
          <w:p w:rsidR="00392E99" w:rsidRPr="000D4F66" w:rsidRDefault="00392E99" w:rsidP="007F229B">
            <w:pPr>
              <w:pStyle w:val="Tekstpodstawowy"/>
              <w:spacing w:after="0" w:line="240" w:lineRule="auto"/>
              <w:jc w:val="center"/>
              <w:rPr>
                <w:rFonts w:ascii="Arial Narrow" w:eastAsia="Arial" w:hAnsi="Arial Narrow"/>
                <w:b/>
                <w:sz w:val="24"/>
                <w:szCs w:val="24"/>
              </w:rPr>
            </w:pPr>
          </w:p>
        </w:tc>
        <w:tc>
          <w:tcPr>
            <w:tcW w:w="2235" w:type="dxa"/>
          </w:tcPr>
          <w:p w:rsidR="00392E99" w:rsidRPr="000D4F66" w:rsidRDefault="00392E99" w:rsidP="007F229B">
            <w:pPr>
              <w:pStyle w:val="Tekstpodstawowy"/>
              <w:spacing w:after="0" w:line="240" w:lineRule="auto"/>
              <w:ind w:right="-286"/>
              <w:rPr>
                <w:rFonts w:ascii="Arial Narrow" w:eastAsia="Arial" w:hAnsi="Arial Narrow"/>
                <w:b/>
                <w:sz w:val="24"/>
                <w:szCs w:val="24"/>
              </w:rPr>
            </w:pPr>
          </w:p>
        </w:tc>
        <w:tc>
          <w:tcPr>
            <w:tcW w:w="1567" w:type="dxa"/>
            <w:vAlign w:val="center"/>
          </w:tcPr>
          <w:p w:rsidR="00392E99" w:rsidRPr="000D4F66" w:rsidRDefault="00392E99" w:rsidP="007F229B">
            <w:pPr>
              <w:pStyle w:val="Tekstpodstawowy"/>
              <w:spacing w:after="0" w:line="240" w:lineRule="auto"/>
              <w:jc w:val="center"/>
              <w:rPr>
                <w:rFonts w:ascii="Arial Narrow" w:eastAsia="Arial" w:hAnsi="Arial Narrow"/>
                <w:b/>
                <w:sz w:val="24"/>
                <w:szCs w:val="24"/>
              </w:rPr>
            </w:pPr>
            <w:r w:rsidRPr="000D4F66">
              <w:rPr>
                <w:rFonts w:ascii="Arial Narrow" w:eastAsia="Arial" w:hAnsi="Arial Narrow"/>
                <w:b/>
                <w:sz w:val="24"/>
                <w:szCs w:val="24"/>
              </w:rPr>
              <w:t>9 000</w:t>
            </w:r>
          </w:p>
        </w:tc>
        <w:tc>
          <w:tcPr>
            <w:tcW w:w="2260" w:type="dxa"/>
          </w:tcPr>
          <w:p w:rsidR="00392E99" w:rsidRPr="000D4F66" w:rsidRDefault="00392E99" w:rsidP="007F229B">
            <w:pPr>
              <w:pStyle w:val="Tekstpodstawowy"/>
              <w:spacing w:after="0" w:line="240" w:lineRule="auto"/>
              <w:rPr>
                <w:rFonts w:ascii="Arial Narrow" w:eastAsia="Arial" w:hAnsi="Arial Narrow"/>
                <w:b/>
                <w:sz w:val="24"/>
                <w:szCs w:val="24"/>
              </w:rPr>
            </w:pPr>
          </w:p>
        </w:tc>
      </w:tr>
      <w:tr w:rsidR="00392E99" w:rsidRPr="000D4F66" w:rsidTr="00C326E5">
        <w:trPr>
          <w:trHeight w:val="687"/>
        </w:trPr>
        <w:tc>
          <w:tcPr>
            <w:tcW w:w="534" w:type="dxa"/>
            <w:vAlign w:val="center"/>
          </w:tcPr>
          <w:p w:rsidR="00392E99" w:rsidRPr="000D4F66" w:rsidRDefault="00392E99" w:rsidP="00A8586B">
            <w:pPr>
              <w:pStyle w:val="Tekstpodstawowy"/>
              <w:spacing w:after="0" w:line="240" w:lineRule="auto"/>
              <w:ind w:right="-108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3</w:t>
            </w:r>
          </w:p>
        </w:tc>
        <w:tc>
          <w:tcPr>
            <w:tcW w:w="2976" w:type="dxa"/>
            <w:vAlign w:val="center"/>
          </w:tcPr>
          <w:p w:rsidR="00392E99" w:rsidRPr="000D4F66" w:rsidRDefault="00392E99" w:rsidP="007F229B">
            <w:pPr>
              <w:pStyle w:val="Tekstpodstawowy"/>
              <w:spacing w:after="0" w:line="240" w:lineRule="auto"/>
              <w:ind w:right="-108"/>
              <w:rPr>
                <w:rFonts w:ascii="Arial Narrow" w:eastAsia="Arial" w:hAnsi="Arial Narrow"/>
                <w:b/>
                <w:sz w:val="24"/>
                <w:szCs w:val="24"/>
              </w:rPr>
            </w:pPr>
            <w:r w:rsidRPr="000D4F66">
              <w:rPr>
                <w:rFonts w:ascii="Arial Narrow" w:hAnsi="Arial Narrow"/>
                <w:b/>
                <w:sz w:val="24"/>
                <w:szCs w:val="24"/>
              </w:rPr>
              <w:t xml:space="preserve">Płyn do spryskiwaczy zimowy </w:t>
            </w:r>
          </w:p>
        </w:tc>
        <w:tc>
          <w:tcPr>
            <w:tcW w:w="709" w:type="dxa"/>
          </w:tcPr>
          <w:p w:rsidR="00392E99" w:rsidRPr="000D4F66" w:rsidRDefault="00392E99" w:rsidP="007F229B">
            <w:pPr>
              <w:pStyle w:val="Tekstpodstawowy"/>
              <w:spacing w:after="0" w:line="240" w:lineRule="auto"/>
              <w:jc w:val="center"/>
              <w:rPr>
                <w:rFonts w:ascii="Arial Narrow" w:eastAsia="Arial" w:hAnsi="Arial Narrow"/>
                <w:b/>
                <w:sz w:val="24"/>
                <w:szCs w:val="24"/>
              </w:rPr>
            </w:pPr>
          </w:p>
        </w:tc>
        <w:tc>
          <w:tcPr>
            <w:tcW w:w="2235" w:type="dxa"/>
          </w:tcPr>
          <w:p w:rsidR="00392E99" w:rsidRPr="000D4F66" w:rsidRDefault="00392E99" w:rsidP="007F229B">
            <w:pPr>
              <w:pStyle w:val="Tekstpodstawowy"/>
              <w:spacing w:after="0" w:line="240" w:lineRule="auto"/>
              <w:ind w:right="-286"/>
              <w:rPr>
                <w:rFonts w:ascii="Arial Narrow" w:eastAsia="Arial" w:hAnsi="Arial Narrow"/>
                <w:b/>
                <w:sz w:val="24"/>
                <w:szCs w:val="24"/>
              </w:rPr>
            </w:pPr>
          </w:p>
        </w:tc>
        <w:tc>
          <w:tcPr>
            <w:tcW w:w="1567" w:type="dxa"/>
            <w:vAlign w:val="center"/>
          </w:tcPr>
          <w:p w:rsidR="00392E99" w:rsidRPr="000D4F66" w:rsidRDefault="00392E99" w:rsidP="007F229B">
            <w:pPr>
              <w:pStyle w:val="Bezodstpw3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0D4F66">
              <w:rPr>
                <w:rFonts w:ascii="Arial Narrow" w:hAnsi="Arial Narrow"/>
                <w:b/>
                <w:sz w:val="24"/>
                <w:szCs w:val="24"/>
              </w:rPr>
              <w:t>50 sztuk</w:t>
            </w:r>
          </w:p>
          <w:p w:rsidR="00392E99" w:rsidRPr="000D4F66" w:rsidRDefault="00392E99" w:rsidP="007F229B">
            <w:pPr>
              <w:pStyle w:val="Tekstpodstawowy"/>
              <w:spacing w:after="0" w:line="240" w:lineRule="auto"/>
              <w:jc w:val="center"/>
              <w:rPr>
                <w:rFonts w:ascii="Arial Narrow" w:eastAsia="Arial" w:hAnsi="Arial Narrow"/>
                <w:b/>
                <w:sz w:val="24"/>
                <w:szCs w:val="24"/>
              </w:rPr>
            </w:pPr>
            <w:r w:rsidRPr="000D4F66">
              <w:rPr>
                <w:rFonts w:ascii="Arial Narrow" w:hAnsi="Arial Narrow"/>
                <w:b/>
                <w:sz w:val="24"/>
                <w:szCs w:val="24"/>
              </w:rPr>
              <w:t>(1 szt. – 4 litry)</w:t>
            </w:r>
          </w:p>
        </w:tc>
        <w:tc>
          <w:tcPr>
            <w:tcW w:w="2260" w:type="dxa"/>
          </w:tcPr>
          <w:p w:rsidR="00392E99" w:rsidRPr="000D4F66" w:rsidRDefault="00392E99" w:rsidP="007F229B">
            <w:pPr>
              <w:pStyle w:val="Tekstpodstawowy"/>
              <w:spacing w:after="0" w:line="240" w:lineRule="auto"/>
              <w:rPr>
                <w:rFonts w:ascii="Arial Narrow" w:eastAsia="Arial" w:hAnsi="Arial Narrow"/>
                <w:b/>
                <w:sz w:val="24"/>
                <w:szCs w:val="24"/>
              </w:rPr>
            </w:pPr>
          </w:p>
        </w:tc>
      </w:tr>
      <w:tr w:rsidR="00392E99" w:rsidRPr="000D4F66" w:rsidTr="00C326E5">
        <w:trPr>
          <w:trHeight w:val="711"/>
        </w:trPr>
        <w:tc>
          <w:tcPr>
            <w:tcW w:w="534" w:type="dxa"/>
            <w:tcBorders>
              <w:bottom w:val="single" w:sz="4" w:space="0" w:color="auto"/>
            </w:tcBorders>
            <w:vAlign w:val="center"/>
          </w:tcPr>
          <w:p w:rsidR="00392E99" w:rsidRPr="000D4F66" w:rsidRDefault="00392E99" w:rsidP="00A8586B">
            <w:pPr>
              <w:pStyle w:val="Tekstpodstawowy"/>
              <w:spacing w:after="0" w:line="240" w:lineRule="auto"/>
              <w:ind w:right="-108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4</w:t>
            </w:r>
          </w:p>
        </w:tc>
        <w:tc>
          <w:tcPr>
            <w:tcW w:w="2976" w:type="dxa"/>
            <w:tcBorders>
              <w:bottom w:val="single" w:sz="4" w:space="0" w:color="auto"/>
            </w:tcBorders>
            <w:vAlign w:val="center"/>
          </w:tcPr>
          <w:p w:rsidR="00392E99" w:rsidRPr="000D4F66" w:rsidRDefault="00392E99" w:rsidP="007F229B">
            <w:pPr>
              <w:pStyle w:val="Tekstpodstawowy"/>
              <w:spacing w:after="0" w:line="240" w:lineRule="auto"/>
              <w:ind w:right="-108"/>
              <w:rPr>
                <w:rFonts w:ascii="Arial Narrow" w:hAnsi="Arial Narrow"/>
                <w:b/>
                <w:sz w:val="24"/>
                <w:szCs w:val="24"/>
              </w:rPr>
            </w:pPr>
            <w:r w:rsidRPr="000D4F66">
              <w:rPr>
                <w:rFonts w:ascii="Arial Narrow" w:hAnsi="Arial Narrow"/>
                <w:b/>
                <w:sz w:val="24"/>
                <w:szCs w:val="24"/>
              </w:rPr>
              <w:t>Płyn do spryskiwaczy letni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392E99" w:rsidRPr="000D4F66" w:rsidRDefault="00392E99" w:rsidP="007F229B">
            <w:pPr>
              <w:pStyle w:val="Tekstpodstawowy"/>
              <w:spacing w:after="0" w:line="240" w:lineRule="auto"/>
              <w:jc w:val="center"/>
              <w:rPr>
                <w:rFonts w:ascii="Arial Narrow" w:eastAsia="Arial" w:hAnsi="Arial Narrow"/>
                <w:b/>
                <w:sz w:val="24"/>
                <w:szCs w:val="24"/>
              </w:rPr>
            </w:pPr>
          </w:p>
        </w:tc>
        <w:tc>
          <w:tcPr>
            <w:tcW w:w="2235" w:type="dxa"/>
            <w:tcBorders>
              <w:bottom w:val="single" w:sz="4" w:space="0" w:color="auto"/>
            </w:tcBorders>
          </w:tcPr>
          <w:p w:rsidR="00392E99" w:rsidRPr="000D4F66" w:rsidRDefault="00392E99" w:rsidP="007F229B">
            <w:pPr>
              <w:pStyle w:val="Tekstpodstawowy"/>
              <w:spacing w:after="0" w:line="240" w:lineRule="auto"/>
              <w:ind w:right="-286"/>
              <w:rPr>
                <w:rFonts w:ascii="Arial Narrow" w:eastAsia="Arial" w:hAnsi="Arial Narrow"/>
                <w:b/>
                <w:sz w:val="24"/>
                <w:szCs w:val="24"/>
              </w:rPr>
            </w:pPr>
          </w:p>
        </w:tc>
        <w:tc>
          <w:tcPr>
            <w:tcW w:w="1567" w:type="dxa"/>
            <w:tcBorders>
              <w:bottom w:val="single" w:sz="4" w:space="0" w:color="auto"/>
            </w:tcBorders>
            <w:vAlign w:val="center"/>
          </w:tcPr>
          <w:p w:rsidR="00392E99" w:rsidRPr="000D4F66" w:rsidRDefault="00392E99" w:rsidP="007F229B">
            <w:pPr>
              <w:pStyle w:val="Bezodstpw3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0D4F66">
              <w:rPr>
                <w:rFonts w:ascii="Arial Narrow" w:hAnsi="Arial Narrow"/>
                <w:b/>
                <w:sz w:val="24"/>
                <w:szCs w:val="24"/>
              </w:rPr>
              <w:t>30 sztuk</w:t>
            </w:r>
          </w:p>
          <w:p w:rsidR="00392E99" w:rsidRPr="000D4F66" w:rsidRDefault="00392E99" w:rsidP="007F229B">
            <w:pPr>
              <w:pStyle w:val="Tekstpodstawowy"/>
              <w:spacing w:after="0" w:line="240" w:lineRule="auto"/>
              <w:jc w:val="center"/>
              <w:rPr>
                <w:rFonts w:ascii="Arial Narrow" w:eastAsia="Arial" w:hAnsi="Arial Narrow"/>
                <w:b/>
                <w:sz w:val="24"/>
                <w:szCs w:val="24"/>
              </w:rPr>
            </w:pPr>
            <w:r w:rsidRPr="000D4F66">
              <w:rPr>
                <w:rFonts w:ascii="Arial Narrow" w:hAnsi="Arial Narrow"/>
                <w:b/>
                <w:sz w:val="24"/>
                <w:szCs w:val="24"/>
              </w:rPr>
              <w:t>(1 szt. .– 4 litry</w:t>
            </w:r>
          </w:p>
        </w:tc>
        <w:tc>
          <w:tcPr>
            <w:tcW w:w="2260" w:type="dxa"/>
          </w:tcPr>
          <w:p w:rsidR="00392E99" w:rsidRPr="000D4F66" w:rsidRDefault="00392E99" w:rsidP="007F229B">
            <w:pPr>
              <w:pStyle w:val="Tekstpodstawowy"/>
              <w:spacing w:after="0" w:line="240" w:lineRule="auto"/>
              <w:rPr>
                <w:rFonts w:ascii="Arial Narrow" w:eastAsia="Arial" w:hAnsi="Arial Narrow"/>
                <w:b/>
                <w:sz w:val="24"/>
                <w:szCs w:val="24"/>
              </w:rPr>
            </w:pPr>
          </w:p>
        </w:tc>
      </w:tr>
      <w:tr w:rsidR="00392E99" w:rsidRPr="000D4F66" w:rsidTr="00A8586B">
        <w:trPr>
          <w:trHeight w:val="465"/>
        </w:trPr>
        <w:tc>
          <w:tcPr>
            <w:tcW w:w="8021" w:type="dxa"/>
            <w:gridSpan w:val="5"/>
            <w:tcBorders>
              <w:bottom w:val="single" w:sz="4" w:space="0" w:color="auto"/>
            </w:tcBorders>
            <w:shd w:val="pct25" w:color="auto" w:fill="auto"/>
            <w:vAlign w:val="center"/>
          </w:tcPr>
          <w:p w:rsidR="00392E99" w:rsidRPr="000D4F66" w:rsidRDefault="00392E99" w:rsidP="00A8586B">
            <w:pPr>
              <w:pStyle w:val="Tekstpodstawowy"/>
              <w:spacing w:after="0" w:line="240" w:lineRule="auto"/>
              <w:jc w:val="right"/>
              <w:rPr>
                <w:rFonts w:ascii="Arial Narrow" w:eastAsia="Arial" w:hAnsi="Arial Narrow"/>
                <w:b/>
                <w:sz w:val="24"/>
                <w:szCs w:val="24"/>
              </w:rPr>
            </w:pPr>
            <w:r w:rsidRPr="000D4F66">
              <w:rPr>
                <w:rFonts w:ascii="Arial Narrow" w:eastAsia="Arial" w:hAnsi="Arial Narrow"/>
                <w:b/>
                <w:sz w:val="24"/>
                <w:szCs w:val="24"/>
              </w:rPr>
              <w:t>RAZEM – Cena ofert</w:t>
            </w:r>
            <w:r>
              <w:rPr>
                <w:rFonts w:ascii="Arial Narrow" w:eastAsia="Arial" w:hAnsi="Arial Narrow"/>
                <w:b/>
                <w:sz w:val="24"/>
                <w:szCs w:val="24"/>
              </w:rPr>
              <w:t>y</w:t>
            </w:r>
            <w:r w:rsidRPr="000D4F66">
              <w:rPr>
                <w:rFonts w:ascii="Arial Narrow" w:eastAsia="Arial" w:hAnsi="Arial Narrow"/>
                <w:b/>
                <w:sz w:val="24"/>
                <w:szCs w:val="24"/>
              </w:rPr>
              <w:t xml:space="preserve"> z VAT</w:t>
            </w:r>
            <w:r>
              <w:rPr>
                <w:rFonts w:ascii="Arial Narrow" w:eastAsia="Arial" w:hAnsi="Arial Narrow"/>
                <w:b/>
                <w:sz w:val="24"/>
                <w:szCs w:val="24"/>
              </w:rPr>
              <w:t xml:space="preserve"> w zł</w:t>
            </w:r>
          </w:p>
        </w:tc>
        <w:tc>
          <w:tcPr>
            <w:tcW w:w="2260" w:type="dxa"/>
            <w:vAlign w:val="center"/>
          </w:tcPr>
          <w:p w:rsidR="00392E99" w:rsidRPr="000D4F66" w:rsidRDefault="00392E99" w:rsidP="00A8586B">
            <w:pPr>
              <w:pStyle w:val="Tekstpodstawowy"/>
              <w:spacing w:after="0" w:line="240" w:lineRule="auto"/>
              <w:jc w:val="right"/>
              <w:rPr>
                <w:rFonts w:ascii="Arial Narrow" w:eastAsia="Arial" w:hAnsi="Arial Narrow"/>
                <w:b/>
                <w:sz w:val="24"/>
                <w:szCs w:val="24"/>
              </w:rPr>
            </w:pPr>
          </w:p>
        </w:tc>
      </w:tr>
    </w:tbl>
    <w:p w:rsidR="00EA3DBB" w:rsidRPr="000D4F66" w:rsidRDefault="00EA3DBB" w:rsidP="00392E99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b/>
          <w:sz w:val="24"/>
          <w:szCs w:val="24"/>
        </w:rPr>
      </w:pPr>
      <w:r w:rsidRPr="000D4F66">
        <w:rPr>
          <w:rFonts w:ascii="Arial Narrow" w:hAnsi="Arial Narrow" w:cs="ArialMT"/>
          <w:sz w:val="24"/>
          <w:szCs w:val="24"/>
          <w:lang w:eastAsia="pl-PL"/>
        </w:rPr>
        <w:t>* Podatek Vat powinien zostać wyliczony zgodnie z obowiązującymi w dniu składania oferty przepisami prawa.</w:t>
      </w:r>
    </w:p>
    <w:p w:rsidR="00EA3DBB" w:rsidRPr="000D4F66" w:rsidRDefault="00EA3DBB" w:rsidP="00EA3DBB">
      <w:pPr>
        <w:tabs>
          <w:tab w:val="left" w:pos="0"/>
        </w:tabs>
        <w:spacing w:after="0" w:line="240" w:lineRule="auto"/>
        <w:jc w:val="both"/>
        <w:rPr>
          <w:rFonts w:ascii="Arial Narrow" w:hAnsi="Arial Narrow"/>
          <w:b/>
          <w:sz w:val="24"/>
          <w:szCs w:val="24"/>
        </w:rPr>
      </w:pPr>
      <w:r w:rsidRPr="000D4F66">
        <w:rPr>
          <w:rFonts w:ascii="Arial Narrow" w:hAnsi="Arial Narrow"/>
          <w:b/>
          <w:sz w:val="24"/>
          <w:szCs w:val="24"/>
        </w:rPr>
        <w:t>** Wartość oferty brutto winna być wyrażona w złotych z dokładnością do dwóch miejsc po przecinku.</w:t>
      </w:r>
    </w:p>
    <w:p w:rsidR="00134630" w:rsidRPr="000D4F66" w:rsidRDefault="00134630" w:rsidP="00D45093">
      <w:pPr>
        <w:pStyle w:val="Akapitzlist"/>
        <w:spacing w:before="120" w:line="240" w:lineRule="auto"/>
        <w:ind w:left="0"/>
        <w:jc w:val="both"/>
        <w:rPr>
          <w:rFonts w:ascii="Arial Narrow" w:hAnsi="Arial Narrow"/>
          <w:sz w:val="24"/>
          <w:szCs w:val="24"/>
        </w:rPr>
      </w:pPr>
      <w:r w:rsidRPr="000D4F66">
        <w:rPr>
          <w:rFonts w:ascii="Arial Narrow" w:hAnsi="Arial Narrow"/>
          <w:b/>
          <w:sz w:val="24"/>
          <w:szCs w:val="24"/>
        </w:rPr>
        <w:t>UWAGA:</w:t>
      </w:r>
      <w:r w:rsidRPr="000D4F66">
        <w:rPr>
          <w:rFonts w:ascii="Arial Narrow" w:hAnsi="Arial Narrow"/>
          <w:sz w:val="24"/>
          <w:szCs w:val="24"/>
        </w:rPr>
        <w:t xml:space="preserve"> Zamawiający informuje, że wskazane ilości w formularzu ofertowym (tabela nr 1</w:t>
      </w:r>
      <w:r w:rsidR="00D45093" w:rsidRPr="000D4F66">
        <w:rPr>
          <w:rFonts w:ascii="Arial Narrow" w:hAnsi="Arial Narrow"/>
          <w:sz w:val="24"/>
          <w:szCs w:val="24"/>
        </w:rPr>
        <w:t xml:space="preserve"> </w:t>
      </w:r>
      <w:r w:rsidRPr="000D4F66">
        <w:rPr>
          <w:rFonts w:ascii="Arial Narrow" w:hAnsi="Arial Narrow"/>
          <w:sz w:val="24"/>
          <w:szCs w:val="24"/>
        </w:rPr>
        <w:t>-</w:t>
      </w:r>
      <w:r w:rsidR="00D45093" w:rsidRPr="000D4F66">
        <w:rPr>
          <w:rFonts w:ascii="Arial Narrow" w:hAnsi="Arial Narrow"/>
          <w:sz w:val="24"/>
          <w:szCs w:val="24"/>
        </w:rPr>
        <w:t xml:space="preserve"> </w:t>
      </w:r>
      <w:r w:rsidRPr="000D4F66">
        <w:rPr>
          <w:rFonts w:ascii="Arial Narrow" w:hAnsi="Arial Narrow"/>
          <w:sz w:val="24"/>
          <w:szCs w:val="24"/>
        </w:rPr>
        <w:t>formularz cenowy) są orientacyjne w skali 24 miesięcy. Zamawiający przyjął podane ilości w oparciu o analizę potrzeb. Zestawienie to daje podstawę do porównania złożonych ofert i wyboru najkorzystniejszej oferty. Zamawiający zastrzega sobie możliwość zmian w ilościach odbiegających od podanych wielkości, przy zastosowaniu prawa opcji, tj. zmniejszania lub zwiększenia w okresie realizacji przedmiotu zamówienia ilości każdego rodzaju asortymentu. Ostateczna wartość zamówienia wynikać będzie z ilości dokonanego zakupu zgodnie z bieżącym zapotrzebowaniem Zamawiającego.</w:t>
      </w:r>
    </w:p>
    <w:p w:rsidR="00134630" w:rsidRPr="000D4F66" w:rsidRDefault="00134630" w:rsidP="00D45093">
      <w:pPr>
        <w:pStyle w:val="Akapitzlist"/>
        <w:spacing w:before="120" w:line="240" w:lineRule="auto"/>
        <w:ind w:left="0"/>
        <w:jc w:val="both"/>
        <w:rPr>
          <w:rFonts w:ascii="Arial Narrow" w:hAnsi="Arial Narrow"/>
          <w:sz w:val="24"/>
          <w:szCs w:val="24"/>
        </w:rPr>
      </w:pPr>
      <w:r w:rsidRPr="000D4F66">
        <w:rPr>
          <w:rFonts w:ascii="Arial Narrow" w:hAnsi="Arial Narrow"/>
          <w:sz w:val="24"/>
          <w:szCs w:val="24"/>
          <w:lang w:eastAsia="ar-SA"/>
        </w:rPr>
        <w:t>Zamawiający nie jest zobowiązany do zrealizowania w całości przedmiotu zamówienia w zakresie ilości wskazanych ilości w tabela nr 1 - formularz cenowy – co nie jest odstąpieniem od zamówienia we wskazanym okresie nawet w części i Wykonawca nie będzie dochodził roszczeń z tytułu zmian ilościowych w trakcie realizacji przedmiotu zamówienia</w:t>
      </w:r>
      <w:r w:rsidR="006E041C" w:rsidRPr="000D4F66">
        <w:rPr>
          <w:rFonts w:ascii="Arial Narrow" w:hAnsi="Arial Narrow"/>
          <w:sz w:val="24"/>
          <w:szCs w:val="24"/>
          <w:lang w:eastAsia="ar-SA"/>
        </w:rPr>
        <w:t>.</w:t>
      </w:r>
    </w:p>
    <w:p w:rsidR="003C1BF0" w:rsidRPr="000D4F66" w:rsidRDefault="00D97A02" w:rsidP="005D1444">
      <w:pPr>
        <w:pStyle w:val="Tekstpodstawowy2"/>
        <w:numPr>
          <w:ilvl w:val="0"/>
          <w:numId w:val="43"/>
        </w:numPr>
        <w:spacing w:after="0" w:line="240" w:lineRule="auto"/>
        <w:ind w:left="426" w:hanging="426"/>
        <w:jc w:val="both"/>
        <w:rPr>
          <w:rFonts w:ascii="Arial Narrow" w:hAnsi="Arial Narrow"/>
          <w:color w:val="auto"/>
          <w:sz w:val="24"/>
          <w:szCs w:val="24"/>
        </w:rPr>
      </w:pPr>
      <w:r w:rsidRPr="000D4F66">
        <w:rPr>
          <w:rFonts w:ascii="Arial Narrow" w:hAnsi="Arial Narrow"/>
          <w:b/>
          <w:color w:val="auto"/>
          <w:sz w:val="24"/>
          <w:szCs w:val="24"/>
        </w:rPr>
        <w:t>Deklarowana ilość stacji całodobowych Wykonawcy</w:t>
      </w:r>
      <w:r w:rsidRPr="000D4F66">
        <w:rPr>
          <w:rFonts w:ascii="Arial Narrow" w:hAnsi="Arial Narrow"/>
          <w:color w:val="auto"/>
          <w:sz w:val="24"/>
          <w:szCs w:val="24"/>
        </w:rPr>
        <w:t xml:space="preserve"> z możliwością bezgotówkowego zakupu paliwa na terenie miasta Olsztyna </w:t>
      </w:r>
      <w:r w:rsidR="00FD3D90" w:rsidRPr="000D4F66">
        <w:rPr>
          <w:rFonts w:ascii="Arial Narrow" w:hAnsi="Arial Narrow"/>
          <w:b/>
          <w:color w:val="auto"/>
          <w:sz w:val="24"/>
          <w:szCs w:val="24"/>
        </w:rPr>
        <w:t>…………..</w:t>
      </w:r>
      <w:r w:rsidR="00FD3D90" w:rsidRPr="000D4F66">
        <w:rPr>
          <w:rFonts w:ascii="Arial Narrow" w:hAnsi="Arial Narrow"/>
          <w:color w:val="auto"/>
          <w:sz w:val="24"/>
          <w:szCs w:val="24"/>
        </w:rPr>
        <w:t xml:space="preserve"> </w:t>
      </w:r>
      <w:r w:rsidR="00515A32" w:rsidRPr="000D4F66">
        <w:rPr>
          <w:rFonts w:ascii="Arial Narrow" w:hAnsi="Arial Narrow"/>
          <w:color w:val="auto"/>
          <w:sz w:val="24"/>
          <w:szCs w:val="24"/>
        </w:rPr>
        <w:t>u</w:t>
      </w:r>
      <w:r w:rsidRPr="000D4F66">
        <w:rPr>
          <w:rFonts w:ascii="Arial Narrow" w:hAnsi="Arial Narrow"/>
          <w:color w:val="auto"/>
          <w:sz w:val="24"/>
          <w:szCs w:val="24"/>
        </w:rPr>
        <w:t xml:space="preserve">względniona w wykazie stacji w </w:t>
      </w:r>
      <w:r w:rsidR="00ED1E70" w:rsidRPr="000D4F66">
        <w:rPr>
          <w:rFonts w:ascii="Arial Narrow" w:hAnsi="Arial Narrow"/>
          <w:color w:val="auto"/>
          <w:sz w:val="24"/>
          <w:szCs w:val="24"/>
        </w:rPr>
        <w:t>Załączniku nr 4 do Zapytania ofertowego.</w:t>
      </w:r>
    </w:p>
    <w:p w:rsidR="00813AE6" w:rsidRPr="000D4F66" w:rsidRDefault="00813AE6" w:rsidP="00970A73">
      <w:pPr>
        <w:pStyle w:val="Tekstpodstawowy2"/>
        <w:numPr>
          <w:ilvl w:val="0"/>
          <w:numId w:val="43"/>
        </w:numPr>
        <w:tabs>
          <w:tab w:val="left" w:pos="0"/>
        </w:tabs>
        <w:spacing w:after="0" w:line="240" w:lineRule="auto"/>
        <w:ind w:left="426" w:hanging="426"/>
        <w:jc w:val="both"/>
        <w:rPr>
          <w:rFonts w:ascii="Arial Narrow" w:hAnsi="Arial Narrow"/>
          <w:color w:val="auto"/>
          <w:sz w:val="24"/>
          <w:szCs w:val="24"/>
        </w:rPr>
      </w:pPr>
      <w:r w:rsidRPr="000D4F66">
        <w:rPr>
          <w:rFonts w:ascii="Arial Narrow" w:hAnsi="Arial Narrow"/>
          <w:color w:val="auto"/>
          <w:sz w:val="24"/>
          <w:szCs w:val="24"/>
        </w:rPr>
        <w:t>Oświadczam/y, że zapoznaliśmy się z treścią zapytania ofertowego, nie wnosimy do niego zastrzeżeń, uzyskaliśmy konieczne informacje potrzebne do przygotowania oferty.</w:t>
      </w:r>
    </w:p>
    <w:p w:rsidR="00804C20" w:rsidRPr="000D4F66" w:rsidRDefault="00813AE6" w:rsidP="0035296F">
      <w:pPr>
        <w:pStyle w:val="Tekstpodstawowy2"/>
        <w:numPr>
          <w:ilvl w:val="0"/>
          <w:numId w:val="43"/>
        </w:numPr>
        <w:spacing w:after="0" w:line="240" w:lineRule="auto"/>
        <w:ind w:left="360" w:hanging="360"/>
        <w:jc w:val="both"/>
        <w:rPr>
          <w:rFonts w:ascii="Arial Narrow" w:hAnsi="Arial Narrow"/>
          <w:color w:val="auto"/>
          <w:sz w:val="24"/>
          <w:szCs w:val="24"/>
        </w:rPr>
      </w:pPr>
      <w:r w:rsidRPr="000D4F66">
        <w:rPr>
          <w:rFonts w:ascii="Arial Narrow" w:hAnsi="Arial Narrow"/>
          <w:color w:val="auto"/>
          <w:sz w:val="24"/>
          <w:szCs w:val="24"/>
        </w:rPr>
        <w:lastRenderedPageBreak/>
        <w:t>Oświadczam/y, że cena podana w pkt.1 zawiera wszelkie koszty związane z wykonaniem zamówienia, zgodnie z wymogami zapytania ofertowego.</w:t>
      </w:r>
    </w:p>
    <w:p w:rsidR="00813AE6" w:rsidRPr="000D4F66" w:rsidRDefault="00813AE6" w:rsidP="0035296F">
      <w:pPr>
        <w:pStyle w:val="Tekstpodstawowy"/>
        <w:numPr>
          <w:ilvl w:val="0"/>
          <w:numId w:val="43"/>
        </w:numPr>
        <w:suppressAutoHyphens/>
        <w:spacing w:after="0" w:line="240" w:lineRule="auto"/>
        <w:ind w:left="360" w:hanging="360"/>
        <w:jc w:val="both"/>
        <w:rPr>
          <w:rFonts w:ascii="Arial Narrow" w:hAnsi="Arial Narrow"/>
          <w:sz w:val="24"/>
          <w:szCs w:val="24"/>
        </w:rPr>
      </w:pPr>
      <w:r w:rsidRPr="000D4F66">
        <w:rPr>
          <w:rFonts w:ascii="Arial Narrow" w:hAnsi="Arial Narrow"/>
          <w:sz w:val="24"/>
          <w:szCs w:val="24"/>
        </w:rPr>
        <w:t>Oświadczam/y, że w przypadku powierzenia nam realizacji zamówienia przedmiot zamówienia zostanie zrealizowany w terminie określonym w rozdziale IV zapytania ofertowego.</w:t>
      </w:r>
    </w:p>
    <w:p w:rsidR="00227497" w:rsidRPr="000D4F66" w:rsidRDefault="00227497" w:rsidP="0035296F">
      <w:pPr>
        <w:pStyle w:val="Akapitzlist"/>
        <w:numPr>
          <w:ilvl w:val="0"/>
          <w:numId w:val="43"/>
        </w:numPr>
        <w:tabs>
          <w:tab w:val="left" w:pos="0"/>
        </w:tabs>
        <w:spacing w:after="0" w:line="240" w:lineRule="auto"/>
        <w:ind w:left="426" w:hanging="426"/>
        <w:jc w:val="both"/>
        <w:rPr>
          <w:rFonts w:ascii="Arial Narrow" w:hAnsi="Arial Narrow"/>
          <w:b/>
          <w:sz w:val="24"/>
          <w:szCs w:val="24"/>
        </w:rPr>
      </w:pPr>
      <w:r w:rsidRPr="000D4F66">
        <w:rPr>
          <w:rFonts w:ascii="Arial Narrow" w:hAnsi="Arial Narrow"/>
          <w:sz w:val="24"/>
          <w:szCs w:val="24"/>
        </w:rPr>
        <w:t xml:space="preserve">Paliwa stanowiące przedmiot zamówienia będą spełniały wymogi </w:t>
      </w:r>
      <w:hyperlink r:id="rId11" w:history="1">
        <w:r w:rsidRPr="000D4F66">
          <w:rPr>
            <w:rStyle w:val="Hipercze"/>
            <w:rFonts w:ascii="Arial Narrow" w:hAnsi="Arial Narrow"/>
            <w:color w:val="auto"/>
            <w:sz w:val="24"/>
            <w:szCs w:val="24"/>
          </w:rPr>
          <w:t xml:space="preserve">rozporządzenia Ministra Gospodarki z dnia 9 </w:t>
        </w:r>
        <w:r w:rsidR="009D6FE5" w:rsidRPr="000D4F66">
          <w:rPr>
            <w:rStyle w:val="Hipercze"/>
            <w:rFonts w:ascii="Arial Narrow" w:hAnsi="Arial Narrow"/>
            <w:color w:val="auto"/>
            <w:sz w:val="24"/>
            <w:szCs w:val="24"/>
          </w:rPr>
          <w:t>października 2015</w:t>
        </w:r>
        <w:r w:rsidRPr="000D4F66">
          <w:rPr>
            <w:rStyle w:val="Hipercze"/>
            <w:rFonts w:ascii="Arial Narrow" w:hAnsi="Arial Narrow"/>
            <w:color w:val="auto"/>
            <w:sz w:val="24"/>
            <w:szCs w:val="24"/>
          </w:rPr>
          <w:t xml:space="preserve"> r. w sprawie wymagań jakościowych dla paliw ciekłych (Dz. U. z 201</w:t>
        </w:r>
        <w:r w:rsidR="009D6FE5" w:rsidRPr="000D4F66">
          <w:rPr>
            <w:rStyle w:val="Hipercze"/>
            <w:rFonts w:ascii="Arial Narrow" w:hAnsi="Arial Narrow"/>
            <w:color w:val="auto"/>
            <w:sz w:val="24"/>
            <w:szCs w:val="24"/>
          </w:rPr>
          <w:t>5</w:t>
        </w:r>
        <w:r w:rsidR="00EA3DBB" w:rsidRPr="000D4F66">
          <w:rPr>
            <w:rStyle w:val="Hipercze"/>
            <w:rFonts w:ascii="Arial Narrow" w:hAnsi="Arial Narrow"/>
            <w:color w:val="auto"/>
            <w:sz w:val="24"/>
            <w:szCs w:val="24"/>
          </w:rPr>
          <w:t xml:space="preserve"> </w:t>
        </w:r>
        <w:r w:rsidRPr="000D4F66">
          <w:rPr>
            <w:rStyle w:val="Hipercze"/>
            <w:rFonts w:ascii="Arial Narrow" w:hAnsi="Arial Narrow"/>
            <w:color w:val="auto"/>
            <w:sz w:val="24"/>
            <w:szCs w:val="24"/>
          </w:rPr>
          <w:t>r., poz. 1</w:t>
        </w:r>
        <w:r w:rsidR="009D6FE5" w:rsidRPr="000D4F66">
          <w:rPr>
            <w:rStyle w:val="Hipercze"/>
            <w:rFonts w:ascii="Arial Narrow" w:hAnsi="Arial Narrow"/>
            <w:color w:val="auto"/>
            <w:sz w:val="24"/>
            <w:szCs w:val="24"/>
          </w:rPr>
          <w:t>680</w:t>
        </w:r>
        <w:r w:rsidRPr="000D4F66">
          <w:rPr>
            <w:rStyle w:val="Hipercze"/>
            <w:rFonts w:ascii="Arial Narrow" w:hAnsi="Arial Narrow"/>
            <w:color w:val="auto"/>
            <w:sz w:val="24"/>
            <w:szCs w:val="24"/>
          </w:rPr>
          <w:t xml:space="preserve"> ze zm.)</w:t>
        </w:r>
      </w:hyperlink>
      <w:r w:rsidRPr="000D4F66">
        <w:rPr>
          <w:rFonts w:ascii="Arial Narrow" w:hAnsi="Arial Narrow"/>
          <w:sz w:val="24"/>
          <w:szCs w:val="24"/>
        </w:rPr>
        <w:t xml:space="preserve"> oraz wymagania określone przez Zamawiającego.</w:t>
      </w:r>
    </w:p>
    <w:p w:rsidR="00227497" w:rsidRPr="000D4F66" w:rsidRDefault="00227497" w:rsidP="0035296F">
      <w:pPr>
        <w:pStyle w:val="Standard"/>
        <w:numPr>
          <w:ilvl w:val="0"/>
          <w:numId w:val="43"/>
        </w:numPr>
        <w:tabs>
          <w:tab w:val="left" w:pos="426"/>
        </w:tabs>
        <w:jc w:val="both"/>
        <w:rPr>
          <w:rFonts w:ascii="Arial Narrow" w:hAnsi="Arial Narrow"/>
          <w:szCs w:val="24"/>
        </w:rPr>
      </w:pPr>
      <w:r w:rsidRPr="000D4F66">
        <w:rPr>
          <w:rFonts w:ascii="Arial Narrow" w:hAnsi="Arial Narrow"/>
          <w:szCs w:val="24"/>
        </w:rPr>
        <w:t>Posiadamy wprowadzony i działający system bezgotówkowej sprzedaży paliw.</w:t>
      </w:r>
    </w:p>
    <w:p w:rsidR="00813AE6" w:rsidRPr="000D4F66" w:rsidRDefault="00813AE6" w:rsidP="0035296F">
      <w:pPr>
        <w:pStyle w:val="Akapitzlist"/>
        <w:numPr>
          <w:ilvl w:val="0"/>
          <w:numId w:val="43"/>
        </w:numPr>
        <w:tabs>
          <w:tab w:val="left" w:pos="0"/>
        </w:tabs>
        <w:spacing w:after="0" w:line="240" w:lineRule="auto"/>
        <w:ind w:left="426" w:hanging="426"/>
        <w:jc w:val="both"/>
        <w:rPr>
          <w:rFonts w:ascii="Arial Narrow" w:hAnsi="Arial Narrow"/>
          <w:sz w:val="24"/>
          <w:szCs w:val="24"/>
        </w:rPr>
      </w:pPr>
      <w:r w:rsidRPr="000D4F66">
        <w:rPr>
          <w:rFonts w:ascii="Arial Narrow" w:hAnsi="Arial Narrow"/>
          <w:sz w:val="24"/>
          <w:szCs w:val="24"/>
        </w:rPr>
        <w:t xml:space="preserve">Oświadczam/y, że </w:t>
      </w:r>
      <w:r w:rsidR="00856458" w:rsidRPr="000D4F66">
        <w:rPr>
          <w:rFonts w:ascii="Arial Narrow" w:hAnsi="Arial Narrow"/>
          <w:sz w:val="24"/>
          <w:szCs w:val="24"/>
        </w:rPr>
        <w:t xml:space="preserve">zapoznaliśmy się z </w:t>
      </w:r>
      <w:r w:rsidR="0021128E" w:rsidRPr="000D4F66">
        <w:rPr>
          <w:rFonts w:ascii="Arial Narrow" w:hAnsi="Arial Narrow"/>
          <w:sz w:val="24"/>
          <w:szCs w:val="24"/>
        </w:rPr>
        <w:t xml:space="preserve">istotnymi warunkami </w:t>
      </w:r>
      <w:r w:rsidR="00856458" w:rsidRPr="000D4F66">
        <w:rPr>
          <w:rFonts w:ascii="Arial Narrow" w:hAnsi="Arial Narrow"/>
          <w:sz w:val="24"/>
          <w:szCs w:val="24"/>
        </w:rPr>
        <w:t xml:space="preserve">umowy w niniejszym </w:t>
      </w:r>
      <w:r w:rsidR="009A3980" w:rsidRPr="000D4F66">
        <w:rPr>
          <w:rFonts w:ascii="Arial Narrow" w:hAnsi="Arial Narrow"/>
          <w:sz w:val="24"/>
          <w:szCs w:val="24"/>
        </w:rPr>
        <w:t>postępowaniu</w:t>
      </w:r>
      <w:r w:rsidR="00856458" w:rsidRPr="000D4F66">
        <w:rPr>
          <w:rFonts w:ascii="Arial Narrow" w:hAnsi="Arial Narrow"/>
          <w:sz w:val="24"/>
          <w:szCs w:val="24"/>
        </w:rPr>
        <w:t>, akceptujemy go i nie wnosimy do niego zastrzeżeń oraz przyjmujemy warunki w nim zawarte.</w:t>
      </w:r>
    </w:p>
    <w:p w:rsidR="00970A73" w:rsidRPr="000D4F66" w:rsidRDefault="003C1BF0" w:rsidP="0035296F">
      <w:pPr>
        <w:pStyle w:val="Akapitzlist"/>
        <w:numPr>
          <w:ilvl w:val="0"/>
          <w:numId w:val="43"/>
        </w:numPr>
        <w:spacing w:after="0" w:line="240" w:lineRule="auto"/>
        <w:ind w:left="426" w:hanging="426"/>
        <w:jc w:val="both"/>
        <w:rPr>
          <w:rFonts w:ascii="Arial Narrow" w:hAnsi="Arial Narrow"/>
          <w:sz w:val="24"/>
          <w:szCs w:val="24"/>
        </w:rPr>
      </w:pPr>
      <w:r w:rsidRPr="000D4F66">
        <w:rPr>
          <w:rFonts w:ascii="Arial Narrow" w:hAnsi="Arial Narrow" w:cs="Tahoma"/>
          <w:sz w:val="24"/>
          <w:szCs w:val="24"/>
        </w:rPr>
        <w:t>Wyrażam(-y) zgodę na sposób i termin zapłaty wynagrodzenia</w:t>
      </w:r>
      <w:r w:rsidR="00A02BC2" w:rsidRPr="000D4F66">
        <w:rPr>
          <w:rFonts w:ascii="Arial Narrow" w:hAnsi="Arial Narrow" w:cs="Tahoma"/>
          <w:sz w:val="24"/>
          <w:szCs w:val="24"/>
        </w:rPr>
        <w:t xml:space="preserve"> </w:t>
      </w:r>
      <w:r w:rsidR="00C4315E" w:rsidRPr="000D4F66">
        <w:rPr>
          <w:rFonts w:ascii="Arial Narrow" w:hAnsi="Arial Narrow" w:cs="Tahoma"/>
          <w:sz w:val="24"/>
          <w:szCs w:val="24"/>
        </w:rPr>
        <w:t xml:space="preserve">za realizację świadczeń cząstkowych </w:t>
      </w:r>
      <w:r w:rsidRPr="000D4F66">
        <w:rPr>
          <w:rFonts w:ascii="Arial Narrow" w:hAnsi="Arial Narrow" w:cs="Tahoma"/>
          <w:sz w:val="24"/>
          <w:szCs w:val="24"/>
        </w:rPr>
        <w:t>na podstawie faktury VAT, przelewem na wskazane konto Wykonawcy, w terminie 14 dni od doręczenia prawidłowo wystawionej faktury Zamawiającemu</w:t>
      </w:r>
      <w:r w:rsidR="00970A73" w:rsidRPr="000D4F66">
        <w:rPr>
          <w:rFonts w:ascii="Arial Narrow" w:hAnsi="Arial Narrow" w:cs="Tahoma"/>
          <w:sz w:val="24"/>
          <w:szCs w:val="24"/>
        </w:rPr>
        <w:t xml:space="preserve">, </w:t>
      </w:r>
      <w:r w:rsidR="00970A73" w:rsidRPr="000D4F66">
        <w:rPr>
          <w:rFonts w:ascii="Arial Narrow" w:hAnsi="Arial Narrow"/>
          <w:sz w:val="24"/>
          <w:szCs w:val="24"/>
        </w:rPr>
        <w:t>przy czym Wykonawca zobowiązuje się do dostarczenia Zamawiającemu faktury w ciągu 7 dni od daty jej wystawienia.</w:t>
      </w:r>
    </w:p>
    <w:p w:rsidR="00813AE6" w:rsidRPr="000D4F66" w:rsidRDefault="00D97A02" w:rsidP="0035296F">
      <w:pPr>
        <w:pStyle w:val="Default"/>
        <w:numPr>
          <w:ilvl w:val="0"/>
          <w:numId w:val="43"/>
        </w:numPr>
        <w:ind w:left="426" w:hanging="426"/>
        <w:jc w:val="both"/>
        <w:rPr>
          <w:rFonts w:ascii="Arial Narrow" w:hAnsi="Arial Narrow"/>
          <w:color w:val="auto"/>
        </w:rPr>
      </w:pPr>
      <w:r w:rsidRPr="000D4F66">
        <w:rPr>
          <w:rFonts w:ascii="Arial Narrow" w:hAnsi="Arial Narrow"/>
          <w:color w:val="auto"/>
        </w:rPr>
        <w:t xml:space="preserve">Oświadczamy, że uważamy się za związanych z niniejszą ofertą przez </w:t>
      </w:r>
      <w:r w:rsidRPr="000D4F66">
        <w:rPr>
          <w:rFonts w:ascii="Arial Narrow" w:hAnsi="Arial Narrow"/>
          <w:b/>
          <w:color w:val="auto"/>
        </w:rPr>
        <w:t>30 dni</w:t>
      </w:r>
      <w:r w:rsidRPr="000D4F66">
        <w:rPr>
          <w:rFonts w:ascii="Arial Narrow" w:hAnsi="Arial Narrow"/>
          <w:color w:val="auto"/>
        </w:rPr>
        <w:t xml:space="preserve"> od upływu terminu składania ofert</w:t>
      </w:r>
      <w:r w:rsidR="00515A32" w:rsidRPr="000D4F66">
        <w:rPr>
          <w:rFonts w:ascii="Arial Narrow" w:hAnsi="Arial Narrow"/>
          <w:color w:val="auto"/>
        </w:rPr>
        <w:t xml:space="preserve">. </w:t>
      </w:r>
    </w:p>
    <w:p w:rsidR="009F2FED" w:rsidRPr="000D4F66" w:rsidRDefault="00813AE6" w:rsidP="0035296F">
      <w:pPr>
        <w:pStyle w:val="Akapitzlist"/>
        <w:numPr>
          <w:ilvl w:val="0"/>
          <w:numId w:val="43"/>
        </w:numPr>
        <w:spacing w:after="0" w:line="240" w:lineRule="auto"/>
        <w:ind w:left="426" w:hanging="426"/>
        <w:jc w:val="both"/>
        <w:rPr>
          <w:rFonts w:ascii="Arial Narrow" w:hAnsi="Arial Narrow"/>
          <w:sz w:val="24"/>
          <w:szCs w:val="24"/>
        </w:rPr>
      </w:pPr>
      <w:r w:rsidRPr="000D4F66">
        <w:rPr>
          <w:rFonts w:ascii="Arial Narrow" w:hAnsi="Arial Narrow"/>
          <w:sz w:val="24"/>
          <w:szCs w:val="24"/>
        </w:rPr>
        <w:t>Osobą upoważnioną do kontaktów z zamawiającym jest:</w:t>
      </w:r>
      <w:r w:rsidR="009D6FE5" w:rsidRPr="000D4F66">
        <w:rPr>
          <w:rFonts w:ascii="Arial Narrow" w:hAnsi="Arial Narrow"/>
          <w:sz w:val="24"/>
          <w:szCs w:val="24"/>
        </w:rPr>
        <w:t xml:space="preserve"> </w:t>
      </w:r>
      <w:r w:rsidR="009F2FED" w:rsidRPr="000D4F66">
        <w:rPr>
          <w:rFonts w:ascii="Arial Narrow" w:hAnsi="Arial Narrow"/>
          <w:sz w:val="24"/>
          <w:szCs w:val="24"/>
        </w:rPr>
        <w:t xml:space="preserve">…..………………………….…………………….………………… </w:t>
      </w:r>
    </w:p>
    <w:p w:rsidR="009F2FED" w:rsidRPr="000D4F66" w:rsidRDefault="009F2FED" w:rsidP="0035296F">
      <w:pPr>
        <w:pStyle w:val="Akapitzlist"/>
        <w:spacing w:line="240" w:lineRule="auto"/>
        <w:ind w:left="426"/>
        <w:rPr>
          <w:rFonts w:ascii="Arial Narrow" w:hAnsi="Arial Narrow"/>
          <w:sz w:val="24"/>
          <w:szCs w:val="24"/>
        </w:rPr>
      </w:pPr>
      <w:r w:rsidRPr="000D4F66">
        <w:rPr>
          <w:rFonts w:ascii="Arial Narrow" w:hAnsi="Arial Narrow"/>
          <w:sz w:val="24"/>
          <w:szCs w:val="24"/>
        </w:rPr>
        <w:t>tel. ………..……………………. Fax: ……………………………..</w:t>
      </w:r>
    </w:p>
    <w:p w:rsidR="009F2FED" w:rsidRPr="000D4F66" w:rsidRDefault="009F2FED" w:rsidP="0035296F">
      <w:pPr>
        <w:pStyle w:val="Akapitzlist"/>
        <w:spacing w:line="240" w:lineRule="auto"/>
        <w:ind w:left="426"/>
        <w:rPr>
          <w:rFonts w:ascii="Arial Narrow" w:hAnsi="Arial Narrow"/>
          <w:sz w:val="24"/>
          <w:szCs w:val="24"/>
        </w:rPr>
      </w:pPr>
      <w:r w:rsidRPr="000D4F66">
        <w:rPr>
          <w:rFonts w:ascii="Arial Narrow" w:hAnsi="Arial Narrow"/>
          <w:sz w:val="24"/>
          <w:szCs w:val="24"/>
        </w:rPr>
        <w:t>e-mail: ………………………………………………………….…….</w:t>
      </w:r>
    </w:p>
    <w:p w:rsidR="00813AE6" w:rsidRPr="000D4F66" w:rsidRDefault="00227497" w:rsidP="0035296F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0D4F66">
        <w:rPr>
          <w:rFonts w:ascii="Arial Narrow" w:hAnsi="Arial Narrow"/>
          <w:sz w:val="24"/>
          <w:szCs w:val="24"/>
        </w:rPr>
        <w:t xml:space="preserve">12. </w:t>
      </w:r>
      <w:r w:rsidR="00813AE6" w:rsidRPr="000D4F66">
        <w:rPr>
          <w:rFonts w:ascii="Arial Narrow" w:hAnsi="Arial Narrow"/>
          <w:sz w:val="24"/>
          <w:szCs w:val="24"/>
        </w:rPr>
        <w:t>Załącznikami do oferty są:</w:t>
      </w:r>
    </w:p>
    <w:p w:rsidR="00813AE6" w:rsidRPr="000D4F66" w:rsidRDefault="00711937" w:rsidP="0035296F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0D4F66">
        <w:rPr>
          <w:rFonts w:ascii="Arial Narrow" w:hAnsi="Arial Narrow"/>
          <w:sz w:val="24"/>
          <w:szCs w:val="24"/>
        </w:rPr>
        <w:t>………………………………</w:t>
      </w:r>
      <w:r w:rsidR="00813AE6" w:rsidRPr="000D4F66">
        <w:rPr>
          <w:rFonts w:ascii="Arial Narrow" w:hAnsi="Arial Narrow"/>
          <w:sz w:val="24"/>
          <w:szCs w:val="24"/>
        </w:rPr>
        <w:t>……………………………</w:t>
      </w:r>
      <w:r w:rsidRPr="000D4F66">
        <w:rPr>
          <w:rFonts w:ascii="Arial Narrow" w:hAnsi="Arial Narrow"/>
          <w:sz w:val="24"/>
          <w:szCs w:val="24"/>
        </w:rPr>
        <w:t>…………………………………</w:t>
      </w:r>
      <w:r w:rsidR="00813AE6" w:rsidRPr="000D4F66">
        <w:rPr>
          <w:rFonts w:ascii="Arial Narrow" w:hAnsi="Arial Narrow"/>
          <w:sz w:val="24"/>
          <w:szCs w:val="24"/>
        </w:rPr>
        <w:t>…</w:t>
      </w:r>
    </w:p>
    <w:p w:rsidR="00813AE6" w:rsidRPr="000D4F66" w:rsidRDefault="00711937" w:rsidP="0035296F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0D4F66">
        <w:rPr>
          <w:rFonts w:ascii="Arial Narrow" w:hAnsi="Arial Narrow"/>
          <w:sz w:val="24"/>
          <w:szCs w:val="24"/>
        </w:rPr>
        <w:t>…………………………</w:t>
      </w:r>
      <w:r w:rsidR="00813AE6" w:rsidRPr="000D4F66">
        <w:rPr>
          <w:rFonts w:ascii="Arial Narrow" w:hAnsi="Arial Narrow"/>
          <w:sz w:val="24"/>
          <w:szCs w:val="24"/>
        </w:rPr>
        <w:t>………………………………………………………………………</w:t>
      </w:r>
    </w:p>
    <w:p w:rsidR="00C06714" w:rsidRPr="000D4F66" w:rsidRDefault="00711937" w:rsidP="0035296F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0D4F66">
        <w:rPr>
          <w:rFonts w:ascii="Arial Narrow" w:hAnsi="Arial Narrow"/>
          <w:sz w:val="24"/>
          <w:szCs w:val="24"/>
        </w:rPr>
        <w:t>……………………………</w:t>
      </w:r>
      <w:r w:rsidR="00813AE6" w:rsidRPr="000D4F66">
        <w:rPr>
          <w:rFonts w:ascii="Arial Narrow" w:hAnsi="Arial Narrow"/>
          <w:sz w:val="24"/>
          <w:szCs w:val="24"/>
        </w:rPr>
        <w:t>……………………………………………………………………</w:t>
      </w:r>
    </w:p>
    <w:p w:rsidR="00C06714" w:rsidRPr="000D4F66" w:rsidRDefault="00C06714" w:rsidP="0035296F">
      <w:pPr>
        <w:pStyle w:val="Akapitzlist"/>
        <w:numPr>
          <w:ilvl w:val="0"/>
          <w:numId w:val="57"/>
        </w:numPr>
        <w:spacing w:after="0" w:line="240" w:lineRule="auto"/>
        <w:ind w:left="426"/>
        <w:jc w:val="both"/>
        <w:rPr>
          <w:rFonts w:ascii="Arial Narrow" w:hAnsi="Arial Narrow"/>
          <w:sz w:val="24"/>
          <w:szCs w:val="24"/>
        </w:rPr>
      </w:pPr>
      <w:r w:rsidRPr="000D4F66">
        <w:rPr>
          <w:rFonts w:ascii="Arial Narrow" w:hAnsi="Arial Narrow" w:cs="Tahoma"/>
          <w:sz w:val="24"/>
          <w:szCs w:val="24"/>
        </w:rPr>
        <w:t xml:space="preserve">Oświadczam, że wypełniłem obowiązki informacyjne przewidziane w art. 13 lub art. 14 RODO wobec osób fizycznych, od których dane osobowe bezpośrednio lub pośrednio pozyskałem w celu ubiegania się o udzielenie zamówienia publicznego w niniejszym postępowaniu oraz poinformowałem/łam, że </w:t>
      </w:r>
      <w:r w:rsidRPr="000D4F66">
        <w:rPr>
          <w:rFonts w:ascii="Arial Narrow" w:hAnsi="Arial Narrow"/>
          <w:sz w:val="24"/>
          <w:szCs w:val="24"/>
        </w:rPr>
        <w:t>Administratorem danych osobowych jest Warmińsko-Mazurska Agencja Rozwoju Regionalnego Spółka Akcyjna w Olsztynie, Plac Gen. Józefa Bema 3, 10-516 Olsztyn*</w:t>
      </w:r>
      <w:r w:rsidR="00EA3DBB" w:rsidRPr="000D4F66">
        <w:rPr>
          <w:rFonts w:ascii="Arial Narrow" w:hAnsi="Arial Narrow"/>
          <w:sz w:val="24"/>
          <w:szCs w:val="24"/>
        </w:rPr>
        <w:t>*</w:t>
      </w:r>
      <w:r w:rsidRPr="000D4F66">
        <w:rPr>
          <w:rFonts w:ascii="Arial Narrow" w:hAnsi="Arial Narrow"/>
          <w:sz w:val="24"/>
          <w:szCs w:val="24"/>
        </w:rPr>
        <w:t>*</w:t>
      </w:r>
    </w:p>
    <w:p w:rsidR="00C06714" w:rsidRPr="0035296F" w:rsidRDefault="00C06714" w:rsidP="00C06714">
      <w:pPr>
        <w:jc w:val="both"/>
        <w:rPr>
          <w:rFonts w:ascii="Arial Narrow" w:hAnsi="Arial Narrow"/>
          <w:i/>
          <w:sz w:val="16"/>
          <w:szCs w:val="24"/>
        </w:rPr>
      </w:pPr>
    </w:p>
    <w:p w:rsidR="00C06714" w:rsidRPr="0035296F" w:rsidRDefault="00C06714" w:rsidP="0035296F">
      <w:pPr>
        <w:autoSpaceDE w:val="0"/>
        <w:autoSpaceDN w:val="0"/>
        <w:adjustRightInd w:val="0"/>
        <w:spacing w:line="240" w:lineRule="auto"/>
        <w:jc w:val="both"/>
        <w:rPr>
          <w:rFonts w:ascii="Arial Narrow" w:hAnsi="Arial Narrow"/>
          <w:i/>
          <w:szCs w:val="24"/>
        </w:rPr>
      </w:pPr>
      <w:r w:rsidRPr="0035296F">
        <w:rPr>
          <w:rFonts w:ascii="Arial Narrow" w:hAnsi="Arial Narrow"/>
          <w:i/>
          <w:szCs w:val="24"/>
        </w:rPr>
        <w:t>*</w:t>
      </w:r>
      <w:r w:rsidR="00EA3DBB" w:rsidRPr="0035296F">
        <w:rPr>
          <w:rFonts w:ascii="Arial Narrow" w:hAnsi="Arial Narrow"/>
          <w:i/>
          <w:szCs w:val="24"/>
        </w:rPr>
        <w:t>*</w:t>
      </w:r>
      <w:r w:rsidRPr="0035296F">
        <w:rPr>
          <w:rFonts w:ascii="Arial Narrow" w:hAnsi="Arial Narrow"/>
          <w:i/>
          <w:szCs w:val="24"/>
        </w:rPr>
        <w:t>*) w przypadku, gdy Wykonawca nie przekazuje danych osobowych innych niż bezpośrednio jego dotyczących lub zachodzi wyłączenie stosowania obowiązku informacyjnego, stosowanie do art. 13 ust. 4 lub art. 14 ust. 5 RODO treści oświadczenia Wykonawca nie składa (usunięcie treści oświadczenia np. przez jego wykreślenie).</w:t>
      </w:r>
    </w:p>
    <w:p w:rsidR="00C06714" w:rsidRPr="0035296F" w:rsidRDefault="00C06714" w:rsidP="0035296F">
      <w:pPr>
        <w:autoSpaceDE w:val="0"/>
        <w:autoSpaceDN w:val="0"/>
        <w:adjustRightInd w:val="0"/>
        <w:spacing w:line="240" w:lineRule="auto"/>
        <w:jc w:val="both"/>
        <w:rPr>
          <w:rFonts w:ascii="Arial Narrow" w:hAnsi="Arial Narrow"/>
          <w:i/>
          <w:szCs w:val="24"/>
        </w:rPr>
      </w:pPr>
      <w:r w:rsidRPr="0035296F">
        <w:rPr>
          <w:rFonts w:ascii="Arial Narrow" w:hAnsi="Arial Narrow"/>
          <w:i/>
          <w:szCs w:val="24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04.05.201, str.1)</w:t>
      </w:r>
    </w:p>
    <w:p w:rsidR="00C06714" w:rsidRPr="0035296F" w:rsidRDefault="00C06714" w:rsidP="0035296F">
      <w:pPr>
        <w:autoSpaceDE w:val="0"/>
        <w:autoSpaceDN w:val="0"/>
        <w:adjustRightInd w:val="0"/>
        <w:spacing w:line="240" w:lineRule="auto"/>
        <w:jc w:val="both"/>
        <w:rPr>
          <w:rFonts w:ascii="Arial Narrow" w:hAnsi="Arial Narrow"/>
          <w:b/>
          <w:i/>
          <w:sz w:val="12"/>
          <w:szCs w:val="24"/>
        </w:rPr>
      </w:pPr>
    </w:p>
    <w:p w:rsidR="00C06714" w:rsidRPr="0035296F" w:rsidRDefault="00C06714" w:rsidP="0035296F">
      <w:pPr>
        <w:autoSpaceDE w:val="0"/>
        <w:autoSpaceDN w:val="0"/>
        <w:adjustRightInd w:val="0"/>
        <w:spacing w:line="240" w:lineRule="auto"/>
        <w:jc w:val="both"/>
        <w:rPr>
          <w:rFonts w:ascii="Arial Narrow" w:hAnsi="Arial Narrow" w:cs="Tahoma"/>
          <w:b/>
          <w:i/>
          <w:szCs w:val="24"/>
        </w:rPr>
      </w:pPr>
      <w:r w:rsidRPr="0035296F">
        <w:rPr>
          <w:rFonts w:ascii="Arial Narrow" w:hAnsi="Arial Narrow" w:cs="Tahoma"/>
          <w:b/>
          <w:i/>
          <w:szCs w:val="24"/>
        </w:rPr>
        <w:t>Jestem świadomy, że na podstawie ustawy z dnia 06.06.1997r. Kodeks Karny (</w:t>
      </w:r>
      <w:proofErr w:type="spellStart"/>
      <w:r w:rsidRPr="0035296F">
        <w:rPr>
          <w:rFonts w:ascii="Arial Narrow" w:hAnsi="Arial Narrow" w:cs="Tahoma"/>
          <w:b/>
          <w:i/>
          <w:szCs w:val="24"/>
        </w:rPr>
        <w:t>t</w:t>
      </w:r>
      <w:r w:rsidR="00651080" w:rsidRPr="0035296F">
        <w:rPr>
          <w:rFonts w:ascii="Arial Narrow" w:hAnsi="Arial Narrow" w:cs="Tahoma"/>
          <w:b/>
          <w:i/>
          <w:szCs w:val="24"/>
        </w:rPr>
        <w:t>.</w:t>
      </w:r>
      <w:r w:rsidRPr="0035296F">
        <w:rPr>
          <w:rFonts w:ascii="Arial Narrow" w:hAnsi="Arial Narrow" w:cs="Tahoma"/>
          <w:b/>
          <w:i/>
          <w:szCs w:val="24"/>
        </w:rPr>
        <w:t>j</w:t>
      </w:r>
      <w:proofErr w:type="spellEnd"/>
      <w:r w:rsidRPr="0035296F">
        <w:rPr>
          <w:rFonts w:ascii="Arial Narrow" w:hAnsi="Arial Narrow" w:cs="Tahoma"/>
          <w:b/>
          <w:i/>
          <w:szCs w:val="24"/>
        </w:rPr>
        <w:t>. Dz.U. z 201</w:t>
      </w:r>
      <w:r w:rsidR="00651080" w:rsidRPr="0035296F">
        <w:rPr>
          <w:rFonts w:ascii="Arial Narrow" w:hAnsi="Arial Narrow" w:cs="Tahoma"/>
          <w:b/>
          <w:i/>
          <w:szCs w:val="24"/>
        </w:rPr>
        <w:t>9</w:t>
      </w:r>
      <w:r w:rsidRPr="0035296F">
        <w:rPr>
          <w:rFonts w:ascii="Arial Narrow" w:hAnsi="Arial Narrow" w:cs="Tahoma"/>
          <w:b/>
          <w:i/>
          <w:szCs w:val="24"/>
        </w:rPr>
        <w:t xml:space="preserve"> poz.</w:t>
      </w:r>
      <w:r w:rsidR="00651080" w:rsidRPr="0035296F">
        <w:rPr>
          <w:rFonts w:ascii="Arial Narrow" w:hAnsi="Arial Narrow" w:cs="Tahoma"/>
          <w:b/>
          <w:i/>
          <w:szCs w:val="24"/>
        </w:rPr>
        <w:t xml:space="preserve">1950 </w:t>
      </w:r>
      <w:r w:rsidRPr="0035296F">
        <w:rPr>
          <w:rFonts w:ascii="Arial Narrow" w:hAnsi="Arial Narrow" w:cs="Tahoma"/>
          <w:b/>
          <w:i/>
          <w:szCs w:val="24"/>
        </w:rPr>
        <w:t xml:space="preserve">z </w:t>
      </w:r>
      <w:proofErr w:type="spellStart"/>
      <w:r w:rsidRPr="0035296F">
        <w:rPr>
          <w:rFonts w:ascii="Arial Narrow" w:hAnsi="Arial Narrow" w:cs="Tahoma"/>
          <w:b/>
          <w:i/>
          <w:szCs w:val="24"/>
        </w:rPr>
        <w:t>późn</w:t>
      </w:r>
      <w:proofErr w:type="spellEnd"/>
      <w:r w:rsidRPr="0035296F">
        <w:rPr>
          <w:rFonts w:ascii="Arial Narrow" w:hAnsi="Arial Narrow" w:cs="Tahoma"/>
          <w:b/>
          <w:i/>
          <w:szCs w:val="24"/>
        </w:rPr>
        <w:t>. zm.) art. 297, § 1 (</w:t>
      </w:r>
      <w:r w:rsidRPr="0035296F">
        <w:rPr>
          <w:rFonts w:ascii="Arial Narrow" w:hAnsi="Arial Narrow" w:cs="Tahoma"/>
          <w:i/>
          <w:szCs w:val="24"/>
        </w:rPr>
        <w:t>kto w celu uzyskania dla siebie lub kogo innego zamówienia publicznego, przedkłada podrobiony, przerobiony, poświadczający nieprawdę albo nierzetelny dokument albo nierzetelne, pisemne oświadczenie dotyczące okoliczności o istotnym znaczeniu dla uzyskania wymienionego zamówienia, podlega karze pozbawienia wolności od 3 miesięcy do lat 5.)</w:t>
      </w:r>
    </w:p>
    <w:p w:rsidR="00B3792C" w:rsidRPr="000D4F66" w:rsidRDefault="00B3792C" w:rsidP="007F229B">
      <w:pPr>
        <w:spacing w:after="0" w:line="240" w:lineRule="auto"/>
        <w:jc w:val="both"/>
        <w:rPr>
          <w:rFonts w:ascii="Arial Narrow" w:hAnsi="Arial Narrow"/>
          <w:i/>
          <w:sz w:val="24"/>
          <w:szCs w:val="24"/>
        </w:rPr>
      </w:pPr>
    </w:p>
    <w:p w:rsidR="00EA3DBB" w:rsidRPr="000D4F66" w:rsidRDefault="00EA3DBB" w:rsidP="007F229B">
      <w:pPr>
        <w:spacing w:after="0" w:line="240" w:lineRule="auto"/>
        <w:jc w:val="both"/>
        <w:rPr>
          <w:rFonts w:ascii="Arial Narrow" w:hAnsi="Arial Narrow"/>
          <w:i/>
          <w:sz w:val="24"/>
          <w:szCs w:val="24"/>
        </w:rPr>
      </w:pPr>
    </w:p>
    <w:p w:rsidR="00B3792C" w:rsidRPr="000D4F66" w:rsidRDefault="00B3792C" w:rsidP="007F229B">
      <w:pPr>
        <w:spacing w:after="0" w:line="240" w:lineRule="auto"/>
        <w:jc w:val="both"/>
        <w:rPr>
          <w:rFonts w:ascii="Arial Narrow" w:hAnsi="Arial Narrow"/>
          <w:i/>
          <w:sz w:val="24"/>
          <w:szCs w:val="24"/>
        </w:rPr>
      </w:pPr>
    </w:p>
    <w:p w:rsidR="00D44039" w:rsidRPr="000D4F66" w:rsidRDefault="00711937" w:rsidP="007F229B">
      <w:pPr>
        <w:pStyle w:val="Bezodstpw"/>
        <w:jc w:val="both"/>
        <w:rPr>
          <w:rFonts w:ascii="Arial Narrow" w:hAnsi="Arial Narrow"/>
          <w:sz w:val="24"/>
          <w:szCs w:val="24"/>
        </w:rPr>
      </w:pPr>
      <w:r w:rsidRPr="000D4F66">
        <w:rPr>
          <w:rFonts w:ascii="Arial Narrow" w:hAnsi="Arial Narrow"/>
          <w:sz w:val="24"/>
          <w:szCs w:val="24"/>
        </w:rPr>
        <w:t>………………………………</w:t>
      </w:r>
      <w:r w:rsidR="001A0784" w:rsidRPr="000D4F66">
        <w:rPr>
          <w:rFonts w:ascii="Arial Narrow" w:hAnsi="Arial Narrow"/>
          <w:sz w:val="24"/>
          <w:szCs w:val="24"/>
        </w:rPr>
        <w:t>……</w:t>
      </w:r>
      <w:r w:rsidRPr="000D4F66">
        <w:rPr>
          <w:rFonts w:ascii="Arial Narrow" w:hAnsi="Arial Narrow"/>
          <w:sz w:val="24"/>
          <w:szCs w:val="24"/>
        </w:rPr>
        <w:tab/>
      </w:r>
      <w:r w:rsidRPr="000D4F66">
        <w:rPr>
          <w:rFonts w:ascii="Arial Narrow" w:hAnsi="Arial Narrow"/>
          <w:sz w:val="24"/>
          <w:szCs w:val="24"/>
        </w:rPr>
        <w:tab/>
      </w:r>
      <w:r w:rsidRPr="000D4F66">
        <w:rPr>
          <w:rFonts w:ascii="Arial Narrow" w:hAnsi="Arial Narrow"/>
          <w:sz w:val="24"/>
          <w:szCs w:val="24"/>
        </w:rPr>
        <w:tab/>
      </w:r>
      <w:r w:rsidRPr="000D4F66">
        <w:rPr>
          <w:rFonts w:ascii="Arial Narrow" w:hAnsi="Arial Narrow"/>
          <w:sz w:val="24"/>
          <w:szCs w:val="24"/>
        </w:rPr>
        <w:tab/>
        <w:t>……………………</w:t>
      </w:r>
      <w:r w:rsidR="001A0784" w:rsidRPr="000D4F66">
        <w:rPr>
          <w:rFonts w:ascii="Arial Narrow" w:hAnsi="Arial Narrow"/>
          <w:sz w:val="24"/>
          <w:szCs w:val="24"/>
        </w:rPr>
        <w:t>……</w:t>
      </w:r>
      <w:r w:rsidR="00B3792C" w:rsidRPr="000D4F66">
        <w:rPr>
          <w:rFonts w:ascii="Arial Narrow" w:hAnsi="Arial Narrow"/>
          <w:sz w:val="24"/>
          <w:szCs w:val="24"/>
        </w:rPr>
        <w:t>……………………</w:t>
      </w:r>
      <w:r w:rsidR="001A0784" w:rsidRPr="000D4F66">
        <w:rPr>
          <w:rFonts w:ascii="Arial Narrow" w:hAnsi="Arial Narrow"/>
          <w:sz w:val="24"/>
          <w:szCs w:val="24"/>
        </w:rPr>
        <w:t>……..</w:t>
      </w:r>
    </w:p>
    <w:p w:rsidR="00CD726E" w:rsidRDefault="00711937" w:rsidP="00322267">
      <w:pPr>
        <w:pStyle w:val="Bezodstpw"/>
        <w:jc w:val="right"/>
        <w:rPr>
          <w:rFonts w:ascii="Arial Narrow" w:hAnsi="Arial Narrow"/>
          <w:sz w:val="24"/>
          <w:szCs w:val="24"/>
        </w:rPr>
        <w:sectPr w:rsidR="00CD726E" w:rsidSect="00821AED">
          <w:footerReference w:type="default" r:id="rId12"/>
          <w:headerReference w:type="first" r:id="rId13"/>
          <w:footerReference w:type="first" r:id="rId14"/>
          <w:pgSz w:w="11906" w:h="16838"/>
          <w:pgMar w:top="1276" w:right="1134" w:bottom="1418" w:left="1418" w:header="708" w:footer="708" w:gutter="0"/>
          <w:cols w:space="708"/>
          <w:titlePg/>
          <w:docGrid w:linePitch="360"/>
        </w:sectPr>
      </w:pPr>
      <w:r w:rsidRPr="000D4F66">
        <w:rPr>
          <w:rFonts w:ascii="Arial Narrow" w:hAnsi="Arial Narrow"/>
          <w:sz w:val="24"/>
          <w:szCs w:val="24"/>
        </w:rPr>
        <w:t>(miejscowość, data )</w:t>
      </w:r>
      <w:r w:rsidR="00322267" w:rsidRPr="000D4F66">
        <w:rPr>
          <w:rFonts w:ascii="Arial Narrow" w:hAnsi="Arial Narrow"/>
          <w:sz w:val="24"/>
          <w:szCs w:val="24"/>
        </w:rPr>
        <w:tab/>
      </w:r>
      <w:r w:rsidR="00322267" w:rsidRPr="000D4F66">
        <w:rPr>
          <w:rFonts w:ascii="Arial Narrow" w:hAnsi="Arial Narrow"/>
          <w:sz w:val="24"/>
          <w:szCs w:val="24"/>
        </w:rPr>
        <w:tab/>
      </w:r>
      <w:r w:rsidRPr="000D4F66">
        <w:rPr>
          <w:rFonts w:ascii="Arial Narrow" w:hAnsi="Arial Narrow"/>
          <w:sz w:val="24"/>
          <w:szCs w:val="24"/>
        </w:rPr>
        <w:tab/>
      </w:r>
      <w:r w:rsidRPr="000D4F66">
        <w:rPr>
          <w:rFonts w:ascii="Arial Narrow" w:hAnsi="Arial Narrow"/>
          <w:sz w:val="24"/>
          <w:szCs w:val="24"/>
        </w:rPr>
        <w:tab/>
      </w:r>
      <w:r w:rsidRPr="000D4F66">
        <w:rPr>
          <w:rFonts w:ascii="Arial Narrow" w:hAnsi="Arial Narrow"/>
          <w:sz w:val="24"/>
          <w:szCs w:val="24"/>
        </w:rPr>
        <w:tab/>
      </w:r>
      <w:r w:rsidR="001A0784" w:rsidRPr="000D4F66">
        <w:rPr>
          <w:rFonts w:ascii="Arial Narrow" w:hAnsi="Arial Narrow"/>
          <w:sz w:val="24"/>
          <w:szCs w:val="24"/>
        </w:rPr>
        <w:t xml:space="preserve">(podpis(-y), ew. </w:t>
      </w:r>
      <w:r w:rsidRPr="000D4F66">
        <w:rPr>
          <w:rFonts w:ascii="Arial Narrow" w:hAnsi="Arial Narrow"/>
          <w:sz w:val="24"/>
          <w:szCs w:val="24"/>
        </w:rPr>
        <w:t>pieczęć imienna,</w:t>
      </w:r>
      <w:r w:rsidR="00322267" w:rsidRPr="000D4F66">
        <w:rPr>
          <w:rFonts w:ascii="Arial Narrow" w:hAnsi="Arial Narrow"/>
          <w:sz w:val="24"/>
          <w:szCs w:val="24"/>
        </w:rPr>
        <w:t xml:space="preserve"> </w:t>
      </w:r>
      <w:r w:rsidR="001A0784" w:rsidRPr="000D4F66">
        <w:rPr>
          <w:rFonts w:ascii="Arial Narrow" w:hAnsi="Arial Narrow"/>
          <w:sz w:val="24"/>
          <w:szCs w:val="24"/>
        </w:rPr>
        <w:t>osoby/osób</w:t>
      </w:r>
      <w:r w:rsidRPr="000D4F66">
        <w:rPr>
          <w:rFonts w:ascii="Arial Narrow" w:hAnsi="Arial Narrow"/>
          <w:sz w:val="24"/>
          <w:szCs w:val="24"/>
        </w:rPr>
        <w:t xml:space="preserve"> </w:t>
      </w:r>
      <w:r w:rsidR="00322267" w:rsidRPr="000D4F66">
        <w:rPr>
          <w:rFonts w:ascii="Arial Narrow" w:hAnsi="Arial Narrow"/>
          <w:sz w:val="24"/>
          <w:szCs w:val="24"/>
        </w:rPr>
        <w:br/>
      </w:r>
      <w:r w:rsidR="001A0784" w:rsidRPr="000D4F66">
        <w:rPr>
          <w:rFonts w:ascii="Arial Narrow" w:hAnsi="Arial Narrow"/>
          <w:sz w:val="24"/>
          <w:szCs w:val="24"/>
        </w:rPr>
        <w:t>upoważnionej(-</w:t>
      </w:r>
      <w:proofErr w:type="spellStart"/>
      <w:r w:rsidR="001A0784" w:rsidRPr="000D4F66">
        <w:rPr>
          <w:rFonts w:ascii="Arial Narrow" w:hAnsi="Arial Narrow"/>
          <w:sz w:val="24"/>
          <w:szCs w:val="24"/>
        </w:rPr>
        <w:t>ych</w:t>
      </w:r>
      <w:proofErr w:type="spellEnd"/>
      <w:r w:rsidR="001A0784" w:rsidRPr="000D4F66">
        <w:rPr>
          <w:rFonts w:ascii="Arial Narrow" w:hAnsi="Arial Narrow"/>
          <w:sz w:val="24"/>
          <w:szCs w:val="24"/>
        </w:rPr>
        <w:t>)</w:t>
      </w:r>
      <w:r w:rsidR="00322267" w:rsidRPr="000D4F66">
        <w:rPr>
          <w:rFonts w:ascii="Arial Narrow" w:hAnsi="Arial Narrow"/>
          <w:sz w:val="24"/>
          <w:szCs w:val="24"/>
        </w:rPr>
        <w:t xml:space="preserve"> </w:t>
      </w:r>
      <w:r w:rsidR="001A0784" w:rsidRPr="000D4F66">
        <w:rPr>
          <w:rFonts w:ascii="Arial Narrow" w:hAnsi="Arial Narrow"/>
          <w:sz w:val="24"/>
          <w:szCs w:val="24"/>
        </w:rPr>
        <w:t>do reprezentowania Wykonawcy)</w:t>
      </w:r>
    </w:p>
    <w:p w:rsidR="00790C8F" w:rsidRPr="000D4F66" w:rsidRDefault="00790C8F" w:rsidP="00322267">
      <w:pPr>
        <w:pStyle w:val="Bezodstpw"/>
        <w:jc w:val="right"/>
        <w:rPr>
          <w:rFonts w:ascii="Arial Narrow" w:hAnsi="Arial Narrow"/>
          <w:sz w:val="24"/>
          <w:szCs w:val="24"/>
        </w:rPr>
      </w:pPr>
    </w:p>
    <w:p w:rsidR="00D44039" w:rsidRPr="000D4F66" w:rsidRDefault="001A0784" w:rsidP="007F229B">
      <w:pPr>
        <w:spacing w:after="0" w:line="240" w:lineRule="auto"/>
        <w:jc w:val="right"/>
        <w:rPr>
          <w:rFonts w:ascii="Arial Narrow" w:hAnsi="Arial Narrow"/>
          <w:sz w:val="24"/>
          <w:szCs w:val="24"/>
          <w:lang w:eastAsia="pl-PL"/>
        </w:rPr>
      </w:pPr>
      <w:r w:rsidRPr="000D4F66">
        <w:rPr>
          <w:rFonts w:ascii="Arial Narrow" w:hAnsi="Arial Narrow"/>
          <w:i/>
          <w:sz w:val="24"/>
          <w:szCs w:val="24"/>
        </w:rPr>
        <w:t>Załączn</w:t>
      </w:r>
      <w:r w:rsidR="00B35906" w:rsidRPr="000D4F66">
        <w:rPr>
          <w:rFonts w:ascii="Arial Narrow" w:hAnsi="Arial Narrow"/>
          <w:i/>
          <w:sz w:val="24"/>
          <w:szCs w:val="24"/>
        </w:rPr>
        <w:t>ik nr 2 do Zapytania ofertowego</w:t>
      </w:r>
    </w:p>
    <w:p w:rsidR="00693BC9" w:rsidRPr="000D4F66" w:rsidRDefault="00693BC9" w:rsidP="007F229B">
      <w:pPr>
        <w:spacing w:after="0" w:line="240" w:lineRule="auto"/>
        <w:jc w:val="center"/>
        <w:rPr>
          <w:rFonts w:ascii="Arial Narrow" w:hAnsi="Arial Narrow"/>
          <w:b/>
          <w:sz w:val="24"/>
          <w:szCs w:val="24"/>
        </w:rPr>
      </w:pPr>
    </w:p>
    <w:p w:rsidR="00570BB5" w:rsidRPr="000D4F66" w:rsidRDefault="00570BB5" w:rsidP="007F229B">
      <w:pPr>
        <w:spacing w:after="0" w:line="240" w:lineRule="auto"/>
        <w:jc w:val="center"/>
        <w:rPr>
          <w:rFonts w:ascii="Arial Narrow" w:hAnsi="Arial Narrow"/>
          <w:b/>
          <w:sz w:val="24"/>
          <w:szCs w:val="24"/>
        </w:rPr>
      </w:pPr>
    </w:p>
    <w:p w:rsidR="00570BB5" w:rsidRPr="000D4F66" w:rsidRDefault="00570BB5" w:rsidP="007F229B">
      <w:pPr>
        <w:spacing w:after="0" w:line="240" w:lineRule="auto"/>
        <w:jc w:val="center"/>
        <w:rPr>
          <w:rFonts w:ascii="Arial Narrow" w:hAnsi="Arial Narrow"/>
          <w:b/>
          <w:sz w:val="24"/>
          <w:szCs w:val="24"/>
        </w:rPr>
      </w:pPr>
    </w:p>
    <w:p w:rsidR="00D44039" w:rsidRPr="000D4F66" w:rsidRDefault="001A0784" w:rsidP="007F229B">
      <w:pPr>
        <w:spacing w:after="0" w:line="240" w:lineRule="auto"/>
        <w:jc w:val="center"/>
        <w:rPr>
          <w:rFonts w:ascii="Arial Narrow" w:hAnsi="Arial Narrow"/>
          <w:b/>
          <w:sz w:val="24"/>
          <w:szCs w:val="24"/>
        </w:rPr>
      </w:pPr>
      <w:r w:rsidRPr="000D4F66">
        <w:rPr>
          <w:rFonts w:ascii="Arial Narrow" w:hAnsi="Arial Narrow"/>
          <w:b/>
          <w:sz w:val="24"/>
          <w:szCs w:val="24"/>
        </w:rPr>
        <w:t>OŚWIADCZENIE</w:t>
      </w:r>
    </w:p>
    <w:p w:rsidR="00D44039" w:rsidRPr="000D4F66" w:rsidRDefault="00D44039" w:rsidP="007F229B">
      <w:pPr>
        <w:spacing w:after="0" w:line="240" w:lineRule="auto"/>
        <w:jc w:val="both"/>
        <w:rPr>
          <w:rFonts w:ascii="Arial Narrow" w:hAnsi="Arial Narrow"/>
          <w:b/>
          <w:sz w:val="24"/>
          <w:szCs w:val="24"/>
        </w:rPr>
      </w:pPr>
    </w:p>
    <w:p w:rsidR="00570BB5" w:rsidRPr="000D4F66" w:rsidRDefault="00570BB5" w:rsidP="007F229B">
      <w:pPr>
        <w:spacing w:after="0" w:line="240" w:lineRule="auto"/>
        <w:jc w:val="both"/>
        <w:rPr>
          <w:rFonts w:ascii="Arial Narrow" w:hAnsi="Arial Narrow"/>
          <w:b/>
          <w:sz w:val="24"/>
          <w:szCs w:val="24"/>
        </w:rPr>
      </w:pPr>
    </w:p>
    <w:p w:rsidR="00D44039" w:rsidRPr="000D4F66" w:rsidRDefault="001A0784" w:rsidP="007F229B">
      <w:pPr>
        <w:autoSpaceDE w:val="0"/>
        <w:snapToGrid w:val="0"/>
        <w:spacing w:after="0" w:line="240" w:lineRule="auto"/>
        <w:jc w:val="both"/>
        <w:rPr>
          <w:rFonts w:ascii="Arial Narrow" w:hAnsi="Arial Narrow"/>
          <w:b/>
          <w:sz w:val="24"/>
          <w:szCs w:val="24"/>
        </w:rPr>
      </w:pPr>
      <w:r w:rsidRPr="000D4F66">
        <w:rPr>
          <w:rFonts w:ascii="Arial Narrow" w:hAnsi="Arial Narrow"/>
          <w:b/>
          <w:sz w:val="24"/>
          <w:szCs w:val="24"/>
        </w:rPr>
        <w:t xml:space="preserve">Przystępując do udziału w zapytaniu ofertowym, którego przedmiotem jest: </w:t>
      </w:r>
    </w:p>
    <w:p w:rsidR="009264D3" w:rsidRPr="000D4F66" w:rsidRDefault="00501E0C" w:rsidP="007F229B">
      <w:pPr>
        <w:spacing w:after="0" w:line="240" w:lineRule="auto"/>
        <w:jc w:val="both"/>
        <w:rPr>
          <w:rFonts w:ascii="Arial Narrow" w:hAnsi="Arial Narrow"/>
          <w:b/>
          <w:sz w:val="24"/>
          <w:szCs w:val="24"/>
        </w:rPr>
      </w:pPr>
      <w:r w:rsidRPr="000D4F66">
        <w:rPr>
          <w:rFonts w:ascii="Arial Narrow" w:hAnsi="Arial Narrow"/>
          <w:b/>
          <w:sz w:val="24"/>
          <w:szCs w:val="24"/>
        </w:rPr>
        <w:t>„Bezgotówkowy zakup paliwa na potrzeby Warmińsko-Mazurskiej Agencji Rozwoju Regionalnego S.A. w Olsztynie”</w:t>
      </w:r>
      <w:r w:rsidR="009264D3" w:rsidRPr="000D4F66">
        <w:rPr>
          <w:rFonts w:ascii="Arial Narrow" w:hAnsi="Arial Narrow"/>
          <w:b/>
          <w:sz w:val="24"/>
          <w:szCs w:val="24"/>
        </w:rPr>
        <w:t>.</w:t>
      </w:r>
    </w:p>
    <w:p w:rsidR="009060A2" w:rsidRPr="000D4F66" w:rsidRDefault="009060A2" w:rsidP="007F229B">
      <w:pPr>
        <w:pStyle w:val="Tekstpodstawowy"/>
        <w:spacing w:after="0" w:line="240" w:lineRule="auto"/>
        <w:jc w:val="both"/>
        <w:rPr>
          <w:rFonts w:ascii="Arial Narrow" w:hAnsi="Arial Narrow"/>
          <w:b/>
          <w:sz w:val="24"/>
          <w:szCs w:val="24"/>
        </w:rPr>
      </w:pPr>
    </w:p>
    <w:p w:rsidR="00974A40" w:rsidRPr="000D4F66" w:rsidRDefault="001A0784" w:rsidP="007F229B">
      <w:pPr>
        <w:pStyle w:val="Tekstpodstawowy"/>
        <w:spacing w:after="0" w:line="240" w:lineRule="auto"/>
        <w:rPr>
          <w:rFonts w:ascii="Arial Narrow" w:hAnsi="Arial Narrow"/>
          <w:b/>
          <w:sz w:val="24"/>
          <w:szCs w:val="24"/>
        </w:rPr>
      </w:pPr>
      <w:r w:rsidRPr="000D4F66">
        <w:rPr>
          <w:rFonts w:ascii="Arial Narrow" w:hAnsi="Arial Narrow"/>
          <w:b/>
          <w:sz w:val="24"/>
          <w:szCs w:val="24"/>
        </w:rPr>
        <w:t>Ja/My (imię i n</w:t>
      </w:r>
      <w:r w:rsidR="00711937" w:rsidRPr="000D4F66">
        <w:rPr>
          <w:rFonts w:ascii="Arial Narrow" w:hAnsi="Arial Narrow"/>
          <w:b/>
          <w:sz w:val="24"/>
          <w:szCs w:val="24"/>
        </w:rPr>
        <w:t xml:space="preserve">azwisko) </w:t>
      </w:r>
    </w:p>
    <w:p w:rsidR="00974A40" w:rsidRPr="000D4F66" w:rsidRDefault="00974A40" w:rsidP="007F229B">
      <w:pPr>
        <w:pStyle w:val="Tekstpodstawowy"/>
        <w:spacing w:after="0" w:line="240" w:lineRule="auto"/>
        <w:rPr>
          <w:rFonts w:ascii="Arial Narrow" w:hAnsi="Arial Narrow"/>
          <w:b/>
          <w:sz w:val="24"/>
          <w:szCs w:val="24"/>
        </w:rPr>
      </w:pPr>
      <w:r w:rsidRPr="000D4F66">
        <w:rPr>
          <w:rFonts w:ascii="Arial Narrow" w:hAnsi="Arial Narrow"/>
          <w:b/>
          <w:sz w:val="24"/>
          <w:szCs w:val="24"/>
        </w:rPr>
        <w:t>………………........………………</w:t>
      </w:r>
      <w:r w:rsidR="001A0784" w:rsidRPr="000D4F66">
        <w:rPr>
          <w:rFonts w:ascii="Arial Narrow" w:hAnsi="Arial Narrow"/>
          <w:b/>
          <w:sz w:val="24"/>
          <w:szCs w:val="24"/>
        </w:rPr>
        <w:t>......……………………………………………</w:t>
      </w:r>
      <w:r w:rsidRPr="000D4F66">
        <w:rPr>
          <w:rFonts w:ascii="Arial Narrow" w:hAnsi="Arial Narrow"/>
          <w:b/>
          <w:sz w:val="24"/>
          <w:szCs w:val="24"/>
        </w:rPr>
        <w:t>……………………..…….……</w:t>
      </w:r>
    </w:p>
    <w:p w:rsidR="00D44039" w:rsidRPr="000D4F66" w:rsidRDefault="001A0784" w:rsidP="007F229B">
      <w:pPr>
        <w:pStyle w:val="Tekstpodstawowy"/>
        <w:spacing w:after="0" w:line="240" w:lineRule="auto"/>
        <w:rPr>
          <w:rFonts w:ascii="Arial Narrow" w:hAnsi="Arial Narrow"/>
          <w:b/>
          <w:sz w:val="24"/>
          <w:szCs w:val="24"/>
        </w:rPr>
      </w:pPr>
      <w:r w:rsidRPr="000D4F66">
        <w:rPr>
          <w:rFonts w:ascii="Arial Narrow" w:hAnsi="Arial Narrow"/>
          <w:b/>
          <w:sz w:val="24"/>
          <w:szCs w:val="24"/>
        </w:rPr>
        <w:t>działając w imieni</w:t>
      </w:r>
      <w:r w:rsidR="00974A40" w:rsidRPr="000D4F66">
        <w:rPr>
          <w:rFonts w:ascii="Arial Narrow" w:hAnsi="Arial Narrow"/>
          <w:b/>
          <w:sz w:val="24"/>
          <w:szCs w:val="24"/>
        </w:rPr>
        <w:t>u i na rzecz……</w:t>
      </w:r>
      <w:r w:rsidR="00711937" w:rsidRPr="000D4F66">
        <w:rPr>
          <w:rFonts w:ascii="Arial Narrow" w:hAnsi="Arial Narrow"/>
          <w:b/>
          <w:sz w:val="24"/>
          <w:szCs w:val="24"/>
        </w:rPr>
        <w:t>……………………………</w:t>
      </w:r>
      <w:r w:rsidRPr="000D4F66">
        <w:rPr>
          <w:rFonts w:ascii="Arial Narrow" w:hAnsi="Arial Narrow"/>
          <w:b/>
          <w:sz w:val="24"/>
          <w:szCs w:val="24"/>
        </w:rPr>
        <w:t>………………………</w:t>
      </w:r>
      <w:r w:rsidR="009060A2" w:rsidRPr="000D4F66">
        <w:rPr>
          <w:rFonts w:ascii="Arial Narrow" w:hAnsi="Arial Narrow"/>
          <w:b/>
          <w:sz w:val="24"/>
          <w:szCs w:val="24"/>
        </w:rPr>
        <w:t>……………</w:t>
      </w:r>
      <w:r w:rsidR="00974A40" w:rsidRPr="000D4F66">
        <w:rPr>
          <w:rFonts w:ascii="Arial Narrow" w:hAnsi="Arial Narrow"/>
          <w:b/>
          <w:sz w:val="24"/>
          <w:szCs w:val="24"/>
        </w:rPr>
        <w:t>.</w:t>
      </w:r>
      <w:r w:rsidR="009060A2" w:rsidRPr="000D4F66">
        <w:rPr>
          <w:rFonts w:ascii="Arial Narrow" w:hAnsi="Arial Narrow"/>
          <w:b/>
          <w:sz w:val="24"/>
          <w:szCs w:val="24"/>
        </w:rPr>
        <w:t>…</w:t>
      </w:r>
      <w:r w:rsidR="00974A40" w:rsidRPr="000D4F66">
        <w:rPr>
          <w:rFonts w:ascii="Arial Narrow" w:hAnsi="Arial Narrow"/>
          <w:b/>
          <w:sz w:val="24"/>
          <w:szCs w:val="24"/>
        </w:rPr>
        <w:t>.….</w:t>
      </w:r>
      <w:r w:rsidRPr="000D4F66">
        <w:rPr>
          <w:rFonts w:ascii="Arial Narrow" w:hAnsi="Arial Narrow"/>
          <w:b/>
          <w:sz w:val="24"/>
          <w:szCs w:val="24"/>
        </w:rPr>
        <w:t>…….</w:t>
      </w:r>
    </w:p>
    <w:p w:rsidR="00D44039" w:rsidRPr="000D4F66" w:rsidRDefault="00711937" w:rsidP="007F229B">
      <w:pPr>
        <w:spacing w:after="0" w:line="240" w:lineRule="auto"/>
        <w:jc w:val="both"/>
        <w:rPr>
          <w:rFonts w:ascii="Arial Narrow" w:hAnsi="Arial Narrow"/>
          <w:b/>
          <w:sz w:val="24"/>
          <w:szCs w:val="24"/>
        </w:rPr>
      </w:pPr>
      <w:r w:rsidRPr="000D4F66">
        <w:rPr>
          <w:rFonts w:ascii="Arial Narrow" w:hAnsi="Arial Narrow"/>
          <w:b/>
          <w:sz w:val="24"/>
          <w:szCs w:val="24"/>
        </w:rPr>
        <w:t>……………………</w:t>
      </w:r>
      <w:r w:rsidR="001A0784" w:rsidRPr="000D4F66">
        <w:rPr>
          <w:rFonts w:ascii="Arial Narrow" w:hAnsi="Arial Narrow"/>
          <w:b/>
          <w:sz w:val="24"/>
          <w:szCs w:val="24"/>
        </w:rPr>
        <w:t>………………………………………………………………………</w:t>
      </w:r>
      <w:r w:rsidR="00974A40" w:rsidRPr="000D4F66">
        <w:rPr>
          <w:rFonts w:ascii="Arial Narrow" w:hAnsi="Arial Narrow"/>
          <w:b/>
          <w:sz w:val="24"/>
          <w:szCs w:val="24"/>
        </w:rPr>
        <w:t>….………………….</w:t>
      </w:r>
      <w:r w:rsidR="001A0784" w:rsidRPr="000D4F66">
        <w:rPr>
          <w:rFonts w:ascii="Arial Narrow" w:hAnsi="Arial Narrow"/>
          <w:b/>
          <w:sz w:val="24"/>
          <w:szCs w:val="24"/>
        </w:rPr>
        <w:t>……</w:t>
      </w:r>
      <w:r w:rsidR="00217926" w:rsidRPr="000D4F66">
        <w:rPr>
          <w:rFonts w:ascii="Arial Narrow" w:hAnsi="Arial Narrow"/>
          <w:b/>
          <w:sz w:val="24"/>
          <w:szCs w:val="24"/>
        </w:rPr>
        <w:t>.</w:t>
      </w:r>
    </w:p>
    <w:p w:rsidR="00D44039" w:rsidRPr="000D4F66" w:rsidRDefault="001A0784" w:rsidP="007F229B">
      <w:pPr>
        <w:spacing w:after="0" w:line="240" w:lineRule="auto"/>
        <w:jc w:val="center"/>
        <w:rPr>
          <w:rFonts w:ascii="Arial Narrow" w:hAnsi="Arial Narrow"/>
          <w:sz w:val="24"/>
          <w:szCs w:val="24"/>
        </w:rPr>
      </w:pPr>
      <w:r w:rsidRPr="000D4F66">
        <w:rPr>
          <w:rFonts w:ascii="Arial Narrow" w:hAnsi="Arial Narrow"/>
          <w:sz w:val="24"/>
          <w:szCs w:val="24"/>
        </w:rPr>
        <w:t>/nazwa (firma) i adres (siedziba)/</w:t>
      </w:r>
    </w:p>
    <w:p w:rsidR="00D44039" w:rsidRPr="000D4F66" w:rsidRDefault="00D44039" w:rsidP="007F229B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:rsidR="00EE55EB" w:rsidRPr="000D4F66" w:rsidRDefault="00EE55EB" w:rsidP="007F229B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0D4F66">
        <w:rPr>
          <w:rFonts w:ascii="Arial Narrow" w:hAnsi="Arial Narrow"/>
          <w:sz w:val="24"/>
          <w:szCs w:val="24"/>
        </w:rPr>
        <w:t>jako upoważniony (-</w:t>
      </w:r>
      <w:proofErr w:type="spellStart"/>
      <w:r w:rsidRPr="000D4F66">
        <w:rPr>
          <w:rFonts w:ascii="Arial Narrow" w:hAnsi="Arial Narrow"/>
          <w:sz w:val="24"/>
          <w:szCs w:val="24"/>
        </w:rPr>
        <w:t>eni</w:t>
      </w:r>
      <w:proofErr w:type="spellEnd"/>
      <w:r w:rsidRPr="000D4F66">
        <w:rPr>
          <w:rFonts w:ascii="Arial Narrow" w:hAnsi="Arial Narrow"/>
          <w:sz w:val="24"/>
          <w:szCs w:val="24"/>
        </w:rPr>
        <w:t>) na piśmie</w:t>
      </w:r>
      <w:r w:rsidRPr="000D4F66">
        <w:rPr>
          <w:rFonts w:ascii="Arial Narrow" w:hAnsi="Arial Narrow"/>
          <w:b/>
          <w:sz w:val="24"/>
          <w:szCs w:val="24"/>
        </w:rPr>
        <w:t>*</w:t>
      </w:r>
      <w:r w:rsidRPr="000D4F66">
        <w:rPr>
          <w:rFonts w:ascii="Arial Narrow" w:hAnsi="Arial Narrow"/>
          <w:sz w:val="24"/>
          <w:szCs w:val="24"/>
        </w:rPr>
        <w:t>, wpisany (-ni) w rejestrze</w:t>
      </w:r>
      <w:r w:rsidRPr="000D4F66">
        <w:rPr>
          <w:rFonts w:ascii="Arial Narrow" w:hAnsi="Arial Narrow"/>
          <w:b/>
          <w:sz w:val="24"/>
          <w:szCs w:val="24"/>
        </w:rPr>
        <w:t>*</w:t>
      </w:r>
      <w:r w:rsidRPr="000D4F66">
        <w:rPr>
          <w:rFonts w:ascii="Arial Narrow" w:hAnsi="Arial Narrow"/>
          <w:sz w:val="24"/>
          <w:szCs w:val="24"/>
        </w:rPr>
        <w:t xml:space="preserve">, w imieniu reprezentowanej przeze mnie (- nas) firmy oświadczam (-y), że jako Wykonawca spełniam (-y) warunki udziału w postępowaniu określone </w:t>
      </w:r>
      <w:r w:rsidRPr="000D4F66">
        <w:rPr>
          <w:rFonts w:ascii="Arial Narrow" w:hAnsi="Arial Narrow"/>
          <w:b/>
          <w:sz w:val="24"/>
          <w:szCs w:val="24"/>
        </w:rPr>
        <w:t>w rozdziale VI</w:t>
      </w:r>
      <w:r w:rsidRPr="000D4F66">
        <w:rPr>
          <w:rFonts w:ascii="Arial Narrow" w:hAnsi="Arial Narrow"/>
          <w:sz w:val="24"/>
          <w:szCs w:val="24"/>
        </w:rPr>
        <w:t xml:space="preserve"> Zapytania ofertowego tj.: </w:t>
      </w:r>
    </w:p>
    <w:p w:rsidR="00EE55EB" w:rsidRPr="000D4F66" w:rsidRDefault="00EE55EB" w:rsidP="0029293E">
      <w:pPr>
        <w:pStyle w:val="Bezodstpw"/>
        <w:numPr>
          <w:ilvl w:val="6"/>
          <w:numId w:val="44"/>
        </w:numPr>
        <w:tabs>
          <w:tab w:val="left" w:pos="567"/>
        </w:tabs>
        <w:spacing w:before="240"/>
        <w:ind w:left="567" w:hanging="425"/>
        <w:jc w:val="both"/>
        <w:rPr>
          <w:rFonts w:ascii="Arial Narrow" w:hAnsi="Arial Narrow"/>
          <w:sz w:val="24"/>
          <w:szCs w:val="24"/>
        </w:rPr>
      </w:pPr>
      <w:r w:rsidRPr="000D4F66">
        <w:rPr>
          <w:rFonts w:ascii="Arial Narrow" w:hAnsi="Arial Narrow"/>
          <w:sz w:val="24"/>
          <w:szCs w:val="24"/>
        </w:rPr>
        <w:t>Oświadczam(y), że spełniam(y) warunki dotyczące</w:t>
      </w:r>
      <w:r w:rsidRPr="000D4F66">
        <w:rPr>
          <w:rFonts w:ascii="Arial Narrow" w:hAnsi="Arial Narrow"/>
          <w:b/>
          <w:sz w:val="24"/>
          <w:szCs w:val="24"/>
        </w:rPr>
        <w:t xml:space="preserve"> </w:t>
      </w:r>
      <w:r w:rsidRPr="000D4F66">
        <w:rPr>
          <w:rFonts w:ascii="Arial Narrow" w:hAnsi="Arial Narrow"/>
          <w:sz w:val="24"/>
          <w:szCs w:val="24"/>
        </w:rPr>
        <w:t>posiadania</w:t>
      </w:r>
      <w:r w:rsidRPr="000D4F66">
        <w:rPr>
          <w:rFonts w:ascii="Arial Narrow" w:hAnsi="Arial Narrow"/>
          <w:b/>
          <w:sz w:val="24"/>
          <w:szCs w:val="24"/>
        </w:rPr>
        <w:t xml:space="preserve"> </w:t>
      </w:r>
      <w:r w:rsidRPr="000D4F66">
        <w:rPr>
          <w:rFonts w:ascii="Arial Narrow" w:hAnsi="Arial Narrow"/>
          <w:sz w:val="24"/>
          <w:szCs w:val="24"/>
        </w:rPr>
        <w:t xml:space="preserve">kompetencji lub uprawnień do prowadzenia </w:t>
      </w:r>
      <w:r w:rsidR="00354DF2" w:rsidRPr="000D4F66">
        <w:rPr>
          <w:rFonts w:ascii="Arial Narrow" w:hAnsi="Arial Narrow"/>
          <w:sz w:val="24"/>
          <w:szCs w:val="24"/>
        </w:rPr>
        <w:t xml:space="preserve">określonej </w:t>
      </w:r>
      <w:r w:rsidRPr="000D4F66">
        <w:rPr>
          <w:rFonts w:ascii="Arial Narrow" w:hAnsi="Arial Narrow"/>
          <w:sz w:val="24"/>
          <w:szCs w:val="24"/>
        </w:rPr>
        <w:t xml:space="preserve">działalności zawodowej, o ile wynika to z odrębnych przepisów: </w:t>
      </w:r>
    </w:p>
    <w:p w:rsidR="00EE55EB" w:rsidRPr="000D4F66" w:rsidRDefault="00EE55EB" w:rsidP="005D1444">
      <w:pPr>
        <w:pStyle w:val="Bezodstpw"/>
        <w:numPr>
          <w:ilvl w:val="6"/>
          <w:numId w:val="44"/>
        </w:numPr>
        <w:ind w:left="567" w:hanging="425"/>
        <w:jc w:val="both"/>
        <w:rPr>
          <w:rFonts w:ascii="Arial Narrow" w:hAnsi="Arial Narrow"/>
          <w:sz w:val="24"/>
          <w:szCs w:val="24"/>
        </w:rPr>
      </w:pPr>
      <w:r w:rsidRPr="000D4F66">
        <w:rPr>
          <w:rFonts w:ascii="Arial Narrow" w:hAnsi="Arial Narrow"/>
          <w:sz w:val="24"/>
          <w:szCs w:val="24"/>
        </w:rPr>
        <w:t>Oświadczam(y), że spełniam(y) warunki dotyczące sytuacji ekonomicznej lub finansowej pozwalającej na prawidłową i terminową realizację przedmiotu zamówienia.</w:t>
      </w:r>
    </w:p>
    <w:p w:rsidR="00EE55EB" w:rsidRPr="000D4F66" w:rsidRDefault="00EE55EB" w:rsidP="005D1444">
      <w:pPr>
        <w:pStyle w:val="Bezodstpw"/>
        <w:numPr>
          <w:ilvl w:val="6"/>
          <w:numId w:val="44"/>
        </w:numPr>
        <w:ind w:left="567" w:hanging="425"/>
        <w:jc w:val="both"/>
        <w:rPr>
          <w:rFonts w:ascii="Arial Narrow" w:hAnsi="Arial Narrow"/>
          <w:sz w:val="24"/>
          <w:szCs w:val="24"/>
        </w:rPr>
      </w:pPr>
      <w:r w:rsidRPr="000D4F66">
        <w:rPr>
          <w:rFonts w:ascii="Arial Narrow" w:hAnsi="Arial Narrow"/>
          <w:sz w:val="24"/>
          <w:szCs w:val="24"/>
        </w:rPr>
        <w:t>Oświadczam(y), że spełniam(y) warunki dotyczące</w:t>
      </w:r>
      <w:r w:rsidRPr="000D4F66">
        <w:rPr>
          <w:rFonts w:ascii="Arial Narrow" w:hAnsi="Arial Narrow"/>
          <w:b/>
          <w:sz w:val="24"/>
          <w:szCs w:val="24"/>
        </w:rPr>
        <w:t xml:space="preserve"> </w:t>
      </w:r>
      <w:r w:rsidRPr="000D4F66">
        <w:rPr>
          <w:rFonts w:ascii="Arial Narrow" w:hAnsi="Arial Narrow"/>
          <w:sz w:val="24"/>
          <w:szCs w:val="24"/>
        </w:rPr>
        <w:t xml:space="preserve">zdolności technicznej lub zawodowej. </w:t>
      </w:r>
    </w:p>
    <w:p w:rsidR="00EE55EB" w:rsidRPr="000D4F66" w:rsidRDefault="00EE55EB" w:rsidP="007F229B">
      <w:pPr>
        <w:pStyle w:val="Bezodstpw"/>
        <w:jc w:val="both"/>
        <w:rPr>
          <w:rFonts w:ascii="Arial Narrow" w:hAnsi="Arial Narrow"/>
          <w:sz w:val="24"/>
          <w:szCs w:val="24"/>
        </w:rPr>
      </w:pPr>
    </w:p>
    <w:p w:rsidR="0029293E" w:rsidRPr="000D4F66" w:rsidRDefault="0029293E" w:rsidP="007F229B">
      <w:pPr>
        <w:pStyle w:val="Bezodstpw"/>
        <w:jc w:val="both"/>
        <w:rPr>
          <w:rFonts w:ascii="Arial Narrow" w:hAnsi="Arial Narrow" w:cs="Arial"/>
          <w:sz w:val="24"/>
          <w:szCs w:val="24"/>
        </w:rPr>
      </w:pPr>
    </w:p>
    <w:p w:rsidR="00EE55EB" w:rsidRPr="000D4F66" w:rsidRDefault="00EE55EB" w:rsidP="007F229B">
      <w:pPr>
        <w:pStyle w:val="Bezodstpw"/>
        <w:jc w:val="both"/>
        <w:rPr>
          <w:rFonts w:ascii="Arial Narrow" w:hAnsi="Arial Narrow"/>
          <w:sz w:val="24"/>
          <w:szCs w:val="24"/>
        </w:rPr>
      </w:pPr>
      <w:r w:rsidRPr="000D4F66">
        <w:rPr>
          <w:rFonts w:ascii="Arial Narrow" w:hAnsi="Arial Narrow" w:cs="Arial"/>
          <w:sz w:val="24"/>
          <w:szCs w:val="24"/>
        </w:rPr>
        <w:t xml:space="preserve">Oświadczam(y), że wszystkie informacje podane w powyższym oświadczeniu są aktualne </w:t>
      </w:r>
      <w:r w:rsidRPr="000D4F66">
        <w:rPr>
          <w:rFonts w:ascii="Arial Narrow" w:hAnsi="Arial Narrow" w:cs="Arial"/>
          <w:sz w:val="24"/>
          <w:szCs w:val="24"/>
        </w:rPr>
        <w:br/>
        <w:t>i zgodne z prawdą oraz zostały przedstawione z pełną świadomością konsekwencji wprowadzenia zamawiającego w błąd przy przedstawianiu informacji.</w:t>
      </w:r>
    </w:p>
    <w:p w:rsidR="00D44039" w:rsidRPr="000D4F66" w:rsidRDefault="00D44039" w:rsidP="007F229B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:rsidR="009060A2" w:rsidRPr="000D4F66" w:rsidRDefault="009060A2" w:rsidP="007F229B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:rsidR="00711937" w:rsidRPr="000D4F66" w:rsidRDefault="00711937" w:rsidP="007F229B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:rsidR="00711937" w:rsidRPr="000D4F66" w:rsidRDefault="00711937" w:rsidP="007F229B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:rsidR="00711937" w:rsidRPr="000D4F66" w:rsidRDefault="00711937" w:rsidP="007F229B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:rsidR="00711937" w:rsidRPr="000D4F66" w:rsidRDefault="00711937" w:rsidP="007F229B">
      <w:pPr>
        <w:pStyle w:val="Bezodstpw"/>
        <w:jc w:val="both"/>
        <w:rPr>
          <w:rFonts w:ascii="Arial Narrow" w:hAnsi="Arial Narrow"/>
          <w:sz w:val="24"/>
          <w:szCs w:val="24"/>
        </w:rPr>
      </w:pPr>
      <w:r w:rsidRPr="000D4F66">
        <w:rPr>
          <w:rFonts w:ascii="Arial Narrow" w:hAnsi="Arial Narrow"/>
          <w:sz w:val="24"/>
          <w:szCs w:val="24"/>
        </w:rPr>
        <w:t>……………………………………</w:t>
      </w:r>
      <w:r w:rsidRPr="000D4F66">
        <w:rPr>
          <w:rFonts w:ascii="Arial Narrow" w:hAnsi="Arial Narrow"/>
          <w:sz w:val="24"/>
          <w:szCs w:val="24"/>
        </w:rPr>
        <w:tab/>
      </w:r>
      <w:r w:rsidRPr="000D4F66">
        <w:rPr>
          <w:rFonts w:ascii="Arial Narrow" w:hAnsi="Arial Narrow"/>
          <w:sz w:val="24"/>
          <w:szCs w:val="24"/>
        </w:rPr>
        <w:tab/>
      </w:r>
      <w:r w:rsidRPr="000D4F66">
        <w:rPr>
          <w:rFonts w:ascii="Arial Narrow" w:hAnsi="Arial Narrow"/>
          <w:sz w:val="24"/>
          <w:szCs w:val="24"/>
        </w:rPr>
        <w:tab/>
      </w:r>
      <w:r w:rsidR="00E37BDF" w:rsidRPr="000D4F66">
        <w:rPr>
          <w:rFonts w:ascii="Arial Narrow" w:hAnsi="Arial Narrow"/>
          <w:sz w:val="24"/>
          <w:szCs w:val="24"/>
        </w:rPr>
        <w:tab/>
      </w:r>
      <w:r w:rsidRPr="000D4F66">
        <w:rPr>
          <w:rFonts w:ascii="Arial Narrow" w:hAnsi="Arial Narrow"/>
          <w:sz w:val="24"/>
          <w:szCs w:val="24"/>
        </w:rPr>
        <w:t>……</w:t>
      </w:r>
      <w:r w:rsidR="00E37BDF" w:rsidRPr="000D4F66">
        <w:rPr>
          <w:rFonts w:ascii="Arial Narrow" w:hAnsi="Arial Narrow"/>
          <w:sz w:val="24"/>
          <w:szCs w:val="24"/>
        </w:rPr>
        <w:t>……………</w:t>
      </w:r>
      <w:r w:rsidRPr="000D4F66">
        <w:rPr>
          <w:rFonts w:ascii="Arial Narrow" w:hAnsi="Arial Narrow"/>
          <w:sz w:val="24"/>
          <w:szCs w:val="24"/>
        </w:rPr>
        <w:t>…</w:t>
      </w:r>
      <w:r w:rsidR="00E37BDF" w:rsidRPr="000D4F66">
        <w:rPr>
          <w:rFonts w:ascii="Arial Narrow" w:hAnsi="Arial Narrow"/>
          <w:sz w:val="24"/>
          <w:szCs w:val="24"/>
        </w:rPr>
        <w:t>………</w:t>
      </w:r>
      <w:r w:rsidRPr="000D4F66">
        <w:rPr>
          <w:rFonts w:ascii="Arial Narrow" w:hAnsi="Arial Narrow"/>
          <w:sz w:val="24"/>
          <w:szCs w:val="24"/>
        </w:rPr>
        <w:t>………………………..</w:t>
      </w:r>
    </w:p>
    <w:p w:rsidR="00CD726E" w:rsidRDefault="00322267" w:rsidP="00322267">
      <w:pPr>
        <w:pStyle w:val="Bezodstpw"/>
        <w:jc w:val="right"/>
        <w:rPr>
          <w:rFonts w:ascii="Arial Narrow" w:hAnsi="Arial Narrow"/>
          <w:sz w:val="24"/>
          <w:szCs w:val="24"/>
        </w:rPr>
        <w:sectPr w:rsidR="00CD726E" w:rsidSect="00821AED">
          <w:pgSz w:w="11906" w:h="16838"/>
          <w:pgMar w:top="1276" w:right="1134" w:bottom="1418" w:left="1418" w:header="708" w:footer="708" w:gutter="0"/>
          <w:cols w:space="708"/>
          <w:titlePg/>
          <w:docGrid w:linePitch="360"/>
        </w:sectPr>
      </w:pPr>
      <w:r w:rsidRPr="000D4F66">
        <w:rPr>
          <w:rFonts w:ascii="Arial Narrow" w:hAnsi="Arial Narrow"/>
          <w:sz w:val="24"/>
          <w:szCs w:val="24"/>
        </w:rPr>
        <w:t>(miejscowość, data )</w:t>
      </w:r>
      <w:r w:rsidRPr="000D4F66">
        <w:rPr>
          <w:rFonts w:ascii="Arial Narrow" w:hAnsi="Arial Narrow"/>
          <w:sz w:val="24"/>
          <w:szCs w:val="24"/>
        </w:rPr>
        <w:tab/>
      </w:r>
      <w:r w:rsidRPr="000D4F66">
        <w:rPr>
          <w:rFonts w:ascii="Arial Narrow" w:hAnsi="Arial Narrow"/>
          <w:sz w:val="24"/>
          <w:szCs w:val="24"/>
        </w:rPr>
        <w:tab/>
      </w:r>
      <w:r w:rsidRPr="000D4F66">
        <w:rPr>
          <w:rFonts w:ascii="Arial Narrow" w:hAnsi="Arial Narrow"/>
          <w:sz w:val="24"/>
          <w:szCs w:val="24"/>
        </w:rPr>
        <w:tab/>
      </w:r>
      <w:r w:rsidRPr="000D4F66">
        <w:rPr>
          <w:rFonts w:ascii="Arial Narrow" w:hAnsi="Arial Narrow"/>
          <w:sz w:val="24"/>
          <w:szCs w:val="24"/>
        </w:rPr>
        <w:tab/>
      </w:r>
      <w:r w:rsidRPr="000D4F66">
        <w:rPr>
          <w:rFonts w:ascii="Arial Narrow" w:hAnsi="Arial Narrow"/>
          <w:sz w:val="24"/>
          <w:szCs w:val="24"/>
        </w:rPr>
        <w:tab/>
      </w:r>
      <w:r w:rsidR="00711937" w:rsidRPr="000D4F66">
        <w:rPr>
          <w:rFonts w:ascii="Arial Narrow" w:hAnsi="Arial Narrow"/>
          <w:sz w:val="24"/>
          <w:szCs w:val="24"/>
        </w:rPr>
        <w:t>(podpis(-y), ew. pieczęć imienna,</w:t>
      </w:r>
      <w:r w:rsidRPr="000D4F66">
        <w:rPr>
          <w:rFonts w:ascii="Arial Narrow" w:hAnsi="Arial Narrow"/>
          <w:sz w:val="24"/>
          <w:szCs w:val="24"/>
        </w:rPr>
        <w:t xml:space="preserve"> </w:t>
      </w:r>
      <w:r w:rsidR="00711937" w:rsidRPr="000D4F66">
        <w:rPr>
          <w:rFonts w:ascii="Arial Narrow" w:hAnsi="Arial Narrow"/>
          <w:sz w:val="24"/>
          <w:szCs w:val="24"/>
        </w:rPr>
        <w:t>os</w:t>
      </w:r>
      <w:r w:rsidRPr="000D4F66">
        <w:rPr>
          <w:rFonts w:ascii="Arial Narrow" w:hAnsi="Arial Narrow"/>
          <w:sz w:val="24"/>
          <w:szCs w:val="24"/>
        </w:rPr>
        <w:t>oby/osób</w:t>
      </w:r>
      <w:r w:rsidRPr="000D4F66">
        <w:rPr>
          <w:rFonts w:ascii="Arial Narrow" w:hAnsi="Arial Narrow"/>
          <w:sz w:val="24"/>
          <w:szCs w:val="24"/>
        </w:rPr>
        <w:br/>
      </w:r>
      <w:r w:rsidR="00711937" w:rsidRPr="000D4F66">
        <w:rPr>
          <w:rFonts w:ascii="Arial Narrow" w:hAnsi="Arial Narrow"/>
          <w:sz w:val="24"/>
          <w:szCs w:val="24"/>
        </w:rPr>
        <w:t>upoważnionej(-</w:t>
      </w:r>
      <w:proofErr w:type="spellStart"/>
      <w:r w:rsidR="00711937" w:rsidRPr="000D4F66">
        <w:rPr>
          <w:rFonts w:ascii="Arial Narrow" w:hAnsi="Arial Narrow"/>
          <w:sz w:val="24"/>
          <w:szCs w:val="24"/>
        </w:rPr>
        <w:t>ych</w:t>
      </w:r>
      <w:proofErr w:type="spellEnd"/>
      <w:r w:rsidR="00711937" w:rsidRPr="000D4F66">
        <w:rPr>
          <w:rFonts w:ascii="Arial Narrow" w:hAnsi="Arial Narrow"/>
          <w:sz w:val="24"/>
          <w:szCs w:val="24"/>
        </w:rPr>
        <w:t>)</w:t>
      </w:r>
      <w:r w:rsidRPr="000D4F66">
        <w:rPr>
          <w:rFonts w:ascii="Arial Narrow" w:hAnsi="Arial Narrow"/>
          <w:sz w:val="24"/>
          <w:szCs w:val="24"/>
        </w:rPr>
        <w:t xml:space="preserve"> </w:t>
      </w:r>
      <w:r w:rsidR="00711937" w:rsidRPr="000D4F66">
        <w:rPr>
          <w:rFonts w:ascii="Arial Narrow" w:hAnsi="Arial Narrow"/>
          <w:sz w:val="24"/>
          <w:szCs w:val="24"/>
        </w:rPr>
        <w:t>do reprezentowania Wykonawcy)</w:t>
      </w:r>
    </w:p>
    <w:p w:rsidR="00711937" w:rsidRPr="000D4F66" w:rsidRDefault="00711937" w:rsidP="00322267">
      <w:pPr>
        <w:pStyle w:val="Bezodstpw"/>
        <w:jc w:val="right"/>
        <w:rPr>
          <w:rFonts w:ascii="Arial Narrow" w:hAnsi="Arial Narrow"/>
          <w:sz w:val="24"/>
          <w:szCs w:val="24"/>
        </w:rPr>
      </w:pPr>
    </w:p>
    <w:p w:rsidR="00FA73E7" w:rsidRPr="000D4F66" w:rsidRDefault="00FA73E7" w:rsidP="007F229B">
      <w:pPr>
        <w:spacing w:after="0" w:line="240" w:lineRule="auto"/>
        <w:ind w:left="360"/>
        <w:jc w:val="right"/>
        <w:rPr>
          <w:rFonts w:ascii="Arial Narrow" w:hAnsi="Arial Narrow"/>
          <w:sz w:val="24"/>
          <w:szCs w:val="24"/>
          <w:lang w:eastAsia="pl-PL"/>
        </w:rPr>
      </w:pPr>
      <w:r w:rsidRPr="000D4F66">
        <w:rPr>
          <w:rFonts w:ascii="Arial Narrow" w:hAnsi="Arial Narrow"/>
          <w:i/>
          <w:sz w:val="24"/>
          <w:szCs w:val="24"/>
        </w:rPr>
        <w:t xml:space="preserve">Załącznik nr </w:t>
      </w:r>
      <w:r w:rsidR="008317F9" w:rsidRPr="000D4F66">
        <w:rPr>
          <w:rFonts w:ascii="Arial Narrow" w:hAnsi="Arial Narrow"/>
          <w:i/>
          <w:sz w:val="24"/>
          <w:szCs w:val="24"/>
        </w:rPr>
        <w:t>3</w:t>
      </w:r>
      <w:r w:rsidRPr="000D4F66">
        <w:rPr>
          <w:rFonts w:ascii="Arial Narrow" w:hAnsi="Arial Narrow"/>
          <w:i/>
          <w:sz w:val="24"/>
          <w:szCs w:val="24"/>
        </w:rPr>
        <w:t xml:space="preserve"> do Zapytania ofertowego</w:t>
      </w:r>
    </w:p>
    <w:p w:rsidR="00FA73E7" w:rsidRPr="000D4F66" w:rsidRDefault="00FA73E7" w:rsidP="007F229B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-Roman"/>
          <w:sz w:val="24"/>
          <w:szCs w:val="24"/>
          <w:lang w:eastAsia="pl-PL"/>
        </w:rPr>
      </w:pPr>
      <w:r w:rsidRPr="000D4F66">
        <w:rPr>
          <w:rFonts w:ascii="Arial Narrow" w:hAnsi="Arial Narrow" w:cs="Times-Roman"/>
          <w:sz w:val="24"/>
          <w:szCs w:val="24"/>
          <w:lang w:eastAsia="pl-PL"/>
        </w:rPr>
        <w:t>................................................................</w:t>
      </w:r>
    </w:p>
    <w:p w:rsidR="00FA73E7" w:rsidRPr="000D4F66" w:rsidRDefault="00FA73E7" w:rsidP="007F229B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-Roman"/>
          <w:sz w:val="24"/>
          <w:szCs w:val="24"/>
          <w:lang w:eastAsia="pl-PL"/>
        </w:rPr>
      </w:pPr>
      <w:r w:rsidRPr="000D4F66">
        <w:rPr>
          <w:rFonts w:ascii="Arial Narrow" w:hAnsi="Arial Narrow" w:cs="Times-Roman"/>
          <w:sz w:val="24"/>
          <w:szCs w:val="24"/>
          <w:lang w:eastAsia="pl-PL"/>
        </w:rPr>
        <w:t xml:space="preserve">( </w:t>
      </w:r>
      <w:r w:rsidR="008317F9" w:rsidRPr="000D4F66">
        <w:rPr>
          <w:rFonts w:ascii="Arial Narrow" w:hAnsi="Arial Narrow" w:cs="Times-Roman"/>
          <w:sz w:val="24"/>
          <w:szCs w:val="24"/>
          <w:lang w:eastAsia="pl-PL"/>
        </w:rPr>
        <w:t>piecz</w:t>
      </w:r>
      <w:r w:rsidR="008317F9" w:rsidRPr="000D4F66">
        <w:rPr>
          <w:rFonts w:ascii="Arial Narrow" w:hAnsi="Arial Narrow" w:cs="TTE16CEF88t00"/>
          <w:sz w:val="24"/>
          <w:szCs w:val="24"/>
          <w:lang w:eastAsia="pl-PL"/>
        </w:rPr>
        <w:t>ęć</w:t>
      </w:r>
      <w:r w:rsidRPr="000D4F66">
        <w:rPr>
          <w:rFonts w:ascii="Arial Narrow" w:hAnsi="Arial Narrow" w:cs="TTE16CEF88t00"/>
          <w:sz w:val="24"/>
          <w:szCs w:val="24"/>
          <w:lang w:eastAsia="pl-PL"/>
        </w:rPr>
        <w:t xml:space="preserve"> </w:t>
      </w:r>
      <w:r w:rsidRPr="000D4F66">
        <w:rPr>
          <w:rFonts w:ascii="Arial Narrow" w:hAnsi="Arial Narrow" w:cs="Times-Roman"/>
          <w:sz w:val="24"/>
          <w:szCs w:val="24"/>
          <w:lang w:eastAsia="pl-PL"/>
        </w:rPr>
        <w:t>wykonawcy i nr tel./faksu)</w:t>
      </w:r>
    </w:p>
    <w:p w:rsidR="00FA73E7" w:rsidRPr="000D4F66" w:rsidRDefault="00FA73E7" w:rsidP="007F229B">
      <w:pPr>
        <w:autoSpaceDE w:val="0"/>
        <w:autoSpaceDN w:val="0"/>
        <w:adjustRightInd w:val="0"/>
        <w:spacing w:after="0" w:line="240" w:lineRule="auto"/>
        <w:ind w:left="2124"/>
        <w:rPr>
          <w:rFonts w:ascii="Arial Narrow" w:hAnsi="Arial Narrow" w:cs="Times-Bold"/>
          <w:b/>
          <w:bCs/>
          <w:sz w:val="24"/>
          <w:szCs w:val="24"/>
          <w:lang w:eastAsia="pl-PL"/>
        </w:rPr>
      </w:pPr>
    </w:p>
    <w:p w:rsidR="00FA73E7" w:rsidRPr="000D4F66" w:rsidRDefault="00FA73E7" w:rsidP="007F229B">
      <w:pPr>
        <w:autoSpaceDE w:val="0"/>
        <w:autoSpaceDN w:val="0"/>
        <w:adjustRightInd w:val="0"/>
        <w:spacing w:after="0" w:line="240" w:lineRule="auto"/>
        <w:ind w:left="2124"/>
        <w:rPr>
          <w:rFonts w:ascii="Arial Narrow" w:hAnsi="Arial Narrow" w:cs="Times-Bold"/>
          <w:b/>
          <w:bCs/>
          <w:sz w:val="24"/>
          <w:szCs w:val="24"/>
          <w:lang w:eastAsia="pl-PL"/>
        </w:rPr>
      </w:pPr>
    </w:p>
    <w:p w:rsidR="00FA73E7" w:rsidRPr="000D4F66" w:rsidRDefault="00E37BDF" w:rsidP="007F229B">
      <w:pPr>
        <w:spacing w:after="0" w:line="240" w:lineRule="auto"/>
        <w:jc w:val="center"/>
        <w:rPr>
          <w:rFonts w:ascii="Arial Narrow" w:hAnsi="Arial Narrow"/>
          <w:b/>
          <w:sz w:val="24"/>
          <w:szCs w:val="24"/>
        </w:rPr>
      </w:pPr>
      <w:r w:rsidRPr="000D4F66">
        <w:rPr>
          <w:rFonts w:ascii="Arial Narrow" w:hAnsi="Arial Narrow"/>
          <w:b/>
          <w:sz w:val="24"/>
          <w:szCs w:val="24"/>
        </w:rPr>
        <w:t>OŚWIADCZENIE O POSIADANIU WYMAGANEJ ILOŚCI STACJI PALIW</w:t>
      </w:r>
    </w:p>
    <w:p w:rsidR="00FA73E7" w:rsidRPr="000D4F66" w:rsidRDefault="00FA73E7" w:rsidP="007F229B">
      <w:pPr>
        <w:spacing w:after="0" w:line="240" w:lineRule="auto"/>
        <w:jc w:val="both"/>
        <w:rPr>
          <w:rFonts w:ascii="Arial Narrow" w:hAnsi="Arial Narrow"/>
          <w:b/>
          <w:sz w:val="24"/>
          <w:szCs w:val="24"/>
        </w:rPr>
      </w:pPr>
    </w:p>
    <w:p w:rsidR="00FA73E7" w:rsidRPr="000D4F66" w:rsidRDefault="00FA73E7" w:rsidP="007F229B">
      <w:pPr>
        <w:autoSpaceDE w:val="0"/>
        <w:snapToGrid w:val="0"/>
        <w:spacing w:after="0" w:line="240" w:lineRule="auto"/>
        <w:jc w:val="both"/>
        <w:rPr>
          <w:rFonts w:ascii="Arial Narrow" w:hAnsi="Arial Narrow"/>
          <w:b/>
          <w:sz w:val="24"/>
          <w:szCs w:val="24"/>
        </w:rPr>
      </w:pPr>
      <w:r w:rsidRPr="000D4F66">
        <w:rPr>
          <w:rFonts w:ascii="Arial Narrow" w:hAnsi="Arial Narrow"/>
          <w:b/>
          <w:sz w:val="24"/>
          <w:szCs w:val="24"/>
        </w:rPr>
        <w:t xml:space="preserve">Przystępując do udziału w zapytaniu ofertowym, którego przedmiotem jest: </w:t>
      </w:r>
    </w:p>
    <w:p w:rsidR="00FA73E7" w:rsidRPr="000D4F66" w:rsidRDefault="00501E0C" w:rsidP="007F229B">
      <w:pPr>
        <w:pStyle w:val="Tekstpodstawowy"/>
        <w:spacing w:after="0" w:line="240" w:lineRule="auto"/>
        <w:jc w:val="both"/>
        <w:rPr>
          <w:rFonts w:ascii="Arial Narrow" w:hAnsi="Arial Narrow"/>
          <w:b/>
          <w:sz w:val="24"/>
          <w:szCs w:val="24"/>
        </w:rPr>
      </w:pPr>
      <w:r w:rsidRPr="000D4F66">
        <w:rPr>
          <w:rFonts w:ascii="Arial Narrow" w:hAnsi="Arial Narrow"/>
          <w:b/>
          <w:sz w:val="24"/>
          <w:szCs w:val="24"/>
        </w:rPr>
        <w:t>„Bezgotówkowy zakup paliwa na potrzeby Warmińsko-Mazurskiej Agencji Rozwoju Regionalnego S.A. w Olsztynie”.</w:t>
      </w:r>
    </w:p>
    <w:p w:rsidR="00501E0C" w:rsidRPr="000D4F66" w:rsidRDefault="00501E0C" w:rsidP="007F229B">
      <w:pPr>
        <w:pStyle w:val="Tekstpodstawowy"/>
        <w:spacing w:after="0" w:line="240" w:lineRule="auto"/>
        <w:jc w:val="both"/>
        <w:rPr>
          <w:rFonts w:ascii="Arial Narrow" w:hAnsi="Arial Narrow"/>
          <w:b/>
          <w:sz w:val="24"/>
          <w:szCs w:val="24"/>
        </w:rPr>
      </w:pPr>
    </w:p>
    <w:p w:rsidR="00FA73E7" w:rsidRPr="000D4F66" w:rsidRDefault="00FA73E7" w:rsidP="007F229B">
      <w:pPr>
        <w:pStyle w:val="Tekstpodstawowy"/>
        <w:spacing w:after="0" w:line="240" w:lineRule="auto"/>
        <w:rPr>
          <w:rFonts w:ascii="Arial Narrow" w:hAnsi="Arial Narrow"/>
          <w:b/>
          <w:sz w:val="24"/>
          <w:szCs w:val="24"/>
        </w:rPr>
      </w:pPr>
      <w:r w:rsidRPr="000D4F66">
        <w:rPr>
          <w:rFonts w:ascii="Arial Narrow" w:hAnsi="Arial Narrow"/>
          <w:b/>
          <w:sz w:val="24"/>
          <w:szCs w:val="24"/>
        </w:rPr>
        <w:t xml:space="preserve">Ja/My (imię i nazwisko) </w:t>
      </w:r>
    </w:p>
    <w:p w:rsidR="00FA73E7" w:rsidRPr="000D4F66" w:rsidRDefault="00FA73E7" w:rsidP="007F229B">
      <w:pPr>
        <w:pStyle w:val="Tekstpodstawowy"/>
        <w:spacing w:after="0" w:line="240" w:lineRule="auto"/>
        <w:rPr>
          <w:rFonts w:ascii="Arial Narrow" w:hAnsi="Arial Narrow"/>
          <w:b/>
          <w:sz w:val="24"/>
          <w:szCs w:val="24"/>
        </w:rPr>
      </w:pPr>
      <w:r w:rsidRPr="000D4F66">
        <w:rPr>
          <w:rFonts w:ascii="Arial Narrow" w:hAnsi="Arial Narrow"/>
          <w:b/>
          <w:sz w:val="24"/>
          <w:szCs w:val="24"/>
        </w:rPr>
        <w:t>………………........………………......…………………………………………………………………..…….……</w:t>
      </w:r>
    </w:p>
    <w:p w:rsidR="00FA73E7" w:rsidRPr="000D4F66" w:rsidRDefault="00FA73E7" w:rsidP="007F229B">
      <w:pPr>
        <w:pStyle w:val="Tekstpodstawowy"/>
        <w:spacing w:after="0" w:line="240" w:lineRule="auto"/>
        <w:rPr>
          <w:rFonts w:ascii="Arial Narrow" w:hAnsi="Arial Narrow"/>
          <w:b/>
          <w:sz w:val="24"/>
          <w:szCs w:val="24"/>
        </w:rPr>
      </w:pPr>
      <w:r w:rsidRPr="000D4F66">
        <w:rPr>
          <w:rFonts w:ascii="Arial Narrow" w:hAnsi="Arial Narrow"/>
          <w:b/>
          <w:sz w:val="24"/>
          <w:szCs w:val="24"/>
        </w:rPr>
        <w:t>działając w imieniu i na rzecz……………………………………………………………………….….….…….</w:t>
      </w:r>
    </w:p>
    <w:p w:rsidR="00FA73E7" w:rsidRPr="000D4F66" w:rsidRDefault="00FA73E7" w:rsidP="007F229B">
      <w:pPr>
        <w:spacing w:after="0" w:line="240" w:lineRule="auto"/>
        <w:jc w:val="both"/>
        <w:rPr>
          <w:rFonts w:ascii="Arial Narrow" w:hAnsi="Arial Narrow"/>
          <w:b/>
          <w:sz w:val="24"/>
          <w:szCs w:val="24"/>
        </w:rPr>
      </w:pPr>
      <w:r w:rsidRPr="000D4F66">
        <w:rPr>
          <w:rFonts w:ascii="Arial Narrow" w:hAnsi="Arial Narrow"/>
          <w:b/>
          <w:sz w:val="24"/>
          <w:szCs w:val="24"/>
        </w:rPr>
        <w:t>……………………………………………………………………………………………….………………….…….</w:t>
      </w:r>
    </w:p>
    <w:p w:rsidR="00FA73E7" w:rsidRPr="000D4F66" w:rsidRDefault="00FA73E7" w:rsidP="007F229B">
      <w:pPr>
        <w:spacing w:after="0" w:line="240" w:lineRule="auto"/>
        <w:jc w:val="center"/>
        <w:rPr>
          <w:rFonts w:ascii="Arial Narrow" w:hAnsi="Arial Narrow"/>
          <w:sz w:val="24"/>
          <w:szCs w:val="24"/>
        </w:rPr>
      </w:pPr>
      <w:r w:rsidRPr="000D4F66">
        <w:rPr>
          <w:rFonts w:ascii="Arial Narrow" w:hAnsi="Arial Narrow"/>
          <w:sz w:val="24"/>
          <w:szCs w:val="24"/>
        </w:rPr>
        <w:t>/nazwa (firma) i adres (siedziba)/</w:t>
      </w:r>
    </w:p>
    <w:p w:rsidR="00FA73E7" w:rsidRPr="000D4F66" w:rsidRDefault="00FA73E7" w:rsidP="007F229B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-Bold"/>
          <w:b/>
          <w:bCs/>
          <w:sz w:val="24"/>
          <w:szCs w:val="24"/>
          <w:lang w:eastAsia="pl-PL"/>
        </w:rPr>
      </w:pPr>
    </w:p>
    <w:p w:rsidR="000D5FD2" w:rsidRPr="000D4F66" w:rsidRDefault="000D5FD2" w:rsidP="007F229B">
      <w:pPr>
        <w:pStyle w:val="Standard"/>
        <w:jc w:val="center"/>
        <w:rPr>
          <w:rFonts w:ascii="Arial Narrow" w:hAnsi="Arial Narrow"/>
          <w:b/>
          <w:szCs w:val="24"/>
        </w:rPr>
      </w:pPr>
      <w:r w:rsidRPr="000D4F66">
        <w:rPr>
          <w:rFonts w:ascii="Arial Narrow" w:hAnsi="Arial Narrow"/>
          <w:b/>
          <w:szCs w:val="24"/>
        </w:rPr>
        <w:t>OŚWIADCZAM (MY), ŻE WYKONAWCA,</w:t>
      </w:r>
    </w:p>
    <w:p w:rsidR="000D5FD2" w:rsidRPr="000D4F66" w:rsidRDefault="000D5FD2" w:rsidP="007F229B">
      <w:pPr>
        <w:pStyle w:val="Standard"/>
        <w:jc w:val="center"/>
        <w:rPr>
          <w:rFonts w:ascii="Arial Narrow" w:hAnsi="Arial Narrow"/>
          <w:b/>
          <w:szCs w:val="24"/>
        </w:rPr>
      </w:pPr>
      <w:r w:rsidRPr="000D4F66">
        <w:rPr>
          <w:rFonts w:ascii="Arial Narrow" w:hAnsi="Arial Narrow"/>
          <w:b/>
          <w:szCs w:val="24"/>
        </w:rPr>
        <w:t>KTÓREGO REPREZENTUJĘ (MY)</w:t>
      </w:r>
    </w:p>
    <w:p w:rsidR="000D5FD2" w:rsidRPr="000D4F66" w:rsidRDefault="000D5FD2" w:rsidP="007F229B">
      <w:pPr>
        <w:pStyle w:val="Standard"/>
        <w:jc w:val="center"/>
        <w:rPr>
          <w:rFonts w:ascii="Arial Narrow" w:hAnsi="Arial Narrow"/>
          <w:szCs w:val="24"/>
        </w:rPr>
      </w:pPr>
    </w:p>
    <w:p w:rsidR="000D5FD2" w:rsidRPr="000D4F66" w:rsidRDefault="000D5FD2" w:rsidP="007F229B">
      <w:pPr>
        <w:tabs>
          <w:tab w:val="left" w:pos="1702"/>
          <w:tab w:val="left" w:pos="2138"/>
        </w:tabs>
        <w:autoSpaceDE w:val="0"/>
        <w:spacing w:after="0" w:line="240" w:lineRule="auto"/>
        <w:ind w:left="426" w:right="-14" w:hanging="284"/>
        <w:jc w:val="both"/>
        <w:rPr>
          <w:rFonts w:ascii="Arial Narrow" w:hAnsi="Arial Narrow"/>
          <w:sz w:val="24"/>
          <w:szCs w:val="24"/>
          <w:lang w:eastAsia="ar-SA"/>
        </w:rPr>
      </w:pPr>
      <w:r w:rsidRPr="000D4F66">
        <w:rPr>
          <w:rFonts w:ascii="Arial Narrow" w:hAnsi="Arial Narrow"/>
          <w:sz w:val="24"/>
          <w:szCs w:val="24"/>
        </w:rPr>
        <w:t xml:space="preserve">1. </w:t>
      </w:r>
      <w:r w:rsidRPr="000D4F66">
        <w:rPr>
          <w:rFonts w:ascii="Arial Narrow" w:hAnsi="Arial Narrow"/>
          <w:sz w:val="24"/>
          <w:szCs w:val="24"/>
          <w:lang w:eastAsia="ar-SA"/>
        </w:rPr>
        <w:t xml:space="preserve">Dysponuje siecią stacji benzynowych zlokalizowanych na terenie całej Polski w ilości: </w:t>
      </w:r>
      <w:r w:rsidRPr="000D4F66">
        <w:rPr>
          <w:rFonts w:ascii="Arial Narrow" w:hAnsi="Arial Narrow"/>
          <w:b/>
          <w:sz w:val="24"/>
          <w:szCs w:val="24"/>
          <w:lang w:eastAsia="ar-SA"/>
        </w:rPr>
        <w:t>………..</w:t>
      </w:r>
      <w:r w:rsidRPr="000D4F66">
        <w:rPr>
          <w:rFonts w:ascii="Arial Narrow" w:hAnsi="Arial Narrow"/>
          <w:sz w:val="24"/>
          <w:szCs w:val="24"/>
          <w:lang w:eastAsia="ar-SA"/>
        </w:rPr>
        <w:t xml:space="preserve"> </w:t>
      </w:r>
      <w:r w:rsidRPr="000D4F66">
        <w:rPr>
          <w:rFonts w:ascii="Arial Narrow" w:hAnsi="Arial Narrow"/>
          <w:i/>
          <w:sz w:val="24"/>
          <w:szCs w:val="24"/>
          <w:lang w:eastAsia="ar-SA"/>
        </w:rPr>
        <w:t xml:space="preserve">(należy podać liczbę stacji nie mniej niż </w:t>
      </w:r>
      <w:r w:rsidR="0025624B" w:rsidRPr="000D4F66">
        <w:rPr>
          <w:rFonts w:ascii="Arial Narrow" w:hAnsi="Arial Narrow"/>
          <w:i/>
          <w:sz w:val="24"/>
          <w:szCs w:val="24"/>
          <w:lang w:eastAsia="ar-SA"/>
        </w:rPr>
        <w:t>48</w:t>
      </w:r>
      <w:r w:rsidRPr="000D4F66">
        <w:rPr>
          <w:rFonts w:ascii="Arial Narrow" w:hAnsi="Arial Narrow"/>
          <w:i/>
          <w:sz w:val="24"/>
          <w:szCs w:val="24"/>
          <w:lang w:eastAsia="ar-SA"/>
        </w:rPr>
        <w:t>)</w:t>
      </w:r>
      <w:r w:rsidRPr="000D4F66">
        <w:rPr>
          <w:rFonts w:ascii="Arial Narrow" w:hAnsi="Arial Narrow"/>
          <w:sz w:val="24"/>
          <w:szCs w:val="24"/>
          <w:lang w:eastAsia="ar-SA"/>
        </w:rPr>
        <w:t xml:space="preserve">, których wykaz został dołączony do oferty, umożliwiających zakup paliwa objętego przedmiotem niniejszego zamówienia na podstawie wydanych </w:t>
      </w:r>
      <w:r w:rsidR="002C4162" w:rsidRPr="000D4F66">
        <w:rPr>
          <w:rFonts w:ascii="Arial Narrow" w:hAnsi="Arial Narrow"/>
          <w:sz w:val="24"/>
          <w:szCs w:val="24"/>
        </w:rPr>
        <w:t>kart paliwowych, w tym za pomocą kart mikroprocesorowych</w:t>
      </w:r>
      <w:r w:rsidRPr="000D4F66">
        <w:rPr>
          <w:rFonts w:ascii="Arial Narrow" w:hAnsi="Arial Narrow"/>
          <w:sz w:val="24"/>
          <w:szCs w:val="24"/>
        </w:rPr>
        <w:t>.</w:t>
      </w:r>
    </w:p>
    <w:p w:rsidR="000D5FD2" w:rsidRPr="000D4F66" w:rsidRDefault="000D5FD2" w:rsidP="007F229B">
      <w:pPr>
        <w:tabs>
          <w:tab w:val="left" w:pos="1702"/>
          <w:tab w:val="left" w:pos="2138"/>
        </w:tabs>
        <w:autoSpaceDE w:val="0"/>
        <w:spacing w:after="0" w:line="240" w:lineRule="auto"/>
        <w:ind w:left="426" w:right="-14" w:hanging="284"/>
        <w:jc w:val="both"/>
        <w:rPr>
          <w:rFonts w:ascii="Arial Narrow" w:eastAsia="Arial" w:hAnsi="Arial Narrow"/>
          <w:sz w:val="24"/>
          <w:szCs w:val="24"/>
        </w:rPr>
      </w:pPr>
      <w:r w:rsidRPr="000D4F66">
        <w:rPr>
          <w:rFonts w:ascii="Arial Narrow" w:hAnsi="Arial Narrow"/>
          <w:sz w:val="24"/>
          <w:szCs w:val="24"/>
        </w:rPr>
        <w:t xml:space="preserve">2. </w:t>
      </w:r>
      <w:r w:rsidRPr="000D4F66">
        <w:rPr>
          <w:rFonts w:ascii="Arial Narrow" w:hAnsi="Arial Narrow"/>
          <w:sz w:val="24"/>
          <w:szCs w:val="24"/>
        </w:rPr>
        <w:tab/>
        <w:t>D</w:t>
      </w:r>
      <w:r w:rsidRPr="000D4F66">
        <w:rPr>
          <w:rFonts w:ascii="Arial Narrow" w:hAnsi="Arial Narrow"/>
          <w:sz w:val="24"/>
          <w:szCs w:val="24"/>
          <w:lang w:eastAsia="ar-SA"/>
        </w:rPr>
        <w:t xml:space="preserve">ysponuje na terenie Olsztyna całodobowymi stacjami benzynowymi w ilości: </w:t>
      </w:r>
      <w:r w:rsidRPr="000D4F66">
        <w:rPr>
          <w:rFonts w:ascii="Arial Narrow" w:hAnsi="Arial Narrow"/>
          <w:b/>
          <w:sz w:val="24"/>
          <w:szCs w:val="24"/>
          <w:lang w:eastAsia="ar-SA"/>
        </w:rPr>
        <w:t>…………</w:t>
      </w:r>
      <w:r w:rsidRPr="000D4F66">
        <w:rPr>
          <w:rFonts w:ascii="Arial Narrow" w:hAnsi="Arial Narrow"/>
          <w:sz w:val="24"/>
          <w:szCs w:val="24"/>
          <w:lang w:eastAsia="ar-SA"/>
        </w:rPr>
        <w:t xml:space="preserve"> </w:t>
      </w:r>
      <w:r w:rsidRPr="000D4F66">
        <w:rPr>
          <w:rFonts w:ascii="Arial Narrow" w:hAnsi="Arial Narrow"/>
          <w:i/>
          <w:sz w:val="24"/>
          <w:szCs w:val="24"/>
          <w:lang w:eastAsia="ar-SA"/>
        </w:rPr>
        <w:t xml:space="preserve">(należy podać liczbę stacji nie mniej niż 2) </w:t>
      </w:r>
      <w:r w:rsidRPr="000D4F66">
        <w:rPr>
          <w:rFonts w:ascii="Arial Narrow" w:hAnsi="Arial Narrow"/>
          <w:sz w:val="24"/>
          <w:szCs w:val="24"/>
          <w:lang w:eastAsia="ar-SA"/>
        </w:rPr>
        <w:t xml:space="preserve">umożliwiającymi zakup paliwa objętego przedmiotem niniejszego zamówienia na podstawie wydanych </w:t>
      </w:r>
      <w:r w:rsidR="002C4162" w:rsidRPr="000D4F66">
        <w:rPr>
          <w:rFonts w:ascii="Arial Narrow" w:hAnsi="Arial Narrow"/>
          <w:sz w:val="24"/>
          <w:szCs w:val="24"/>
        </w:rPr>
        <w:t>kart paliwowych, w tym za pomocą kart mikroprocesorowych</w:t>
      </w:r>
      <w:r w:rsidRPr="000D4F66">
        <w:rPr>
          <w:rFonts w:ascii="Arial Narrow" w:hAnsi="Arial Narrow"/>
          <w:sz w:val="24"/>
          <w:szCs w:val="24"/>
        </w:rPr>
        <w:t>.</w:t>
      </w:r>
      <w:r w:rsidRPr="000D4F66">
        <w:rPr>
          <w:rFonts w:ascii="Arial Narrow" w:hAnsi="Arial Narrow"/>
          <w:sz w:val="24"/>
          <w:szCs w:val="24"/>
          <w:lang w:eastAsia="ar-SA"/>
        </w:rPr>
        <w:t>tj. (</w:t>
      </w:r>
      <w:r w:rsidRPr="000D4F66">
        <w:rPr>
          <w:rFonts w:ascii="Arial Narrow" w:hAnsi="Arial Narrow"/>
          <w:i/>
          <w:sz w:val="24"/>
          <w:szCs w:val="24"/>
          <w:lang w:eastAsia="ar-SA"/>
        </w:rPr>
        <w:t xml:space="preserve">należy </w:t>
      </w:r>
      <w:r w:rsidRPr="000D4F66">
        <w:rPr>
          <w:rFonts w:ascii="Arial Narrow" w:eastAsia="Arial" w:hAnsi="Arial Narrow"/>
          <w:i/>
          <w:sz w:val="24"/>
          <w:szCs w:val="24"/>
        </w:rPr>
        <w:t>podać nazwę i adres stacji</w:t>
      </w:r>
      <w:r w:rsidRPr="000D4F66">
        <w:rPr>
          <w:rFonts w:ascii="Arial Narrow" w:eastAsia="Arial" w:hAnsi="Arial Narrow"/>
          <w:sz w:val="24"/>
          <w:szCs w:val="24"/>
        </w:rPr>
        <w:t>):</w:t>
      </w:r>
    </w:p>
    <w:p w:rsidR="00FA73E7" w:rsidRPr="000D4F66" w:rsidRDefault="00FA73E7" w:rsidP="007F229B">
      <w:pPr>
        <w:spacing w:after="0" w:line="240" w:lineRule="auto"/>
        <w:jc w:val="right"/>
        <w:rPr>
          <w:rFonts w:ascii="Arial Narrow" w:hAnsi="Arial Narrow"/>
          <w:i/>
          <w:sz w:val="24"/>
          <w:szCs w:val="24"/>
        </w:rPr>
      </w:pPr>
    </w:p>
    <w:p w:rsidR="00FA73E7" w:rsidRPr="000D4F66" w:rsidRDefault="00FA73E7" w:rsidP="007F229B">
      <w:pPr>
        <w:spacing w:after="0" w:line="240" w:lineRule="auto"/>
        <w:jc w:val="right"/>
        <w:rPr>
          <w:rFonts w:ascii="Arial Narrow" w:hAnsi="Arial Narrow"/>
          <w:i/>
          <w:sz w:val="24"/>
          <w:szCs w:val="24"/>
        </w:rPr>
      </w:pPr>
    </w:p>
    <w:p w:rsidR="00FA73E7" w:rsidRPr="000D4F66" w:rsidRDefault="00FA73E7" w:rsidP="007F229B">
      <w:pPr>
        <w:spacing w:after="0" w:line="240" w:lineRule="auto"/>
        <w:jc w:val="right"/>
        <w:rPr>
          <w:rFonts w:ascii="Arial Narrow" w:hAnsi="Arial Narrow"/>
          <w:i/>
          <w:sz w:val="24"/>
          <w:szCs w:val="24"/>
        </w:rPr>
      </w:pPr>
    </w:p>
    <w:p w:rsidR="008F31FD" w:rsidRPr="000D4F66" w:rsidRDefault="008F31FD" w:rsidP="007F229B">
      <w:pPr>
        <w:spacing w:after="0" w:line="240" w:lineRule="auto"/>
        <w:jc w:val="right"/>
        <w:rPr>
          <w:rFonts w:ascii="Arial Narrow" w:hAnsi="Arial Narrow"/>
          <w:i/>
          <w:sz w:val="24"/>
          <w:szCs w:val="24"/>
        </w:rPr>
      </w:pPr>
    </w:p>
    <w:p w:rsidR="008F31FD" w:rsidRPr="000D4F66" w:rsidRDefault="008F31FD" w:rsidP="007F229B">
      <w:pPr>
        <w:pStyle w:val="Bezodstpw"/>
        <w:jc w:val="both"/>
        <w:rPr>
          <w:rFonts w:ascii="Arial Narrow" w:hAnsi="Arial Narrow"/>
          <w:sz w:val="24"/>
          <w:szCs w:val="24"/>
        </w:rPr>
      </w:pPr>
      <w:r w:rsidRPr="000D4F66">
        <w:rPr>
          <w:rFonts w:ascii="Arial Narrow" w:hAnsi="Arial Narrow"/>
          <w:sz w:val="24"/>
          <w:szCs w:val="24"/>
        </w:rPr>
        <w:t>……………………………………</w:t>
      </w:r>
      <w:r w:rsidRPr="000D4F66">
        <w:rPr>
          <w:rFonts w:ascii="Arial Narrow" w:hAnsi="Arial Narrow"/>
          <w:sz w:val="24"/>
          <w:szCs w:val="24"/>
        </w:rPr>
        <w:tab/>
      </w:r>
      <w:r w:rsidRPr="000D4F66">
        <w:rPr>
          <w:rFonts w:ascii="Arial Narrow" w:hAnsi="Arial Narrow"/>
          <w:sz w:val="24"/>
          <w:szCs w:val="24"/>
        </w:rPr>
        <w:tab/>
      </w:r>
      <w:r w:rsidRPr="000D4F66">
        <w:rPr>
          <w:rFonts w:ascii="Arial Narrow" w:hAnsi="Arial Narrow"/>
          <w:sz w:val="24"/>
          <w:szCs w:val="24"/>
        </w:rPr>
        <w:tab/>
      </w:r>
      <w:r w:rsidRPr="000D4F66">
        <w:rPr>
          <w:rFonts w:ascii="Arial Narrow" w:hAnsi="Arial Narrow"/>
          <w:sz w:val="24"/>
          <w:szCs w:val="24"/>
        </w:rPr>
        <w:tab/>
        <w:t>…………</w:t>
      </w:r>
      <w:r w:rsidR="00E37BDF" w:rsidRPr="000D4F66">
        <w:rPr>
          <w:rFonts w:ascii="Arial Narrow" w:hAnsi="Arial Narrow"/>
          <w:sz w:val="24"/>
          <w:szCs w:val="24"/>
        </w:rPr>
        <w:t>………….………..</w:t>
      </w:r>
      <w:r w:rsidRPr="000D4F66">
        <w:rPr>
          <w:rFonts w:ascii="Arial Narrow" w:hAnsi="Arial Narrow"/>
          <w:sz w:val="24"/>
          <w:szCs w:val="24"/>
        </w:rPr>
        <w:t>……………………..</w:t>
      </w:r>
    </w:p>
    <w:p w:rsidR="00CD726E" w:rsidRDefault="008F31FD" w:rsidP="00794BDC">
      <w:pPr>
        <w:pStyle w:val="Bezodstpw"/>
        <w:jc w:val="right"/>
        <w:rPr>
          <w:rFonts w:ascii="Arial Narrow" w:hAnsi="Arial Narrow"/>
          <w:sz w:val="24"/>
          <w:szCs w:val="24"/>
        </w:rPr>
        <w:sectPr w:rsidR="00CD726E" w:rsidSect="00821AED">
          <w:pgSz w:w="11906" w:h="16838"/>
          <w:pgMar w:top="1276" w:right="1134" w:bottom="1418" w:left="1418" w:header="708" w:footer="708" w:gutter="0"/>
          <w:cols w:space="708"/>
          <w:titlePg/>
          <w:docGrid w:linePitch="360"/>
        </w:sectPr>
      </w:pPr>
      <w:r w:rsidRPr="000D4F66">
        <w:rPr>
          <w:rFonts w:ascii="Arial Narrow" w:hAnsi="Arial Narrow"/>
          <w:sz w:val="24"/>
          <w:szCs w:val="24"/>
        </w:rPr>
        <w:t>(miejscowość, data )</w:t>
      </w:r>
      <w:r w:rsidRPr="000D4F66">
        <w:rPr>
          <w:rFonts w:ascii="Arial Narrow" w:hAnsi="Arial Narrow"/>
          <w:sz w:val="24"/>
          <w:szCs w:val="24"/>
        </w:rPr>
        <w:tab/>
      </w:r>
      <w:r w:rsidR="00794BDC" w:rsidRPr="000D4F66">
        <w:rPr>
          <w:rFonts w:ascii="Arial Narrow" w:hAnsi="Arial Narrow"/>
          <w:sz w:val="24"/>
          <w:szCs w:val="24"/>
        </w:rPr>
        <w:tab/>
      </w:r>
      <w:r w:rsidRPr="000D4F66">
        <w:rPr>
          <w:rFonts w:ascii="Arial Narrow" w:hAnsi="Arial Narrow"/>
          <w:sz w:val="24"/>
          <w:szCs w:val="24"/>
        </w:rPr>
        <w:tab/>
      </w:r>
      <w:r w:rsidRPr="000D4F66">
        <w:rPr>
          <w:rFonts w:ascii="Arial Narrow" w:hAnsi="Arial Narrow"/>
          <w:sz w:val="24"/>
          <w:szCs w:val="24"/>
        </w:rPr>
        <w:tab/>
      </w:r>
      <w:r w:rsidRPr="000D4F66">
        <w:rPr>
          <w:rFonts w:ascii="Arial Narrow" w:hAnsi="Arial Narrow"/>
          <w:sz w:val="24"/>
          <w:szCs w:val="24"/>
        </w:rPr>
        <w:tab/>
        <w:t>(podpis(-y), ew. pieczęć imienna,</w:t>
      </w:r>
      <w:r w:rsidR="00794BDC" w:rsidRPr="000D4F66">
        <w:rPr>
          <w:rFonts w:ascii="Arial Narrow" w:hAnsi="Arial Narrow"/>
          <w:sz w:val="24"/>
          <w:szCs w:val="24"/>
        </w:rPr>
        <w:t xml:space="preserve"> </w:t>
      </w:r>
      <w:r w:rsidRPr="000D4F66">
        <w:rPr>
          <w:rFonts w:ascii="Arial Narrow" w:hAnsi="Arial Narrow"/>
          <w:sz w:val="24"/>
          <w:szCs w:val="24"/>
        </w:rPr>
        <w:t>osoby/osób</w:t>
      </w:r>
      <w:r w:rsidR="00794BDC" w:rsidRPr="000D4F66">
        <w:rPr>
          <w:rFonts w:ascii="Arial Narrow" w:hAnsi="Arial Narrow"/>
          <w:sz w:val="24"/>
          <w:szCs w:val="24"/>
        </w:rPr>
        <w:br/>
      </w:r>
      <w:r w:rsidRPr="000D4F66">
        <w:rPr>
          <w:rFonts w:ascii="Arial Narrow" w:hAnsi="Arial Narrow"/>
          <w:sz w:val="24"/>
          <w:szCs w:val="24"/>
        </w:rPr>
        <w:t xml:space="preserve"> upoważnionej(-</w:t>
      </w:r>
      <w:proofErr w:type="spellStart"/>
      <w:r w:rsidRPr="000D4F66">
        <w:rPr>
          <w:rFonts w:ascii="Arial Narrow" w:hAnsi="Arial Narrow"/>
          <w:sz w:val="24"/>
          <w:szCs w:val="24"/>
        </w:rPr>
        <w:t>ych</w:t>
      </w:r>
      <w:proofErr w:type="spellEnd"/>
      <w:r w:rsidRPr="000D4F66">
        <w:rPr>
          <w:rFonts w:ascii="Arial Narrow" w:hAnsi="Arial Narrow"/>
          <w:sz w:val="24"/>
          <w:szCs w:val="24"/>
        </w:rPr>
        <w:t>)</w:t>
      </w:r>
      <w:r w:rsidR="00794BDC" w:rsidRPr="000D4F66">
        <w:rPr>
          <w:rFonts w:ascii="Arial Narrow" w:hAnsi="Arial Narrow"/>
          <w:sz w:val="24"/>
          <w:szCs w:val="24"/>
        </w:rPr>
        <w:t xml:space="preserve"> </w:t>
      </w:r>
      <w:r w:rsidRPr="000D4F66">
        <w:rPr>
          <w:rFonts w:ascii="Arial Narrow" w:hAnsi="Arial Narrow"/>
          <w:sz w:val="24"/>
          <w:szCs w:val="24"/>
        </w:rPr>
        <w:t>do reprezentowania Wykonawcy)</w:t>
      </w:r>
    </w:p>
    <w:p w:rsidR="00C64B91" w:rsidRPr="000D4F66" w:rsidRDefault="00C64B91" w:rsidP="00794BDC">
      <w:pPr>
        <w:pStyle w:val="Bezodstpw"/>
        <w:jc w:val="right"/>
        <w:rPr>
          <w:rFonts w:ascii="Arial Narrow" w:hAnsi="Arial Narrow"/>
          <w:sz w:val="24"/>
          <w:szCs w:val="24"/>
        </w:rPr>
      </w:pPr>
    </w:p>
    <w:p w:rsidR="008317F9" w:rsidRPr="000D4F66" w:rsidRDefault="008317F9" w:rsidP="007F229B">
      <w:pPr>
        <w:spacing w:after="0" w:line="240" w:lineRule="auto"/>
        <w:ind w:left="360"/>
        <w:jc w:val="right"/>
        <w:rPr>
          <w:rFonts w:ascii="Arial Narrow" w:hAnsi="Arial Narrow"/>
          <w:sz w:val="24"/>
          <w:szCs w:val="24"/>
          <w:lang w:eastAsia="pl-PL"/>
        </w:rPr>
      </w:pPr>
      <w:r w:rsidRPr="000D4F66">
        <w:rPr>
          <w:rFonts w:ascii="Arial Narrow" w:hAnsi="Arial Narrow"/>
          <w:i/>
          <w:sz w:val="24"/>
          <w:szCs w:val="24"/>
        </w:rPr>
        <w:t>Załącznik nr 4 do Zapytania ofertowego</w:t>
      </w:r>
    </w:p>
    <w:p w:rsidR="008317F9" w:rsidRPr="000D4F66" w:rsidRDefault="008317F9" w:rsidP="007F229B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-Roman"/>
          <w:sz w:val="24"/>
          <w:szCs w:val="24"/>
          <w:lang w:eastAsia="pl-PL"/>
        </w:rPr>
      </w:pPr>
      <w:r w:rsidRPr="000D4F66">
        <w:rPr>
          <w:rFonts w:ascii="Arial Narrow" w:hAnsi="Arial Narrow" w:cs="Times-Roman"/>
          <w:sz w:val="24"/>
          <w:szCs w:val="24"/>
          <w:lang w:eastAsia="pl-PL"/>
        </w:rPr>
        <w:t>................................................................</w:t>
      </w:r>
    </w:p>
    <w:p w:rsidR="008317F9" w:rsidRPr="000D4F66" w:rsidRDefault="008317F9" w:rsidP="007F229B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-Roman"/>
          <w:sz w:val="24"/>
          <w:szCs w:val="24"/>
          <w:lang w:eastAsia="pl-PL"/>
        </w:rPr>
      </w:pPr>
      <w:r w:rsidRPr="000D4F66">
        <w:rPr>
          <w:rFonts w:ascii="Arial Narrow" w:hAnsi="Arial Narrow" w:cs="Times-Roman"/>
          <w:sz w:val="24"/>
          <w:szCs w:val="24"/>
          <w:lang w:eastAsia="pl-PL"/>
        </w:rPr>
        <w:t>( piecz</w:t>
      </w:r>
      <w:r w:rsidRPr="000D4F66">
        <w:rPr>
          <w:rFonts w:ascii="Arial Narrow" w:hAnsi="Arial Narrow" w:cs="TTE16CEF88t00"/>
          <w:sz w:val="24"/>
          <w:szCs w:val="24"/>
          <w:lang w:eastAsia="pl-PL"/>
        </w:rPr>
        <w:t xml:space="preserve">ęć </w:t>
      </w:r>
      <w:r w:rsidRPr="000D4F66">
        <w:rPr>
          <w:rFonts w:ascii="Arial Narrow" w:hAnsi="Arial Narrow" w:cs="Times-Roman"/>
          <w:sz w:val="24"/>
          <w:szCs w:val="24"/>
          <w:lang w:eastAsia="pl-PL"/>
        </w:rPr>
        <w:t>wykonawcy i nr tel./faksu)</w:t>
      </w:r>
    </w:p>
    <w:p w:rsidR="008317F9" w:rsidRPr="000D4F66" w:rsidRDefault="008317F9" w:rsidP="007F229B">
      <w:pPr>
        <w:autoSpaceDE w:val="0"/>
        <w:autoSpaceDN w:val="0"/>
        <w:adjustRightInd w:val="0"/>
        <w:spacing w:after="0" w:line="240" w:lineRule="auto"/>
        <w:ind w:left="2124"/>
        <w:rPr>
          <w:rFonts w:ascii="Arial Narrow" w:hAnsi="Arial Narrow" w:cs="Times-Bold"/>
          <w:b/>
          <w:bCs/>
          <w:sz w:val="24"/>
          <w:szCs w:val="24"/>
          <w:lang w:eastAsia="pl-PL"/>
        </w:rPr>
      </w:pPr>
    </w:p>
    <w:p w:rsidR="00E67AF8" w:rsidRPr="000D4F66" w:rsidRDefault="00E67AF8" w:rsidP="007F229B">
      <w:pPr>
        <w:autoSpaceDE w:val="0"/>
        <w:autoSpaceDN w:val="0"/>
        <w:adjustRightInd w:val="0"/>
        <w:spacing w:after="0" w:line="240" w:lineRule="auto"/>
        <w:ind w:left="2124"/>
        <w:rPr>
          <w:rFonts w:ascii="Arial Narrow" w:hAnsi="Arial Narrow" w:cs="Times-Bold"/>
          <w:b/>
          <w:bCs/>
          <w:sz w:val="24"/>
          <w:szCs w:val="24"/>
          <w:lang w:eastAsia="pl-PL"/>
        </w:rPr>
      </w:pPr>
    </w:p>
    <w:p w:rsidR="008317F9" w:rsidRPr="000D4F66" w:rsidRDefault="008317F9" w:rsidP="007F229B">
      <w:pPr>
        <w:spacing w:after="0" w:line="240" w:lineRule="auto"/>
        <w:jc w:val="center"/>
        <w:rPr>
          <w:rFonts w:ascii="Arial Narrow" w:hAnsi="Arial Narrow"/>
          <w:b/>
          <w:sz w:val="24"/>
          <w:szCs w:val="24"/>
        </w:rPr>
      </w:pPr>
      <w:r w:rsidRPr="000D4F66">
        <w:rPr>
          <w:rFonts w:ascii="Arial Narrow" w:hAnsi="Arial Narrow"/>
          <w:b/>
          <w:sz w:val="24"/>
          <w:szCs w:val="24"/>
        </w:rPr>
        <w:t>WYKAZ STACJI PALIW NA TERENIE MIASTA OLSZTYNA ORAZ PRZY AUTOSTRADACH I DROGACH SZYBKIEGO RUCHU</w:t>
      </w:r>
    </w:p>
    <w:p w:rsidR="008317F9" w:rsidRPr="000D4F66" w:rsidRDefault="008317F9" w:rsidP="007F229B">
      <w:pPr>
        <w:spacing w:after="0" w:line="240" w:lineRule="auto"/>
        <w:jc w:val="both"/>
        <w:rPr>
          <w:rFonts w:ascii="Arial Narrow" w:hAnsi="Arial Narrow"/>
          <w:b/>
          <w:sz w:val="24"/>
          <w:szCs w:val="24"/>
        </w:rPr>
      </w:pPr>
    </w:p>
    <w:p w:rsidR="00E67AF8" w:rsidRPr="000D4F66" w:rsidRDefault="00E67AF8" w:rsidP="007F229B">
      <w:pPr>
        <w:spacing w:after="0" w:line="240" w:lineRule="auto"/>
        <w:jc w:val="both"/>
        <w:rPr>
          <w:rFonts w:ascii="Arial Narrow" w:hAnsi="Arial Narrow"/>
          <w:b/>
          <w:sz w:val="24"/>
          <w:szCs w:val="24"/>
        </w:rPr>
      </w:pPr>
    </w:p>
    <w:p w:rsidR="008317F9" w:rsidRPr="000D4F66" w:rsidRDefault="008317F9" w:rsidP="007F229B">
      <w:pPr>
        <w:autoSpaceDE w:val="0"/>
        <w:snapToGrid w:val="0"/>
        <w:spacing w:after="0" w:line="240" w:lineRule="auto"/>
        <w:jc w:val="both"/>
        <w:rPr>
          <w:rFonts w:ascii="Arial Narrow" w:hAnsi="Arial Narrow"/>
          <w:b/>
          <w:sz w:val="24"/>
          <w:szCs w:val="24"/>
        </w:rPr>
      </w:pPr>
      <w:r w:rsidRPr="000D4F66">
        <w:rPr>
          <w:rFonts w:ascii="Arial Narrow" w:hAnsi="Arial Narrow"/>
          <w:b/>
          <w:sz w:val="24"/>
          <w:szCs w:val="24"/>
        </w:rPr>
        <w:t xml:space="preserve">Przystępując do udziału w zapytaniu ofertowym, którego przedmiotem jest: </w:t>
      </w:r>
    </w:p>
    <w:p w:rsidR="008317F9" w:rsidRPr="000D4F66" w:rsidRDefault="00501E0C" w:rsidP="007F229B">
      <w:pPr>
        <w:spacing w:after="0" w:line="240" w:lineRule="auto"/>
        <w:jc w:val="both"/>
        <w:rPr>
          <w:rFonts w:ascii="Arial Narrow" w:hAnsi="Arial Narrow"/>
          <w:b/>
          <w:sz w:val="24"/>
          <w:szCs w:val="24"/>
        </w:rPr>
      </w:pPr>
      <w:r w:rsidRPr="000D4F66">
        <w:rPr>
          <w:rFonts w:ascii="Arial Narrow" w:hAnsi="Arial Narrow"/>
          <w:b/>
          <w:sz w:val="24"/>
          <w:szCs w:val="24"/>
        </w:rPr>
        <w:t xml:space="preserve">„Bezgotówkowy zakup paliwa na potrzeby Warmińsko-Mazurskiej Agencji Rozwoju Regionalnego S.A. w Olsztynie” </w:t>
      </w:r>
      <w:r w:rsidR="008317F9" w:rsidRPr="000D4F66">
        <w:rPr>
          <w:rFonts w:ascii="Arial Narrow" w:hAnsi="Arial Narrow"/>
          <w:b/>
          <w:sz w:val="24"/>
          <w:szCs w:val="24"/>
        </w:rPr>
        <w:t>przedstawiamy wykaz stacji paliw na terenie miasta Olsztyna oraz przy autostradach i drogach szybkiego ruchu</w:t>
      </w:r>
      <w:r w:rsidR="00E67AF8" w:rsidRPr="000D4F66">
        <w:rPr>
          <w:rFonts w:ascii="Arial Narrow" w:hAnsi="Arial Narrow"/>
          <w:b/>
          <w:sz w:val="24"/>
          <w:szCs w:val="24"/>
        </w:rPr>
        <w:t>.</w:t>
      </w:r>
    </w:p>
    <w:p w:rsidR="00E67AF8" w:rsidRPr="000D4F66" w:rsidRDefault="00E67AF8" w:rsidP="007F229B">
      <w:pPr>
        <w:spacing w:after="0" w:line="240" w:lineRule="auto"/>
        <w:jc w:val="both"/>
        <w:rPr>
          <w:rFonts w:ascii="Arial Narrow" w:hAnsi="Arial Narrow"/>
          <w:b/>
          <w:sz w:val="24"/>
          <w:szCs w:val="24"/>
        </w:rPr>
      </w:pPr>
    </w:p>
    <w:p w:rsidR="008317F9" w:rsidRPr="000D4F66" w:rsidRDefault="008317F9" w:rsidP="007F229B">
      <w:pPr>
        <w:spacing w:after="0" w:line="240" w:lineRule="auto"/>
        <w:jc w:val="right"/>
        <w:rPr>
          <w:rFonts w:ascii="Arial Narrow" w:hAnsi="Arial Narrow"/>
          <w:i/>
          <w:sz w:val="24"/>
          <w:szCs w:val="24"/>
        </w:rPr>
      </w:pPr>
    </w:p>
    <w:p w:rsidR="008317F9" w:rsidRPr="000D4F66" w:rsidRDefault="008317F9" w:rsidP="007F229B">
      <w:pPr>
        <w:spacing w:after="0" w:line="240" w:lineRule="auto"/>
        <w:jc w:val="both"/>
        <w:rPr>
          <w:rFonts w:ascii="Arial Narrow" w:hAnsi="Arial Narrow"/>
          <w:b/>
          <w:sz w:val="24"/>
          <w:szCs w:val="24"/>
        </w:rPr>
      </w:pPr>
      <w:r w:rsidRPr="000D4F66">
        <w:rPr>
          <w:rFonts w:ascii="Arial Narrow" w:hAnsi="Arial Narrow"/>
          <w:b/>
          <w:sz w:val="24"/>
          <w:szCs w:val="24"/>
        </w:rPr>
        <w:t>Tabela nr 1 Wykaz stacji paliw na terenie miasta Olsztyna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4394"/>
        <w:gridCol w:w="3962"/>
      </w:tblGrid>
      <w:tr w:rsidR="000D4F66" w:rsidRPr="000D4F66" w:rsidTr="0068424C">
        <w:trPr>
          <w:trHeight w:val="571"/>
        </w:trPr>
        <w:tc>
          <w:tcPr>
            <w:tcW w:w="704" w:type="dxa"/>
            <w:shd w:val="pct25" w:color="auto" w:fill="auto"/>
            <w:vAlign w:val="center"/>
          </w:tcPr>
          <w:p w:rsidR="008317F9" w:rsidRPr="000D4F66" w:rsidRDefault="008317F9" w:rsidP="007F229B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0D4F66">
              <w:rPr>
                <w:rFonts w:ascii="Arial Narrow" w:hAnsi="Arial Narrow"/>
                <w:b/>
                <w:sz w:val="24"/>
                <w:szCs w:val="24"/>
              </w:rPr>
              <w:t>Lp.</w:t>
            </w:r>
          </w:p>
        </w:tc>
        <w:tc>
          <w:tcPr>
            <w:tcW w:w="4394" w:type="dxa"/>
            <w:shd w:val="pct25" w:color="auto" w:fill="auto"/>
            <w:vAlign w:val="center"/>
          </w:tcPr>
          <w:p w:rsidR="008317F9" w:rsidRPr="000D4F66" w:rsidRDefault="008317F9" w:rsidP="007F229B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0D4F66">
              <w:rPr>
                <w:rFonts w:ascii="Arial Narrow" w:hAnsi="Arial Narrow"/>
                <w:b/>
                <w:sz w:val="24"/>
                <w:szCs w:val="24"/>
              </w:rPr>
              <w:t>Nazwa punktu sprzedaży</w:t>
            </w:r>
          </w:p>
        </w:tc>
        <w:tc>
          <w:tcPr>
            <w:tcW w:w="3962" w:type="dxa"/>
            <w:shd w:val="pct25" w:color="auto" w:fill="auto"/>
            <w:vAlign w:val="center"/>
          </w:tcPr>
          <w:p w:rsidR="008317F9" w:rsidRPr="000D4F66" w:rsidRDefault="008317F9" w:rsidP="007F229B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0D4F66">
              <w:rPr>
                <w:rFonts w:ascii="Arial Narrow" w:hAnsi="Arial Narrow"/>
                <w:b/>
                <w:sz w:val="24"/>
                <w:szCs w:val="24"/>
              </w:rPr>
              <w:t>Adres punktu sprzedaży</w:t>
            </w:r>
          </w:p>
        </w:tc>
      </w:tr>
      <w:tr w:rsidR="000D4F66" w:rsidRPr="000D4F66" w:rsidTr="0068424C">
        <w:tc>
          <w:tcPr>
            <w:tcW w:w="704" w:type="dxa"/>
          </w:tcPr>
          <w:p w:rsidR="008317F9" w:rsidRPr="000D4F66" w:rsidRDefault="008317F9" w:rsidP="007F229B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394" w:type="dxa"/>
          </w:tcPr>
          <w:p w:rsidR="008317F9" w:rsidRPr="000D4F66" w:rsidRDefault="008317F9" w:rsidP="007F229B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962" w:type="dxa"/>
          </w:tcPr>
          <w:p w:rsidR="008317F9" w:rsidRPr="000D4F66" w:rsidRDefault="008317F9" w:rsidP="007F229B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0D4F66" w:rsidRPr="000D4F66" w:rsidTr="0068424C">
        <w:tc>
          <w:tcPr>
            <w:tcW w:w="704" w:type="dxa"/>
          </w:tcPr>
          <w:p w:rsidR="008317F9" w:rsidRPr="000D4F66" w:rsidRDefault="008317F9" w:rsidP="007F229B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394" w:type="dxa"/>
          </w:tcPr>
          <w:p w:rsidR="008317F9" w:rsidRPr="000D4F66" w:rsidRDefault="008317F9" w:rsidP="007F229B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962" w:type="dxa"/>
          </w:tcPr>
          <w:p w:rsidR="008317F9" w:rsidRPr="000D4F66" w:rsidRDefault="008317F9" w:rsidP="007F229B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0D4F66" w:rsidRPr="000D4F66" w:rsidTr="0068424C">
        <w:tc>
          <w:tcPr>
            <w:tcW w:w="704" w:type="dxa"/>
          </w:tcPr>
          <w:p w:rsidR="008317F9" w:rsidRPr="000D4F66" w:rsidRDefault="008317F9" w:rsidP="007F229B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394" w:type="dxa"/>
          </w:tcPr>
          <w:p w:rsidR="008317F9" w:rsidRPr="000D4F66" w:rsidRDefault="008317F9" w:rsidP="007F229B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962" w:type="dxa"/>
          </w:tcPr>
          <w:p w:rsidR="008317F9" w:rsidRPr="000D4F66" w:rsidRDefault="008317F9" w:rsidP="007F229B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0D4F66" w:rsidRPr="000D4F66" w:rsidTr="0068424C">
        <w:tc>
          <w:tcPr>
            <w:tcW w:w="704" w:type="dxa"/>
          </w:tcPr>
          <w:p w:rsidR="008317F9" w:rsidRPr="000D4F66" w:rsidRDefault="008317F9" w:rsidP="007F229B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394" w:type="dxa"/>
          </w:tcPr>
          <w:p w:rsidR="008317F9" w:rsidRPr="000D4F66" w:rsidRDefault="008317F9" w:rsidP="007F229B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962" w:type="dxa"/>
          </w:tcPr>
          <w:p w:rsidR="008317F9" w:rsidRPr="000D4F66" w:rsidRDefault="008317F9" w:rsidP="007F229B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8317F9" w:rsidRPr="000D4F66" w:rsidTr="0068424C">
        <w:tc>
          <w:tcPr>
            <w:tcW w:w="704" w:type="dxa"/>
          </w:tcPr>
          <w:p w:rsidR="008317F9" w:rsidRPr="000D4F66" w:rsidRDefault="008317F9" w:rsidP="007F229B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394" w:type="dxa"/>
          </w:tcPr>
          <w:p w:rsidR="008317F9" w:rsidRPr="000D4F66" w:rsidRDefault="008317F9" w:rsidP="007F229B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962" w:type="dxa"/>
          </w:tcPr>
          <w:p w:rsidR="008317F9" w:rsidRPr="000D4F66" w:rsidRDefault="008317F9" w:rsidP="007F229B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:rsidR="00E67AF8" w:rsidRPr="000D4F66" w:rsidRDefault="00E67AF8" w:rsidP="007F229B">
      <w:pPr>
        <w:spacing w:after="0" w:line="240" w:lineRule="auto"/>
        <w:jc w:val="both"/>
        <w:rPr>
          <w:rFonts w:ascii="Arial Narrow" w:hAnsi="Arial Narrow"/>
          <w:i/>
          <w:sz w:val="24"/>
          <w:szCs w:val="24"/>
        </w:rPr>
      </w:pPr>
    </w:p>
    <w:p w:rsidR="00E67AF8" w:rsidRPr="000D4F66" w:rsidRDefault="00E67AF8" w:rsidP="007F229B">
      <w:pPr>
        <w:spacing w:after="0" w:line="240" w:lineRule="auto"/>
        <w:jc w:val="both"/>
        <w:rPr>
          <w:rFonts w:ascii="Arial Narrow" w:hAnsi="Arial Narrow"/>
          <w:i/>
          <w:sz w:val="24"/>
          <w:szCs w:val="24"/>
        </w:rPr>
      </w:pPr>
    </w:p>
    <w:p w:rsidR="008317F9" w:rsidRPr="000D4F66" w:rsidRDefault="008317F9" w:rsidP="007F229B">
      <w:pPr>
        <w:spacing w:after="0" w:line="240" w:lineRule="auto"/>
        <w:jc w:val="both"/>
        <w:rPr>
          <w:rFonts w:ascii="Arial Narrow" w:hAnsi="Arial Narrow"/>
          <w:b/>
          <w:sz w:val="24"/>
          <w:szCs w:val="24"/>
        </w:rPr>
      </w:pPr>
      <w:r w:rsidRPr="000D4F66">
        <w:rPr>
          <w:rFonts w:ascii="Arial Narrow" w:hAnsi="Arial Narrow"/>
          <w:b/>
          <w:sz w:val="24"/>
          <w:szCs w:val="24"/>
        </w:rPr>
        <w:t>Tabela nr 2 Wykaz stacji paliw przy autostradach i drogach szybkiego ruchu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4394"/>
        <w:gridCol w:w="3962"/>
      </w:tblGrid>
      <w:tr w:rsidR="000D4F66" w:rsidRPr="000D4F66" w:rsidTr="0068424C">
        <w:trPr>
          <w:trHeight w:val="571"/>
        </w:trPr>
        <w:tc>
          <w:tcPr>
            <w:tcW w:w="704" w:type="dxa"/>
            <w:shd w:val="pct25" w:color="auto" w:fill="auto"/>
            <w:vAlign w:val="center"/>
          </w:tcPr>
          <w:p w:rsidR="008317F9" w:rsidRPr="000D4F66" w:rsidRDefault="008317F9" w:rsidP="007F229B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0D4F66">
              <w:rPr>
                <w:rFonts w:ascii="Arial Narrow" w:hAnsi="Arial Narrow"/>
                <w:b/>
                <w:sz w:val="24"/>
                <w:szCs w:val="24"/>
              </w:rPr>
              <w:t>Lp.</w:t>
            </w:r>
          </w:p>
        </w:tc>
        <w:tc>
          <w:tcPr>
            <w:tcW w:w="4394" w:type="dxa"/>
            <w:shd w:val="pct25" w:color="auto" w:fill="auto"/>
            <w:vAlign w:val="center"/>
          </w:tcPr>
          <w:p w:rsidR="008317F9" w:rsidRPr="000D4F66" w:rsidRDefault="008317F9" w:rsidP="007F229B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0D4F66">
              <w:rPr>
                <w:rFonts w:ascii="Arial Narrow" w:hAnsi="Arial Narrow"/>
                <w:b/>
                <w:sz w:val="24"/>
                <w:szCs w:val="24"/>
              </w:rPr>
              <w:t>Nazwa punktu sprzedaży</w:t>
            </w:r>
          </w:p>
        </w:tc>
        <w:tc>
          <w:tcPr>
            <w:tcW w:w="3962" w:type="dxa"/>
            <w:shd w:val="pct25" w:color="auto" w:fill="auto"/>
            <w:vAlign w:val="center"/>
          </w:tcPr>
          <w:p w:rsidR="008317F9" w:rsidRPr="000D4F66" w:rsidRDefault="008317F9" w:rsidP="007F229B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0D4F66">
              <w:rPr>
                <w:rFonts w:ascii="Arial Narrow" w:hAnsi="Arial Narrow"/>
                <w:b/>
                <w:sz w:val="24"/>
                <w:szCs w:val="24"/>
              </w:rPr>
              <w:t>Adres punktu sprzedaży</w:t>
            </w:r>
          </w:p>
        </w:tc>
      </w:tr>
      <w:tr w:rsidR="000D4F66" w:rsidRPr="000D4F66" w:rsidTr="0068424C">
        <w:tc>
          <w:tcPr>
            <w:tcW w:w="704" w:type="dxa"/>
          </w:tcPr>
          <w:p w:rsidR="008317F9" w:rsidRPr="000D4F66" w:rsidRDefault="008317F9" w:rsidP="007F229B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394" w:type="dxa"/>
          </w:tcPr>
          <w:p w:rsidR="008317F9" w:rsidRPr="000D4F66" w:rsidRDefault="008317F9" w:rsidP="007F229B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962" w:type="dxa"/>
          </w:tcPr>
          <w:p w:rsidR="008317F9" w:rsidRPr="000D4F66" w:rsidRDefault="008317F9" w:rsidP="007F229B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0D4F66" w:rsidRPr="000D4F66" w:rsidTr="0068424C">
        <w:tc>
          <w:tcPr>
            <w:tcW w:w="704" w:type="dxa"/>
          </w:tcPr>
          <w:p w:rsidR="008317F9" w:rsidRPr="000D4F66" w:rsidRDefault="008317F9" w:rsidP="007F229B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394" w:type="dxa"/>
          </w:tcPr>
          <w:p w:rsidR="008317F9" w:rsidRPr="000D4F66" w:rsidRDefault="008317F9" w:rsidP="007F229B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962" w:type="dxa"/>
          </w:tcPr>
          <w:p w:rsidR="008317F9" w:rsidRPr="000D4F66" w:rsidRDefault="008317F9" w:rsidP="007F229B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0D4F66" w:rsidRPr="000D4F66" w:rsidTr="0068424C">
        <w:tc>
          <w:tcPr>
            <w:tcW w:w="704" w:type="dxa"/>
          </w:tcPr>
          <w:p w:rsidR="008317F9" w:rsidRPr="000D4F66" w:rsidRDefault="008317F9" w:rsidP="007F229B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394" w:type="dxa"/>
          </w:tcPr>
          <w:p w:rsidR="008317F9" w:rsidRPr="000D4F66" w:rsidRDefault="008317F9" w:rsidP="007F229B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962" w:type="dxa"/>
          </w:tcPr>
          <w:p w:rsidR="008317F9" w:rsidRPr="000D4F66" w:rsidRDefault="008317F9" w:rsidP="007F229B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0D4F66" w:rsidRPr="000D4F66" w:rsidTr="0068424C">
        <w:tc>
          <w:tcPr>
            <w:tcW w:w="704" w:type="dxa"/>
          </w:tcPr>
          <w:p w:rsidR="008317F9" w:rsidRPr="000D4F66" w:rsidRDefault="008317F9" w:rsidP="007F229B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394" w:type="dxa"/>
          </w:tcPr>
          <w:p w:rsidR="008317F9" w:rsidRPr="000D4F66" w:rsidRDefault="008317F9" w:rsidP="007F229B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962" w:type="dxa"/>
          </w:tcPr>
          <w:p w:rsidR="008317F9" w:rsidRPr="000D4F66" w:rsidRDefault="008317F9" w:rsidP="007F229B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0D4F66" w:rsidRPr="000D4F66" w:rsidTr="0068424C">
        <w:tc>
          <w:tcPr>
            <w:tcW w:w="704" w:type="dxa"/>
          </w:tcPr>
          <w:p w:rsidR="008317F9" w:rsidRPr="000D4F66" w:rsidRDefault="008317F9" w:rsidP="007F229B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394" w:type="dxa"/>
          </w:tcPr>
          <w:p w:rsidR="008317F9" w:rsidRPr="000D4F66" w:rsidRDefault="008317F9" w:rsidP="007F229B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962" w:type="dxa"/>
          </w:tcPr>
          <w:p w:rsidR="008317F9" w:rsidRPr="000D4F66" w:rsidRDefault="008317F9" w:rsidP="007F229B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:rsidR="008317F9" w:rsidRPr="000D4F66" w:rsidRDefault="008317F9" w:rsidP="007F229B">
      <w:pPr>
        <w:spacing w:after="0" w:line="240" w:lineRule="auto"/>
        <w:rPr>
          <w:rFonts w:ascii="Arial Narrow" w:hAnsi="Arial Narrow"/>
          <w:i/>
          <w:sz w:val="24"/>
          <w:szCs w:val="24"/>
        </w:rPr>
      </w:pPr>
      <w:r w:rsidRPr="000D4F66">
        <w:rPr>
          <w:rFonts w:ascii="Arial Narrow" w:hAnsi="Arial Narrow"/>
          <w:i/>
          <w:sz w:val="24"/>
          <w:szCs w:val="24"/>
        </w:rPr>
        <w:t xml:space="preserve">*Zamawiający dopuszcza załączenie wykazu stacji paliw sporządzonego przez Wykonawcę w miastach wojewódzkich, na autostradach i drogach szybkiego ruchu na bezgotówkowe tankowanie pojazdów </w:t>
      </w:r>
      <w:r w:rsidRPr="000D4F66">
        <w:rPr>
          <w:rFonts w:ascii="Arial Narrow" w:hAnsi="Arial Narrow"/>
          <w:sz w:val="24"/>
          <w:szCs w:val="24"/>
        </w:rPr>
        <w:t>za pomocą elektronicznych kart paliwowych.</w:t>
      </w:r>
    </w:p>
    <w:p w:rsidR="008317F9" w:rsidRPr="000D4F66" w:rsidRDefault="008317F9" w:rsidP="007F229B">
      <w:pPr>
        <w:spacing w:after="0" w:line="240" w:lineRule="auto"/>
        <w:jc w:val="right"/>
        <w:rPr>
          <w:rFonts w:ascii="Arial Narrow" w:hAnsi="Arial Narrow"/>
          <w:i/>
          <w:sz w:val="24"/>
          <w:szCs w:val="24"/>
        </w:rPr>
      </w:pPr>
    </w:p>
    <w:p w:rsidR="008317F9" w:rsidRPr="000D4F66" w:rsidRDefault="008317F9" w:rsidP="007F229B">
      <w:pPr>
        <w:spacing w:after="0" w:line="240" w:lineRule="auto"/>
        <w:jc w:val="right"/>
        <w:rPr>
          <w:rFonts w:ascii="Arial Narrow" w:hAnsi="Arial Narrow"/>
          <w:i/>
          <w:sz w:val="24"/>
          <w:szCs w:val="24"/>
        </w:rPr>
      </w:pPr>
    </w:p>
    <w:p w:rsidR="008317F9" w:rsidRPr="000D4F66" w:rsidRDefault="008317F9" w:rsidP="007F229B">
      <w:pPr>
        <w:spacing w:after="0" w:line="240" w:lineRule="auto"/>
        <w:jc w:val="right"/>
        <w:rPr>
          <w:rFonts w:ascii="Arial Narrow" w:hAnsi="Arial Narrow"/>
          <w:i/>
          <w:sz w:val="24"/>
          <w:szCs w:val="24"/>
        </w:rPr>
      </w:pPr>
    </w:p>
    <w:p w:rsidR="00E67AF8" w:rsidRPr="000D4F66" w:rsidRDefault="00E67AF8" w:rsidP="007F229B">
      <w:pPr>
        <w:spacing w:after="0" w:line="240" w:lineRule="auto"/>
        <w:jc w:val="right"/>
        <w:rPr>
          <w:rFonts w:ascii="Arial Narrow" w:hAnsi="Arial Narrow"/>
          <w:i/>
          <w:sz w:val="24"/>
          <w:szCs w:val="24"/>
        </w:rPr>
      </w:pPr>
    </w:p>
    <w:p w:rsidR="008317F9" w:rsidRPr="000D4F66" w:rsidRDefault="008317F9" w:rsidP="007F229B">
      <w:pPr>
        <w:pStyle w:val="Bezodstpw"/>
        <w:jc w:val="both"/>
        <w:rPr>
          <w:rFonts w:ascii="Arial Narrow" w:hAnsi="Arial Narrow"/>
          <w:sz w:val="24"/>
          <w:szCs w:val="24"/>
        </w:rPr>
      </w:pPr>
      <w:r w:rsidRPr="000D4F66">
        <w:rPr>
          <w:rFonts w:ascii="Arial Narrow" w:hAnsi="Arial Narrow"/>
          <w:sz w:val="24"/>
          <w:szCs w:val="24"/>
        </w:rPr>
        <w:t>……………………………………</w:t>
      </w:r>
      <w:r w:rsidRPr="000D4F66">
        <w:rPr>
          <w:rFonts w:ascii="Arial Narrow" w:hAnsi="Arial Narrow"/>
          <w:sz w:val="24"/>
          <w:szCs w:val="24"/>
        </w:rPr>
        <w:tab/>
      </w:r>
      <w:r w:rsidRPr="000D4F66">
        <w:rPr>
          <w:rFonts w:ascii="Arial Narrow" w:hAnsi="Arial Narrow"/>
          <w:sz w:val="24"/>
          <w:szCs w:val="24"/>
        </w:rPr>
        <w:tab/>
      </w:r>
      <w:r w:rsidRPr="000D4F66">
        <w:rPr>
          <w:rFonts w:ascii="Arial Narrow" w:hAnsi="Arial Narrow"/>
          <w:sz w:val="24"/>
          <w:szCs w:val="24"/>
        </w:rPr>
        <w:tab/>
      </w:r>
      <w:r w:rsidRPr="000D4F66">
        <w:rPr>
          <w:rFonts w:ascii="Arial Narrow" w:hAnsi="Arial Narrow"/>
          <w:sz w:val="24"/>
          <w:szCs w:val="24"/>
        </w:rPr>
        <w:tab/>
        <w:t>…………</w:t>
      </w:r>
      <w:r w:rsidR="00E37BDF" w:rsidRPr="000D4F66">
        <w:rPr>
          <w:rFonts w:ascii="Arial Narrow" w:hAnsi="Arial Narrow"/>
          <w:sz w:val="24"/>
          <w:szCs w:val="24"/>
        </w:rPr>
        <w:t>…………..</w:t>
      </w:r>
      <w:r w:rsidRPr="000D4F66">
        <w:rPr>
          <w:rFonts w:ascii="Arial Narrow" w:hAnsi="Arial Narrow"/>
          <w:sz w:val="24"/>
          <w:szCs w:val="24"/>
        </w:rPr>
        <w:t>……………….………………..</w:t>
      </w:r>
    </w:p>
    <w:p w:rsidR="00CD726E" w:rsidRDefault="008317F9" w:rsidP="00CD726E">
      <w:pPr>
        <w:pStyle w:val="Bezodstpw"/>
        <w:ind w:firstLine="708"/>
        <w:jc w:val="right"/>
        <w:rPr>
          <w:rFonts w:ascii="Arial Narrow" w:hAnsi="Arial Narrow"/>
          <w:sz w:val="24"/>
          <w:szCs w:val="24"/>
        </w:rPr>
        <w:sectPr w:rsidR="00CD726E" w:rsidSect="00821AED">
          <w:pgSz w:w="11906" w:h="16838"/>
          <w:pgMar w:top="1276" w:right="1134" w:bottom="1418" w:left="1418" w:header="708" w:footer="708" w:gutter="0"/>
          <w:cols w:space="708"/>
          <w:titlePg/>
          <w:docGrid w:linePitch="360"/>
        </w:sectPr>
      </w:pPr>
      <w:r w:rsidRPr="000D4F66">
        <w:rPr>
          <w:rFonts w:ascii="Arial Narrow" w:hAnsi="Arial Narrow"/>
          <w:sz w:val="24"/>
          <w:szCs w:val="24"/>
        </w:rPr>
        <w:t>(miejscowość, data )</w:t>
      </w:r>
      <w:r w:rsidRPr="000D4F66">
        <w:rPr>
          <w:rFonts w:ascii="Arial Narrow" w:hAnsi="Arial Narrow"/>
          <w:sz w:val="24"/>
          <w:szCs w:val="24"/>
        </w:rPr>
        <w:tab/>
      </w:r>
      <w:r w:rsidRPr="000D4F66">
        <w:rPr>
          <w:rFonts w:ascii="Arial Narrow" w:hAnsi="Arial Narrow"/>
          <w:sz w:val="24"/>
          <w:szCs w:val="24"/>
        </w:rPr>
        <w:tab/>
      </w:r>
      <w:r w:rsidRPr="000D4F66">
        <w:rPr>
          <w:rFonts w:ascii="Arial Narrow" w:hAnsi="Arial Narrow"/>
          <w:sz w:val="24"/>
          <w:szCs w:val="24"/>
        </w:rPr>
        <w:tab/>
      </w:r>
      <w:r w:rsidRPr="000D4F66">
        <w:rPr>
          <w:rFonts w:ascii="Arial Narrow" w:hAnsi="Arial Narrow"/>
          <w:sz w:val="24"/>
          <w:szCs w:val="24"/>
        </w:rPr>
        <w:tab/>
        <w:t>(podpis(-y), ew. pieczęć imienna,</w:t>
      </w:r>
      <w:r w:rsidR="00CD726E">
        <w:rPr>
          <w:rFonts w:ascii="Arial Narrow" w:hAnsi="Arial Narrow"/>
          <w:sz w:val="24"/>
          <w:szCs w:val="24"/>
        </w:rPr>
        <w:t xml:space="preserve"> </w:t>
      </w:r>
      <w:r w:rsidRPr="000D4F66">
        <w:rPr>
          <w:rFonts w:ascii="Arial Narrow" w:hAnsi="Arial Narrow"/>
          <w:sz w:val="24"/>
          <w:szCs w:val="24"/>
        </w:rPr>
        <w:t xml:space="preserve">osoby/osób </w:t>
      </w:r>
      <w:r w:rsidR="00CD726E">
        <w:rPr>
          <w:rFonts w:ascii="Arial Narrow" w:hAnsi="Arial Narrow"/>
          <w:sz w:val="24"/>
          <w:szCs w:val="24"/>
        </w:rPr>
        <w:br/>
      </w:r>
      <w:r w:rsidRPr="000D4F66">
        <w:rPr>
          <w:rFonts w:ascii="Arial Narrow" w:hAnsi="Arial Narrow"/>
          <w:sz w:val="24"/>
          <w:szCs w:val="24"/>
        </w:rPr>
        <w:t>upoważnionej(-</w:t>
      </w:r>
      <w:proofErr w:type="spellStart"/>
      <w:r w:rsidRPr="000D4F66">
        <w:rPr>
          <w:rFonts w:ascii="Arial Narrow" w:hAnsi="Arial Narrow"/>
          <w:sz w:val="24"/>
          <w:szCs w:val="24"/>
        </w:rPr>
        <w:t>ych</w:t>
      </w:r>
      <w:proofErr w:type="spellEnd"/>
      <w:r w:rsidRPr="000D4F66">
        <w:rPr>
          <w:rFonts w:ascii="Arial Narrow" w:hAnsi="Arial Narrow"/>
          <w:sz w:val="24"/>
          <w:szCs w:val="24"/>
        </w:rPr>
        <w:t>)</w:t>
      </w:r>
      <w:r w:rsidR="00CD726E">
        <w:rPr>
          <w:rFonts w:ascii="Arial Narrow" w:hAnsi="Arial Narrow"/>
          <w:sz w:val="24"/>
          <w:szCs w:val="24"/>
        </w:rPr>
        <w:t xml:space="preserve"> </w:t>
      </w:r>
      <w:r w:rsidRPr="000D4F66">
        <w:rPr>
          <w:rFonts w:ascii="Arial Narrow" w:hAnsi="Arial Narrow"/>
          <w:sz w:val="24"/>
          <w:szCs w:val="24"/>
        </w:rPr>
        <w:t>do reprezentowania Wykonawcy)</w:t>
      </w:r>
    </w:p>
    <w:p w:rsidR="008F31FD" w:rsidRPr="000D4F66" w:rsidRDefault="008F31FD" w:rsidP="00CD726E">
      <w:pPr>
        <w:pStyle w:val="Bezodstpw"/>
        <w:ind w:left="4956"/>
        <w:jc w:val="right"/>
        <w:rPr>
          <w:rFonts w:ascii="Arial Narrow" w:hAnsi="Arial Narrow"/>
          <w:sz w:val="24"/>
          <w:szCs w:val="24"/>
        </w:rPr>
      </w:pPr>
      <w:r w:rsidRPr="000D4F66">
        <w:rPr>
          <w:rFonts w:ascii="Arial Narrow" w:hAnsi="Arial Narrow"/>
          <w:i/>
          <w:sz w:val="24"/>
          <w:szCs w:val="24"/>
        </w:rPr>
        <w:lastRenderedPageBreak/>
        <w:t>Załącznik nr 5 do Zapytania ofertowego</w:t>
      </w:r>
    </w:p>
    <w:p w:rsidR="008F31FD" w:rsidRPr="000D4F66" w:rsidRDefault="008F31FD" w:rsidP="007F229B">
      <w:pPr>
        <w:spacing w:after="0" w:line="240" w:lineRule="auto"/>
        <w:jc w:val="right"/>
        <w:rPr>
          <w:rFonts w:ascii="Arial Narrow" w:hAnsi="Arial Narrow"/>
          <w:i/>
          <w:sz w:val="24"/>
          <w:szCs w:val="24"/>
        </w:rPr>
      </w:pPr>
    </w:p>
    <w:p w:rsidR="00FA73E7" w:rsidRPr="000D4F66" w:rsidRDefault="00FA73E7" w:rsidP="007F229B">
      <w:pPr>
        <w:spacing w:after="0" w:line="240" w:lineRule="auto"/>
        <w:jc w:val="right"/>
        <w:rPr>
          <w:rFonts w:ascii="Arial Narrow" w:hAnsi="Arial Narrow"/>
          <w:i/>
          <w:sz w:val="24"/>
          <w:szCs w:val="24"/>
        </w:rPr>
      </w:pPr>
    </w:p>
    <w:p w:rsidR="00FA73E7" w:rsidRPr="000D4F66" w:rsidRDefault="00FA73E7" w:rsidP="007F229B">
      <w:pPr>
        <w:spacing w:after="0" w:line="240" w:lineRule="auto"/>
        <w:jc w:val="right"/>
        <w:rPr>
          <w:rFonts w:ascii="Arial Narrow" w:hAnsi="Arial Narrow"/>
          <w:i/>
          <w:sz w:val="24"/>
          <w:szCs w:val="24"/>
        </w:rPr>
      </w:pPr>
    </w:p>
    <w:p w:rsidR="00FA73E7" w:rsidRPr="000D4F66" w:rsidRDefault="00FA73E7" w:rsidP="007F229B">
      <w:pPr>
        <w:spacing w:after="0" w:line="240" w:lineRule="auto"/>
        <w:jc w:val="right"/>
        <w:rPr>
          <w:rFonts w:ascii="Arial Narrow" w:hAnsi="Arial Narrow"/>
          <w:i/>
          <w:sz w:val="24"/>
          <w:szCs w:val="24"/>
        </w:rPr>
      </w:pPr>
    </w:p>
    <w:p w:rsidR="00C64B91" w:rsidRPr="000D4F66" w:rsidRDefault="00C64B91" w:rsidP="007F229B">
      <w:pPr>
        <w:spacing w:after="0" w:line="240" w:lineRule="auto"/>
        <w:jc w:val="center"/>
        <w:rPr>
          <w:rFonts w:ascii="Arial Narrow" w:hAnsi="Arial Narrow"/>
          <w:b/>
          <w:sz w:val="24"/>
          <w:szCs w:val="24"/>
        </w:rPr>
      </w:pPr>
      <w:r w:rsidRPr="000D4F66">
        <w:rPr>
          <w:rFonts w:ascii="Arial Narrow" w:hAnsi="Arial Narrow"/>
          <w:b/>
          <w:sz w:val="24"/>
          <w:szCs w:val="24"/>
        </w:rPr>
        <w:t>OŚWIADCZENIE</w:t>
      </w:r>
    </w:p>
    <w:p w:rsidR="00C64B91" w:rsidRPr="000D4F66" w:rsidRDefault="00C64B91" w:rsidP="007F229B">
      <w:pPr>
        <w:spacing w:after="0" w:line="240" w:lineRule="auto"/>
        <w:jc w:val="both"/>
        <w:rPr>
          <w:rFonts w:ascii="Arial Narrow" w:hAnsi="Arial Narrow"/>
          <w:b/>
          <w:sz w:val="24"/>
          <w:szCs w:val="24"/>
        </w:rPr>
      </w:pPr>
    </w:p>
    <w:p w:rsidR="00C64B91" w:rsidRPr="000D4F66" w:rsidRDefault="00C64B91" w:rsidP="007F229B">
      <w:pPr>
        <w:autoSpaceDE w:val="0"/>
        <w:snapToGrid w:val="0"/>
        <w:spacing w:after="0" w:line="240" w:lineRule="auto"/>
        <w:jc w:val="both"/>
        <w:rPr>
          <w:rFonts w:ascii="Arial Narrow" w:hAnsi="Arial Narrow"/>
          <w:b/>
          <w:sz w:val="24"/>
          <w:szCs w:val="24"/>
        </w:rPr>
      </w:pPr>
      <w:r w:rsidRPr="000D4F66">
        <w:rPr>
          <w:rFonts w:ascii="Arial Narrow" w:hAnsi="Arial Narrow"/>
          <w:b/>
          <w:sz w:val="24"/>
          <w:szCs w:val="24"/>
        </w:rPr>
        <w:t xml:space="preserve">Przystępując do udziału w zapytaniu ofertowym, którego przedmiotem jest: </w:t>
      </w:r>
    </w:p>
    <w:p w:rsidR="009264D3" w:rsidRPr="000D4F66" w:rsidRDefault="00501E0C" w:rsidP="007F229B">
      <w:pPr>
        <w:spacing w:after="0" w:line="240" w:lineRule="auto"/>
        <w:jc w:val="both"/>
        <w:rPr>
          <w:rFonts w:ascii="Arial Narrow" w:hAnsi="Arial Narrow"/>
          <w:b/>
          <w:sz w:val="24"/>
          <w:szCs w:val="24"/>
        </w:rPr>
      </w:pPr>
      <w:r w:rsidRPr="000D4F66">
        <w:rPr>
          <w:rFonts w:ascii="Arial Narrow" w:hAnsi="Arial Narrow"/>
          <w:b/>
          <w:sz w:val="24"/>
          <w:szCs w:val="24"/>
        </w:rPr>
        <w:t>„Bezgotówkowy zakup paliwa na potrzeby Warmińsko-Mazurskiej Agencji Rozwoju Regionalnego S.A. w Olsztynie”</w:t>
      </w:r>
      <w:r w:rsidR="009264D3" w:rsidRPr="000D4F66">
        <w:rPr>
          <w:rFonts w:ascii="Arial Narrow" w:hAnsi="Arial Narrow"/>
          <w:b/>
          <w:sz w:val="24"/>
          <w:szCs w:val="24"/>
        </w:rPr>
        <w:t>.</w:t>
      </w:r>
    </w:p>
    <w:p w:rsidR="00C64B91" w:rsidRPr="000D4F66" w:rsidRDefault="00C64B91" w:rsidP="007F229B">
      <w:pPr>
        <w:pStyle w:val="Tekstpodstawowy"/>
        <w:spacing w:after="0" w:line="240" w:lineRule="auto"/>
        <w:jc w:val="both"/>
        <w:rPr>
          <w:rFonts w:ascii="Arial Narrow" w:hAnsi="Arial Narrow"/>
          <w:b/>
          <w:sz w:val="24"/>
          <w:szCs w:val="24"/>
        </w:rPr>
      </w:pPr>
    </w:p>
    <w:p w:rsidR="00C64B91" w:rsidRPr="000D4F66" w:rsidRDefault="00C64B91" w:rsidP="007F229B">
      <w:pPr>
        <w:pStyle w:val="Tekstpodstawowy"/>
        <w:spacing w:after="0" w:line="240" w:lineRule="auto"/>
        <w:rPr>
          <w:rFonts w:ascii="Arial Narrow" w:hAnsi="Arial Narrow"/>
          <w:b/>
          <w:sz w:val="24"/>
          <w:szCs w:val="24"/>
        </w:rPr>
      </w:pPr>
      <w:r w:rsidRPr="000D4F66">
        <w:rPr>
          <w:rFonts w:ascii="Arial Narrow" w:hAnsi="Arial Narrow"/>
          <w:b/>
          <w:sz w:val="24"/>
          <w:szCs w:val="24"/>
        </w:rPr>
        <w:t xml:space="preserve">Ja/My (imię i nazwisko) </w:t>
      </w:r>
    </w:p>
    <w:p w:rsidR="00C64B91" w:rsidRPr="000D4F66" w:rsidRDefault="00C64B91" w:rsidP="007F229B">
      <w:pPr>
        <w:pStyle w:val="Tekstpodstawowy"/>
        <w:spacing w:after="0" w:line="240" w:lineRule="auto"/>
        <w:rPr>
          <w:rFonts w:ascii="Arial Narrow" w:hAnsi="Arial Narrow"/>
          <w:b/>
          <w:sz w:val="24"/>
          <w:szCs w:val="24"/>
        </w:rPr>
      </w:pPr>
      <w:r w:rsidRPr="000D4F66">
        <w:rPr>
          <w:rFonts w:ascii="Arial Narrow" w:hAnsi="Arial Narrow"/>
          <w:b/>
          <w:sz w:val="24"/>
          <w:szCs w:val="24"/>
        </w:rPr>
        <w:t>………………........………………......…………………………………………………………………..…….……</w:t>
      </w:r>
    </w:p>
    <w:p w:rsidR="00C64B91" w:rsidRPr="000D4F66" w:rsidRDefault="00C64B91" w:rsidP="007F229B">
      <w:pPr>
        <w:pStyle w:val="Tekstpodstawowy"/>
        <w:spacing w:after="0" w:line="240" w:lineRule="auto"/>
        <w:rPr>
          <w:rFonts w:ascii="Arial Narrow" w:hAnsi="Arial Narrow"/>
          <w:b/>
          <w:sz w:val="24"/>
          <w:szCs w:val="24"/>
        </w:rPr>
      </w:pPr>
      <w:r w:rsidRPr="000D4F66">
        <w:rPr>
          <w:rFonts w:ascii="Arial Narrow" w:hAnsi="Arial Narrow"/>
          <w:b/>
          <w:sz w:val="24"/>
          <w:szCs w:val="24"/>
        </w:rPr>
        <w:t>działając w imieniu i na rzecz……………………………………………………………………….….….…….</w:t>
      </w:r>
    </w:p>
    <w:p w:rsidR="00C64B91" w:rsidRPr="000D4F66" w:rsidRDefault="00C64B91" w:rsidP="007F229B">
      <w:pPr>
        <w:spacing w:after="0" w:line="240" w:lineRule="auto"/>
        <w:jc w:val="both"/>
        <w:rPr>
          <w:rFonts w:ascii="Arial Narrow" w:hAnsi="Arial Narrow"/>
          <w:b/>
          <w:sz w:val="24"/>
          <w:szCs w:val="24"/>
        </w:rPr>
      </w:pPr>
      <w:r w:rsidRPr="000D4F66">
        <w:rPr>
          <w:rFonts w:ascii="Arial Narrow" w:hAnsi="Arial Narrow"/>
          <w:b/>
          <w:sz w:val="24"/>
          <w:szCs w:val="24"/>
        </w:rPr>
        <w:t>……………………………………………………………………………………………….………………….…….</w:t>
      </w:r>
    </w:p>
    <w:p w:rsidR="00C64B91" w:rsidRPr="000D4F66" w:rsidRDefault="00C64B91" w:rsidP="007F229B">
      <w:pPr>
        <w:spacing w:after="0" w:line="240" w:lineRule="auto"/>
        <w:jc w:val="center"/>
        <w:rPr>
          <w:rFonts w:ascii="Arial Narrow" w:hAnsi="Arial Narrow"/>
          <w:sz w:val="24"/>
          <w:szCs w:val="24"/>
        </w:rPr>
      </w:pPr>
      <w:r w:rsidRPr="000D4F66">
        <w:rPr>
          <w:rFonts w:ascii="Arial Narrow" w:hAnsi="Arial Narrow"/>
          <w:sz w:val="24"/>
          <w:szCs w:val="24"/>
        </w:rPr>
        <w:t>/nazwa (firma) i adres (siedziba)/</w:t>
      </w:r>
    </w:p>
    <w:p w:rsidR="00C64B91" w:rsidRPr="000D4F66" w:rsidRDefault="00C64B91" w:rsidP="007F229B">
      <w:pPr>
        <w:spacing w:after="0" w:line="240" w:lineRule="auto"/>
        <w:rPr>
          <w:rFonts w:ascii="Arial Narrow" w:hAnsi="Arial Narrow"/>
          <w:i/>
          <w:sz w:val="24"/>
          <w:szCs w:val="24"/>
        </w:rPr>
      </w:pPr>
    </w:p>
    <w:p w:rsidR="00C64B91" w:rsidRPr="000D4F66" w:rsidRDefault="00C64B91" w:rsidP="007F229B">
      <w:pPr>
        <w:spacing w:after="0" w:line="240" w:lineRule="auto"/>
        <w:rPr>
          <w:rFonts w:ascii="Arial Narrow" w:hAnsi="Arial Narrow"/>
          <w:i/>
          <w:sz w:val="24"/>
          <w:szCs w:val="24"/>
        </w:rPr>
      </w:pPr>
    </w:p>
    <w:p w:rsidR="00C64B91" w:rsidRPr="000D4F66" w:rsidRDefault="00C64B91" w:rsidP="007F229B">
      <w:pPr>
        <w:pStyle w:val="Default"/>
        <w:jc w:val="both"/>
        <w:rPr>
          <w:rFonts w:ascii="Arial Narrow" w:hAnsi="Arial Narrow"/>
          <w:i/>
          <w:color w:val="auto"/>
        </w:rPr>
      </w:pPr>
      <w:r w:rsidRPr="000D4F66">
        <w:rPr>
          <w:rFonts w:ascii="Arial Narrow" w:hAnsi="Arial Narrow"/>
          <w:i/>
          <w:color w:val="auto"/>
        </w:rPr>
        <w:t xml:space="preserve">Oświadczamy, że posiadamy </w:t>
      </w:r>
      <w:r w:rsidR="00AA41CF" w:rsidRPr="000D4F66">
        <w:rPr>
          <w:rFonts w:ascii="Arial Narrow" w:hAnsi="Arial Narrow"/>
          <w:i/>
          <w:color w:val="auto"/>
        </w:rPr>
        <w:t>u</w:t>
      </w:r>
      <w:r w:rsidRPr="000D4F66">
        <w:rPr>
          <w:rFonts w:ascii="Arial Narrow" w:hAnsi="Arial Narrow"/>
          <w:i/>
          <w:color w:val="auto"/>
        </w:rPr>
        <w:t>mowę lub prawo do dysponowania sprzedażą w sieci paliw na terytorium Rzeczpospolitej Polskiej, na których możliwe jest dokonywanie zakupów bezgotówkowych na podstawie elektronicznych kart paliwowych, w tym za pomocą kart mikroprocesorowych w ramach bezgotówkowego systemu rozliczeń  wystawionymi przez Wykonawcę.</w:t>
      </w:r>
    </w:p>
    <w:p w:rsidR="00C64B91" w:rsidRPr="000D4F66" w:rsidRDefault="00C64B91" w:rsidP="007F229B">
      <w:pPr>
        <w:spacing w:after="0" w:line="240" w:lineRule="auto"/>
        <w:rPr>
          <w:rFonts w:ascii="Arial Narrow" w:hAnsi="Arial Narrow"/>
          <w:i/>
          <w:sz w:val="24"/>
          <w:szCs w:val="24"/>
        </w:rPr>
      </w:pPr>
    </w:p>
    <w:p w:rsidR="00FA73E7" w:rsidRPr="000D4F66" w:rsidRDefault="00FA73E7" w:rsidP="007F229B">
      <w:pPr>
        <w:spacing w:after="0" w:line="240" w:lineRule="auto"/>
        <w:jc w:val="right"/>
        <w:rPr>
          <w:rFonts w:ascii="Arial Narrow" w:hAnsi="Arial Narrow"/>
          <w:i/>
          <w:sz w:val="24"/>
          <w:szCs w:val="24"/>
        </w:rPr>
      </w:pPr>
    </w:p>
    <w:p w:rsidR="00FA73E7" w:rsidRPr="000D4F66" w:rsidRDefault="00FA73E7" w:rsidP="007F229B">
      <w:pPr>
        <w:spacing w:after="0" w:line="240" w:lineRule="auto"/>
        <w:jc w:val="right"/>
        <w:rPr>
          <w:rFonts w:ascii="Arial Narrow" w:hAnsi="Arial Narrow"/>
          <w:i/>
          <w:sz w:val="24"/>
          <w:szCs w:val="24"/>
        </w:rPr>
      </w:pPr>
    </w:p>
    <w:p w:rsidR="00FA73E7" w:rsidRPr="000D4F66" w:rsidRDefault="00FA73E7" w:rsidP="007F229B">
      <w:pPr>
        <w:spacing w:after="0" w:line="240" w:lineRule="auto"/>
        <w:jc w:val="right"/>
        <w:rPr>
          <w:rFonts w:ascii="Arial Narrow" w:hAnsi="Arial Narrow"/>
          <w:i/>
          <w:sz w:val="24"/>
          <w:szCs w:val="24"/>
        </w:rPr>
      </w:pPr>
    </w:p>
    <w:p w:rsidR="00FA73E7" w:rsidRPr="000D4F66" w:rsidRDefault="00FA73E7" w:rsidP="007F229B">
      <w:pPr>
        <w:spacing w:after="0" w:line="240" w:lineRule="auto"/>
        <w:jc w:val="right"/>
        <w:rPr>
          <w:rFonts w:ascii="Arial Narrow" w:hAnsi="Arial Narrow"/>
          <w:i/>
          <w:sz w:val="24"/>
          <w:szCs w:val="24"/>
        </w:rPr>
      </w:pPr>
    </w:p>
    <w:p w:rsidR="00FA73E7" w:rsidRPr="000D4F66" w:rsidRDefault="00FA73E7" w:rsidP="007F229B">
      <w:pPr>
        <w:spacing w:after="0" w:line="240" w:lineRule="auto"/>
        <w:jc w:val="right"/>
        <w:rPr>
          <w:rFonts w:ascii="Arial Narrow" w:hAnsi="Arial Narrow"/>
          <w:i/>
          <w:sz w:val="24"/>
          <w:szCs w:val="24"/>
        </w:rPr>
      </w:pPr>
    </w:p>
    <w:p w:rsidR="00FA73E7" w:rsidRPr="000D4F66" w:rsidRDefault="00FA73E7" w:rsidP="007F229B">
      <w:pPr>
        <w:spacing w:after="0" w:line="240" w:lineRule="auto"/>
        <w:jc w:val="right"/>
        <w:rPr>
          <w:rFonts w:ascii="Arial Narrow" w:hAnsi="Arial Narrow"/>
          <w:i/>
          <w:sz w:val="24"/>
          <w:szCs w:val="24"/>
        </w:rPr>
      </w:pPr>
    </w:p>
    <w:p w:rsidR="00FA73E7" w:rsidRPr="000D4F66" w:rsidRDefault="00FA73E7" w:rsidP="007F229B">
      <w:pPr>
        <w:spacing w:after="0" w:line="240" w:lineRule="auto"/>
        <w:jc w:val="right"/>
        <w:rPr>
          <w:rFonts w:ascii="Arial Narrow" w:hAnsi="Arial Narrow"/>
          <w:i/>
          <w:sz w:val="24"/>
          <w:szCs w:val="24"/>
        </w:rPr>
      </w:pPr>
    </w:p>
    <w:p w:rsidR="00FA73E7" w:rsidRPr="000D4F66" w:rsidRDefault="00FA73E7" w:rsidP="007F229B">
      <w:pPr>
        <w:spacing w:after="0" w:line="240" w:lineRule="auto"/>
        <w:jc w:val="right"/>
        <w:rPr>
          <w:rFonts w:ascii="Arial Narrow" w:hAnsi="Arial Narrow"/>
          <w:i/>
          <w:sz w:val="24"/>
          <w:szCs w:val="24"/>
        </w:rPr>
      </w:pPr>
    </w:p>
    <w:p w:rsidR="00C64B91" w:rsidRPr="000D4F66" w:rsidRDefault="00C64B91" w:rsidP="007F229B">
      <w:pPr>
        <w:pStyle w:val="Bezodstpw"/>
        <w:jc w:val="both"/>
        <w:rPr>
          <w:rFonts w:ascii="Arial Narrow" w:hAnsi="Arial Narrow"/>
          <w:sz w:val="24"/>
          <w:szCs w:val="24"/>
        </w:rPr>
      </w:pPr>
      <w:r w:rsidRPr="000D4F66">
        <w:rPr>
          <w:rFonts w:ascii="Arial Narrow" w:hAnsi="Arial Narrow"/>
          <w:sz w:val="24"/>
          <w:szCs w:val="24"/>
        </w:rPr>
        <w:t>……………………………………</w:t>
      </w:r>
      <w:r w:rsidRPr="000D4F66">
        <w:rPr>
          <w:rFonts w:ascii="Arial Narrow" w:hAnsi="Arial Narrow"/>
          <w:sz w:val="24"/>
          <w:szCs w:val="24"/>
        </w:rPr>
        <w:tab/>
      </w:r>
      <w:r w:rsidRPr="000D4F66">
        <w:rPr>
          <w:rFonts w:ascii="Arial Narrow" w:hAnsi="Arial Narrow"/>
          <w:sz w:val="24"/>
          <w:szCs w:val="24"/>
        </w:rPr>
        <w:tab/>
      </w:r>
      <w:r w:rsidRPr="000D4F66">
        <w:rPr>
          <w:rFonts w:ascii="Arial Narrow" w:hAnsi="Arial Narrow"/>
          <w:sz w:val="24"/>
          <w:szCs w:val="24"/>
        </w:rPr>
        <w:tab/>
      </w:r>
      <w:r w:rsidR="00F43A5A" w:rsidRPr="000D4F66">
        <w:rPr>
          <w:rFonts w:ascii="Arial Narrow" w:hAnsi="Arial Narrow"/>
          <w:sz w:val="24"/>
          <w:szCs w:val="24"/>
        </w:rPr>
        <w:tab/>
      </w:r>
      <w:r w:rsidRPr="000D4F66">
        <w:rPr>
          <w:rFonts w:ascii="Arial Narrow" w:hAnsi="Arial Narrow"/>
          <w:sz w:val="24"/>
          <w:szCs w:val="24"/>
        </w:rPr>
        <w:t>……………………………</w:t>
      </w:r>
      <w:r w:rsidR="00E37BDF" w:rsidRPr="000D4F66">
        <w:rPr>
          <w:rFonts w:ascii="Arial Narrow" w:hAnsi="Arial Narrow"/>
          <w:sz w:val="24"/>
          <w:szCs w:val="24"/>
        </w:rPr>
        <w:t>…………………….</w:t>
      </w:r>
      <w:r w:rsidRPr="000D4F66">
        <w:rPr>
          <w:rFonts w:ascii="Arial Narrow" w:hAnsi="Arial Narrow"/>
          <w:sz w:val="24"/>
          <w:szCs w:val="24"/>
        </w:rPr>
        <w:t>…..</w:t>
      </w:r>
    </w:p>
    <w:p w:rsidR="00CD726E" w:rsidRDefault="00C64B91" w:rsidP="00333288">
      <w:pPr>
        <w:pStyle w:val="Bezodstpw"/>
        <w:jc w:val="right"/>
        <w:rPr>
          <w:rFonts w:ascii="Arial Narrow" w:hAnsi="Arial Narrow"/>
          <w:sz w:val="24"/>
          <w:szCs w:val="24"/>
        </w:rPr>
        <w:sectPr w:rsidR="00CD726E" w:rsidSect="00821AED">
          <w:pgSz w:w="11906" w:h="16838"/>
          <w:pgMar w:top="1276" w:right="1134" w:bottom="1418" w:left="1418" w:header="708" w:footer="708" w:gutter="0"/>
          <w:cols w:space="708"/>
          <w:titlePg/>
          <w:docGrid w:linePitch="360"/>
        </w:sectPr>
      </w:pPr>
      <w:r w:rsidRPr="000D4F66">
        <w:rPr>
          <w:rFonts w:ascii="Arial Narrow" w:hAnsi="Arial Narrow"/>
          <w:sz w:val="24"/>
          <w:szCs w:val="24"/>
        </w:rPr>
        <w:t>(miejscowość, data )</w:t>
      </w:r>
      <w:r w:rsidR="00333288" w:rsidRPr="000D4F66">
        <w:rPr>
          <w:rFonts w:ascii="Arial Narrow" w:hAnsi="Arial Narrow"/>
          <w:sz w:val="24"/>
          <w:szCs w:val="24"/>
        </w:rPr>
        <w:tab/>
      </w:r>
      <w:r w:rsidRPr="000D4F66">
        <w:rPr>
          <w:rFonts w:ascii="Arial Narrow" w:hAnsi="Arial Narrow"/>
          <w:sz w:val="24"/>
          <w:szCs w:val="24"/>
        </w:rPr>
        <w:tab/>
      </w:r>
      <w:r w:rsidRPr="000D4F66">
        <w:rPr>
          <w:rFonts w:ascii="Arial Narrow" w:hAnsi="Arial Narrow"/>
          <w:sz w:val="24"/>
          <w:szCs w:val="24"/>
        </w:rPr>
        <w:tab/>
      </w:r>
      <w:r w:rsidRPr="000D4F66">
        <w:rPr>
          <w:rFonts w:ascii="Arial Narrow" w:hAnsi="Arial Narrow"/>
          <w:sz w:val="24"/>
          <w:szCs w:val="24"/>
        </w:rPr>
        <w:tab/>
      </w:r>
      <w:r w:rsidRPr="000D4F66">
        <w:rPr>
          <w:rFonts w:ascii="Arial Narrow" w:hAnsi="Arial Narrow"/>
          <w:sz w:val="24"/>
          <w:szCs w:val="24"/>
        </w:rPr>
        <w:tab/>
        <w:t>(podpis(-y), ew. pieczęć imienna,</w:t>
      </w:r>
      <w:r w:rsidR="00333288" w:rsidRPr="000D4F66">
        <w:rPr>
          <w:rFonts w:ascii="Arial Narrow" w:hAnsi="Arial Narrow"/>
          <w:sz w:val="24"/>
          <w:szCs w:val="24"/>
        </w:rPr>
        <w:t xml:space="preserve"> </w:t>
      </w:r>
      <w:r w:rsidRPr="000D4F66">
        <w:rPr>
          <w:rFonts w:ascii="Arial Narrow" w:hAnsi="Arial Narrow"/>
          <w:sz w:val="24"/>
          <w:szCs w:val="24"/>
        </w:rPr>
        <w:t>osoby/osób</w:t>
      </w:r>
      <w:r w:rsidR="00333288" w:rsidRPr="000D4F66">
        <w:rPr>
          <w:rFonts w:ascii="Arial Narrow" w:hAnsi="Arial Narrow"/>
          <w:sz w:val="24"/>
          <w:szCs w:val="24"/>
        </w:rPr>
        <w:br/>
      </w:r>
      <w:r w:rsidRPr="000D4F66">
        <w:rPr>
          <w:rFonts w:ascii="Arial Narrow" w:hAnsi="Arial Narrow"/>
          <w:sz w:val="24"/>
          <w:szCs w:val="24"/>
        </w:rPr>
        <w:t xml:space="preserve"> upoważnionej(-</w:t>
      </w:r>
      <w:proofErr w:type="spellStart"/>
      <w:r w:rsidRPr="000D4F66">
        <w:rPr>
          <w:rFonts w:ascii="Arial Narrow" w:hAnsi="Arial Narrow"/>
          <w:sz w:val="24"/>
          <w:szCs w:val="24"/>
        </w:rPr>
        <w:t>ych</w:t>
      </w:r>
      <w:proofErr w:type="spellEnd"/>
      <w:r w:rsidRPr="000D4F66">
        <w:rPr>
          <w:rFonts w:ascii="Arial Narrow" w:hAnsi="Arial Narrow"/>
          <w:sz w:val="24"/>
          <w:szCs w:val="24"/>
        </w:rPr>
        <w:t>)</w:t>
      </w:r>
      <w:r w:rsidR="00333288" w:rsidRPr="000D4F66">
        <w:rPr>
          <w:rFonts w:ascii="Arial Narrow" w:hAnsi="Arial Narrow"/>
          <w:sz w:val="24"/>
          <w:szCs w:val="24"/>
        </w:rPr>
        <w:t xml:space="preserve"> </w:t>
      </w:r>
      <w:r w:rsidRPr="000D4F66">
        <w:rPr>
          <w:rFonts w:ascii="Arial Narrow" w:hAnsi="Arial Narrow"/>
          <w:sz w:val="24"/>
          <w:szCs w:val="24"/>
        </w:rPr>
        <w:t>do reprezentowania Wykonawcy)</w:t>
      </w:r>
    </w:p>
    <w:p w:rsidR="008A3234" w:rsidRPr="000D4F66" w:rsidRDefault="008A3234" w:rsidP="007F229B">
      <w:pPr>
        <w:spacing w:after="0" w:line="240" w:lineRule="auto"/>
        <w:rPr>
          <w:rFonts w:ascii="Arial Narrow" w:hAnsi="Arial Narrow"/>
          <w:i/>
          <w:sz w:val="24"/>
          <w:szCs w:val="24"/>
        </w:rPr>
      </w:pPr>
    </w:p>
    <w:p w:rsidR="00B35906" w:rsidRPr="000D4F66" w:rsidRDefault="00B35906" w:rsidP="00CD726E">
      <w:pPr>
        <w:spacing w:after="0" w:line="240" w:lineRule="auto"/>
        <w:ind w:left="4956"/>
        <w:jc w:val="right"/>
        <w:rPr>
          <w:rFonts w:ascii="Arial Narrow" w:hAnsi="Arial Narrow"/>
          <w:i/>
          <w:sz w:val="24"/>
          <w:szCs w:val="24"/>
        </w:rPr>
      </w:pPr>
      <w:r w:rsidRPr="000D4F66">
        <w:rPr>
          <w:rFonts w:ascii="Arial Narrow" w:hAnsi="Arial Narrow"/>
          <w:i/>
          <w:sz w:val="24"/>
          <w:szCs w:val="24"/>
        </w:rPr>
        <w:t xml:space="preserve">Załącznik nr </w:t>
      </w:r>
      <w:r w:rsidR="008A3234" w:rsidRPr="000D4F66">
        <w:rPr>
          <w:rFonts w:ascii="Arial Narrow" w:hAnsi="Arial Narrow"/>
          <w:i/>
          <w:sz w:val="24"/>
          <w:szCs w:val="24"/>
        </w:rPr>
        <w:t>6</w:t>
      </w:r>
      <w:r w:rsidRPr="000D4F66">
        <w:rPr>
          <w:rFonts w:ascii="Arial Narrow" w:hAnsi="Arial Narrow"/>
          <w:i/>
          <w:sz w:val="24"/>
          <w:szCs w:val="24"/>
        </w:rPr>
        <w:t xml:space="preserve"> do Zapytania ofertowego</w:t>
      </w:r>
    </w:p>
    <w:p w:rsidR="00B35906" w:rsidRPr="000D4F66" w:rsidRDefault="00B35906" w:rsidP="007F229B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:rsidR="00B35906" w:rsidRPr="000D4F66" w:rsidRDefault="00B35906" w:rsidP="007F229B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:rsidR="00B35906" w:rsidRPr="000D4F66" w:rsidRDefault="00B35906" w:rsidP="007F229B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:rsidR="00B35906" w:rsidRPr="000D4F66" w:rsidRDefault="00B35906" w:rsidP="007F229B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:rsidR="00B35906" w:rsidRPr="000D4F66" w:rsidRDefault="00B35906" w:rsidP="007F229B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:rsidR="00351586" w:rsidRPr="000D4F66" w:rsidRDefault="00351586" w:rsidP="007F229B">
      <w:pPr>
        <w:pStyle w:val="Nagwek"/>
        <w:tabs>
          <w:tab w:val="left" w:pos="708"/>
        </w:tabs>
        <w:jc w:val="center"/>
        <w:rPr>
          <w:rFonts w:ascii="Arial Narrow" w:hAnsi="Arial Narrow"/>
          <w:b/>
          <w:sz w:val="24"/>
          <w:szCs w:val="24"/>
        </w:rPr>
      </w:pPr>
      <w:r w:rsidRPr="000D4F66">
        <w:rPr>
          <w:rFonts w:ascii="Arial Narrow" w:hAnsi="Arial Narrow"/>
          <w:b/>
          <w:sz w:val="24"/>
          <w:szCs w:val="24"/>
        </w:rPr>
        <w:t>USTANOWIENIE PEŁNOMOCNIKA</w:t>
      </w:r>
    </w:p>
    <w:p w:rsidR="00351586" w:rsidRPr="000D4F66" w:rsidRDefault="00351586" w:rsidP="007F229B">
      <w:pPr>
        <w:pStyle w:val="Nagwek"/>
        <w:tabs>
          <w:tab w:val="left" w:pos="708"/>
        </w:tabs>
        <w:jc w:val="both"/>
        <w:rPr>
          <w:rFonts w:ascii="Arial Narrow" w:hAnsi="Arial Narrow"/>
          <w:b/>
          <w:sz w:val="24"/>
          <w:szCs w:val="24"/>
        </w:rPr>
      </w:pPr>
    </w:p>
    <w:p w:rsidR="00351586" w:rsidRPr="000D4F66" w:rsidRDefault="00351586" w:rsidP="007F229B">
      <w:pPr>
        <w:pStyle w:val="Nagwek"/>
        <w:tabs>
          <w:tab w:val="left" w:pos="708"/>
        </w:tabs>
        <w:jc w:val="both"/>
        <w:rPr>
          <w:rFonts w:ascii="Arial Narrow" w:hAnsi="Arial Narrow"/>
          <w:b/>
          <w:sz w:val="24"/>
          <w:szCs w:val="24"/>
        </w:rPr>
      </w:pPr>
    </w:p>
    <w:p w:rsidR="00351586" w:rsidRPr="000D4F66" w:rsidRDefault="00351586" w:rsidP="007F229B">
      <w:pPr>
        <w:pStyle w:val="Nagwek"/>
        <w:tabs>
          <w:tab w:val="left" w:pos="708"/>
        </w:tabs>
        <w:jc w:val="both"/>
        <w:rPr>
          <w:rFonts w:ascii="Arial Narrow" w:hAnsi="Arial Narrow"/>
          <w:b/>
          <w:sz w:val="24"/>
          <w:szCs w:val="24"/>
        </w:rPr>
      </w:pPr>
    </w:p>
    <w:p w:rsidR="00351586" w:rsidRPr="000D4F66" w:rsidRDefault="00351586" w:rsidP="007F229B">
      <w:pPr>
        <w:pStyle w:val="Nagwek"/>
        <w:tabs>
          <w:tab w:val="left" w:pos="708"/>
        </w:tabs>
        <w:jc w:val="both"/>
        <w:rPr>
          <w:rFonts w:ascii="Arial Narrow" w:hAnsi="Arial Narrow"/>
          <w:b/>
          <w:sz w:val="24"/>
          <w:szCs w:val="24"/>
        </w:rPr>
      </w:pPr>
    </w:p>
    <w:p w:rsidR="00EE55EB" w:rsidRPr="000D4F66" w:rsidRDefault="00EE55EB" w:rsidP="007F229B">
      <w:pPr>
        <w:spacing w:after="0" w:line="240" w:lineRule="auto"/>
        <w:jc w:val="both"/>
        <w:rPr>
          <w:rFonts w:ascii="Arial Narrow" w:hAnsi="Arial Narrow"/>
          <w:b/>
          <w:sz w:val="24"/>
          <w:szCs w:val="24"/>
        </w:rPr>
      </w:pPr>
      <w:r w:rsidRPr="000D4F66">
        <w:rPr>
          <w:rFonts w:ascii="Arial Narrow" w:hAnsi="Arial Narrow"/>
          <w:sz w:val="24"/>
          <w:szCs w:val="24"/>
        </w:rPr>
        <w:t xml:space="preserve">Ja/My niżej podpisani, uprawnieni do reprezentacji firmy, oświadczamy, że dla potrzeb niniejszego zamówienia </w:t>
      </w:r>
      <w:r w:rsidR="00501E0C" w:rsidRPr="000D4F66">
        <w:rPr>
          <w:rFonts w:ascii="Arial Narrow" w:hAnsi="Arial Narrow"/>
          <w:b/>
          <w:sz w:val="24"/>
          <w:szCs w:val="24"/>
        </w:rPr>
        <w:t>„Bezgotówkowy zakup paliwa na potrzeby Warmińsko-Mazurskiej Agencji Rozwoju Regionalnego S.A. w Olsztynie”.</w:t>
      </w:r>
    </w:p>
    <w:p w:rsidR="00EE55EB" w:rsidRPr="000D4F66" w:rsidRDefault="00EE55EB" w:rsidP="007F229B">
      <w:pPr>
        <w:spacing w:after="0" w:line="240" w:lineRule="auto"/>
        <w:jc w:val="both"/>
        <w:rPr>
          <w:rFonts w:ascii="Arial Narrow" w:hAnsi="Arial Narrow"/>
          <w:b/>
          <w:sz w:val="24"/>
          <w:szCs w:val="24"/>
        </w:rPr>
      </w:pPr>
    </w:p>
    <w:p w:rsidR="00351586" w:rsidRPr="000D4F66" w:rsidRDefault="00351586" w:rsidP="007F229B">
      <w:pPr>
        <w:pStyle w:val="Nagwek"/>
        <w:tabs>
          <w:tab w:val="left" w:pos="708"/>
        </w:tabs>
        <w:jc w:val="both"/>
        <w:rPr>
          <w:rFonts w:ascii="Arial Narrow" w:hAnsi="Arial Narrow"/>
          <w:b/>
          <w:sz w:val="24"/>
          <w:szCs w:val="24"/>
        </w:rPr>
      </w:pPr>
    </w:p>
    <w:p w:rsidR="00351586" w:rsidRPr="000D4F66" w:rsidRDefault="00351586" w:rsidP="007F229B">
      <w:pPr>
        <w:pStyle w:val="Nagwek"/>
        <w:tabs>
          <w:tab w:val="left" w:pos="708"/>
        </w:tabs>
        <w:jc w:val="both"/>
        <w:rPr>
          <w:rFonts w:ascii="Arial Narrow" w:hAnsi="Arial Narrow"/>
          <w:b/>
          <w:sz w:val="24"/>
          <w:szCs w:val="24"/>
        </w:rPr>
      </w:pPr>
    </w:p>
    <w:p w:rsidR="00351586" w:rsidRPr="000D4F66" w:rsidRDefault="00351586" w:rsidP="007F229B">
      <w:pPr>
        <w:pStyle w:val="Nagwek"/>
        <w:tabs>
          <w:tab w:val="num" w:pos="360"/>
        </w:tabs>
        <w:ind w:left="360" w:hanging="360"/>
        <w:jc w:val="both"/>
        <w:rPr>
          <w:rFonts w:ascii="Arial Narrow" w:hAnsi="Arial Narrow"/>
          <w:sz w:val="24"/>
          <w:szCs w:val="24"/>
        </w:rPr>
      </w:pPr>
      <w:r w:rsidRPr="000D4F66">
        <w:rPr>
          <w:rFonts w:ascii="Arial Narrow" w:hAnsi="Arial Narrow"/>
          <w:sz w:val="24"/>
          <w:szCs w:val="24"/>
        </w:rPr>
        <w:t>..............................................................................................</w:t>
      </w:r>
    </w:p>
    <w:p w:rsidR="00351586" w:rsidRPr="000D4F66" w:rsidRDefault="00351586" w:rsidP="007F229B">
      <w:pPr>
        <w:pStyle w:val="Nagwek"/>
        <w:tabs>
          <w:tab w:val="left" w:pos="0"/>
        </w:tabs>
        <w:jc w:val="both"/>
        <w:rPr>
          <w:rFonts w:ascii="Arial Narrow" w:hAnsi="Arial Narrow"/>
          <w:sz w:val="24"/>
          <w:szCs w:val="24"/>
        </w:rPr>
      </w:pPr>
    </w:p>
    <w:p w:rsidR="00351586" w:rsidRPr="000D4F66" w:rsidRDefault="00351586" w:rsidP="007F229B">
      <w:pPr>
        <w:pStyle w:val="Nagwek"/>
        <w:tabs>
          <w:tab w:val="left" w:pos="0"/>
        </w:tabs>
        <w:jc w:val="both"/>
        <w:rPr>
          <w:rFonts w:ascii="Arial Narrow" w:hAnsi="Arial Narrow"/>
          <w:sz w:val="24"/>
          <w:szCs w:val="24"/>
        </w:rPr>
      </w:pPr>
      <w:r w:rsidRPr="000D4F66">
        <w:rPr>
          <w:rFonts w:ascii="Arial Narrow" w:hAnsi="Arial Narrow"/>
          <w:sz w:val="24"/>
          <w:szCs w:val="24"/>
        </w:rPr>
        <w:t>..............................................................................................</w:t>
      </w:r>
    </w:p>
    <w:p w:rsidR="00351586" w:rsidRPr="000D4F66" w:rsidRDefault="00351586" w:rsidP="007F229B">
      <w:pPr>
        <w:pStyle w:val="Nagwek"/>
        <w:tabs>
          <w:tab w:val="left" w:pos="708"/>
        </w:tabs>
        <w:jc w:val="both"/>
        <w:rPr>
          <w:rFonts w:ascii="Arial Narrow" w:hAnsi="Arial Narrow"/>
          <w:i/>
          <w:sz w:val="24"/>
          <w:szCs w:val="24"/>
        </w:rPr>
      </w:pPr>
      <w:r w:rsidRPr="000D4F66">
        <w:rPr>
          <w:rFonts w:ascii="Arial Narrow" w:hAnsi="Arial Narrow"/>
          <w:i/>
          <w:sz w:val="24"/>
          <w:szCs w:val="24"/>
        </w:rPr>
        <w:tab/>
        <w:t>nazwa i adres firmy)</w:t>
      </w:r>
    </w:p>
    <w:p w:rsidR="00351586" w:rsidRPr="000D4F66" w:rsidRDefault="00351586" w:rsidP="007F229B">
      <w:pPr>
        <w:pStyle w:val="Nagwek"/>
        <w:tabs>
          <w:tab w:val="left" w:pos="708"/>
        </w:tabs>
        <w:jc w:val="both"/>
        <w:rPr>
          <w:rFonts w:ascii="Arial Narrow" w:hAnsi="Arial Narrow"/>
          <w:sz w:val="24"/>
          <w:szCs w:val="24"/>
        </w:rPr>
      </w:pPr>
    </w:p>
    <w:p w:rsidR="00351586" w:rsidRPr="000D4F66" w:rsidRDefault="00351586" w:rsidP="007F229B">
      <w:pPr>
        <w:spacing w:after="0" w:line="240" w:lineRule="auto"/>
        <w:jc w:val="both"/>
        <w:rPr>
          <w:rFonts w:ascii="Arial Narrow" w:hAnsi="Arial Narrow"/>
          <w:b/>
          <w:sz w:val="24"/>
          <w:szCs w:val="24"/>
        </w:rPr>
      </w:pPr>
    </w:p>
    <w:p w:rsidR="00351586" w:rsidRPr="000D4F66" w:rsidRDefault="00351586" w:rsidP="007F229B">
      <w:pPr>
        <w:spacing w:after="0" w:line="240" w:lineRule="auto"/>
        <w:jc w:val="both"/>
        <w:rPr>
          <w:rFonts w:ascii="Arial Narrow" w:hAnsi="Arial Narrow"/>
          <w:i/>
          <w:sz w:val="24"/>
          <w:szCs w:val="24"/>
        </w:rPr>
      </w:pPr>
      <w:r w:rsidRPr="000D4F66">
        <w:rPr>
          <w:rFonts w:ascii="Arial Narrow" w:hAnsi="Arial Narrow"/>
          <w:b/>
          <w:sz w:val="24"/>
          <w:szCs w:val="24"/>
        </w:rPr>
        <w:t>ustanawiamy ……………………………........................................................... swoim pełnomocnikiem do: reprezentowania nas w Zapytaniu */ reprezentowania nas w Zapytaniu i zawarcia umowy w sprawie niniejszego zamówienia publicznego*.</w:t>
      </w:r>
    </w:p>
    <w:p w:rsidR="00EE55EB" w:rsidRPr="000D4F66" w:rsidRDefault="00EE55EB" w:rsidP="007F229B">
      <w:pPr>
        <w:pStyle w:val="Nagwek"/>
        <w:tabs>
          <w:tab w:val="left" w:pos="708"/>
        </w:tabs>
        <w:jc w:val="both"/>
        <w:rPr>
          <w:rFonts w:ascii="Arial Narrow" w:hAnsi="Arial Narrow"/>
          <w:sz w:val="24"/>
          <w:szCs w:val="24"/>
        </w:rPr>
      </w:pPr>
      <w:r w:rsidRPr="000D4F66">
        <w:rPr>
          <w:rFonts w:ascii="Arial Narrow" w:hAnsi="Arial Narrow"/>
          <w:sz w:val="24"/>
          <w:szCs w:val="24"/>
        </w:rPr>
        <w:t xml:space="preserve">* niepotrzebne skreślić </w:t>
      </w:r>
    </w:p>
    <w:p w:rsidR="00351586" w:rsidRPr="000D4F66" w:rsidRDefault="00351586" w:rsidP="007F229B">
      <w:pPr>
        <w:pStyle w:val="Nagwek"/>
        <w:tabs>
          <w:tab w:val="left" w:pos="708"/>
        </w:tabs>
        <w:jc w:val="both"/>
        <w:rPr>
          <w:rFonts w:ascii="Arial Narrow" w:hAnsi="Arial Narrow"/>
          <w:sz w:val="24"/>
          <w:szCs w:val="24"/>
        </w:rPr>
      </w:pPr>
    </w:p>
    <w:p w:rsidR="00351586" w:rsidRPr="000D4F66" w:rsidRDefault="00351586" w:rsidP="007F229B">
      <w:pPr>
        <w:pStyle w:val="Nagwek"/>
        <w:tabs>
          <w:tab w:val="left" w:pos="708"/>
        </w:tabs>
        <w:jc w:val="both"/>
        <w:rPr>
          <w:rFonts w:ascii="Arial Narrow" w:hAnsi="Arial Narrow"/>
          <w:sz w:val="24"/>
          <w:szCs w:val="24"/>
        </w:rPr>
      </w:pPr>
    </w:p>
    <w:p w:rsidR="00351586" w:rsidRPr="000D4F66" w:rsidRDefault="00351586" w:rsidP="007F229B">
      <w:pPr>
        <w:pStyle w:val="Nagwek"/>
        <w:tabs>
          <w:tab w:val="left" w:pos="708"/>
        </w:tabs>
        <w:jc w:val="both"/>
        <w:rPr>
          <w:rFonts w:ascii="Arial Narrow" w:hAnsi="Arial Narrow"/>
          <w:sz w:val="24"/>
          <w:szCs w:val="24"/>
        </w:rPr>
      </w:pPr>
    </w:p>
    <w:p w:rsidR="00B35906" w:rsidRPr="000D4F66" w:rsidRDefault="00B35906" w:rsidP="007F229B">
      <w:pPr>
        <w:pStyle w:val="Nagwek"/>
        <w:tabs>
          <w:tab w:val="left" w:pos="708"/>
        </w:tabs>
        <w:jc w:val="both"/>
        <w:rPr>
          <w:rFonts w:ascii="Arial Narrow" w:hAnsi="Arial Narrow"/>
          <w:sz w:val="24"/>
          <w:szCs w:val="24"/>
        </w:rPr>
      </w:pPr>
    </w:p>
    <w:p w:rsidR="00B35906" w:rsidRPr="000D4F66" w:rsidRDefault="00B35906" w:rsidP="007F229B">
      <w:pPr>
        <w:pStyle w:val="Nagwek"/>
        <w:tabs>
          <w:tab w:val="left" w:pos="708"/>
        </w:tabs>
        <w:jc w:val="both"/>
        <w:rPr>
          <w:rFonts w:ascii="Arial Narrow" w:hAnsi="Arial Narrow"/>
          <w:sz w:val="24"/>
          <w:szCs w:val="24"/>
        </w:rPr>
      </w:pPr>
    </w:p>
    <w:p w:rsidR="00B35906" w:rsidRPr="000D4F66" w:rsidRDefault="00B35906" w:rsidP="007F229B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:rsidR="00B35906" w:rsidRPr="000D4F66" w:rsidRDefault="00B35906" w:rsidP="007F229B">
      <w:pPr>
        <w:pStyle w:val="Bezodstpw"/>
        <w:jc w:val="both"/>
        <w:rPr>
          <w:rFonts w:ascii="Arial Narrow" w:hAnsi="Arial Narrow"/>
          <w:sz w:val="24"/>
          <w:szCs w:val="24"/>
        </w:rPr>
      </w:pPr>
      <w:r w:rsidRPr="000D4F66">
        <w:rPr>
          <w:rFonts w:ascii="Arial Narrow" w:hAnsi="Arial Narrow"/>
          <w:sz w:val="24"/>
          <w:szCs w:val="24"/>
        </w:rPr>
        <w:t>……………………………………</w:t>
      </w:r>
      <w:r w:rsidRPr="000D4F66">
        <w:rPr>
          <w:rFonts w:ascii="Arial Narrow" w:hAnsi="Arial Narrow"/>
          <w:sz w:val="24"/>
          <w:szCs w:val="24"/>
        </w:rPr>
        <w:tab/>
      </w:r>
      <w:r w:rsidRPr="000D4F66">
        <w:rPr>
          <w:rFonts w:ascii="Arial Narrow" w:hAnsi="Arial Narrow"/>
          <w:sz w:val="24"/>
          <w:szCs w:val="24"/>
        </w:rPr>
        <w:tab/>
      </w:r>
      <w:r w:rsidRPr="000D4F66">
        <w:rPr>
          <w:rFonts w:ascii="Arial Narrow" w:hAnsi="Arial Narrow"/>
          <w:sz w:val="24"/>
          <w:szCs w:val="24"/>
        </w:rPr>
        <w:tab/>
      </w:r>
      <w:r w:rsidRPr="000D4F66">
        <w:rPr>
          <w:rFonts w:ascii="Arial Narrow" w:hAnsi="Arial Narrow"/>
          <w:sz w:val="24"/>
          <w:szCs w:val="24"/>
        </w:rPr>
        <w:tab/>
        <w:t>…………</w:t>
      </w:r>
      <w:r w:rsidR="00F43A5A" w:rsidRPr="000D4F66">
        <w:rPr>
          <w:rFonts w:ascii="Arial Narrow" w:hAnsi="Arial Narrow"/>
          <w:sz w:val="24"/>
          <w:szCs w:val="24"/>
        </w:rPr>
        <w:t>…………</w:t>
      </w:r>
      <w:r w:rsidRPr="000D4F66">
        <w:rPr>
          <w:rFonts w:ascii="Arial Narrow" w:hAnsi="Arial Narrow"/>
          <w:sz w:val="24"/>
          <w:szCs w:val="24"/>
        </w:rPr>
        <w:t>…………</w:t>
      </w:r>
      <w:r w:rsidR="00E37BDF" w:rsidRPr="000D4F66">
        <w:rPr>
          <w:rFonts w:ascii="Arial Narrow" w:hAnsi="Arial Narrow"/>
          <w:sz w:val="24"/>
          <w:szCs w:val="24"/>
        </w:rPr>
        <w:t>…………</w:t>
      </w:r>
      <w:r w:rsidRPr="000D4F66">
        <w:rPr>
          <w:rFonts w:ascii="Arial Narrow" w:hAnsi="Arial Narrow"/>
          <w:sz w:val="24"/>
          <w:szCs w:val="24"/>
        </w:rPr>
        <w:t>…………..</w:t>
      </w:r>
    </w:p>
    <w:p w:rsidR="00B35906" w:rsidRPr="000D4F66" w:rsidRDefault="00B35906" w:rsidP="00333288">
      <w:pPr>
        <w:pStyle w:val="Bezodstpw"/>
        <w:jc w:val="right"/>
        <w:rPr>
          <w:rFonts w:ascii="Arial Narrow" w:hAnsi="Arial Narrow"/>
          <w:sz w:val="24"/>
          <w:szCs w:val="24"/>
        </w:rPr>
      </w:pPr>
      <w:r w:rsidRPr="000D4F66">
        <w:rPr>
          <w:rFonts w:ascii="Arial Narrow" w:hAnsi="Arial Narrow"/>
          <w:sz w:val="24"/>
          <w:szCs w:val="24"/>
        </w:rPr>
        <w:t>(miejscowość, data )</w:t>
      </w:r>
      <w:r w:rsidRPr="000D4F66">
        <w:rPr>
          <w:rFonts w:ascii="Arial Narrow" w:hAnsi="Arial Narrow"/>
          <w:sz w:val="24"/>
          <w:szCs w:val="24"/>
        </w:rPr>
        <w:tab/>
      </w:r>
      <w:r w:rsidR="00333288" w:rsidRPr="000D4F66">
        <w:rPr>
          <w:rFonts w:ascii="Arial Narrow" w:hAnsi="Arial Narrow"/>
          <w:sz w:val="24"/>
          <w:szCs w:val="24"/>
        </w:rPr>
        <w:tab/>
      </w:r>
      <w:r w:rsidRPr="000D4F66">
        <w:rPr>
          <w:rFonts w:ascii="Arial Narrow" w:hAnsi="Arial Narrow"/>
          <w:sz w:val="24"/>
          <w:szCs w:val="24"/>
        </w:rPr>
        <w:tab/>
      </w:r>
      <w:r w:rsidRPr="000D4F66">
        <w:rPr>
          <w:rFonts w:ascii="Arial Narrow" w:hAnsi="Arial Narrow"/>
          <w:sz w:val="24"/>
          <w:szCs w:val="24"/>
        </w:rPr>
        <w:tab/>
      </w:r>
      <w:r w:rsidRPr="000D4F66">
        <w:rPr>
          <w:rFonts w:ascii="Arial Narrow" w:hAnsi="Arial Narrow"/>
          <w:sz w:val="24"/>
          <w:szCs w:val="24"/>
        </w:rPr>
        <w:tab/>
        <w:t>(podpis(-y), ew. pieczęć imienna,</w:t>
      </w:r>
      <w:r w:rsidR="00333288" w:rsidRPr="000D4F66">
        <w:rPr>
          <w:rFonts w:ascii="Arial Narrow" w:hAnsi="Arial Narrow"/>
          <w:sz w:val="24"/>
          <w:szCs w:val="24"/>
        </w:rPr>
        <w:t xml:space="preserve"> </w:t>
      </w:r>
      <w:r w:rsidRPr="000D4F66">
        <w:rPr>
          <w:rFonts w:ascii="Arial Narrow" w:hAnsi="Arial Narrow"/>
          <w:sz w:val="24"/>
          <w:szCs w:val="24"/>
        </w:rPr>
        <w:t>osoby/osób</w:t>
      </w:r>
      <w:r w:rsidR="00333288" w:rsidRPr="000D4F66">
        <w:rPr>
          <w:rFonts w:ascii="Arial Narrow" w:hAnsi="Arial Narrow"/>
          <w:sz w:val="24"/>
          <w:szCs w:val="24"/>
        </w:rPr>
        <w:br/>
      </w:r>
      <w:r w:rsidRPr="000D4F66">
        <w:rPr>
          <w:rFonts w:ascii="Arial Narrow" w:hAnsi="Arial Narrow"/>
          <w:sz w:val="24"/>
          <w:szCs w:val="24"/>
        </w:rPr>
        <w:t xml:space="preserve"> upoważnionej(-</w:t>
      </w:r>
      <w:proofErr w:type="spellStart"/>
      <w:r w:rsidRPr="000D4F66">
        <w:rPr>
          <w:rFonts w:ascii="Arial Narrow" w:hAnsi="Arial Narrow"/>
          <w:sz w:val="24"/>
          <w:szCs w:val="24"/>
        </w:rPr>
        <w:t>ych</w:t>
      </w:r>
      <w:proofErr w:type="spellEnd"/>
      <w:r w:rsidRPr="000D4F66">
        <w:rPr>
          <w:rFonts w:ascii="Arial Narrow" w:hAnsi="Arial Narrow"/>
          <w:sz w:val="24"/>
          <w:szCs w:val="24"/>
        </w:rPr>
        <w:t>)do reprezentowania Wykonawcy)</w:t>
      </w:r>
    </w:p>
    <w:sectPr w:rsidR="00B35906" w:rsidRPr="000D4F66" w:rsidSect="00821AED">
      <w:pgSz w:w="11906" w:h="16838"/>
      <w:pgMar w:top="1276" w:right="1134" w:bottom="1418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6513" w:rsidRDefault="00456513">
      <w:pPr>
        <w:spacing w:after="0" w:line="240" w:lineRule="auto"/>
      </w:pPr>
      <w:r>
        <w:separator/>
      </w:r>
    </w:p>
  </w:endnote>
  <w:endnote w:type="continuationSeparator" w:id="0">
    <w:p w:rsidR="00456513" w:rsidRDefault="004565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E16CEF88t0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6CBA" w:rsidRDefault="00226CBA">
    <w:pPr>
      <w:pStyle w:val="Stopka"/>
    </w:pPr>
    <w:r>
      <w:fldChar w:fldCharType="begin"/>
    </w:r>
    <w:r>
      <w:instrText xml:space="preserve"> PAGE   \* MERGEFORMAT </w:instrText>
    </w:r>
    <w:r>
      <w:fldChar w:fldCharType="separate"/>
    </w:r>
    <w:r w:rsidR="00D25F23">
      <w:rPr>
        <w:noProof/>
      </w:rPr>
      <w:t>2</w:t>
    </w:r>
    <w:r>
      <w:rPr>
        <w:noProof/>
      </w:rPr>
      <w:fldChar w:fldCharType="end"/>
    </w:r>
  </w:p>
  <w:p w:rsidR="00226CBA" w:rsidRDefault="00226CBA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5F23" w:rsidRPr="00D25F23" w:rsidRDefault="00D25F23" w:rsidP="00D25F23">
    <w:pPr>
      <w:spacing w:after="0" w:line="240" w:lineRule="auto"/>
      <w:ind w:firstLine="708"/>
      <w:rPr>
        <w:rFonts w:ascii="Arial" w:eastAsia="Times New Roman" w:hAnsi="Arial" w:cs="Arial"/>
        <w:sz w:val="13"/>
        <w:szCs w:val="13"/>
        <w:lang w:eastAsia="pl-PL"/>
      </w:rPr>
    </w:pPr>
    <w:r w:rsidRPr="00D25F23">
      <w:rPr>
        <w:rFonts w:ascii="Arial" w:eastAsia="Times New Roman" w:hAnsi="Arial" w:cs="Arial"/>
        <w:sz w:val="13"/>
        <w:szCs w:val="13"/>
        <w:lang w:eastAsia="pl-PL"/>
      </w:rPr>
      <w:t>Warmińsko-Mazurska Agencja Rozwoju Regionalnego Spółka Akcyjna w Olsztynie zarejestrowana w rejestrze przedsiębiorców Krajowego Rejestru Sądowego, prowadzonym przez Sąd Rejonowy w Olsztynie, VIII Wydział Gospodarczy Krajowego Rejestru Sądowego, pod nr KRS 0000014479</w:t>
    </w:r>
  </w:p>
  <w:p w:rsidR="00D25F23" w:rsidRPr="00D25F23" w:rsidRDefault="00D25F23" w:rsidP="00D25F23">
    <w:pPr>
      <w:spacing w:after="0" w:line="240" w:lineRule="auto"/>
      <w:jc w:val="center"/>
      <w:rPr>
        <w:rFonts w:ascii="Arial" w:eastAsia="Times New Roman" w:hAnsi="Arial" w:cs="Arial"/>
        <w:sz w:val="13"/>
        <w:szCs w:val="13"/>
        <w:lang w:eastAsia="pl-PL"/>
      </w:rPr>
    </w:pPr>
    <w:r w:rsidRPr="00D25F23">
      <w:rPr>
        <w:rFonts w:ascii="Arial" w:eastAsia="Times New Roman" w:hAnsi="Arial" w:cs="Arial"/>
        <w:sz w:val="13"/>
        <w:szCs w:val="13"/>
        <w:lang w:eastAsia="pl-PL"/>
      </w:rPr>
      <w:t xml:space="preserve">NIP: 739-05-03-912 </w:t>
    </w:r>
    <w:r w:rsidRPr="00D25F23">
      <w:rPr>
        <w:rFonts w:ascii="Arial" w:eastAsia="Times New Roman" w:hAnsi="Arial" w:cs="Arial"/>
        <w:sz w:val="13"/>
        <w:szCs w:val="13"/>
        <w:lang w:eastAsia="pl-PL"/>
      </w:rPr>
      <w:br/>
      <w:t>K</w:t>
    </w:r>
    <w:r w:rsidRPr="00D25F23">
      <w:rPr>
        <w:rFonts w:ascii="Arial" w:eastAsia="Times New Roman" w:hAnsi="Arial" w:cs="Arial"/>
        <w:iCs/>
        <w:sz w:val="13"/>
        <w:szCs w:val="13"/>
        <w:lang w:eastAsia="pl-PL"/>
      </w:rPr>
      <w:t>apitał zakładowy w  wysokości</w:t>
    </w:r>
    <w:r w:rsidRPr="00D25F23">
      <w:rPr>
        <w:rFonts w:ascii="Arial" w:eastAsia="Times New Roman" w:hAnsi="Arial" w:cs="Arial"/>
        <w:i/>
        <w:iCs/>
        <w:sz w:val="13"/>
        <w:szCs w:val="13"/>
        <w:lang w:eastAsia="pl-PL"/>
      </w:rPr>
      <w:t xml:space="preserve"> </w:t>
    </w:r>
    <w:r w:rsidRPr="00D25F23">
      <w:rPr>
        <w:rFonts w:ascii="Arial" w:eastAsia="Times New Roman" w:hAnsi="Arial" w:cs="Arial"/>
        <w:sz w:val="13"/>
        <w:szCs w:val="13"/>
        <w:lang w:eastAsia="pl-PL"/>
      </w:rPr>
      <w:t xml:space="preserve"> 5.749.000,00 zł w całości opłacony</w:t>
    </w:r>
  </w:p>
  <w:p w:rsidR="00D25F23" w:rsidRPr="00D25F23" w:rsidRDefault="00D25F23" w:rsidP="00D25F23">
    <w:pPr>
      <w:spacing w:after="0" w:line="240" w:lineRule="auto"/>
      <w:jc w:val="both"/>
      <w:rPr>
        <w:rFonts w:ascii="Arial" w:eastAsia="Times New Roman" w:hAnsi="Arial" w:cs="Arial"/>
        <w:color w:val="0000FF"/>
        <w:lang w:eastAsia="pl-PL"/>
      </w:rPr>
    </w:pPr>
    <w:r w:rsidRPr="00D25F23">
      <w:rPr>
        <w:rFonts w:ascii="Arial" w:eastAsia="Times New Roman" w:hAnsi="Arial" w:cs="Arial"/>
        <w:color w:val="0000FF"/>
        <w:u w:val="single"/>
        <w:lang w:eastAsia="pl-PL"/>
      </w:rPr>
      <w:t>_________________________________________________________________________</w:t>
    </w:r>
    <w:r w:rsidRPr="00D25F23">
      <w:rPr>
        <w:rFonts w:ascii="Arial" w:eastAsia="Times New Roman" w:hAnsi="Arial" w:cs="Arial"/>
        <w:color w:val="0000FF"/>
        <w:lang w:eastAsia="pl-PL"/>
      </w:rPr>
      <w:t xml:space="preserve"> </w:t>
    </w:r>
  </w:p>
  <w:p w:rsidR="00D25F23" w:rsidRPr="00D25F23" w:rsidRDefault="00D25F23" w:rsidP="00D25F23">
    <w:pPr>
      <w:spacing w:after="0" w:line="240" w:lineRule="auto"/>
      <w:jc w:val="both"/>
      <w:rPr>
        <w:rFonts w:ascii="Arial" w:eastAsia="Times New Roman" w:hAnsi="Arial" w:cs="Arial"/>
        <w:color w:val="0000FF"/>
        <w:lang w:eastAsia="pl-PL"/>
      </w:rPr>
    </w:pPr>
    <w:r w:rsidRPr="00D25F23">
      <w:rPr>
        <w:rFonts w:ascii="Arial" w:eastAsia="Times New Roman" w:hAnsi="Arial" w:cs="Arial"/>
        <w:color w:val="0000FF"/>
        <w:lang w:eastAsia="pl-PL"/>
      </w:rPr>
      <w:t>PKO BP SA Oddział Olsztyn 16 1020 3541 0000 5102 0014 4568</w:t>
    </w:r>
  </w:p>
  <w:p w:rsidR="00D25F23" w:rsidRPr="00D25F23" w:rsidRDefault="00D25F23" w:rsidP="00D25F23">
    <w:pPr>
      <w:spacing w:after="0" w:line="240" w:lineRule="auto"/>
      <w:jc w:val="both"/>
      <w:rPr>
        <w:rFonts w:ascii="Arial" w:eastAsia="Times New Roman" w:hAnsi="Arial" w:cs="Arial"/>
        <w:color w:val="0000FF"/>
        <w:lang w:eastAsia="pl-PL"/>
      </w:rPr>
    </w:pPr>
    <w:r w:rsidRPr="00D25F23">
      <w:rPr>
        <w:rFonts w:ascii="Arial" w:eastAsia="Times New Roman" w:hAnsi="Arial" w:cs="Arial"/>
        <w:color w:val="0000FF"/>
        <w:lang w:eastAsia="pl-PL"/>
      </w:rPr>
      <w:t>NIP 739-05-03-912</w:t>
    </w:r>
  </w:p>
  <w:p w:rsidR="00D25F23" w:rsidRDefault="00D25F2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6513" w:rsidRDefault="00456513">
      <w:pPr>
        <w:spacing w:after="0" w:line="240" w:lineRule="auto"/>
      </w:pPr>
      <w:r>
        <w:separator/>
      </w:r>
    </w:p>
  </w:footnote>
  <w:footnote w:type="continuationSeparator" w:id="0">
    <w:p w:rsidR="00456513" w:rsidRDefault="004565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726E" w:rsidRPr="00CD726E" w:rsidRDefault="00CD726E" w:rsidP="00CD726E">
    <w:pPr>
      <w:spacing w:after="0" w:line="240" w:lineRule="auto"/>
      <w:rPr>
        <w:rFonts w:ascii="Times New Roman" w:eastAsia="Times New Roman" w:hAnsi="Times New Roman"/>
        <w:lang w:eastAsia="pl-PL"/>
      </w:rPr>
    </w:pPr>
    <w:r>
      <w:rPr>
        <w:rFonts w:ascii="Arial" w:eastAsia="Times New Roman" w:hAnsi="Arial" w:cs="Arial"/>
        <w:noProof/>
        <w:color w:val="0000FF"/>
        <w:lang w:eastAsia="pl-PL"/>
      </w:rPr>
      <w:drawing>
        <wp:anchor distT="0" distB="0" distL="114300" distR="114300" simplePos="0" relativeHeight="251659264" behindDoc="1" locked="0" layoutInCell="1" allowOverlap="1" wp14:anchorId="1B3E3785" wp14:editId="3CE4A3D6">
          <wp:simplePos x="0" y="0"/>
          <wp:positionH relativeFrom="column">
            <wp:posOffset>4114800</wp:posOffset>
          </wp:positionH>
          <wp:positionV relativeFrom="paragraph">
            <wp:posOffset>-349885</wp:posOffset>
          </wp:positionV>
          <wp:extent cx="1371600" cy="894080"/>
          <wp:effectExtent l="0" t="0" r="0" b="1270"/>
          <wp:wrapNone/>
          <wp:docPr id="1" name="Obraz 1" descr="Logo WMAR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WMAR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860" t="14590" r="6479" b="14590"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894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D726E">
      <w:rPr>
        <w:rFonts w:ascii="Arial" w:eastAsia="Times New Roman" w:hAnsi="Arial" w:cs="Arial"/>
        <w:color w:val="0000FF"/>
        <w:lang w:eastAsia="pl-PL"/>
      </w:rPr>
      <w:t>10-516 Olsztyn, Plac Gen. Józefa Bema 3</w:t>
    </w:r>
    <w:r w:rsidRPr="00CD726E">
      <w:rPr>
        <w:rFonts w:ascii="Times New Roman" w:eastAsia="Times New Roman" w:hAnsi="Times New Roman"/>
        <w:lang w:eastAsia="pl-PL"/>
      </w:rPr>
      <w:t xml:space="preserve"> </w:t>
    </w:r>
    <w:r w:rsidRPr="00CD726E">
      <w:rPr>
        <w:rFonts w:ascii="Times New Roman" w:eastAsia="Times New Roman" w:hAnsi="Times New Roman"/>
        <w:lang w:eastAsia="pl-PL"/>
      </w:rPr>
      <w:tab/>
    </w:r>
    <w:r w:rsidRPr="00CD726E">
      <w:rPr>
        <w:rFonts w:ascii="Times New Roman" w:eastAsia="Times New Roman" w:hAnsi="Times New Roman"/>
        <w:lang w:eastAsia="pl-PL"/>
      </w:rPr>
      <w:tab/>
    </w:r>
    <w:r w:rsidRPr="00CD726E">
      <w:rPr>
        <w:rFonts w:ascii="Times New Roman" w:eastAsia="Times New Roman" w:hAnsi="Times New Roman"/>
        <w:lang w:eastAsia="pl-PL"/>
      </w:rPr>
      <w:tab/>
    </w:r>
  </w:p>
  <w:p w:rsidR="00CD726E" w:rsidRPr="00CD726E" w:rsidRDefault="00CD726E" w:rsidP="00CD726E">
    <w:pPr>
      <w:spacing w:after="0" w:line="240" w:lineRule="auto"/>
      <w:rPr>
        <w:rFonts w:ascii="Arial" w:eastAsia="Times New Roman" w:hAnsi="Arial" w:cs="Arial"/>
        <w:color w:val="0000FF"/>
        <w:lang w:val="en-US" w:eastAsia="pl-PL"/>
      </w:rPr>
    </w:pPr>
    <w:r w:rsidRPr="00CD726E">
      <w:rPr>
        <w:rFonts w:ascii="Arial" w:eastAsia="Times New Roman" w:hAnsi="Arial" w:cs="Arial"/>
        <w:color w:val="0000FF"/>
        <w:lang w:val="en-US" w:eastAsia="pl-PL"/>
      </w:rPr>
      <w:t>tel. 089 52112 50, fax  089 521 12 60</w:t>
    </w:r>
  </w:p>
  <w:p w:rsidR="00CD726E" w:rsidRPr="00CD726E" w:rsidRDefault="00456513" w:rsidP="00CD726E">
    <w:pPr>
      <w:spacing w:after="0" w:line="240" w:lineRule="auto"/>
      <w:rPr>
        <w:rFonts w:ascii="Arial" w:eastAsia="Times New Roman" w:hAnsi="Arial" w:cs="Arial"/>
        <w:color w:val="0000FF"/>
        <w:sz w:val="16"/>
        <w:szCs w:val="16"/>
        <w:lang w:val="en-US" w:eastAsia="pl-PL"/>
      </w:rPr>
    </w:pPr>
    <w:hyperlink r:id="rId2" w:history="1">
      <w:r w:rsidR="00CD726E" w:rsidRPr="00CD726E">
        <w:rPr>
          <w:rFonts w:ascii="Arial" w:eastAsia="Times New Roman" w:hAnsi="Arial" w:cs="Arial"/>
          <w:color w:val="0000FF"/>
          <w:sz w:val="16"/>
          <w:szCs w:val="16"/>
          <w:u w:val="single"/>
          <w:lang w:val="en-US" w:eastAsia="pl-PL"/>
        </w:rPr>
        <w:t>http://www.wmarr.olsztyn.pl</w:t>
      </w:r>
    </w:hyperlink>
    <w:r w:rsidR="00CD726E" w:rsidRPr="00CD726E">
      <w:rPr>
        <w:rFonts w:ascii="Arial" w:eastAsia="Times New Roman" w:hAnsi="Arial" w:cs="Arial"/>
        <w:color w:val="0000FF"/>
        <w:sz w:val="16"/>
        <w:szCs w:val="16"/>
        <w:lang w:val="en-US" w:eastAsia="pl-PL"/>
      </w:rPr>
      <w:t xml:space="preserve">, e-mail: </w:t>
    </w:r>
    <w:hyperlink r:id="rId3" w:history="1">
      <w:r w:rsidR="00CD726E" w:rsidRPr="00CD726E">
        <w:rPr>
          <w:rFonts w:ascii="Arial" w:eastAsia="Times New Roman" w:hAnsi="Arial" w:cs="Arial"/>
          <w:color w:val="0000FF"/>
          <w:sz w:val="16"/>
          <w:szCs w:val="16"/>
          <w:u w:val="single"/>
          <w:lang w:val="en-US" w:eastAsia="pl-PL"/>
        </w:rPr>
        <w:t>wmarr@wmarr.olsztyn.pl</w:t>
      </w:r>
    </w:hyperlink>
    <w:r w:rsidR="00CD726E" w:rsidRPr="00CD726E">
      <w:rPr>
        <w:rFonts w:ascii="Arial" w:eastAsia="Times New Roman" w:hAnsi="Arial" w:cs="Arial"/>
        <w:color w:val="0000FF"/>
        <w:sz w:val="16"/>
        <w:szCs w:val="16"/>
        <w:lang w:val="en-US" w:eastAsia="pl-PL"/>
      </w:rPr>
      <w:tab/>
    </w:r>
    <w:r w:rsidR="00CD726E" w:rsidRPr="00CD726E">
      <w:rPr>
        <w:rFonts w:ascii="Arial" w:eastAsia="Times New Roman" w:hAnsi="Arial" w:cs="Arial"/>
        <w:color w:val="0000FF"/>
        <w:sz w:val="16"/>
        <w:szCs w:val="16"/>
        <w:lang w:val="en-US" w:eastAsia="pl-PL"/>
      </w:rPr>
      <w:tab/>
    </w:r>
    <w:r w:rsidR="00CD726E" w:rsidRPr="00CD726E">
      <w:rPr>
        <w:rFonts w:ascii="Arial" w:eastAsia="Times New Roman" w:hAnsi="Arial" w:cs="Arial"/>
        <w:color w:val="0000FF"/>
        <w:sz w:val="16"/>
        <w:szCs w:val="16"/>
        <w:lang w:val="en-US" w:eastAsia="pl-PL"/>
      </w:rPr>
      <w:tab/>
    </w:r>
    <w:r w:rsidR="00CD726E" w:rsidRPr="00CD726E">
      <w:rPr>
        <w:rFonts w:ascii="Arial" w:eastAsia="Times New Roman" w:hAnsi="Arial" w:cs="Arial"/>
        <w:color w:val="0000FF"/>
        <w:sz w:val="16"/>
        <w:szCs w:val="16"/>
        <w:lang w:val="en-US" w:eastAsia="pl-PL"/>
      </w:rPr>
      <w:tab/>
    </w:r>
    <w:r w:rsidR="00CD726E" w:rsidRPr="00CD726E">
      <w:rPr>
        <w:rFonts w:ascii="Arial" w:eastAsia="Times New Roman" w:hAnsi="Arial" w:cs="Arial"/>
        <w:color w:val="0000FF"/>
        <w:sz w:val="16"/>
        <w:szCs w:val="16"/>
        <w:lang w:val="en-US" w:eastAsia="pl-PL"/>
      </w:rPr>
      <w:tab/>
    </w:r>
    <w:r w:rsidR="00CD726E" w:rsidRPr="00CD726E">
      <w:rPr>
        <w:rFonts w:ascii="Arial" w:eastAsia="Times New Roman" w:hAnsi="Arial" w:cs="Arial"/>
        <w:color w:val="0000FF"/>
        <w:sz w:val="16"/>
        <w:szCs w:val="16"/>
        <w:lang w:val="en-US" w:eastAsia="pl-PL"/>
      </w:rPr>
      <w:tab/>
    </w:r>
    <w:r w:rsidR="00CD726E" w:rsidRPr="00CD726E">
      <w:rPr>
        <w:rFonts w:ascii="Arial" w:eastAsia="Times New Roman" w:hAnsi="Arial" w:cs="Arial"/>
        <w:color w:val="0000FF"/>
        <w:sz w:val="16"/>
        <w:szCs w:val="16"/>
        <w:lang w:val="en-US" w:eastAsia="pl-PL"/>
      </w:rPr>
      <w:tab/>
    </w:r>
  </w:p>
  <w:p w:rsidR="00CD726E" w:rsidRPr="00CD726E" w:rsidRDefault="00CD726E" w:rsidP="00CD726E">
    <w:pPr>
      <w:spacing w:after="0" w:line="240" w:lineRule="auto"/>
      <w:jc w:val="both"/>
      <w:rPr>
        <w:rFonts w:ascii="Arial" w:eastAsia="Times New Roman" w:hAnsi="Arial" w:cs="Arial"/>
        <w:b/>
        <w:color w:val="0000FF"/>
        <w:sz w:val="26"/>
        <w:szCs w:val="26"/>
        <w:u w:val="single"/>
        <w:lang w:eastAsia="pl-PL"/>
      </w:rPr>
    </w:pPr>
    <w:r w:rsidRPr="00CD726E">
      <w:rPr>
        <w:rFonts w:ascii="Arial" w:eastAsia="Times New Roman" w:hAnsi="Arial" w:cs="Arial"/>
        <w:b/>
        <w:color w:val="0000FF"/>
        <w:sz w:val="26"/>
        <w:szCs w:val="26"/>
        <w:u w:val="single"/>
        <w:lang w:eastAsia="pl-PL"/>
      </w:rPr>
      <w:t>Warmińsko – Mazurska Agencja Rozwoju Regionalnego S.A. w Olsztynie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 w:val="0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">
    <w:nsid w:val="00000003"/>
    <w:multiLevelType w:val="singleLevel"/>
    <w:tmpl w:val="00000003"/>
    <w:name w:val="WW8Num4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56"/>
      </w:pPr>
      <w:rPr>
        <w:b w:val="0"/>
      </w:rPr>
    </w:lvl>
  </w:abstractNum>
  <w:abstractNum w:abstractNumId="3">
    <w:nsid w:val="00000004"/>
    <w:multiLevelType w:val="singleLevel"/>
    <w:tmpl w:val="87C299EE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4">
    <w:nsid w:val="00000005"/>
    <w:multiLevelType w:val="singleLevel"/>
    <w:tmpl w:val="00000005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1060" w:hanging="360"/>
      </w:pPr>
    </w:lvl>
  </w:abstractNum>
  <w:abstractNum w:abstractNumId="5">
    <w:nsid w:val="00000006"/>
    <w:multiLevelType w:val="singleLevel"/>
    <w:tmpl w:val="00000006"/>
    <w:name w:val="WW8Num7"/>
    <w:lvl w:ilvl="0">
      <w:start w:val="1"/>
      <w:numFmt w:val="decimal"/>
      <w:lvlText w:val="%1)"/>
      <w:lvlJc w:val="left"/>
      <w:pPr>
        <w:tabs>
          <w:tab w:val="num" w:pos="1620"/>
        </w:tabs>
        <w:ind w:left="2714" w:hanging="669"/>
      </w:pPr>
      <w:rPr>
        <w:b w:val="0"/>
        <w:i w:val="0"/>
      </w:rPr>
    </w:lvl>
  </w:abstractNum>
  <w:abstractNum w:abstractNumId="6">
    <w:nsid w:val="00000007"/>
    <w:multiLevelType w:val="singleLevel"/>
    <w:tmpl w:val="00000007"/>
    <w:name w:val="WW8Num8"/>
    <w:lvl w:ilvl="0">
      <w:start w:val="1"/>
      <w:numFmt w:val="decimal"/>
      <w:lvlText w:val="%1)"/>
      <w:lvlJc w:val="left"/>
      <w:pPr>
        <w:tabs>
          <w:tab w:val="num" w:pos="340"/>
        </w:tabs>
        <w:ind w:left="340" w:hanging="56"/>
      </w:pPr>
    </w:lvl>
  </w:abstractNum>
  <w:abstractNum w:abstractNumId="7">
    <w:nsid w:val="00000008"/>
    <w:multiLevelType w:val="singleLevel"/>
    <w:tmpl w:val="CCCAE06E"/>
    <w:name w:val="WW8Num9"/>
    <w:lvl w:ilvl="0">
      <w:start w:val="3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bCs/>
      </w:rPr>
    </w:lvl>
  </w:abstractNum>
  <w:abstractNum w:abstractNumId="8">
    <w:nsid w:val="00000009"/>
    <w:multiLevelType w:val="singleLevel"/>
    <w:tmpl w:val="00000009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9">
    <w:nsid w:val="0000000A"/>
    <w:multiLevelType w:val="multilevel"/>
    <w:tmpl w:val="0000000A"/>
    <w:name w:val="WW8Num11"/>
    <w:lvl w:ilvl="0">
      <w:start w:val="10"/>
      <w:numFmt w:val="decimal"/>
      <w:lvlText w:val="%1."/>
      <w:lvlJc w:val="left"/>
      <w:pPr>
        <w:tabs>
          <w:tab w:val="num" w:pos="785"/>
        </w:tabs>
        <w:ind w:left="785" w:hanging="360"/>
      </w:pPr>
      <w:rPr>
        <w:b/>
      </w:rPr>
    </w:lvl>
    <w:lvl w:ilvl="1">
      <w:start w:val="1"/>
      <w:numFmt w:val="lowerLetter"/>
      <w:lvlText w:val="%2)"/>
      <w:lvlJc w:val="left"/>
      <w:pPr>
        <w:tabs>
          <w:tab w:val="num" w:pos="1505"/>
        </w:tabs>
        <w:ind w:left="1505" w:hanging="360"/>
      </w:pPr>
      <w:rPr>
        <w:rFonts w:ascii="Tahoma" w:eastAsia="Times New Roman" w:hAnsi="Tahoma" w:cs="Wingdings"/>
      </w:rPr>
    </w:lvl>
    <w:lvl w:ilvl="2">
      <w:start w:val="1"/>
      <w:numFmt w:val="decimal"/>
      <w:lvlText w:val="%3."/>
      <w:lvlJc w:val="left"/>
      <w:pPr>
        <w:tabs>
          <w:tab w:val="num" w:pos="2101"/>
        </w:tabs>
        <w:ind w:left="2101" w:hanging="56"/>
      </w:pPr>
      <w:rPr>
        <w:b/>
      </w:rPr>
    </w:lvl>
    <w:lvl w:ilvl="3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>
      <w:start w:val="1"/>
      <w:numFmt w:val="lowerRoman"/>
      <w:lvlText w:val="%6."/>
      <w:lvlJc w:val="left"/>
      <w:pPr>
        <w:tabs>
          <w:tab w:val="num" w:pos="4385"/>
        </w:tabs>
        <w:ind w:left="4385" w:hanging="180"/>
      </w:pPr>
    </w:lvl>
    <w:lvl w:ilvl="6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>
      <w:start w:val="1"/>
      <w:numFmt w:val="lowerRoman"/>
      <w:lvlText w:val="%9."/>
      <w:lvlJc w:val="left"/>
      <w:pPr>
        <w:tabs>
          <w:tab w:val="num" w:pos="6545"/>
        </w:tabs>
        <w:ind w:left="6545" w:hanging="180"/>
      </w:pPr>
    </w:lvl>
  </w:abstractNum>
  <w:abstractNum w:abstractNumId="10">
    <w:nsid w:val="0000000B"/>
    <w:multiLevelType w:val="singleLevel"/>
    <w:tmpl w:val="0000000B"/>
    <w:name w:val="WW8Num12"/>
    <w:lvl w:ilvl="0">
      <w:start w:val="2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1">
    <w:nsid w:val="0000000D"/>
    <w:multiLevelType w:val="singleLevel"/>
    <w:tmpl w:val="0000000D"/>
    <w:name w:val="WW8Num14"/>
    <w:lvl w:ilvl="0">
      <w:start w:val="2"/>
      <w:numFmt w:val="decimal"/>
      <w:lvlText w:val="%1."/>
      <w:lvlJc w:val="left"/>
      <w:pPr>
        <w:tabs>
          <w:tab w:val="num" w:pos="340"/>
        </w:tabs>
        <w:ind w:left="340" w:hanging="56"/>
      </w:pPr>
    </w:lvl>
  </w:abstractNum>
  <w:abstractNum w:abstractNumId="12">
    <w:nsid w:val="0000000E"/>
    <w:multiLevelType w:val="singleLevel"/>
    <w:tmpl w:val="0000000E"/>
    <w:name w:val="WW8Num15"/>
    <w:lvl w:ilvl="0">
      <w:start w:val="5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3">
    <w:nsid w:val="0000000F"/>
    <w:multiLevelType w:val="singleLevel"/>
    <w:tmpl w:val="0000000F"/>
    <w:name w:val="WW8Num16"/>
    <w:lvl w:ilvl="0">
      <w:start w:val="1"/>
      <w:numFmt w:val="decimal"/>
      <w:lvlText w:val="%1)"/>
      <w:lvlJc w:val="left"/>
      <w:pPr>
        <w:tabs>
          <w:tab w:val="num" w:pos="-5"/>
        </w:tabs>
        <w:ind w:left="1089" w:hanging="669"/>
      </w:pPr>
    </w:lvl>
  </w:abstractNum>
  <w:abstractNum w:abstractNumId="14">
    <w:nsid w:val="00000010"/>
    <w:multiLevelType w:val="singleLevel"/>
    <w:tmpl w:val="00000010"/>
    <w:name w:val="WW8Num17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</w:lvl>
  </w:abstractNum>
  <w:abstractNum w:abstractNumId="15">
    <w:nsid w:val="00000011"/>
    <w:multiLevelType w:val="singleLevel"/>
    <w:tmpl w:val="00000011"/>
    <w:name w:val="WW8Num18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113"/>
      </w:pPr>
    </w:lvl>
  </w:abstractNum>
  <w:abstractNum w:abstractNumId="16">
    <w:nsid w:val="00000012"/>
    <w:multiLevelType w:val="singleLevel"/>
    <w:tmpl w:val="00000012"/>
    <w:name w:val="WW8Num1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7">
    <w:nsid w:val="00000014"/>
    <w:multiLevelType w:val="singleLevel"/>
    <w:tmpl w:val="00000014"/>
    <w:name w:val="WW8Num21"/>
    <w:lvl w:ilvl="0">
      <w:start w:val="1"/>
      <w:numFmt w:val="upperRoman"/>
      <w:lvlText w:val="%1."/>
      <w:lvlJc w:val="left"/>
      <w:pPr>
        <w:tabs>
          <w:tab w:val="num" w:pos="0"/>
        </w:tabs>
        <w:ind w:left="780" w:hanging="720"/>
      </w:pPr>
      <w:rPr>
        <w:b/>
        <w:i w:val="0"/>
      </w:rPr>
    </w:lvl>
  </w:abstractNum>
  <w:abstractNum w:abstractNumId="18">
    <w:nsid w:val="00000015"/>
    <w:multiLevelType w:val="singleLevel"/>
    <w:tmpl w:val="00000015"/>
    <w:name w:val="WW8Num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9">
    <w:nsid w:val="00000017"/>
    <w:multiLevelType w:val="singleLevel"/>
    <w:tmpl w:val="00000017"/>
    <w:name w:val="WW8Num24"/>
    <w:lvl w:ilvl="0">
      <w:start w:val="1"/>
      <w:numFmt w:val="decimal"/>
      <w:lvlText w:val="%1)"/>
      <w:lvlJc w:val="left"/>
      <w:pPr>
        <w:tabs>
          <w:tab w:val="num" w:pos="0"/>
        </w:tabs>
        <w:ind w:left="644" w:hanging="360"/>
      </w:pPr>
      <w:rPr>
        <w:color w:val="auto"/>
      </w:rPr>
    </w:lvl>
  </w:abstractNum>
  <w:abstractNum w:abstractNumId="20">
    <w:nsid w:val="00000019"/>
    <w:multiLevelType w:val="singleLevel"/>
    <w:tmpl w:val="00000019"/>
    <w:name w:val="WW8Num26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</w:lvl>
  </w:abstractNum>
  <w:abstractNum w:abstractNumId="21">
    <w:nsid w:val="0000001B"/>
    <w:multiLevelType w:val="singleLevel"/>
    <w:tmpl w:val="0000001B"/>
    <w:name w:val="WW8Num28"/>
    <w:lvl w:ilvl="0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</w:lvl>
  </w:abstractNum>
  <w:abstractNum w:abstractNumId="22">
    <w:nsid w:val="043927B0"/>
    <w:multiLevelType w:val="hybridMultilevel"/>
    <w:tmpl w:val="AB683CB8"/>
    <w:lvl w:ilvl="0" w:tplc="FFFFFFFF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>
    <w:nsid w:val="050D756D"/>
    <w:multiLevelType w:val="hybridMultilevel"/>
    <w:tmpl w:val="3A9CE0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07226687"/>
    <w:multiLevelType w:val="hybridMultilevel"/>
    <w:tmpl w:val="9330FB7E"/>
    <w:lvl w:ilvl="0" w:tplc="FFD67AC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>
    <w:nsid w:val="096804DC"/>
    <w:multiLevelType w:val="hybridMultilevel"/>
    <w:tmpl w:val="7682B59A"/>
    <w:lvl w:ilvl="0" w:tplc="632060B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0D8B36B4"/>
    <w:multiLevelType w:val="hybridMultilevel"/>
    <w:tmpl w:val="9C4CA4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0E0F04D9"/>
    <w:multiLevelType w:val="hybridMultilevel"/>
    <w:tmpl w:val="6F10254A"/>
    <w:lvl w:ilvl="0" w:tplc="DED0637C">
      <w:start w:val="1"/>
      <w:numFmt w:val="decimal"/>
      <w:lvlText w:val="%1)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10152DAD"/>
    <w:multiLevelType w:val="hybridMultilevel"/>
    <w:tmpl w:val="0B52C398"/>
    <w:lvl w:ilvl="0" w:tplc="454E1060">
      <w:start w:val="1"/>
      <w:numFmt w:val="decimal"/>
      <w:lvlText w:val="%1."/>
      <w:lvlJc w:val="left"/>
      <w:pPr>
        <w:ind w:left="1080" w:hanging="720"/>
      </w:pPr>
      <w:rPr>
        <w:rFonts w:ascii="Arial Narrow" w:eastAsia="Calibri" w:hAnsi="Arial Narrow"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1BEA32E0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11">
      <w:start w:val="1"/>
      <w:numFmt w:val="decimal"/>
      <w:lvlText w:val="%7)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10BA5CE1"/>
    <w:multiLevelType w:val="hybridMultilevel"/>
    <w:tmpl w:val="BE08EA9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143F6542"/>
    <w:multiLevelType w:val="hybridMultilevel"/>
    <w:tmpl w:val="ED1862CE"/>
    <w:lvl w:ilvl="0" w:tplc="FFFFFFFF">
      <w:start w:val="1"/>
      <w:numFmt w:val="decimal"/>
      <w:lvlText w:val="%1."/>
      <w:lvlJc w:val="left"/>
      <w:pPr>
        <w:ind w:left="862" w:hanging="360"/>
      </w:pPr>
      <w:rPr>
        <w:rFonts w:ascii="Arial Narrow" w:eastAsia="Calibri" w:hAnsi="Arial Narrow" w:cs="Times New Roman"/>
      </w:rPr>
    </w:lvl>
    <w:lvl w:ilvl="1" w:tplc="FFFFFFFF" w:tentative="1">
      <w:start w:val="1"/>
      <w:numFmt w:val="lowerLetter"/>
      <w:lvlText w:val="%2."/>
      <w:lvlJc w:val="left"/>
      <w:pPr>
        <w:ind w:left="1582" w:hanging="360"/>
      </w:pPr>
    </w:lvl>
    <w:lvl w:ilvl="2" w:tplc="FFFFFFFF" w:tentative="1">
      <w:start w:val="1"/>
      <w:numFmt w:val="lowerRoman"/>
      <w:lvlText w:val="%3."/>
      <w:lvlJc w:val="right"/>
      <w:pPr>
        <w:ind w:left="2302" w:hanging="180"/>
      </w:pPr>
    </w:lvl>
    <w:lvl w:ilvl="3" w:tplc="FFFFFFFF" w:tentative="1">
      <w:start w:val="1"/>
      <w:numFmt w:val="decimal"/>
      <w:lvlText w:val="%4."/>
      <w:lvlJc w:val="left"/>
      <w:pPr>
        <w:ind w:left="3022" w:hanging="360"/>
      </w:pPr>
    </w:lvl>
    <w:lvl w:ilvl="4" w:tplc="FFFFFFFF" w:tentative="1">
      <w:start w:val="1"/>
      <w:numFmt w:val="lowerLetter"/>
      <w:lvlText w:val="%5."/>
      <w:lvlJc w:val="left"/>
      <w:pPr>
        <w:ind w:left="3742" w:hanging="360"/>
      </w:pPr>
    </w:lvl>
    <w:lvl w:ilvl="5" w:tplc="FFFFFFFF" w:tentative="1">
      <w:start w:val="1"/>
      <w:numFmt w:val="lowerRoman"/>
      <w:lvlText w:val="%6."/>
      <w:lvlJc w:val="right"/>
      <w:pPr>
        <w:ind w:left="4462" w:hanging="180"/>
      </w:pPr>
    </w:lvl>
    <w:lvl w:ilvl="6" w:tplc="FFFFFFFF" w:tentative="1">
      <w:start w:val="1"/>
      <w:numFmt w:val="decimal"/>
      <w:lvlText w:val="%7."/>
      <w:lvlJc w:val="left"/>
      <w:pPr>
        <w:ind w:left="5182" w:hanging="360"/>
      </w:pPr>
    </w:lvl>
    <w:lvl w:ilvl="7" w:tplc="FFFFFFFF" w:tentative="1">
      <w:start w:val="1"/>
      <w:numFmt w:val="lowerLetter"/>
      <w:lvlText w:val="%8."/>
      <w:lvlJc w:val="left"/>
      <w:pPr>
        <w:ind w:left="5902" w:hanging="360"/>
      </w:pPr>
    </w:lvl>
    <w:lvl w:ilvl="8" w:tplc="FFFFFFFF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1">
    <w:nsid w:val="16E161A5"/>
    <w:multiLevelType w:val="hybridMultilevel"/>
    <w:tmpl w:val="2B5CAC08"/>
    <w:lvl w:ilvl="0" w:tplc="19923A4C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17BA6B18"/>
    <w:multiLevelType w:val="multilevel"/>
    <w:tmpl w:val="75B294BC"/>
    <w:styleLink w:val="WWNum41"/>
    <w:lvl w:ilvl="0">
      <w:numFmt w:val="bullet"/>
      <w:lvlText w:val=""/>
      <w:lvlJc w:val="left"/>
      <w:pPr>
        <w:ind w:left="0" w:firstLine="0"/>
      </w:pPr>
      <w:rPr>
        <w:rFonts w:ascii="Symbol" w:hAnsi="Symbol"/>
      </w:rPr>
    </w:lvl>
    <w:lvl w:ilvl="1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3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4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6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7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0" w:firstLine="0"/>
      </w:pPr>
      <w:rPr>
        <w:rFonts w:ascii="Wingdings" w:hAnsi="Wingdings"/>
      </w:rPr>
    </w:lvl>
  </w:abstractNum>
  <w:abstractNum w:abstractNumId="33">
    <w:nsid w:val="17C47800"/>
    <w:multiLevelType w:val="multilevel"/>
    <w:tmpl w:val="E494C122"/>
    <w:styleLink w:val="WWNum11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34">
    <w:nsid w:val="183E2D0E"/>
    <w:multiLevelType w:val="hybridMultilevel"/>
    <w:tmpl w:val="7BDAE0B6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5">
    <w:nsid w:val="1A6967F6"/>
    <w:multiLevelType w:val="hybridMultilevel"/>
    <w:tmpl w:val="092E6DB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1BD4565F"/>
    <w:multiLevelType w:val="hybridMultilevel"/>
    <w:tmpl w:val="9A9257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1EC24017"/>
    <w:multiLevelType w:val="hybridMultilevel"/>
    <w:tmpl w:val="0FC20C7E"/>
    <w:lvl w:ilvl="0" w:tplc="AE6E4ACE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20627C7C"/>
    <w:multiLevelType w:val="hybridMultilevel"/>
    <w:tmpl w:val="F36C03B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21E46F97"/>
    <w:multiLevelType w:val="hybridMultilevel"/>
    <w:tmpl w:val="1FB6D336"/>
    <w:lvl w:ilvl="0" w:tplc="FFFFFFFF">
      <w:start w:val="1"/>
      <w:numFmt w:val="decimal"/>
      <w:lvlText w:val="%1."/>
      <w:lvlJc w:val="left"/>
      <w:pPr>
        <w:ind w:left="1003" w:hanging="360"/>
      </w:pPr>
    </w:lvl>
    <w:lvl w:ilvl="1" w:tplc="FFFFFFFF">
      <w:start w:val="1"/>
      <w:numFmt w:val="lowerLetter"/>
      <w:lvlText w:val="%2)"/>
      <w:lvlJc w:val="left"/>
      <w:pPr>
        <w:ind w:left="1723" w:hanging="360"/>
      </w:pPr>
      <w:rPr>
        <w:rFonts w:hint="default"/>
      </w:rPr>
    </w:lvl>
    <w:lvl w:ilvl="2" w:tplc="FFFFFFFF">
      <w:start w:val="1"/>
      <w:numFmt w:val="decimal"/>
      <w:lvlText w:val="%3."/>
      <w:lvlJc w:val="left"/>
      <w:pPr>
        <w:ind w:left="606" w:hanging="180"/>
      </w:pPr>
    </w:lvl>
    <w:lvl w:ilvl="3" w:tplc="FFFFFFFF">
      <w:start w:val="1"/>
      <w:numFmt w:val="lowerLetter"/>
      <w:lvlText w:val="%4)"/>
      <w:lvlJc w:val="left"/>
      <w:pPr>
        <w:ind w:left="3163" w:hanging="360"/>
      </w:pPr>
      <w:rPr>
        <w:rFonts w:ascii="Arial" w:hAnsi="Arial" w:hint="default"/>
        <w:sz w:val="20"/>
      </w:rPr>
    </w:lvl>
    <w:lvl w:ilvl="4" w:tplc="6C300B5C">
      <w:start w:val="1"/>
      <w:numFmt w:val="upperRoman"/>
      <w:lvlText w:val="%5."/>
      <w:lvlJc w:val="left"/>
      <w:pPr>
        <w:ind w:left="4243" w:hanging="720"/>
      </w:pPr>
      <w:rPr>
        <w:rFonts w:hint="default"/>
      </w:rPr>
    </w:lvl>
    <w:lvl w:ilvl="5" w:tplc="FFFFFFFF" w:tentative="1">
      <w:start w:val="1"/>
      <w:numFmt w:val="lowerRoman"/>
      <w:lvlText w:val="%6."/>
      <w:lvlJc w:val="right"/>
      <w:pPr>
        <w:ind w:left="4603" w:hanging="180"/>
      </w:pPr>
    </w:lvl>
    <w:lvl w:ilvl="6" w:tplc="FFFFFFFF" w:tentative="1">
      <w:start w:val="1"/>
      <w:numFmt w:val="decimal"/>
      <w:lvlText w:val="%7."/>
      <w:lvlJc w:val="left"/>
      <w:pPr>
        <w:ind w:left="5323" w:hanging="360"/>
      </w:pPr>
    </w:lvl>
    <w:lvl w:ilvl="7" w:tplc="FFFFFFFF" w:tentative="1">
      <w:start w:val="1"/>
      <w:numFmt w:val="lowerLetter"/>
      <w:lvlText w:val="%8."/>
      <w:lvlJc w:val="left"/>
      <w:pPr>
        <w:ind w:left="6043" w:hanging="360"/>
      </w:pPr>
    </w:lvl>
    <w:lvl w:ilvl="8" w:tplc="FFFFFFFF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40">
    <w:nsid w:val="22FB3C77"/>
    <w:multiLevelType w:val="hybridMultilevel"/>
    <w:tmpl w:val="983E0B78"/>
    <w:lvl w:ilvl="0" w:tplc="3EC2225C">
      <w:start w:val="5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263A3614"/>
    <w:multiLevelType w:val="hybridMultilevel"/>
    <w:tmpl w:val="DCB4AA0A"/>
    <w:lvl w:ilvl="0" w:tplc="04150017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2">
    <w:nsid w:val="26D3162D"/>
    <w:multiLevelType w:val="hybridMultilevel"/>
    <w:tmpl w:val="FC5ACB64"/>
    <w:lvl w:ilvl="0" w:tplc="5ED46EFE">
      <w:start w:val="1"/>
      <w:numFmt w:val="decimal"/>
      <w:lvlText w:val="%1."/>
      <w:lvlJc w:val="left"/>
      <w:pPr>
        <w:ind w:left="720" w:hanging="360"/>
      </w:pPr>
      <w:rPr>
        <w:rFonts w:ascii="Arial Narrow" w:eastAsia="Lucida Sans Unicode" w:hAnsi="Arial Narrow" w:cs="Times New Roman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2C8F2F56"/>
    <w:multiLevelType w:val="hybridMultilevel"/>
    <w:tmpl w:val="6D4C69F0"/>
    <w:lvl w:ilvl="0" w:tplc="8A50BB38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3375421E"/>
    <w:multiLevelType w:val="multilevel"/>
    <w:tmpl w:val="5F3CF370"/>
    <w:styleLink w:val="WWNum35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45">
    <w:nsid w:val="365C2A1E"/>
    <w:multiLevelType w:val="multilevel"/>
    <w:tmpl w:val="B2A87946"/>
    <w:styleLink w:val="WWNum44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46">
    <w:nsid w:val="3ADF4860"/>
    <w:multiLevelType w:val="hybridMultilevel"/>
    <w:tmpl w:val="FE989BCC"/>
    <w:lvl w:ilvl="0" w:tplc="748EC75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3C735A2A"/>
    <w:multiLevelType w:val="hybridMultilevel"/>
    <w:tmpl w:val="774E86EE"/>
    <w:lvl w:ilvl="0" w:tplc="13BA20F2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3CF71E48"/>
    <w:multiLevelType w:val="multilevel"/>
    <w:tmpl w:val="F0CECF92"/>
    <w:styleLink w:val="WWNum18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49">
    <w:nsid w:val="3DE4142E"/>
    <w:multiLevelType w:val="hybridMultilevel"/>
    <w:tmpl w:val="BAEA503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3E742BA8"/>
    <w:multiLevelType w:val="multilevel"/>
    <w:tmpl w:val="07D2703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720"/>
      </w:pPr>
      <w:rPr>
        <w:rFonts w:ascii="Arial Narrow" w:eastAsia="Times New Roman" w:hAnsi="Arial Narrow" w:cs="Times New Roman"/>
        <w:b w:val="0"/>
      </w:rPr>
    </w:lvl>
    <w:lvl w:ilvl="1">
      <w:start w:val="1"/>
      <w:numFmt w:val="lowerLetter"/>
      <w:lvlText w:val="%2."/>
      <w:lvlJc w:val="left"/>
      <w:pPr>
        <w:ind w:left="1091" w:hanging="360"/>
      </w:pPr>
    </w:lvl>
    <w:lvl w:ilvl="2">
      <w:start w:val="1"/>
      <w:numFmt w:val="decimal"/>
      <w:lvlText w:val="%3."/>
      <w:lvlJc w:val="left"/>
      <w:pPr>
        <w:ind w:left="1991" w:hanging="360"/>
      </w:pPr>
      <w:rPr>
        <w:rFonts w:hint="default"/>
        <w:color w:val="auto"/>
      </w:rPr>
    </w:lvl>
    <w:lvl w:ilvl="3">
      <w:start w:val="1"/>
      <w:numFmt w:val="decimal"/>
      <w:lvlText w:val="%4)"/>
      <w:lvlJc w:val="left"/>
      <w:pPr>
        <w:ind w:left="2531" w:hanging="360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3251" w:hanging="360"/>
      </w:pPr>
      <w:rPr>
        <w:rFonts w:hint="default"/>
      </w:rPr>
    </w:lvl>
    <w:lvl w:ilvl="5" w:tentative="1">
      <w:start w:val="1"/>
      <w:numFmt w:val="lowerRoman"/>
      <w:lvlText w:val="%6."/>
      <w:lvlJc w:val="right"/>
      <w:pPr>
        <w:ind w:left="3971" w:hanging="180"/>
      </w:pPr>
    </w:lvl>
    <w:lvl w:ilvl="6" w:tentative="1">
      <w:start w:val="1"/>
      <w:numFmt w:val="decimal"/>
      <w:lvlText w:val="%7."/>
      <w:lvlJc w:val="left"/>
      <w:pPr>
        <w:ind w:left="4691" w:hanging="360"/>
      </w:pPr>
    </w:lvl>
    <w:lvl w:ilvl="7" w:tentative="1">
      <w:start w:val="1"/>
      <w:numFmt w:val="lowerLetter"/>
      <w:lvlText w:val="%8."/>
      <w:lvlJc w:val="left"/>
      <w:pPr>
        <w:ind w:left="5411" w:hanging="360"/>
      </w:pPr>
    </w:lvl>
    <w:lvl w:ilvl="8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51">
    <w:nsid w:val="3EF21519"/>
    <w:multiLevelType w:val="hybridMultilevel"/>
    <w:tmpl w:val="4F9434B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3F160190"/>
    <w:multiLevelType w:val="hybridMultilevel"/>
    <w:tmpl w:val="25F22D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3FE33BA2"/>
    <w:multiLevelType w:val="multilevel"/>
    <w:tmpl w:val="4E882096"/>
    <w:lvl w:ilvl="0">
      <w:start w:val="9"/>
      <w:numFmt w:val="decimal"/>
      <w:lvlText w:val="%1)"/>
      <w:lvlJc w:val="left"/>
      <w:pPr>
        <w:tabs>
          <w:tab w:val="num" w:pos="567"/>
        </w:tabs>
        <w:ind w:left="56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91" w:hanging="360"/>
      </w:pPr>
    </w:lvl>
    <w:lvl w:ilvl="2">
      <w:start w:val="1"/>
      <w:numFmt w:val="decimal"/>
      <w:lvlText w:val="%3."/>
      <w:lvlJc w:val="left"/>
      <w:pPr>
        <w:ind w:left="1991" w:hanging="360"/>
      </w:pPr>
      <w:rPr>
        <w:rFonts w:hint="default"/>
        <w:b/>
        <w:color w:val="auto"/>
      </w:rPr>
    </w:lvl>
    <w:lvl w:ilvl="3">
      <w:start w:val="1"/>
      <w:numFmt w:val="decimal"/>
      <w:lvlText w:val="%4)"/>
      <w:lvlJc w:val="left"/>
      <w:pPr>
        <w:ind w:left="2531" w:hanging="360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3251" w:hanging="360"/>
      </w:pPr>
      <w:rPr>
        <w:rFonts w:ascii="Arial Narrow" w:eastAsia="Calibri" w:hAnsi="Arial Narrow" w:cs="Times New Roman"/>
        <w:color w:val="auto"/>
      </w:rPr>
    </w:lvl>
    <w:lvl w:ilvl="5">
      <w:start w:val="5"/>
      <w:numFmt w:val="upperRoman"/>
      <w:lvlText w:val="%6."/>
      <w:lvlJc w:val="left"/>
      <w:pPr>
        <w:ind w:left="4511" w:hanging="720"/>
      </w:pPr>
      <w:rPr>
        <w:rFonts w:hint="default"/>
        <w:b w:val="0"/>
      </w:rPr>
    </w:lvl>
    <w:lvl w:ilvl="6">
      <w:start w:val="1"/>
      <w:numFmt w:val="lowerLetter"/>
      <w:lvlText w:val="%7)"/>
      <w:lvlJc w:val="left"/>
      <w:pPr>
        <w:ind w:left="4691" w:hanging="360"/>
      </w:pPr>
      <w:rPr>
        <w:rFonts w:hint="default"/>
        <w:b w:val="0"/>
      </w:rPr>
    </w:lvl>
    <w:lvl w:ilvl="7" w:tentative="1">
      <w:start w:val="1"/>
      <w:numFmt w:val="lowerLetter"/>
      <w:lvlText w:val="%8."/>
      <w:lvlJc w:val="left"/>
      <w:pPr>
        <w:ind w:left="5411" w:hanging="360"/>
      </w:pPr>
    </w:lvl>
    <w:lvl w:ilvl="8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54">
    <w:nsid w:val="3FFD0BD0"/>
    <w:multiLevelType w:val="multilevel"/>
    <w:tmpl w:val="560EBC72"/>
    <w:lvl w:ilvl="0">
      <w:start w:val="1"/>
      <w:numFmt w:val="decimal"/>
      <w:lvlText w:val="%1."/>
      <w:lvlJc w:val="left"/>
      <w:pPr>
        <w:ind w:left="720" w:hanging="360"/>
      </w:pPr>
      <w:rPr>
        <w:b w:val="0"/>
        <w:strike w:val="0"/>
      </w:rPr>
    </w:lvl>
    <w:lvl w:ilvl="1">
      <w:start w:val="7"/>
      <w:numFmt w:val="decimal"/>
      <w:isLgl/>
      <w:lvlText w:val="%1.%2."/>
      <w:lvlJc w:val="left"/>
      <w:pPr>
        <w:ind w:left="1383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7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59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23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224" w:hanging="1800"/>
      </w:pPr>
      <w:rPr>
        <w:rFonts w:hint="default"/>
      </w:rPr>
    </w:lvl>
  </w:abstractNum>
  <w:abstractNum w:abstractNumId="55">
    <w:nsid w:val="400F4F69"/>
    <w:multiLevelType w:val="multilevel"/>
    <w:tmpl w:val="63D67F98"/>
    <w:styleLink w:val="WWNum37"/>
    <w:lvl w:ilvl="0">
      <w:start w:val="1"/>
      <w:numFmt w:val="decimal"/>
      <w:lvlText w:val="%1."/>
      <w:lvlJc w:val="left"/>
      <w:rPr>
        <w:color w:val="00000A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56">
    <w:nsid w:val="41552BF1"/>
    <w:multiLevelType w:val="hybridMultilevel"/>
    <w:tmpl w:val="10142B14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57">
    <w:nsid w:val="42102641"/>
    <w:multiLevelType w:val="hybridMultilevel"/>
    <w:tmpl w:val="517C63D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436D77B3"/>
    <w:multiLevelType w:val="hybridMultilevel"/>
    <w:tmpl w:val="282CAA94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9">
    <w:nsid w:val="4B7C178A"/>
    <w:multiLevelType w:val="hybridMultilevel"/>
    <w:tmpl w:val="8DAC855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decimal"/>
      <w:lvlText w:val="%2."/>
      <w:lvlJc w:val="left"/>
      <w:pPr>
        <w:ind w:left="1440" w:hanging="360"/>
      </w:pPr>
      <w:rPr>
        <w:sz w:val="24"/>
        <w:szCs w:val="24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4DB60D86"/>
    <w:multiLevelType w:val="hybridMultilevel"/>
    <w:tmpl w:val="94342818"/>
    <w:lvl w:ilvl="0" w:tplc="698CA7B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53534FF6"/>
    <w:multiLevelType w:val="hybridMultilevel"/>
    <w:tmpl w:val="C5BAE8B6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2">
    <w:nsid w:val="54DC5411"/>
    <w:multiLevelType w:val="multilevel"/>
    <w:tmpl w:val="A906DC76"/>
    <w:styleLink w:val="RTFNum6"/>
    <w:lvl w:ilvl="0">
      <w:start w:val="6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554B6517"/>
    <w:multiLevelType w:val="hybridMultilevel"/>
    <w:tmpl w:val="DBCCD162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4">
    <w:nsid w:val="573B29E6"/>
    <w:multiLevelType w:val="multilevel"/>
    <w:tmpl w:val="0A3E2B6E"/>
    <w:styleLink w:val="WWNum45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65">
    <w:nsid w:val="57E3746C"/>
    <w:multiLevelType w:val="hybridMultilevel"/>
    <w:tmpl w:val="54BC2C18"/>
    <w:lvl w:ilvl="0" w:tplc="0814442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5ABA5765"/>
    <w:multiLevelType w:val="hybridMultilevel"/>
    <w:tmpl w:val="0EBEE138"/>
    <w:lvl w:ilvl="0" w:tplc="1C6E0958">
      <w:start w:val="1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60B11F0B"/>
    <w:multiLevelType w:val="multilevel"/>
    <w:tmpl w:val="D610E0E0"/>
    <w:lvl w:ilvl="0">
      <w:start w:val="1"/>
      <w:numFmt w:val="decimal"/>
      <w:lvlText w:val="%1."/>
      <w:lvlJc w:val="left"/>
      <w:rPr>
        <w:b w:val="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68">
    <w:nsid w:val="60C94773"/>
    <w:multiLevelType w:val="hybridMultilevel"/>
    <w:tmpl w:val="67046584"/>
    <w:lvl w:ilvl="0" w:tplc="D02810F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63532D97"/>
    <w:multiLevelType w:val="multilevel"/>
    <w:tmpl w:val="01847630"/>
    <w:lvl w:ilvl="0">
      <w:start w:val="6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91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991" w:hanging="360"/>
      </w:pPr>
      <w:rPr>
        <w:rFonts w:ascii="Calibri" w:eastAsia="Calibri" w:hAnsi="Calibri" w:cs="Times New Roman" w:hint="default"/>
        <w:color w:val="auto"/>
      </w:rPr>
    </w:lvl>
    <w:lvl w:ilvl="3">
      <w:start w:val="1"/>
      <w:numFmt w:val="decimal"/>
      <w:lvlText w:val="%4)"/>
      <w:lvlJc w:val="left"/>
      <w:pPr>
        <w:ind w:left="2531" w:hanging="360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3251" w:hanging="360"/>
      </w:pPr>
      <w:rPr>
        <w:rFonts w:hint="default"/>
        <w:b w:val="0"/>
        <w:color w:val="000000"/>
        <w:sz w:val="20"/>
      </w:rPr>
    </w:lvl>
    <w:lvl w:ilvl="5">
      <w:start w:val="1"/>
      <w:numFmt w:val="lowerRoman"/>
      <w:lvlText w:val="%6."/>
      <w:lvlJc w:val="right"/>
      <w:pPr>
        <w:ind w:left="3971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91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11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31" w:hanging="180"/>
      </w:pPr>
      <w:rPr>
        <w:rFonts w:hint="default"/>
      </w:rPr>
    </w:lvl>
  </w:abstractNum>
  <w:abstractNum w:abstractNumId="70">
    <w:nsid w:val="65123B09"/>
    <w:multiLevelType w:val="hybridMultilevel"/>
    <w:tmpl w:val="85E887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656D59EB"/>
    <w:multiLevelType w:val="hybridMultilevel"/>
    <w:tmpl w:val="D4C05674"/>
    <w:lvl w:ilvl="0" w:tplc="0246878E">
      <w:start w:val="1"/>
      <w:numFmt w:val="decimal"/>
      <w:lvlText w:val="%1."/>
      <w:lvlJc w:val="left"/>
      <w:pPr>
        <w:ind w:left="428" w:hanging="360"/>
      </w:pPr>
      <w:rPr>
        <w:b w:val="0"/>
      </w:rPr>
    </w:lvl>
    <w:lvl w:ilvl="1" w:tplc="1C7C24B2">
      <w:start w:val="1"/>
      <w:numFmt w:val="decimal"/>
      <w:lvlText w:val="%2)"/>
      <w:lvlJc w:val="left"/>
      <w:pPr>
        <w:ind w:left="1148" w:hanging="360"/>
      </w:pPr>
    </w:lvl>
    <w:lvl w:ilvl="2" w:tplc="0415001B">
      <w:start w:val="1"/>
      <w:numFmt w:val="lowerRoman"/>
      <w:lvlText w:val="%3."/>
      <w:lvlJc w:val="right"/>
      <w:pPr>
        <w:ind w:left="1868" w:hanging="180"/>
      </w:pPr>
    </w:lvl>
    <w:lvl w:ilvl="3" w:tplc="0415000F">
      <w:start w:val="1"/>
      <w:numFmt w:val="decimal"/>
      <w:lvlText w:val="%4."/>
      <w:lvlJc w:val="left"/>
      <w:pPr>
        <w:ind w:left="2588" w:hanging="360"/>
      </w:pPr>
    </w:lvl>
    <w:lvl w:ilvl="4" w:tplc="04150019">
      <w:start w:val="1"/>
      <w:numFmt w:val="lowerLetter"/>
      <w:lvlText w:val="%5."/>
      <w:lvlJc w:val="left"/>
      <w:pPr>
        <w:ind w:left="3308" w:hanging="360"/>
      </w:pPr>
    </w:lvl>
    <w:lvl w:ilvl="5" w:tplc="0415001B">
      <w:start w:val="1"/>
      <w:numFmt w:val="lowerRoman"/>
      <w:lvlText w:val="%6."/>
      <w:lvlJc w:val="right"/>
      <w:pPr>
        <w:ind w:left="4028" w:hanging="180"/>
      </w:pPr>
    </w:lvl>
    <w:lvl w:ilvl="6" w:tplc="0415000F">
      <w:start w:val="1"/>
      <w:numFmt w:val="decimal"/>
      <w:lvlText w:val="%7."/>
      <w:lvlJc w:val="left"/>
      <w:pPr>
        <w:ind w:left="4748" w:hanging="360"/>
      </w:pPr>
    </w:lvl>
    <w:lvl w:ilvl="7" w:tplc="04150019">
      <w:start w:val="1"/>
      <w:numFmt w:val="lowerLetter"/>
      <w:lvlText w:val="%8."/>
      <w:lvlJc w:val="left"/>
      <w:pPr>
        <w:ind w:left="5468" w:hanging="360"/>
      </w:pPr>
    </w:lvl>
    <w:lvl w:ilvl="8" w:tplc="0415001B">
      <w:start w:val="1"/>
      <w:numFmt w:val="lowerRoman"/>
      <w:lvlText w:val="%9."/>
      <w:lvlJc w:val="right"/>
      <w:pPr>
        <w:ind w:left="6188" w:hanging="180"/>
      </w:pPr>
    </w:lvl>
  </w:abstractNum>
  <w:abstractNum w:abstractNumId="72">
    <w:nsid w:val="68FC6C03"/>
    <w:multiLevelType w:val="hybridMultilevel"/>
    <w:tmpl w:val="D4C05674"/>
    <w:lvl w:ilvl="0" w:tplc="0246878E">
      <w:start w:val="1"/>
      <w:numFmt w:val="decimal"/>
      <w:lvlText w:val="%1."/>
      <w:lvlJc w:val="left"/>
      <w:pPr>
        <w:ind w:left="428" w:hanging="360"/>
      </w:pPr>
      <w:rPr>
        <w:b w:val="0"/>
      </w:rPr>
    </w:lvl>
    <w:lvl w:ilvl="1" w:tplc="1C7C24B2">
      <w:start w:val="1"/>
      <w:numFmt w:val="decimal"/>
      <w:lvlText w:val="%2)"/>
      <w:lvlJc w:val="left"/>
      <w:pPr>
        <w:ind w:left="1148" w:hanging="360"/>
      </w:pPr>
    </w:lvl>
    <w:lvl w:ilvl="2" w:tplc="0415001B">
      <w:start w:val="1"/>
      <w:numFmt w:val="lowerRoman"/>
      <w:lvlText w:val="%3."/>
      <w:lvlJc w:val="right"/>
      <w:pPr>
        <w:ind w:left="1868" w:hanging="180"/>
      </w:pPr>
    </w:lvl>
    <w:lvl w:ilvl="3" w:tplc="0415000F">
      <w:start w:val="1"/>
      <w:numFmt w:val="decimal"/>
      <w:lvlText w:val="%4."/>
      <w:lvlJc w:val="left"/>
      <w:pPr>
        <w:ind w:left="2588" w:hanging="360"/>
      </w:pPr>
    </w:lvl>
    <w:lvl w:ilvl="4" w:tplc="04150019">
      <w:start w:val="1"/>
      <w:numFmt w:val="lowerLetter"/>
      <w:lvlText w:val="%5."/>
      <w:lvlJc w:val="left"/>
      <w:pPr>
        <w:ind w:left="3308" w:hanging="360"/>
      </w:pPr>
    </w:lvl>
    <w:lvl w:ilvl="5" w:tplc="0415001B">
      <w:start w:val="1"/>
      <w:numFmt w:val="lowerRoman"/>
      <w:lvlText w:val="%6."/>
      <w:lvlJc w:val="right"/>
      <w:pPr>
        <w:ind w:left="4028" w:hanging="180"/>
      </w:pPr>
    </w:lvl>
    <w:lvl w:ilvl="6" w:tplc="0415000F">
      <w:start w:val="1"/>
      <w:numFmt w:val="decimal"/>
      <w:lvlText w:val="%7."/>
      <w:lvlJc w:val="left"/>
      <w:pPr>
        <w:ind w:left="4748" w:hanging="360"/>
      </w:pPr>
    </w:lvl>
    <w:lvl w:ilvl="7" w:tplc="04150019">
      <w:start w:val="1"/>
      <w:numFmt w:val="lowerLetter"/>
      <w:lvlText w:val="%8."/>
      <w:lvlJc w:val="left"/>
      <w:pPr>
        <w:ind w:left="5468" w:hanging="360"/>
      </w:pPr>
    </w:lvl>
    <w:lvl w:ilvl="8" w:tplc="0415001B">
      <w:start w:val="1"/>
      <w:numFmt w:val="lowerRoman"/>
      <w:lvlText w:val="%9."/>
      <w:lvlJc w:val="right"/>
      <w:pPr>
        <w:ind w:left="6188" w:hanging="180"/>
      </w:pPr>
    </w:lvl>
  </w:abstractNum>
  <w:abstractNum w:abstractNumId="73">
    <w:nsid w:val="6BDE6004"/>
    <w:multiLevelType w:val="multilevel"/>
    <w:tmpl w:val="D786CE6A"/>
    <w:lvl w:ilvl="0">
      <w:start w:val="6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91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991" w:hanging="360"/>
      </w:pPr>
      <w:rPr>
        <w:rFonts w:hint="default"/>
        <w:color w:val="auto"/>
      </w:rPr>
    </w:lvl>
    <w:lvl w:ilvl="3">
      <w:start w:val="1"/>
      <w:numFmt w:val="decimal"/>
      <w:lvlText w:val="%4)"/>
      <w:lvlJc w:val="left"/>
      <w:pPr>
        <w:ind w:left="2531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3251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71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91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11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31" w:hanging="180"/>
      </w:pPr>
      <w:rPr>
        <w:rFonts w:hint="default"/>
      </w:rPr>
    </w:lvl>
  </w:abstractNum>
  <w:abstractNum w:abstractNumId="74">
    <w:nsid w:val="6EFE5D78"/>
    <w:multiLevelType w:val="hybridMultilevel"/>
    <w:tmpl w:val="B59CC89A"/>
    <w:lvl w:ilvl="0" w:tplc="2C04E7D6">
      <w:start w:val="1"/>
      <w:numFmt w:val="decimal"/>
      <w:lvlText w:val="%1."/>
      <w:lvlJc w:val="left"/>
      <w:pPr>
        <w:ind w:left="1152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872" w:hanging="360"/>
      </w:pPr>
    </w:lvl>
    <w:lvl w:ilvl="2" w:tplc="0415001B" w:tentative="1">
      <w:start w:val="1"/>
      <w:numFmt w:val="lowerRoman"/>
      <w:lvlText w:val="%3."/>
      <w:lvlJc w:val="right"/>
      <w:pPr>
        <w:ind w:left="2592" w:hanging="180"/>
      </w:pPr>
    </w:lvl>
    <w:lvl w:ilvl="3" w:tplc="0415000F" w:tentative="1">
      <w:start w:val="1"/>
      <w:numFmt w:val="decimal"/>
      <w:lvlText w:val="%4."/>
      <w:lvlJc w:val="left"/>
      <w:pPr>
        <w:ind w:left="3312" w:hanging="360"/>
      </w:pPr>
    </w:lvl>
    <w:lvl w:ilvl="4" w:tplc="04150019" w:tentative="1">
      <w:start w:val="1"/>
      <w:numFmt w:val="lowerLetter"/>
      <w:lvlText w:val="%5."/>
      <w:lvlJc w:val="left"/>
      <w:pPr>
        <w:ind w:left="4032" w:hanging="360"/>
      </w:pPr>
    </w:lvl>
    <w:lvl w:ilvl="5" w:tplc="0415001B" w:tentative="1">
      <w:start w:val="1"/>
      <w:numFmt w:val="lowerRoman"/>
      <w:lvlText w:val="%6."/>
      <w:lvlJc w:val="right"/>
      <w:pPr>
        <w:ind w:left="4752" w:hanging="180"/>
      </w:pPr>
    </w:lvl>
    <w:lvl w:ilvl="6" w:tplc="0415000F" w:tentative="1">
      <w:start w:val="1"/>
      <w:numFmt w:val="decimal"/>
      <w:lvlText w:val="%7."/>
      <w:lvlJc w:val="left"/>
      <w:pPr>
        <w:ind w:left="5472" w:hanging="360"/>
      </w:pPr>
    </w:lvl>
    <w:lvl w:ilvl="7" w:tplc="04150019" w:tentative="1">
      <w:start w:val="1"/>
      <w:numFmt w:val="lowerLetter"/>
      <w:lvlText w:val="%8."/>
      <w:lvlJc w:val="left"/>
      <w:pPr>
        <w:ind w:left="6192" w:hanging="360"/>
      </w:pPr>
    </w:lvl>
    <w:lvl w:ilvl="8" w:tplc="041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75">
    <w:nsid w:val="737E68D2"/>
    <w:multiLevelType w:val="hybridMultilevel"/>
    <w:tmpl w:val="D568B6CA"/>
    <w:lvl w:ilvl="0" w:tplc="0A20C13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6">
    <w:nsid w:val="79DB2158"/>
    <w:multiLevelType w:val="hybridMultilevel"/>
    <w:tmpl w:val="EA14AE2C"/>
    <w:lvl w:ilvl="0" w:tplc="76FE8970">
      <w:start w:val="1"/>
      <w:numFmt w:val="decimal"/>
      <w:lvlText w:val="%1)"/>
      <w:lvlJc w:val="left"/>
      <w:pPr>
        <w:ind w:left="786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>
    <w:nsid w:val="79DC4CD4"/>
    <w:multiLevelType w:val="hybridMultilevel"/>
    <w:tmpl w:val="5770D9C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C3C64E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7B0D00A7"/>
    <w:multiLevelType w:val="hybridMultilevel"/>
    <w:tmpl w:val="768E8926"/>
    <w:lvl w:ilvl="0" w:tplc="04150011">
      <w:start w:val="1"/>
      <w:numFmt w:val="decimal"/>
      <w:lvlText w:val="%1)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num w:numId="1">
    <w:abstractNumId w:val="0"/>
  </w:num>
  <w:num w:numId="2">
    <w:abstractNumId w:val="73"/>
  </w:num>
  <w:num w:numId="3">
    <w:abstractNumId w:val="54"/>
  </w:num>
  <w:num w:numId="4">
    <w:abstractNumId w:val="58"/>
  </w:num>
  <w:num w:numId="5">
    <w:abstractNumId w:val="62"/>
  </w:num>
  <w:num w:numId="6">
    <w:abstractNumId w:val="64"/>
  </w:num>
  <w:num w:numId="7">
    <w:abstractNumId w:val="48"/>
  </w:num>
  <w:num w:numId="8">
    <w:abstractNumId w:val="57"/>
  </w:num>
  <w:num w:numId="9">
    <w:abstractNumId w:val="33"/>
  </w:num>
  <w:num w:numId="10">
    <w:abstractNumId w:val="24"/>
  </w:num>
  <w:num w:numId="11">
    <w:abstractNumId w:val="45"/>
  </w:num>
  <w:num w:numId="12">
    <w:abstractNumId w:val="44"/>
  </w:num>
  <w:num w:numId="13">
    <w:abstractNumId w:val="55"/>
  </w:num>
  <w:num w:numId="14">
    <w:abstractNumId w:val="32"/>
  </w:num>
  <w:num w:numId="15">
    <w:abstractNumId w:val="49"/>
  </w:num>
  <w:num w:numId="16">
    <w:abstractNumId w:val="27"/>
  </w:num>
  <w:num w:numId="17">
    <w:abstractNumId w:val="70"/>
  </w:num>
  <w:num w:numId="18">
    <w:abstractNumId w:val="22"/>
  </w:num>
  <w:num w:numId="19">
    <w:abstractNumId w:val="23"/>
  </w:num>
  <w:num w:numId="20">
    <w:abstractNumId w:val="65"/>
  </w:num>
  <w:num w:numId="21">
    <w:abstractNumId w:val="34"/>
  </w:num>
  <w:num w:numId="22">
    <w:abstractNumId w:val="36"/>
  </w:num>
  <w:num w:numId="23">
    <w:abstractNumId w:val="63"/>
  </w:num>
  <w:num w:numId="24">
    <w:abstractNumId w:val="61"/>
  </w:num>
  <w:num w:numId="25">
    <w:abstractNumId w:val="46"/>
  </w:num>
  <w:num w:numId="26">
    <w:abstractNumId w:val="68"/>
  </w:num>
  <w:num w:numId="27">
    <w:abstractNumId w:val="52"/>
  </w:num>
  <w:num w:numId="28">
    <w:abstractNumId w:val="50"/>
  </w:num>
  <w:num w:numId="29">
    <w:abstractNumId w:val="25"/>
  </w:num>
  <w:num w:numId="30">
    <w:abstractNumId w:val="77"/>
  </w:num>
  <w:num w:numId="31">
    <w:abstractNumId w:val="30"/>
  </w:num>
  <w:num w:numId="32">
    <w:abstractNumId w:val="53"/>
  </w:num>
  <w:num w:numId="33">
    <w:abstractNumId w:val="76"/>
  </w:num>
  <w:num w:numId="34">
    <w:abstractNumId w:val="39"/>
  </w:num>
  <w:num w:numId="35">
    <w:abstractNumId w:val="31"/>
  </w:num>
  <w:num w:numId="36">
    <w:abstractNumId w:val="78"/>
  </w:num>
  <w:num w:numId="37">
    <w:abstractNumId w:val="42"/>
  </w:num>
  <w:num w:numId="38">
    <w:abstractNumId w:val="43"/>
  </w:num>
  <w:num w:numId="39">
    <w:abstractNumId w:val="59"/>
  </w:num>
  <w:num w:numId="40">
    <w:abstractNumId w:val="26"/>
  </w:num>
  <w:num w:numId="41">
    <w:abstractNumId w:val="51"/>
  </w:num>
  <w:num w:numId="42">
    <w:abstractNumId w:val="29"/>
  </w:num>
  <w:num w:numId="43">
    <w:abstractNumId w:val="67"/>
    <w:lvlOverride w:ilvl="0">
      <w:startOverride w:val="1"/>
    </w:lvlOverride>
  </w:num>
  <w:num w:numId="44">
    <w:abstractNumId w:val="28"/>
  </w:num>
  <w:num w:numId="45">
    <w:abstractNumId w:val="69"/>
  </w:num>
  <w:num w:numId="46">
    <w:abstractNumId w:val="37"/>
  </w:num>
  <w:num w:numId="47">
    <w:abstractNumId w:val="41"/>
  </w:num>
  <w:num w:numId="48">
    <w:abstractNumId w:val="56"/>
  </w:num>
  <w:num w:numId="49">
    <w:abstractNumId w:val="60"/>
  </w:num>
  <w:num w:numId="50">
    <w:abstractNumId w:val="7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71"/>
  </w:num>
  <w:num w:numId="52">
    <w:abstractNumId w:val="75"/>
  </w:num>
  <w:num w:numId="53">
    <w:abstractNumId w:val="74"/>
  </w:num>
  <w:num w:numId="54">
    <w:abstractNumId w:val="35"/>
  </w:num>
  <w:num w:numId="55">
    <w:abstractNumId w:val="47"/>
  </w:num>
  <w:num w:numId="56">
    <w:abstractNumId w:val="38"/>
  </w:num>
  <w:num w:numId="57">
    <w:abstractNumId w:val="66"/>
  </w:num>
  <w:num w:numId="58">
    <w:abstractNumId w:val="4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2B29"/>
    <w:rsid w:val="00002E05"/>
    <w:rsid w:val="00005602"/>
    <w:rsid w:val="0000657D"/>
    <w:rsid w:val="00011F56"/>
    <w:rsid w:val="00033C9E"/>
    <w:rsid w:val="00037CC6"/>
    <w:rsid w:val="000404EE"/>
    <w:rsid w:val="000436DC"/>
    <w:rsid w:val="0005148E"/>
    <w:rsid w:val="00052B29"/>
    <w:rsid w:val="00054982"/>
    <w:rsid w:val="00081233"/>
    <w:rsid w:val="00085A0D"/>
    <w:rsid w:val="00086F19"/>
    <w:rsid w:val="000A2EA8"/>
    <w:rsid w:val="000B1F9C"/>
    <w:rsid w:val="000B265B"/>
    <w:rsid w:val="000B26C2"/>
    <w:rsid w:val="000B46BB"/>
    <w:rsid w:val="000C344B"/>
    <w:rsid w:val="000C6B8A"/>
    <w:rsid w:val="000D0CDC"/>
    <w:rsid w:val="000D11E3"/>
    <w:rsid w:val="000D2584"/>
    <w:rsid w:val="000D2EFB"/>
    <w:rsid w:val="000D42D2"/>
    <w:rsid w:val="000D4F66"/>
    <w:rsid w:val="000D5AC5"/>
    <w:rsid w:val="000D5FD2"/>
    <w:rsid w:val="000E380E"/>
    <w:rsid w:val="000E3FBC"/>
    <w:rsid w:val="000E7A8B"/>
    <w:rsid w:val="000F32AE"/>
    <w:rsid w:val="000F4C95"/>
    <w:rsid w:val="00100A4F"/>
    <w:rsid w:val="0010436C"/>
    <w:rsid w:val="001113AD"/>
    <w:rsid w:val="001130C6"/>
    <w:rsid w:val="00122779"/>
    <w:rsid w:val="00122D8D"/>
    <w:rsid w:val="0012356D"/>
    <w:rsid w:val="001252E3"/>
    <w:rsid w:val="0012628A"/>
    <w:rsid w:val="00127962"/>
    <w:rsid w:val="001330B4"/>
    <w:rsid w:val="00134630"/>
    <w:rsid w:val="0013464C"/>
    <w:rsid w:val="001364A5"/>
    <w:rsid w:val="0014176E"/>
    <w:rsid w:val="00141A3F"/>
    <w:rsid w:val="00141FC4"/>
    <w:rsid w:val="00152C1C"/>
    <w:rsid w:val="001542EA"/>
    <w:rsid w:val="00163372"/>
    <w:rsid w:val="00163D55"/>
    <w:rsid w:val="00171572"/>
    <w:rsid w:val="001726B6"/>
    <w:rsid w:val="00173CC8"/>
    <w:rsid w:val="001759BE"/>
    <w:rsid w:val="00187DEE"/>
    <w:rsid w:val="00195246"/>
    <w:rsid w:val="00196985"/>
    <w:rsid w:val="001A0784"/>
    <w:rsid w:val="001A0AF1"/>
    <w:rsid w:val="001A3EC2"/>
    <w:rsid w:val="001B0BFB"/>
    <w:rsid w:val="001B0FF4"/>
    <w:rsid w:val="001B69C8"/>
    <w:rsid w:val="001C2E93"/>
    <w:rsid w:val="001C37FA"/>
    <w:rsid w:val="001C4141"/>
    <w:rsid w:val="001C50DF"/>
    <w:rsid w:val="001D1084"/>
    <w:rsid w:val="001D6F42"/>
    <w:rsid w:val="001F0ED9"/>
    <w:rsid w:val="001F1828"/>
    <w:rsid w:val="001F6A2B"/>
    <w:rsid w:val="001F7BF8"/>
    <w:rsid w:val="002015B0"/>
    <w:rsid w:val="00203065"/>
    <w:rsid w:val="0021128E"/>
    <w:rsid w:val="0021331B"/>
    <w:rsid w:val="00217926"/>
    <w:rsid w:val="00217BCE"/>
    <w:rsid w:val="00217F47"/>
    <w:rsid w:val="00222879"/>
    <w:rsid w:val="0022459D"/>
    <w:rsid w:val="00226CBA"/>
    <w:rsid w:val="00227497"/>
    <w:rsid w:val="002340AB"/>
    <w:rsid w:val="002372B2"/>
    <w:rsid w:val="0024624A"/>
    <w:rsid w:val="00254493"/>
    <w:rsid w:val="0025624B"/>
    <w:rsid w:val="002603E7"/>
    <w:rsid w:val="002612EF"/>
    <w:rsid w:val="002679BE"/>
    <w:rsid w:val="002731DE"/>
    <w:rsid w:val="00277E5B"/>
    <w:rsid w:val="00286AA8"/>
    <w:rsid w:val="00292532"/>
    <w:rsid w:val="0029293E"/>
    <w:rsid w:val="00296686"/>
    <w:rsid w:val="0029677F"/>
    <w:rsid w:val="00297102"/>
    <w:rsid w:val="00297AAB"/>
    <w:rsid w:val="00297FAF"/>
    <w:rsid w:val="002A444D"/>
    <w:rsid w:val="002B1E5D"/>
    <w:rsid w:val="002B26C6"/>
    <w:rsid w:val="002B6A0A"/>
    <w:rsid w:val="002C4162"/>
    <w:rsid w:val="002C5A5E"/>
    <w:rsid w:val="002C5EAF"/>
    <w:rsid w:val="002D02E9"/>
    <w:rsid w:val="002D188E"/>
    <w:rsid w:val="002D264D"/>
    <w:rsid w:val="002E06FF"/>
    <w:rsid w:val="002E4A44"/>
    <w:rsid w:val="002F0927"/>
    <w:rsid w:val="002F3C1F"/>
    <w:rsid w:val="002F479E"/>
    <w:rsid w:val="002F5BD2"/>
    <w:rsid w:val="002F6FAE"/>
    <w:rsid w:val="00315477"/>
    <w:rsid w:val="00315E57"/>
    <w:rsid w:val="00321761"/>
    <w:rsid w:val="00322267"/>
    <w:rsid w:val="00324E84"/>
    <w:rsid w:val="00333288"/>
    <w:rsid w:val="003337F5"/>
    <w:rsid w:val="0033488F"/>
    <w:rsid w:val="003449E5"/>
    <w:rsid w:val="00351586"/>
    <w:rsid w:val="0035296F"/>
    <w:rsid w:val="003545A8"/>
    <w:rsid w:val="00354DF2"/>
    <w:rsid w:val="00356EC5"/>
    <w:rsid w:val="0036007A"/>
    <w:rsid w:val="003600BB"/>
    <w:rsid w:val="003607DB"/>
    <w:rsid w:val="00375DBA"/>
    <w:rsid w:val="00377AF3"/>
    <w:rsid w:val="00383C2F"/>
    <w:rsid w:val="00392E99"/>
    <w:rsid w:val="003A08E6"/>
    <w:rsid w:val="003A238F"/>
    <w:rsid w:val="003A28B2"/>
    <w:rsid w:val="003A7CB7"/>
    <w:rsid w:val="003B2E16"/>
    <w:rsid w:val="003B54AE"/>
    <w:rsid w:val="003B7626"/>
    <w:rsid w:val="003C1BF0"/>
    <w:rsid w:val="003C3677"/>
    <w:rsid w:val="003C39C1"/>
    <w:rsid w:val="003C3CAB"/>
    <w:rsid w:val="003C4D51"/>
    <w:rsid w:val="003D3C84"/>
    <w:rsid w:val="003D546C"/>
    <w:rsid w:val="003D5684"/>
    <w:rsid w:val="003D77FD"/>
    <w:rsid w:val="003E1547"/>
    <w:rsid w:val="003E6530"/>
    <w:rsid w:val="003E7B14"/>
    <w:rsid w:val="003F39A3"/>
    <w:rsid w:val="003F3A32"/>
    <w:rsid w:val="003F462A"/>
    <w:rsid w:val="003F5652"/>
    <w:rsid w:val="003F5BFC"/>
    <w:rsid w:val="004014D8"/>
    <w:rsid w:val="00402EEB"/>
    <w:rsid w:val="0040501E"/>
    <w:rsid w:val="0042016F"/>
    <w:rsid w:val="00423539"/>
    <w:rsid w:val="0042382B"/>
    <w:rsid w:val="004408EB"/>
    <w:rsid w:val="0044256F"/>
    <w:rsid w:val="00452E24"/>
    <w:rsid w:val="00454BB0"/>
    <w:rsid w:val="0045507B"/>
    <w:rsid w:val="00456513"/>
    <w:rsid w:val="00465203"/>
    <w:rsid w:val="00465D00"/>
    <w:rsid w:val="004673F6"/>
    <w:rsid w:val="00474B94"/>
    <w:rsid w:val="00475B3B"/>
    <w:rsid w:val="00477673"/>
    <w:rsid w:val="00477950"/>
    <w:rsid w:val="00480110"/>
    <w:rsid w:val="00482590"/>
    <w:rsid w:val="00483A1A"/>
    <w:rsid w:val="00490C20"/>
    <w:rsid w:val="0049747F"/>
    <w:rsid w:val="004B14D5"/>
    <w:rsid w:val="004B2E1A"/>
    <w:rsid w:val="004B3B10"/>
    <w:rsid w:val="004C0847"/>
    <w:rsid w:val="004C1403"/>
    <w:rsid w:val="004D4D87"/>
    <w:rsid w:val="004E0077"/>
    <w:rsid w:val="004E06FC"/>
    <w:rsid w:val="004E28A4"/>
    <w:rsid w:val="004E5879"/>
    <w:rsid w:val="004E7B91"/>
    <w:rsid w:val="004F714B"/>
    <w:rsid w:val="00501730"/>
    <w:rsid w:val="00501E0C"/>
    <w:rsid w:val="00506C6D"/>
    <w:rsid w:val="00510CA4"/>
    <w:rsid w:val="00512066"/>
    <w:rsid w:val="0051598A"/>
    <w:rsid w:val="00515A32"/>
    <w:rsid w:val="005227C7"/>
    <w:rsid w:val="005248A7"/>
    <w:rsid w:val="005266AA"/>
    <w:rsid w:val="005324F7"/>
    <w:rsid w:val="00546575"/>
    <w:rsid w:val="0055091E"/>
    <w:rsid w:val="00561A9A"/>
    <w:rsid w:val="0056544A"/>
    <w:rsid w:val="00570BB5"/>
    <w:rsid w:val="00572928"/>
    <w:rsid w:val="005760F7"/>
    <w:rsid w:val="0058769D"/>
    <w:rsid w:val="0059075E"/>
    <w:rsid w:val="0059453D"/>
    <w:rsid w:val="005A0A79"/>
    <w:rsid w:val="005A207F"/>
    <w:rsid w:val="005A2213"/>
    <w:rsid w:val="005B7094"/>
    <w:rsid w:val="005C0372"/>
    <w:rsid w:val="005C048D"/>
    <w:rsid w:val="005C3216"/>
    <w:rsid w:val="005C6B21"/>
    <w:rsid w:val="005D1444"/>
    <w:rsid w:val="005D61C5"/>
    <w:rsid w:val="005D7621"/>
    <w:rsid w:val="005E46E3"/>
    <w:rsid w:val="005E7C1E"/>
    <w:rsid w:val="005F524C"/>
    <w:rsid w:val="00601A3D"/>
    <w:rsid w:val="00603867"/>
    <w:rsid w:val="00615497"/>
    <w:rsid w:val="006163D8"/>
    <w:rsid w:val="00616520"/>
    <w:rsid w:val="006168F7"/>
    <w:rsid w:val="00622943"/>
    <w:rsid w:val="00624A2C"/>
    <w:rsid w:val="00632C63"/>
    <w:rsid w:val="00633216"/>
    <w:rsid w:val="006343B9"/>
    <w:rsid w:val="00636FB5"/>
    <w:rsid w:val="006375E0"/>
    <w:rsid w:val="00641DFF"/>
    <w:rsid w:val="0064537F"/>
    <w:rsid w:val="00647250"/>
    <w:rsid w:val="00650828"/>
    <w:rsid w:val="00651080"/>
    <w:rsid w:val="00653C2A"/>
    <w:rsid w:val="00670695"/>
    <w:rsid w:val="00671530"/>
    <w:rsid w:val="00672A17"/>
    <w:rsid w:val="00672A58"/>
    <w:rsid w:val="00680068"/>
    <w:rsid w:val="00680D07"/>
    <w:rsid w:val="00682E74"/>
    <w:rsid w:val="0068424C"/>
    <w:rsid w:val="006905C9"/>
    <w:rsid w:val="00693BC9"/>
    <w:rsid w:val="00697CF9"/>
    <w:rsid w:val="006A25A7"/>
    <w:rsid w:val="006A33FB"/>
    <w:rsid w:val="006A7CE4"/>
    <w:rsid w:val="006B03D4"/>
    <w:rsid w:val="006B0976"/>
    <w:rsid w:val="006B11A2"/>
    <w:rsid w:val="006B157C"/>
    <w:rsid w:val="006B2124"/>
    <w:rsid w:val="006B3A7B"/>
    <w:rsid w:val="006C0E32"/>
    <w:rsid w:val="006C28B6"/>
    <w:rsid w:val="006C338A"/>
    <w:rsid w:val="006C3862"/>
    <w:rsid w:val="006C4F8B"/>
    <w:rsid w:val="006D32F0"/>
    <w:rsid w:val="006D709D"/>
    <w:rsid w:val="006E041C"/>
    <w:rsid w:val="006E5103"/>
    <w:rsid w:val="006F271E"/>
    <w:rsid w:val="006F5A3D"/>
    <w:rsid w:val="00710BE8"/>
    <w:rsid w:val="00711937"/>
    <w:rsid w:val="00712227"/>
    <w:rsid w:val="0071573D"/>
    <w:rsid w:val="00715C45"/>
    <w:rsid w:val="00726796"/>
    <w:rsid w:val="00731E86"/>
    <w:rsid w:val="00732592"/>
    <w:rsid w:val="007423A5"/>
    <w:rsid w:val="00743B04"/>
    <w:rsid w:val="0074616A"/>
    <w:rsid w:val="00746457"/>
    <w:rsid w:val="00751222"/>
    <w:rsid w:val="00776C0F"/>
    <w:rsid w:val="0077744B"/>
    <w:rsid w:val="00784D86"/>
    <w:rsid w:val="00787E84"/>
    <w:rsid w:val="00790C8F"/>
    <w:rsid w:val="00792A8B"/>
    <w:rsid w:val="00794BDC"/>
    <w:rsid w:val="007A11FB"/>
    <w:rsid w:val="007A16FA"/>
    <w:rsid w:val="007A1BE0"/>
    <w:rsid w:val="007A5C69"/>
    <w:rsid w:val="007A66D6"/>
    <w:rsid w:val="007A7056"/>
    <w:rsid w:val="007A7E25"/>
    <w:rsid w:val="007B079D"/>
    <w:rsid w:val="007B1AC8"/>
    <w:rsid w:val="007B34FE"/>
    <w:rsid w:val="007B56BB"/>
    <w:rsid w:val="007B5EB5"/>
    <w:rsid w:val="007C3536"/>
    <w:rsid w:val="007C7CED"/>
    <w:rsid w:val="007C7D48"/>
    <w:rsid w:val="007D018F"/>
    <w:rsid w:val="007D2252"/>
    <w:rsid w:val="007D556D"/>
    <w:rsid w:val="007D6A62"/>
    <w:rsid w:val="007F05E7"/>
    <w:rsid w:val="007F229B"/>
    <w:rsid w:val="007F4E07"/>
    <w:rsid w:val="007F5DF7"/>
    <w:rsid w:val="007F6211"/>
    <w:rsid w:val="007F709A"/>
    <w:rsid w:val="00804C20"/>
    <w:rsid w:val="00804D8A"/>
    <w:rsid w:val="0081055A"/>
    <w:rsid w:val="00810F74"/>
    <w:rsid w:val="008120FA"/>
    <w:rsid w:val="00813AE6"/>
    <w:rsid w:val="00821AED"/>
    <w:rsid w:val="008317F9"/>
    <w:rsid w:val="00833041"/>
    <w:rsid w:val="0083446C"/>
    <w:rsid w:val="00840EB0"/>
    <w:rsid w:val="0084424A"/>
    <w:rsid w:val="0084638D"/>
    <w:rsid w:val="00850BB1"/>
    <w:rsid w:val="00852A52"/>
    <w:rsid w:val="00853D79"/>
    <w:rsid w:val="00856458"/>
    <w:rsid w:val="00860FC8"/>
    <w:rsid w:val="00870254"/>
    <w:rsid w:val="00876BBF"/>
    <w:rsid w:val="00880ED2"/>
    <w:rsid w:val="00891745"/>
    <w:rsid w:val="008A27E8"/>
    <w:rsid w:val="008A3234"/>
    <w:rsid w:val="008A552A"/>
    <w:rsid w:val="008A575C"/>
    <w:rsid w:val="008A5A63"/>
    <w:rsid w:val="008B5443"/>
    <w:rsid w:val="008B64B9"/>
    <w:rsid w:val="008C03DD"/>
    <w:rsid w:val="008C0614"/>
    <w:rsid w:val="008C57A2"/>
    <w:rsid w:val="008C5BAC"/>
    <w:rsid w:val="008D7F6C"/>
    <w:rsid w:val="008E58BC"/>
    <w:rsid w:val="008E7869"/>
    <w:rsid w:val="008F31FD"/>
    <w:rsid w:val="008F3766"/>
    <w:rsid w:val="008F3B4D"/>
    <w:rsid w:val="008F7556"/>
    <w:rsid w:val="009060A2"/>
    <w:rsid w:val="00910D65"/>
    <w:rsid w:val="0091155E"/>
    <w:rsid w:val="009120C7"/>
    <w:rsid w:val="00913610"/>
    <w:rsid w:val="0092055E"/>
    <w:rsid w:val="009215BD"/>
    <w:rsid w:val="00921AA1"/>
    <w:rsid w:val="009264D3"/>
    <w:rsid w:val="00932227"/>
    <w:rsid w:val="0093281E"/>
    <w:rsid w:val="00935D95"/>
    <w:rsid w:val="009371E1"/>
    <w:rsid w:val="00941F24"/>
    <w:rsid w:val="0095235A"/>
    <w:rsid w:val="00952DC9"/>
    <w:rsid w:val="00954FE4"/>
    <w:rsid w:val="009550A8"/>
    <w:rsid w:val="00955344"/>
    <w:rsid w:val="0096457E"/>
    <w:rsid w:val="00967D60"/>
    <w:rsid w:val="00970A73"/>
    <w:rsid w:val="00974A40"/>
    <w:rsid w:val="0098062F"/>
    <w:rsid w:val="009808B7"/>
    <w:rsid w:val="0098239D"/>
    <w:rsid w:val="009A1E2B"/>
    <w:rsid w:val="009A3980"/>
    <w:rsid w:val="009A5946"/>
    <w:rsid w:val="009B1B97"/>
    <w:rsid w:val="009B282E"/>
    <w:rsid w:val="009B41CB"/>
    <w:rsid w:val="009B687C"/>
    <w:rsid w:val="009B76BD"/>
    <w:rsid w:val="009C1DBC"/>
    <w:rsid w:val="009C7676"/>
    <w:rsid w:val="009D6FE5"/>
    <w:rsid w:val="009D73EA"/>
    <w:rsid w:val="009E06F8"/>
    <w:rsid w:val="009F14E5"/>
    <w:rsid w:val="009F2FED"/>
    <w:rsid w:val="009F3EFE"/>
    <w:rsid w:val="009F4E3B"/>
    <w:rsid w:val="009F66CA"/>
    <w:rsid w:val="009F7F1C"/>
    <w:rsid w:val="00A01F59"/>
    <w:rsid w:val="00A02008"/>
    <w:rsid w:val="00A0262C"/>
    <w:rsid w:val="00A02BC2"/>
    <w:rsid w:val="00A06C3C"/>
    <w:rsid w:val="00A10BEE"/>
    <w:rsid w:val="00A126B0"/>
    <w:rsid w:val="00A14726"/>
    <w:rsid w:val="00A14CC2"/>
    <w:rsid w:val="00A25B28"/>
    <w:rsid w:val="00A339CD"/>
    <w:rsid w:val="00A40268"/>
    <w:rsid w:val="00A444B9"/>
    <w:rsid w:val="00A45EF2"/>
    <w:rsid w:val="00A504D4"/>
    <w:rsid w:val="00A56354"/>
    <w:rsid w:val="00A56F77"/>
    <w:rsid w:val="00A65292"/>
    <w:rsid w:val="00A72C0C"/>
    <w:rsid w:val="00A804FE"/>
    <w:rsid w:val="00A8586B"/>
    <w:rsid w:val="00A87678"/>
    <w:rsid w:val="00A9575C"/>
    <w:rsid w:val="00A9708D"/>
    <w:rsid w:val="00AA2507"/>
    <w:rsid w:val="00AA41CF"/>
    <w:rsid w:val="00AA5215"/>
    <w:rsid w:val="00AA6ACF"/>
    <w:rsid w:val="00AB0DED"/>
    <w:rsid w:val="00AB370D"/>
    <w:rsid w:val="00AC30CD"/>
    <w:rsid w:val="00AD108E"/>
    <w:rsid w:val="00AD13DA"/>
    <w:rsid w:val="00AD26BC"/>
    <w:rsid w:val="00AD452C"/>
    <w:rsid w:val="00AE1E79"/>
    <w:rsid w:val="00AE35FB"/>
    <w:rsid w:val="00AE3D5C"/>
    <w:rsid w:val="00AE4AD0"/>
    <w:rsid w:val="00AF1503"/>
    <w:rsid w:val="00B01D2C"/>
    <w:rsid w:val="00B1540A"/>
    <w:rsid w:val="00B20CE3"/>
    <w:rsid w:val="00B22FB1"/>
    <w:rsid w:val="00B3507F"/>
    <w:rsid w:val="00B35401"/>
    <w:rsid w:val="00B35906"/>
    <w:rsid w:val="00B35946"/>
    <w:rsid w:val="00B3792C"/>
    <w:rsid w:val="00B414C9"/>
    <w:rsid w:val="00B4337A"/>
    <w:rsid w:val="00B448E4"/>
    <w:rsid w:val="00B45873"/>
    <w:rsid w:val="00B56D22"/>
    <w:rsid w:val="00B57D27"/>
    <w:rsid w:val="00B60FD3"/>
    <w:rsid w:val="00B62F61"/>
    <w:rsid w:val="00B64AC4"/>
    <w:rsid w:val="00B72175"/>
    <w:rsid w:val="00B76C8D"/>
    <w:rsid w:val="00B85D96"/>
    <w:rsid w:val="00B862F2"/>
    <w:rsid w:val="00B87708"/>
    <w:rsid w:val="00B957D1"/>
    <w:rsid w:val="00BA52CD"/>
    <w:rsid w:val="00BB61B4"/>
    <w:rsid w:val="00BC3897"/>
    <w:rsid w:val="00BC5766"/>
    <w:rsid w:val="00BD3AC6"/>
    <w:rsid w:val="00BE130E"/>
    <w:rsid w:val="00BE34E1"/>
    <w:rsid w:val="00BE459A"/>
    <w:rsid w:val="00BE5B54"/>
    <w:rsid w:val="00BF2B71"/>
    <w:rsid w:val="00BF6685"/>
    <w:rsid w:val="00C016E2"/>
    <w:rsid w:val="00C043B9"/>
    <w:rsid w:val="00C06714"/>
    <w:rsid w:val="00C10F30"/>
    <w:rsid w:val="00C11B08"/>
    <w:rsid w:val="00C15175"/>
    <w:rsid w:val="00C21EF0"/>
    <w:rsid w:val="00C22099"/>
    <w:rsid w:val="00C229EF"/>
    <w:rsid w:val="00C241BC"/>
    <w:rsid w:val="00C2736A"/>
    <w:rsid w:val="00C326E5"/>
    <w:rsid w:val="00C37DC6"/>
    <w:rsid w:val="00C4315E"/>
    <w:rsid w:val="00C5009E"/>
    <w:rsid w:val="00C51964"/>
    <w:rsid w:val="00C5665D"/>
    <w:rsid w:val="00C64B91"/>
    <w:rsid w:val="00C747CE"/>
    <w:rsid w:val="00C86355"/>
    <w:rsid w:val="00CA19FC"/>
    <w:rsid w:val="00CA63AC"/>
    <w:rsid w:val="00CB2CF5"/>
    <w:rsid w:val="00CB6F69"/>
    <w:rsid w:val="00CB787D"/>
    <w:rsid w:val="00CC0ADA"/>
    <w:rsid w:val="00CC4B55"/>
    <w:rsid w:val="00CD726E"/>
    <w:rsid w:val="00CE4902"/>
    <w:rsid w:val="00CE4CB0"/>
    <w:rsid w:val="00CE54EF"/>
    <w:rsid w:val="00D02469"/>
    <w:rsid w:val="00D02D1F"/>
    <w:rsid w:val="00D140A3"/>
    <w:rsid w:val="00D15F0D"/>
    <w:rsid w:val="00D177B2"/>
    <w:rsid w:val="00D23297"/>
    <w:rsid w:val="00D23A79"/>
    <w:rsid w:val="00D25F23"/>
    <w:rsid w:val="00D34BC1"/>
    <w:rsid w:val="00D44039"/>
    <w:rsid w:val="00D4492B"/>
    <w:rsid w:val="00D45093"/>
    <w:rsid w:val="00D52019"/>
    <w:rsid w:val="00D52A9F"/>
    <w:rsid w:val="00D60A64"/>
    <w:rsid w:val="00D72053"/>
    <w:rsid w:val="00D72E24"/>
    <w:rsid w:val="00D750B9"/>
    <w:rsid w:val="00D75692"/>
    <w:rsid w:val="00D81D95"/>
    <w:rsid w:val="00D82D2F"/>
    <w:rsid w:val="00D842E6"/>
    <w:rsid w:val="00D85C1E"/>
    <w:rsid w:val="00D86EBC"/>
    <w:rsid w:val="00D931D1"/>
    <w:rsid w:val="00D97A02"/>
    <w:rsid w:val="00DA07A1"/>
    <w:rsid w:val="00DB7F9E"/>
    <w:rsid w:val="00DC1A99"/>
    <w:rsid w:val="00DD0B08"/>
    <w:rsid w:val="00DD1814"/>
    <w:rsid w:val="00DE2334"/>
    <w:rsid w:val="00DF0883"/>
    <w:rsid w:val="00DF0D8A"/>
    <w:rsid w:val="00DF5C61"/>
    <w:rsid w:val="00E0059F"/>
    <w:rsid w:val="00E1002D"/>
    <w:rsid w:val="00E16890"/>
    <w:rsid w:val="00E2280A"/>
    <w:rsid w:val="00E240BD"/>
    <w:rsid w:val="00E27B2C"/>
    <w:rsid w:val="00E30001"/>
    <w:rsid w:val="00E32A31"/>
    <w:rsid w:val="00E32C8A"/>
    <w:rsid w:val="00E36C10"/>
    <w:rsid w:val="00E37BDF"/>
    <w:rsid w:val="00E37CD1"/>
    <w:rsid w:val="00E4508D"/>
    <w:rsid w:val="00E55823"/>
    <w:rsid w:val="00E559AB"/>
    <w:rsid w:val="00E57445"/>
    <w:rsid w:val="00E62376"/>
    <w:rsid w:val="00E63AF2"/>
    <w:rsid w:val="00E67AF8"/>
    <w:rsid w:val="00E71B86"/>
    <w:rsid w:val="00E779C0"/>
    <w:rsid w:val="00E903F2"/>
    <w:rsid w:val="00E94C87"/>
    <w:rsid w:val="00E963BA"/>
    <w:rsid w:val="00EA3DBB"/>
    <w:rsid w:val="00EA4025"/>
    <w:rsid w:val="00EB0F32"/>
    <w:rsid w:val="00EB1241"/>
    <w:rsid w:val="00EB43D5"/>
    <w:rsid w:val="00EB5E57"/>
    <w:rsid w:val="00EB6387"/>
    <w:rsid w:val="00ED1E70"/>
    <w:rsid w:val="00ED706F"/>
    <w:rsid w:val="00EE55EB"/>
    <w:rsid w:val="00EF0DE1"/>
    <w:rsid w:val="00EF336D"/>
    <w:rsid w:val="00EF6092"/>
    <w:rsid w:val="00EF63B3"/>
    <w:rsid w:val="00F01E90"/>
    <w:rsid w:val="00F135EB"/>
    <w:rsid w:val="00F13D2B"/>
    <w:rsid w:val="00F255AE"/>
    <w:rsid w:val="00F354C4"/>
    <w:rsid w:val="00F43A5A"/>
    <w:rsid w:val="00F50C48"/>
    <w:rsid w:val="00F54E40"/>
    <w:rsid w:val="00F562E6"/>
    <w:rsid w:val="00F56548"/>
    <w:rsid w:val="00F568A0"/>
    <w:rsid w:val="00F57B15"/>
    <w:rsid w:val="00F62775"/>
    <w:rsid w:val="00F64DBF"/>
    <w:rsid w:val="00F65847"/>
    <w:rsid w:val="00F66603"/>
    <w:rsid w:val="00F66EB1"/>
    <w:rsid w:val="00F67793"/>
    <w:rsid w:val="00F837A9"/>
    <w:rsid w:val="00F9194D"/>
    <w:rsid w:val="00FA25C7"/>
    <w:rsid w:val="00FA73E7"/>
    <w:rsid w:val="00FB01BB"/>
    <w:rsid w:val="00FB3B36"/>
    <w:rsid w:val="00FB4F37"/>
    <w:rsid w:val="00FC5512"/>
    <w:rsid w:val="00FC5609"/>
    <w:rsid w:val="00FC7EA4"/>
    <w:rsid w:val="00FD022C"/>
    <w:rsid w:val="00FD0353"/>
    <w:rsid w:val="00FD2E1D"/>
    <w:rsid w:val="00FD3D90"/>
    <w:rsid w:val="00FD5E51"/>
    <w:rsid w:val="00FD6E63"/>
    <w:rsid w:val="00FE42DF"/>
    <w:rsid w:val="00FF35A4"/>
    <w:rsid w:val="00FF41BF"/>
    <w:rsid w:val="00FF43D4"/>
    <w:rsid w:val="00FF7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0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C0372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qFormat/>
    <w:rsid w:val="0055091E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rsid w:val="0055091E"/>
    <w:pPr>
      <w:keepNext/>
      <w:numPr>
        <w:ilvl w:val="1"/>
        <w:numId w:val="1"/>
      </w:numPr>
      <w:suppressAutoHyphens/>
      <w:spacing w:after="0" w:line="240" w:lineRule="auto"/>
      <w:jc w:val="center"/>
      <w:outlineLvl w:val="1"/>
    </w:pPr>
    <w:rPr>
      <w:rFonts w:ascii="Times New Roman" w:eastAsia="Times New Roman" w:hAnsi="Times New Roman"/>
      <w:vanish/>
      <w:sz w:val="26"/>
      <w:szCs w:val="26"/>
      <w:lang w:eastAsia="ar-SA"/>
    </w:rPr>
  </w:style>
  <w:style w:type="paragraph" w:styleId="Nagwek3">
    <w:name w:val="heading 3"/>
    <w:basedOn w:val="Normalny"/>
    <w:next w:val="Normalny"/>
    <w:qFormat/>
    <w:rsid w:val="0055091E"/>
    <w:pPr>
      <w:keepNext/>
      <w:spacing w:before="240" w:after="60" w:line="240" w:lineRule="auto"/>
      <w:jc w:val="center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55091E"/>
    <w:pPr>
      <w:keepNext/>
      <w:spacing w:after="0"/>
      <w:jc w:val="both"/>
      <w:outlineLvl w:val="3"/>
    </w:pPr>
    <w:rPr>
      <w:b/>
    </w:rPr>
  </w:style>
  <w:style w:type="paragraph" w:styleId="Nagwek5">
    <w:name w:val="heading 5"/>
    <w:basedOn w:val="Normalny"/>
    <w:next w:val="Normalny"/>
    <w:qFormat/>
    <w:rsid w:val="0055091E"/>
    <w:pPr>
      <w:spacing w:before="240" w:after="60" w:line="240" w:lineRule="auto"/>
      <w:jc w:val="center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55091E"/>
    <w:pPr>
      <w:keepNext/>
      <w:outlineLvl w:val="5"/>
    </w:pPr>
    <w:rPr>
      <w:b/>
      <w:color w:val="0000FF"/>
    </w:rPr>
  </w:style>
  <w:style w:type="paragraph" w:styleId="Nagwek7">
    <w:name w:val="heading 7"/>
    <w:basedOn w:val="Normalny"/>
    <w:next w:val="Normalny"/>
    <w:qFormat/>
    <w:rsid w:val="0055091E"/>
    <w:pPr>
      <w:keepNext/>
      <w:outlineLvl w:val="6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uiPriority w:val="99"/>
    <w:unhideWhenUsed/>
    <w:rsid w:val="005509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uiPriority w:val="99"/>
    <w:rsid w:val="0055091E"/>
  </w:style>
  <w:style w:type="paragraph" w:styleId="Stopka">
    <w:name w:val="footer"/>
    <w:basedOn w:val="Normalny"/>
    <w:uiPriority w:val="99"/>
    <w:unhideWhenUsed/>
    <w:rsid w:val="005509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uiPriority w:val="99"/>
    <w:rsid w:val="0055091E"/>
  </w:style>
  <w:style w:type="paragraph" w:styleId="Tekstdymka">
    <w:name w:val="Balloon Text"/>
    <w:basedOn w:val="Normalny"/>
    <w:semiHidden/>
    <w:unhideWhenUsed/>
    <w:rsid w:val="0055091E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semiHidden/>
    <w:rsid w:val="0055091E"/>
    <w:rPr>
      <w:rFonts w:ascii="Tahoma" w:hAnsi="Tahoma" w:cs="Wingdings"/>
      <w:sz w:val="16"/>
      <w:szCs w:val="16"/>
    </w:rPr>
  </w:style>
  <w:style w:type="character" w:styleId="Hipercze">
    <w:name w:val="Hyperlink"/>
    <w:unhideWhenUsed/>
    <w:rsid w:val="0055091E"/>
    <w:rPr>
      <w:color w:val="0000FF"/>
      <w:u w:val="single"/>
    </w:rPr>
  </w:style>
  <w:style w:type="paragraph" w:styleId="Tekstpodstawowywcity">
    <w:name w:val="Body Text Indent"/>
    <w:basedOn w:val="Normalny"/>
    <w:semiHidden/>
    <w:rsid w:val="0055091E"/>
    <w:pPr>
      <w:spacing w:after="0" w:line="240" w:lineRule="auto"/>
      <w:ind w:firstLine="708"/>
    </w:pPr>
    <w:rPr>
      <w:rFonts w:ascii="Times New Roman" w:eastAsia="Times New Roman" w:hAnsi="Times New Roman"/>
      <w:sz w:val="28"/>
      <w:szCs w:val="24"/>
    </w:rPr>
  </w:style>
  <w:style w:type="character" w:customStyle="1" w:styleId="TekstpodstawowywcityZnak">
    <w:name w:val="Tekst podstawowy wcięty Znak"/>
    <w:rsid w:val="0055091E"/>
    <w:rPr>
      <w:rFonts w:ascii="Times New Roman" w:eastAsia="Times New Roman" w:hAnsi="Times New Roman"/>
      <w:sz w:val="28"/>
      <w:szCs w:val="24"/>
    </w:rPr>
  </w:style>
  <w:style w:type="paragraph" w:styleId="Tekstpodstawowy">
    <w:name w:val="Body Text"/>
    <w:basedOn w:val="Normalny"/>
    <w:unhideWhenUsed/>
    <w:rsid w:val="0055091E"/>
    <w:pPr>
      <w:spacing w:after="120"/>
    </w:pPr>
  </w:style>
  <w:style w:type="character" w:customStyle="1" w:styleId="TekstpodstawowyZnak">
    <w:name w:val="Tekst podstawowy Znak"/>
    <w:rsid w:val="0055091E"/>
    <w:rPr>
      <w:sz w:val="22"/>
      <w:szCs w:val="22"/>
      <w:lang w:eastAsia="en-US"/>
    </w:rPr>
  </w:style>
  <w:style w:type="character" w:customStyle="1" w:styleId="Nagwek2Znak">
    <w:name w:val="Nagłówek 2 Znak"/>
    <w:rsid w:val="0055091E"/>
    <w:rPr>
      <w:rFonts w:ascii="Times New Roman" w:eastAsia="Times New Roman" w:hAnsi="Times New Roman"/>
      <w:noProof w:val="0"/>
      <w:vanish/>
      <w:sz w:val="26"/>
      <w:szCs w:val="26"/>
      <w:lang w:eastAsia="ar-SA"/>
    </w:rPr>
  </w:style>
  <w:style w:type="paragraph" w:customStyle="1" w:styleId="pkt">
    <w:name w:val="pkt"/>
    <w:basedOn w:val="Normalny"/>
    <w:rsid w:val="0055091E"/>
    <w:pPr>
      <w:suppressAutoHyphens/>
      <w:spacing w:before="60" w:after="60" w:line="240" w:lineRule="auto"/>
      <w:ind w:left="851" w:hanging="295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pkt1">
    <w:name w:val="pkt1"/>
    <w:basedOn w:val="pkt"/>
    <w:rsid w:val="0055091E"/>
    <w:pPr>
      <w:ind w:left="850" w:hanging="425"/>
    </w:pPr>
  </w:style>
  <w:style w:type="paragraph" w:customStyle="1" w:styleId="ust">
    <w:name w:val="ust"/>
    <w:rsid w:val="0055091E"/>
    <w:pPr>
      <w:suppressAutoHyphens/>
      <w:spacing w:before="60" w:after="60"/>
      <w:ind w:left="426" w:hanging="284"/>
      <w:jc w:val="both"/>
    </w:pPr>
    <w:rPr>
      <w:rFonts w:ascii="Times New Roman" w:eastAsia="Arial" w:hAnsi="Times New Roman"/>
      <w:sz w:val="24"/>
      <w:szCs w:val="24"/>
      <w:lang w:eastAsia="ar-SA"/>
    </w:rPr>
  </w:style>
  <w:style w:type="paragraph" w:customStyle="1" w:styleId="Tekstpodstawowywcity21">
    <w:name w:val="Tekst podstawowy wcięty 21"/>
    <w:basedOn w:val="Normalny"/>
    <w:rsid w:val="0055091E"/>
    <w:pPr>
      <w:suppressAutoHyphens/>
      <w:spacing w:after="0" w:line="360" w:lineRule="auto"/>
      <w:ind w:left="720" w:hanging="380"/>
      <w:jc w:val="both"/>
    </w:pPr>
    <w:rPr>
      <w:rFonts w:ascii="Times New Roman" w:eastAsia="Times New Roman" w:hAnsi="Times New Roman"/>
      <w:b/>
      <w:bCs/>
      <w:sz w:val="24"/>
      <w:szCs w:val="24"/>
      <w:lang w:eastAsia="ar-SA"/>
    </w:rPr>
  </w:style>
  <w:style w:type="paragraph" w:styleId="NormalnyWeb">
    <w:name w:val="Normal (Web)"/>
    <w:basedOn w:val="Normalny"/>
    <w:rsid w:val="0055091E"/>
    <w:pPr>
      <w:suppressAutoHyphens/>
      <w:spacing w:before="100" w:after="100" w:line="240" w:lineRule="auto"/>
    </w:pPr>
    <w:rPr>
      <w:rFonts w:ascii="Tahoma" w:eastAsia="Times New Roman" w:hAnsi="Tahoma" w:cs="Wingdings"/>
      <w:color w:val="04305F"/>
      <w:sz w:val="17"/>
      <w:szCs w:val="17"/>
      <w:lang w:eastAsia="ar-SA"/>
    </w:rPr>
  </w:style>
  <w:style w:type="paragraph" w:customStyle="1" w:styleId="Lista-kontynuacja1">
    <w:name w:val="Lista - kontynuacja1"/>
    <w:basedOn w:val="Normalny"/>
    <w:rsid w:val="0055091E"/>
    <w:pPr>
      <w:suppressAutoHyphens/>
      <w:spacing w:after="120" w:line="240" w:lineRule="auto"/>
      <w:ind w:left="283"/>
    </w:pPr>
    <w:rPr>
      <w:rFonts w:ascii="Times New Roman" w:eastAsia="Times New Roman" w:hAnsi="Times New Roman"/>
      <w:sz w:val="20"/>
      <w:szCs w:val="24"/>
      <w:lang w:eastAsia="ar-SA"/>
    </w:rPr>
  </w:style>
  <w:style w:type="paragraph" w:styleId="Akapitzlist">
    <w:name w:val="List Paragraph"/>
    <w:basedOn w:val="Normalny"/>
    <w:link w:val="AkapitzlistZnak"/>
    <w:uiPriority w:val="34"/>
    <w:qFormat/>
    <w:rsid w:val="0055091E"/>
    <w:pPr>
      <w:ind w:left="720"/>
      <w:contextualSpacing/>
    </w:pPr>
  </w:style>
  <w:style w:type="character" w:styleId="Odwoaniedokomentarza">
    <w:name w:val="annotation reference"/>
    <w:semiHidden/>
    <w:unhideWhenUsed/>
    <w:rsid w:val="0055091E"/>
    <w:rPr>
      <w:sz w:val="16"/>
      <w:szCs w:val="16"/>
    </w:rPr>
  </w:style>
  <w:style w:type="paragraph" w:styleId="Tekstkomentarza">
    <w:name w:val="annotation text"/>
    <w:basedOn w:val="Normalny"/>
    <w:semiHidden/>
    <w:unhideWhenUsed/>
    <w:rsid w:val="0055091E"/>
    <w:rPr>
      <w:sz w:val="20"/>
      <w:szCs w:val="20"/>
    </w:rPr>
  </w:style>
  <w:style w:type="character" w:customStyle="1" w:styleId="TekstkomentarzaZnak">
    <w:name w:val="Tekst komentarza Znak"/>
    <w:semiHidden/>
    <w:rsid w:val="0055091E"/>
    <w:rPr>
      <w:lang w:eastAsia="en-US"/>
    </w:rPr>
  </w:style>
  <w:style w:type="paragraph" w:styleId="Tematkomentarza">
    <w:name w:val="annotation subject"/>
    <w:basedOn w:val="Tekstkomentarza"/>
    <w:next w:val="Tekstkomentarza"/>
    <w:semiHidden/>
    <w:unhideWhenUsed/>
    <w:rsid w:val="0055091E"/>
    <w:rPr>
      <w:b/>
      <w:bCs/>
    </w:rPr>
  </w:style>
  <w:style w:type="character" w:customStyle="1" w:styleId="TematkomentarzaZnak">
    <w:name w:val="Temat komentarza Znak"/>
    <w:semiHidden/>
    <w:rsid w:val="0055091E"/>
    <w:rPr>
      <w:b/>
      <w:bCs/>
      <w:lang w:eastAsia="en-US"/>
    </w:rPr>
  </w:style>
  <w:style w:type="character" w:customStyle="1" w:styleId="Nagwek1Znak">
    <w:name w:val="Nagłówek 1 Znak"/>
    <w:rsid w:val="0055091E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Nagwek3Znak">
    <w:name w:val="Nagłówek 3 Znak"/>
    <w:rsid w:val="0055091E"/>
    <w:rPr>
      <w:rFonts w:ascii="Cambria" w:eastAsia="Times New Roman" w:hAnsi="Cambria"/>
      <w:b/>
      <w:bCs/>
      <w:noProof w:val="0"/>
      <w:sz w:val="26"/>
      <w:szCs w:val="26"/>
    </w:rPr>
  </w:style>
  <w:style w:type="character" w:customStyle="1" w:styleId="Nagwek5Znak">
    <w:name w:val="Nagłówek 5 Znak"/>
    <w:rsid w:val="0055091E"/>
    <w:rPr>
      <w:rFonts w:eastAsia="Times New Roman"/>
      <w:b/>
      <w:bCs/>
      <w:i/>
      <w:iCs/>
      <w:noProof w:val="0"/>
      <w:sz w:val="26"/>
      <w:szCs w:val="26"/>
    </w:rPr>
  </w:style>
  <w:style w:type="paragraph" w:customStyle="1" w:styleId="Default">
    <w:name w:val="Default"/>
    <w:rsid w:val="0055091E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Tekstpodstawowywcity3">
    <w:name w:val="Body Text Indent 3"/>
    <w:basedOn w:val="Normalny"/>
    <w:semiHidden/>
    <w:rsid w:val="0055091E"/>
    <w:pPr>
      <w:spacing w:before="120" w:after="120" w:line="240" w:lineRule="auto"/>
      <w:ind w:left="283"/>
      <w:jc w:val="center"/>
    </w:pPr>
    <w:rPr>
      <w:rFonts w:ascii="Times New Roman" w:eastAsia="Times New Roman" w:hAnsi="Times New Roman"/>
      <w:sz w:val="16"/>
      <w:szCs w:val="16"/>
    </w:rPr>
  </w:style>
  <w:style w:type="character" w:customStyle="1" w:styleId="Tekstpodstawowywcity3Znak">
    <w:name w:val="Tekst podstawowy wcięty 3 Znak"/>
    <w:rsid w:val="0055091E"/>
    <w:rPr>
      <w:rFonts w:ascii="Times New Roman" w:eastAsia="Times New Roman" w:hAnsi="Times New Roman"/>
      <w:noProof w:val="0"/>
      <w:sz w:val="16"/>
      <w:szCs w:val="16"/>
    </w:rPr>
  </w:style>
  <w:style w:type="character" w:styleId="Uwydatnienie">
    <w:name w:val="Emphasis"/>
    <w:qFormat/>
    <w:rsid w:val="0055091E"/>
    <w:rPr>
      <w:rFonts w:cs="Times New Roman"/>
      <w:i/>
      <w:iCs/>
    </w:rPr>
  </w:style>
  <w:style w:type="paragraph" w:styleId="Tekstpodstawowywcity2">
    <w:name w:val="Body Text Indent 2"/>
    <w:basedOn w:val="Normalny"/>
    <w:semiHidden/>
    <w:unhideWhenUsed/>
    <w:rsid w:val="0055091E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semiHidden/>
    <w:rsid w:val="0055091E"/>
    <w:rPr>
      <w:sz w:val="22"/>
      <w:szCs w:val="22"/>
      <w:lang w:eastAsia="en-US"/>
    </w:rPr>
  </w:style>
  <w:style w:type="paragraph" w:customStyle="1" w:styleId="Standard">
    <w:name w:val="Standard"/>
    <w:rsid w:val="0055091E"/>
    <w:rPr>
      <w:rFonts w:ascii="Times New Roman" w:eastAsia="Times New Roman" w:hAnsi="Times New Roman"/>
      <w:snapToGrid w:val="0"/>
      <w:sz w:val="24"/>
    </w:rPr>
  </w:style>
  <w:style w:type="paragraph" w:styleId="Tekstpodstawowy2">
    <w:name w:val="Body Text 2"/>
    <w:basedOn w:val="Normalny"/>
    <w:semiHidden/>
    <w:rsid w:val="0055091E"/>
    <w:rPr>
      <w:color w:val="0000FF"/>
    </w:rPr>
  </w:style>
  <w:style w:type="paragraph" w:styleId="Tekstpodstawowy3">
    <w:name w:val="Body Text 3"/>
    <w:basedOn w:val="Normalny"/>
    <w:semiHidden/>
    <w:rsid w:val="0055091E"/>
    <w:pPr>
      <w:spacing w:after="0"/>
      <w:jc w:val="center"/>
    </w:pPr>
    <w:rPr>
      <w:b/>
      <w:color w:val="0000FF"/>
      <w:spacing w:val="10"/>
    </w:rPr>
  </w:style>
  <w:style w:type="paragraph" w:styleId="Bezodstpw">
    <w:name w:val="No Spacing"/>
    <w:qFormat/>
    <w:rsid w:val="0055091E"/>
    <w:rPr>
      <w:sz w:val="22"/>
      <w:szCs w:val="22"/>
      <w:lang w:eastAsia="en-US"/>
    </w:rPr>
  </w:style>
  <w:style w:type="character" w:customStyle="1" w:styleId="ZwykytekstZnak">
    <w:name w:val="Zwykły tekst Znak"/>
    <w:semiHidden/>
    <w:rsid w:val="0055091E"/>
    <w:rPr>
      <w:rFonts w:ascii="Consolas" w:hAnsi="Consolas"/>
      <w:sz w:val="21"/>
      <w:szCs w:val="21"/>
    </w:rPr>
  </w:style>
  <w:style w:type="paragraph" w:styleId="Zwykytekst">
    <w:name w:val="Plain Text"/>
    <w:basedOn w:val="Normalny"/>
    <w:unhideWhenUsed/>
    <w:rsid w:val="0055091E"/>
    <w:pPr>
      <w:spacing w:after="0" w:line="240" w:lineRule="auto"/>
    </w:pPr>
    <w:rPr>
      <w:rFonts w:ascii="Consolas" w:hAnsi="Consolas"/>
      <w:sz w:val="21"/>
      <w:szCs w:val="21"/>
      <w:lang w:eastAsia="pl-PL"/>
    </w:rPr>
  </w:style>
  <w:style w:type="character" w:customStyle="1" w:styleId="ZwykytekstZnak1">
    <w:name w:val="Zwykły tekst Znak1"/>
    <w:semiHidden/>
    <w:rsid w:val="0055091E"/>
    <w:rPr>
      <w:rFonts w:ascii="Courier New" w:hAnsi="Courier New" w:cs="Wingdings"/>
      <w:lang w:eastAsia="en-US"/>
    </w:rPr>
  </w:style>
  <w:style w:type="paragraph" w:customStyle="1" w:styleId="Akapitzlist1">
    <w:name w:val="Akapit z listą1"/>
    <w:basedOn w:val="Normalny"/>
    <w:rsid w:val="0055091E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Stopka1">
    <w:name w:val="Stopka1"/>
    <w:basedOn w:val="Standard"/>
    <w:rsid w:val="002C5EAF"/>
    <w:pPr>
      <w:suppressLineNumbers/>
      <w:tabs>
        <w:tab w:val="center" w:pos="4536"/>
        <w:tab w:val="right" w:pos="9072"/>
      </w:tabs>
      <w:suppressAutoHyphens/>
      <w:autoSpaceDN w:val="0"/>
      <w:spacing w:before="120"/>
      <w:jc w:val="center"/>
      <w:textAlignment w:val="baseline"/>
    </w:pPr>
    <w:rPr>
      <w:rFonts w:eastAsia="Lucida Sans Unicode" w:cs="Mangal"/>
      <w:snapToGrid/>
      <w:kern w:val="3"/>
      <w:szCs w:val="24"/>
      <w:lang w:eastAsia="zh-CN" w:bidi="hi-IN"/>
    </w:rPr>
  </w:style>
  <w:style w:type="numbering" w:customStyle="1" w:styleId="RTFNum6">
    <w:name w:val="RTF_Num 6"/>
    <w:basedOn w:val="Bezlisty"/>
    <w:rsid w:val="00B3507F"/>
    <w:pPr>
      <w:numPr>
        <w:numId w:val="5"/>
      </w:numPr>
    </w:pPr>
  </w:style>
  <w:style w:type="numbering" w:customStyle="1" w:styleId="WWNum45">
    <w:name w:val="WWNum45"/>
    <w:basedOn w:val="Bezlisty"/>
    <w:rsid w:val="00A56354"/>
    <w:pPr>
      <w:numPr>
        <w:numId w:val="6"/>
      </w:numPr>
    </w:pPr>
  </w:style>
  <w:style w:type="numbering" w:customStyle="1" w:styleId="WWNum18">
    <w:name w:val="WWNum18"/>
    <w:basedOn w:val="Bezlisty"/>
    <w:rsid w:val="007A11FB"/>
    <w:pPr>
      <w:numPr>
        <w:numId w:val="7"/>
      </w:numPr>
    </w:pPr>
  </w:style>
  <w:style w:type="table" w:styleId="Tabela-Siatka">
    <w:name w:val="Table Grid"/>
    <w:basedOn w:val="Standardowy"/>
    <w:uiPriority w:val="59"/>
    <w:rsid w:val="002372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Num11">
    <w:name w:val="WWNum11"/>
    <w:rsid w:val="00616520"/>
    <w:pPr>
      <w:numPr>
        <w:numId w:val="9"/>
      </w:numPr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15E5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15E57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15E57"/>
    <w:rPr>
      <w:vertAlign w:val="superscript"/>
    </w:rPr>
  </w:style>
  <w:style w:type="numbering" w:customStyle="1" w:styleId="WWNum44">
    <w:name w:val="WWNum44"/>
    <w:basedOn w:val="Bezlisty"/>
    <w:rsid w:val="000C344B"/>
    <w:pPr>
      <w:numPr>
        <w:numId w:val="11"/>
      </w:numPr>
    </w:pPr>
  </w:style>
  <w:style w:type="paragraph" w:customStyle="1" w:styleId="Textbody">
    <w:name w:val="Text body"/>
    <w:basedOn w:val="Standard"/>
    <w:rsid w:val="001726B6"/>
    <w:pPr>
      <w:suppressAutoHyphens/>
      <w:autoSpaceDN w:val="0"/>
      <w:spacing w:after="120" w:line="276" w:lineRule="auto"/>
      <w:textAlignment w:val="baseline"/>
    </w:pPr>
    <w:rPr>
      <w:rFonts w:cs="Mangal"/>
      <w:snapToGrid/>
      <w:kern w:val="3"/>
      <w:szCs w:val="22"/>
      <w:lang w:eastAsia="en-US" w:bidi="hi-IN"/>
    </w:rPr>
  </w:style>
  <w:style w:type="numbering" w:customStyle="1" w:styleId="WWNum35">
    <w:name w:val="WWNum35"/>
    <w:basedOn w:val="Bezlisty"/>
    <w:rsid w:val="001726B6"/>
    <w:pPr>
      <w:numPr>
        <w:numId w:val="12"/>
      </w:numPr>
    </w:pPr>
  </w:style>
  <w:style w:type="character" w:styleId="Pogrubienie">
    <w:name w:val="Strong"/>
    <w:basedOn w:val="Domylnaczcionkaakapitu"/>
    <w:rsid w:val="001726B6"/>
    <w:rPr>
      <w:b/>
      <w:bCs/>
    </w:rPr>
  </w:style>
  <w:style w:type="numbering" w:customStyle="1" w:styleId="WWNum37">
    <w:name w:val="WWNum37"/>
    <w:basedOn w:val="Bezlisty"/>
    <w:rsid w:val="001726B6"/>
    <w:pPr>
      <w:numPr>
        <w:numId w:val="13"/>
      </w:numPr>
    </w:pPr>
  </w:style>
  <w:style w:type="numbering" w:customStyle="1" w:styleId="WWNum41">
    <w:name w:val="WWNum41"/>
    <w:rsid w:val="00CB787D"/>
    <w:pPr>
      <w:numPr>
        <w:numId w:val="14"/>
      </w:numPr>
    </w:pPr>
  </w:style>
  <w:style w:type="paragraph" w:customStyle="1" w:styleId="Akapitzlist3f1">
    <w:name w:val="Akapit z listą3f1"/>
    <w:basedOn w:val="Normalny"/>
    <w:rsid w:val="00EF6092"/>
    <w:pPr>
      <w:spacing w:after="0" w:line="240" w:lineRule="auto"/>
      <w:ind w:left="720"/>
    </w:pPr>
    <w:rPr>
      <w:rFonts w:ascii="Times New Roman" w:eastAsia="Times New Roman" w:hAnsi="Times New Roman"/>
      <w:snapToGrid w:val="0"/>
      <w:sz w:val="24"/>
      <w:szCs w:val="20"/>
      <w:lang w:eastAsia="pl-PL"/>
    </w:rPr>
  </w:style>
  <w:style w:type="paragraph" w:customStyle="1" w:styleId="Akapitzlist2">
    <w:name w:val="Akapit z listą2"/>
    <w:basedOn w:val="Normalny"/>
    <w:rsid w:val="00EF6092"/>
    <w:pPr>
      <w:spacing w:after="0" w:line="240" w:lineRule="auto"/>
      <w:ind w:left="720"/>
    </w:pPr>
    <w:rPr>
      <w:rFonts w:ascii="Times New Roman" w:eastAsia="Times New Roman" w:hAnsi="Times New Roman"/>
      <w:snapToGrid w:val="0"/>
      <w:sz w:val="24"/>
      <w:szCs w:val="20"/>
      <w:lang w:eastAsia="pl-PL"/>
    </w:rPr>
  </w:style>
  <w:style w:type="paragraph" w:customStyle="1" w:styleId="Bezodstpw1">
    <w:name w:val="Bez odstępów1"/>
    <w:rsid w:val="00EF6092"/>
    <w:rPr>
      <w:rFonts w:ascii="Times New Roman" w:eastAsia="Times New Roman" w:hAnsi="Times New Roman"/>
      <w:snapToGrid w:val="0"/>
      <w:sz w:val="22"/>
    </w:rPr>
  </w:style>
  <w:style w:type="character" w:customStyle="1" w:styleId="Teksttreci">
    <w:name w:val="Tekst treści_"/>
    <w:basedOn w:val="Domylnaczcionkaakapitu"/>
    <w:link w:val="Teksttreci0"/>
    <w:rsid w:val="004C1403"/>
    <w:rPr>
      <w:rFonts w:ascii="Arial Narrow" w:eastAsia="Arial Narrow" w:hAnsi="Arial Narrow" w:cs="Arial Narrow"/>
      <w:sz w:val="23"/>
      <w:szCs w:val="23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4C1403"/>
    <w:pPr>
      <w:widowControl w:val="0"/>
      <w:shd w:val="clear" w:color="auto" w:fill="FFFFFF"/>
      <w:spacing w:before="660" w:after="180" w:line="0" w:lineRule="atLeast"/>
      <w:ind w:hanging="440"/>
    </w:pPr>
    <w:rPr>
      <w:rFonts w:ascii="Arial Narrow" w:eastAsia="Arial Narrow" w:hAnsi="Arial Narrow" w:cs="Arial Narrow"/>
      <w:sz w:val="23"/>
      <w:szCs w:val="23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810F74"/>
    <w:rPr>
      <w:color w:val="800080" w:themeColor="followedHyperlink"/>
      <w:u w:val="single"/>
    </w:rPr>
  </w:style>
  <w:style w:type="paragraph" w:customStyle="1" w:styleId="Bezodstpw2">
    <w:name w:val="Bez odstępów2"/>
    <w:rsid w:val="00653C2A"/>
    <w:pPr>
      <w:suppressAutoHyphens/>
    </w:pPr>
    <w:rPr>
      <w:rFonts w:ascii="Times New Roman" w:eastAsia="Lucida Sans Unicode" w:hAnsi="Times New Roman" w:cs="Wingdings"/>
      <w:kern w:val="1"/>
      <w:sz w:val="22"/>
      <w:szCs w:val="22"/>
      <w:lang w:eastAsia="hi-IN" w:bidi="hi-IN"/>
    </w:rPr>
  </w:style>
  <w:style w:type="paragraph" w:customStyle="1" w:styleId="Bezodstpw3">
    <w:name w:val="Bez odstępów3"/>
    <w:rsid w:val="00F62775"/>
    <w:pPr>
      <w:suppressAutoHyphens/>
    </w:pPr>
    <w:rPr>
      <w:rFonts w:ascii="Times New Roman" w:eastAsia="Lucida Sans Unicode" w:hAnsi="Times New Roman" w:cs="Wingdings"/>
      <w:kern w:val="1"/>
      <w:sz w:val="22"/>
      <w:szCs w:val="22"/>
      <w:lang w:eastAsia="hi-IN" w:bidi="hi-IN"/>
    </w:rPr>
  </w:style>
  <w:style w:type="character" w:customStyle="1" w:styleId="st1">
    <w:name w:val="st1"/>
    <w:basedOn w:val="Domylnaczcionkaakapitu"/>
    <w:rsid w:val="001B69C8"/>
  </w:style>
  <w:style w:type="character" w:customStyle="1" w:styleId="AkapitzlistZnak">
    <w:name w:val="Akapit z listą Znak"/>
    <w:link w:val="Akapitzlist"/>
    <w:uiPriority w:val="34"/>
    <w:locked/>
    <w:rsid w:val="008B64B9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0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C0372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qFormat/>
    <w:rsid w:val="0055091E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rsid w:val="0055091E"/>
    <w:pPr>
      <w:keepNext/>
      <w:numPr>
        <w:ilvl w:val="1"/>
        <w:numId w:val="1"/>
      </w:numPr>
      <w:suppressAutoHyphens/>
      <w:spacing w:after="0" w:line="240" w:lineRule="auto"/>
      <w:jc w:val="center"/>
      <w:outlineLvl w:val="1"/>
    </w:pPr>
    <w:rPr>
      <w:rFonts w:ascii="Times New Roman" w:eastAsia="Times New Roman" w:hAnsi="Times New Roman"/>
      <w:vanish/>
      <w:sz w:val="26"/>
      <w:szCs w:val="26"/>
      <w:lang w:eastAsia="ar-SA"/>
    </w:rPr>
  </w:style>
  <w:style w:type="paragraph" w:styleId="Nagwek3">
    <w:name w:val="heading 3"/>
    <w:basedOn w:val="Normalny"/>
    <w:next w:val="Normalny"/>
    <w:qFormat/>
    <w:rsid w:val="0055091E"/>
    <w:pPr>
      <w:keepNext/>
      <w:spacing w:before="240" w:after="60" w:line="240" w:lineRule="auto"/>
      <w:jc w:val="center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55091E"/>
    <w:pPr>
      <w:keepNext/>
      <w:spacing w:after="0"/>
      <w:jc w:val="both"/>
      <w:outlineLvl w:val="3"/>
    </w:pPr>
    <w:rPr>
      <w:b/>
    </w:rPr>
  </w:style>
  <w:style w:type="paragraph" w:styleId="Nagwek5">
    <w:name w:val="heading 5"/>
    <w:basedOn w:val="Normalny"/>
    <w:next w:val="Normalny"/>
    <w:qFormat/>
    <w:rsid w:val="0055091E"/>
    <w:pPr>
      <w:spacing w:before="240" w:after="60" w:line="240" w:lineRule="auto"/>
      <w:jc w:val="center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55091E"/>
    <w:pPr>
      <w:keepNext/>
      <w:outlineLvl w:val="5"/>
    </w:pPr>
    <w:rPr>
      <w:b/>
      <w:color w:val="0000FF"/>
    </w:rPr>
  </w:style>
  <w:style w:type="paragraph" w:styleId="Nagwek7">
    <w:name w:val="heading 7"/>
    <w:basedOn w:val="Normalny"/>
    <w:next w:val="Normalny"/>
    <w:qFormat/>
    <w:rsid w:val="0055091E"/>
    <w:pPr>
      <w:keepNext/>
      <w:outlineLvl w:val="6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uiPriority w:val="99"/>
    <w:unhideWhenUsed/>
    <w:rsid w:val="005509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uiPriority w:val="99"/>
    <w:rsid w:val="0055091E"/>
  </w:style>
  <w:style w:type="paragraph" w:styleId="Stopka">
    <w:name w:val="footer"/>
    <w:basedOn w:val="Normalny"/>
    <w:uiPriority w:val="99"/>
    <w:unhideWhenUsed/>
    <w:rsid w:val="005509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uiPriority w:val="99"/>
    <w:rsid w:val="0055091E"/>
  </w:style>
  <w:style w:type="paragraph" w:styleId="Tekstdymka">
    <w:name w:val="Balloon Text"/>
    <w:basedOn w:val="Normalny"/>
    <w:semiHidden/>
    <w:unhideWhenUsed/>
    <w:rsid w:val="0055091E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semiHidden/>
    <w:rsid w:val="0055091E"/>
    <w:rPr>
      <w:rFonts w:ascii="Tahoma" w:hAnsi="Tahoma" w:cs="Wingdings"/>
      <w:sz w:val="16"/>
      <w:szCs w:val="16"/>
    </w:rPr>
  </w:style>
  <w:style w:type="character" w:styleId="Hipercze">
    <w:name w:val="Hyperlink"/>
    <w:unhideWhenUsed/>
    <w:rsid w:val="0055091E"/>
    <w:rPr>
      <w:color w:val="0000FF"/>
      <w:u w:val="single"/>
    </w:rPr>
  </w:style>
  <w:style w:type="paragraph" w:styleId="Tekstpodstawowywcity">
    <w:name w:val="Body Text Indent"/>
    <w:basedOn w:val="Normalny"/>
    <w:semiHidden/>
    <w:rsid w:val="0055091E"/>
    <w:pPr>
      <w:spacing w:after="0" w:line="240" w:lineRule="auto"/>
      <w:ind w:firstLine="708"/>
    </w:pPr>
    <w:rPr>
      <w:rFonts w:ascii="Times New Roman" w:eastAsia="Times New Roman" w:hAnsi="Times New Roman"/>
      <w:sz w:val="28"/>
      <w:szCs w:val="24"/>
    </w:rPr>
  </w:style>
  <w:style w:type="character" w:customStyle="1" w:styleId="TekstpodstawowywcityZnak">
    <w:name w:val="Tekst podstawowy wcięty Znak"/>
    <w:rsid w:val="0055091E"/>
    <w:rPr>
      <w:rFonts w:ascii="Times New Roman" w:eastAsia="Times New Roman" w:hAnsi="Times New Roman"/>
      <w:sz w:val="28"/>
      <w:szCs w:val="24"/>
    </w:rPr>
  </w:style>
  <w:style w:type="paragraph" w:styleId="Tekstpodstawowy">
    <w:name w:val="Body Text"/>
    <w:basedOn w:val="Normalny"/>
    <w:unhideWhenUsed/>
    <w:rsid w:val="0055091E"/>
    <w:pPr>
      <w:spacing w:after="120"/>
    </w:pPr>
  </w:style>
  <w:style w:type="character" w:customStyle="1" w:styleId="TekstpodstawowyZnak">
    <w:name w:val="Tekst podstawowy Znak"/>
    <w:rsid w:val="0055091E"/>
    <w:rPr>
      <w:sz w:val="22"/>
      <w:szCs w:val="22"/>
      <w:lang w:eastAsia="en-US"/>
    </w:rPr>
  </w:style>
  <w:style w:type="character" w:customStyle="1" w:styleId="Nagwek2Znak">
    <w:name w:val="Nagłówek 2 Znak"/>
    <w:rsid w:val="0055091E"/>
    <w:rPr>
      <w:rFonts w:ascii="Times New Roman" w:eastAsia="Times New Roman" w:hAnsi="Times New Roman"/>
      <w:noProof w:val="0"/>
      <w:vanish/>
      <w:sz w:val="26"/>
      <w:szCs w:val="26"/>
      <w:lang w:eastAsia="ar-SA"/>
    </w:rPr>
  </w:style>
  <w:style w:type="paragraph" w:customStyle="1" w:styleId="pkt">
    <w:name w:val="pkt"/>
    <w:basedOn w:val="Normalny"/>
    <w:rsid w:val="0055091E"/>
    <w:pPr>
      <w:suppressAutoHyphens/>
      <w:spacing w:before="60" w:after="60" w:line="240" w:lineRule="auto"/>
      <w:ind w:left="851" w:hanging="295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pkt1">
    <w:name w:val="pkt1"/>
    <w:basedOn w:val="pkt"/>
    <w:rsid w:val="0055091E"/>
    <w:pPr>
      <w:ind w:left="850" w:hanging="425"/>
    </w:pPr>
  </w:style>
  <w:style w:type="paragraph" w:customStyle="1" w:styleId="ust">
    <w:name w:val="ust"/>
    <w:rsid w:val="0055091E"/>
    <w:pPr>
      <w:suppressAutoHyphens/>
      <w:spacing w:before="60" w:after="60"/>
      <w:ind w:left="426" w:hanging="284"/>
      <w:jc w:val="both"/>
    </w:pPr>
    <w:rPr>
      <w:rFonts w:ascii="Times New Roman" w:eastAsia="Arial" w:hAnsi="Times New Roman"/>
      <w:sz w:val="24"/>
      <w:szCs w:val="24"/>
      <w:lang w:eastAsia="ar-SA"/>
    </w:rPr>
  </w:style>
  <w:style w:type="paragraph" w:customStyle="1" w:styleId="Tekstpodstawowywcity21">
    <w:name w:val="Tekst podstawowy wcięty 21"/>
    <w:basedOn w:val="Normalny"/>
    <w:rsid w:val="0055091E"/>
    <w:pPr>
      <w:suppressAutoHyphens/>
      <w:spacing w:after="0" w:line="360" w:lineRule="auto"/>
      <w:ind w:left="720" w:hanging="380"/>
      <w:jc w:val="both"/>
    </w:pPr>
    <w:rPr>
      <w:rFonts w:ascii="Times New Roman" w:eastAsia="Times New Roman" w:hAnsi="Times New Roman"/>
      <w:b/>
      <w:bCs/>
      <w:sz w:val="24"/>
      <w:szCs w:val="24"/>
      <w:lang w:eastAsia="ar-SA"/>
    </w:rPr>
  </w:style>
  <w:style w:type="paragraph" w:styleId="NormalnyWeb">
    <w:name w:val="Normal (Web)"/>
    <w:basedOn w:val="Normalny"/>
    <w:rsid w:val="0055091E"/>
    <w:pPr>
      <w:suppressAutoHyphens/>
      <w:spacing w:before="100" w:after="100" w:line="240" w:lineRule="auto"/>
    </w:pPr>
    <w:rPr>
      <w:rFonts w:ascii="Tahoma" w:eastAsia="Times New Roman" w:hAnsi="Tahoma" w:cs="Wingdings"/>
      <w:color w:val="04305F"/>
      <w:sz w:val="17"/>
      <w:szCs w:val="17"/>
      <w:lang w:eastAsia="ar-SA"/>
    </w:rPr>
  </w:style>
  <w:style w:type="paragraph" w:customStyle="1" w:styleId="Lista-kontynuacja1">
    <w:name w:val="Lista - kontynuacja1"/>
    <w:basedOn w:val="Normalny"/>
    <w:rsid w:val="0055091E"/>
    <w:pPr>
      <w:suppressAutoHyphens/>
      <w:spacing w:after="120" w:line="240" w:lineRule="auto"/>
      <w:ind w:left="283"/>
    </w:pPr>
    <w:rPr>
      <w:rFonts w:ascii="Times New Roman" w:eastAsia="Times New Roman" w:hAnsi="Times New Roman"/>
      <w:sz w:val="20"/>
      <w:szCs w:val="24"/>
      <w:lang w:eastAsia="ar-SA"/>
    </w:rPr>
  </w:style>
  <w:style w:type="paragraph" w:styleId="Akapitzlist">
    <w:name w:val="List Paragraph"/>
    <w:basedOn w:val="Normalny"/>
    <w:link w:val="AkapitzlistZnak"/>
    <w:uiPriority w:val="34"/>
    <w:qFormat/>
    <w:rsid w:val="0055091E"/>
    <w:pPr>
      <w:ind w:left="720"/>
      <w:contextualSpacing/>
    </w:pPr>
  </w:style>
  <w:style w:type="character" w:styleId="Odwoaniedokomentarza">
    <w:name w:val="annotation reference"/>
    <w:semiHidden/>
    <w:unhideWhenUsed/>
    <w:rsid w:val="0055091E"/>
    <w:rPr>
      <w:sz w:val="16"/>
      <w:szCs w:val="16"/>
    </w:rPr>
  </w:style>
  <w:style w:type="paragraph" w:styleId="Tekstkomentarza">
    <w:name w:val="annotation text"/>
    <w:basedOn w:val="Normalny"/>
    <w:semiHidden/>
    <w:unhideWhenUsed/>
    <w:rsid w:val="0055091E"/>
    <w:rPr>
      <w:sz w:val="20"/>
      <w:szCs w:val="20"/>
    </w:rPr>
  </w:style>
  <w:style w:type="character" w:customStyle="1" w:styleId="TekstkomentarzaZnak">
    <w:name w:val="Tekst komentarza Znak"/>
    <w:semiHidden/>
    <w:rsid w:val="0055091E"/>
    <w:rPr>
      <w:lang w:eastAsia="en-US"/>
    </w:rPr>
  </w:style>
  <w:style w:type="paragraph" w:styleId="Tematkomentarza">
    <w:name w:val="annotation subject"/>
    <w:basedOn w:val="Tekstkomentarza"/>
    <w:next w:val="Tekstkomentarza"/>
    <w:semiHidden/>
    <w:unhideWhenUsed/>
    <w:rsid w:val="0055091E"/>
    <w:rPr>
      <w:b/>
      <w:bCs/>
    </w:rPr>
  </w:style>
  <w:style w:type="character" w:customStyle="1" w:styleId="TematkomentarzaZnak">
    <w:name w:val="Temat komentarza Znak"/>
    <w:semiHidden/>
    <w:rsid w:val="0055091E"/>
    <w:rPr>
      <w:b/>
      <w:bCs/>
      <w:lang w:eastAsia="en-US"/>
    </w:rPr>
  </w:style>
  <w:style w:type="character" w:customStyle="1" w:styleId="Nagwek1Znak">
    <w:name w:val="Nagłówek 1 Znak"/>
    <w:rsid w:val="0055091E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Nagwek3Znak">
    <w:name w:val="Nagłówek 3 Znak"/>
    <w:rsid w:val="0055091E"/>
    <w:rPr>
      <w:rFonts w:ascii="Cambria" w:eastAsia="Times New Roman" w:hAnsi="Cambria"/>
      <w:b/>
      <w:bCs/>
      <w:noProof w:val="0"/>
      <w:sz w:val="26"/>
      <w:szCs w:val="26"/>
    </w:rPr>
  </w:style>
  <w:style w:type="character" w:customStyle="1" w:styleId="Nagwek5Znak">
    <w:name w:val="Nagłówek 5 Znak"/>
    <w:rsid w:val="0055091E"/>
    <w:rPr>
      <w:rFonts w:eastAsia="Times New Roman"/>
      <w:b/>
      <w:bCs/>
      <w:i/>
      <w:iCs/>
      <w:noProof w:val="0"/>
      <w:sz w:val="26"/>
      <w:szCs w:val="26"/>
    </w:rPr>
  </w:style>
  <w:style w:type="paragraph" w:customStyle="1" w:styleId="Default">
    <w:name w:val="Default"/>
    <w:rsid w:val="0055091E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Tekstpodstawowywcity3">
    <w:name w:val="Body Text Indent 3"/>
    <w:basedOn w:val="Normalny"/>
    <w:semiHidden/>
    <w:rsid w:val="0055091E"/>
    <w:pPr>
      <w:spacing w:before="120" w:after="120" w:line="240" w:lineRule="auto"/>
      <w:ind w:left="283"/>
      <w:jc w:val="center"/>
    </w:pPr>
    <w:rPr>
      <w:rFonts w:ascii="Times New Roman" w:eastAsia="Times New Roman" w:hAnsi="Times New Roman"/>
      <w:sz w:val="16"/>
      <w:szCs w:val="16"/>
    </w:rPr>
  </w:style>
  <w:style w:type="character" w:customStyle="1" w:styleId="Tekstpodstawowywcity3Znak">
    <w:name w:val="Tekst podstawowy wcięty 3 Znak"/>
    <w:rsid w:val="0055091E"/>
    <w:rPr>
      <w:rFonts w:ascii="Times New Roman" w:eastAsia="Times New Roman" w:hAnsi="Times New Roman"/>
      <w:noProof w:val="0"/>
      <w:sz w:val="16"/>
      <w:szCs w:val="16"/>
    </w:rPr>
  </w:style>
  <w:style w:type="character" w:styleId="Uwydatnienie">
    <w:name w:val="Emphasis"/>
    <w:qFormat/>
    <w:rsid w:val="0055091E"/>
    <w:rPr>
      <w:rFonts w:cs="Times New Roman"/>
      <w:i/>
      <w:iCs/>
    </w:rPr>
  </w:style>
  <w:style w:type="paragraph" w:styleId="Tekstpodstawowywcity2">
    <w:name w:val="Body Text Indent 2"/>
    <w:basedOn w:val="Normalny"/>
    <w:semiHidden/>
    <w:unhideWhenUsed/>
    <w:rsid w:val="0055091E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semiHidden/>
    <w:rsid w:val="0055091E"/>
    <w:rPr>
      <w:sz w:val="22"/>
      <w:szCs w:val="22"/>
      <w:lang w:eastAsia="en-US"/>
    </w:rPr>
  </w:style>
  <w:style w:type="paragraph" w:customStyle="1" w:styleId="Standard">
    <w:name w:val="Standard"/>
    <w:rsid w:val="0055091E"/>
    <w:rPr>
      <w:rFonts w:ascii="Times New Roman" w:eastAsia="Times New Roman" w:hAnsi="Times New Roman"/>
      <w:snapToGrid w:val="0"/>
      <w:sz w:val="24"/>
    </w:rPr>
  </w:style>
  <w:style w:type="paragraph" w:styleId="Tekstpodstawowy2">
    <w:name w:val="Body Text 2"/>
    <w:basedOn w:val="Normalny"/>
    <w:semiHidden/>
    <w:rsid w:val="0055091E"/>
    <w:rPr>
      <w:color w:val="0000FF"/>
    </w:rPr>
  </w:style>
  <w:style w:type="paragraph" w:styleId="Tekstpodstawowy3">
    <w:name w:val="Body Text 3"/>
    <w:basedOn w:val="Normalny"/>
    <w:semiHidden/>
    <w:rsid w:val="0055091E"/>
    <w:pPr>
      <w:spacing w:after="0"/>
      <w:jc w:val="center"/>
    </w:pPr>
    <w:rPr>
      <w:b/>
      <w:color w:val="0000FF"/>
      <w:spacing w:val="10"/>
    </w:rPr>
  </w:style>
  <w:style w:type="paragraph" w:styleId="Bezodstpw">
    <w:name w:val="No Spacing"/>
    <w:qFormat/>
    <w:rsid w:val="0055091E"/>
    <w:rPr>
      <w:sz w:val="22"/>
      <w:szCs w:val="22"/>
      <w:lang w:eastAsia="en-US"/>
    </w:rPr>
  </w:style>
  <w:style w:type="character" w:customStyle="1" w:styleId="ZwykytekstZnak">
    <w:name w:val="Zwykły tekst Znak"/>
    <w:semiHidden/>
    <w:rsid w:val="0055091E"/>
    <w:rPr>
      <w:rFonts w:ascii="Consolas" w:hAnsi="Consolas"/>
      <w:sz w:val="21"/>
      <w:szCs w:val="21"/>
    </w:rPr>
  </w:style>
  <w:style w:type="paragraph" w:styleId="Zwykytekst">
    <w:name w:val="Plain Text"/>
    <w:basedOn w:val="Normalny"/>
    <w:unhideWhenUsed/>
    <w:rsid w:val="0055091E"/>
    <w:pPr>
      <w:spacing w:after="0" w:line="240" w:lineRule="auto"/>
    </w:pPr>
    <w:rPr>
      <w:rFonts w:ascii="Consolas" w:hAnsi="Consolas"/>
      <w:sz w:val="21"/>
      <w:szCs w:val="21"/>
      <w:lang w:eastAsia="pl-PL"/>
    </w:rPr>
  </w:style>
  <w:style w:type="character" w:customStyle="1" w:styleId="ZwykytekstZnak1">
    <w:name w:val="Zwykły tekst Znak1"/>
    <w:semiHidden/>
    <w:rsid w:val="0055091E"/>
    <w:rPr>
      <w:rFonts w:ascii="Courier New" w:hAnsi="Courier New" w:cs="Wingdings"/>
      <w:lang w:eastAsia="en-US"/>
    </w:rPr>
  </w:style>
  <w:style w:type="paragraph" w:customStyle="1" w:styleId="Akapitzlist1">
    <w:name w:val="Akapit z listą1"/>
    <w:basedOn w:val="Normalny"/>
    <w:rsid w:val="0055091E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Stopka1">
    <w:name w:val="Stopka1"/>
    <w:basedOn w:val="Standard"/>
    <w:rsid w:val="002C5EAF"/>
    <w:pPr>
      <w:suppressLineNumbers/>
      <w:tabs>
        <w:tab w:val="center" w:pos="4536"/>
        <w:tab w:val="right" w:pos="9072"/>
      </w:tabs>
      <w:suppressAutoHyphens/>
      <w:autoSpaceDN w:val="0"/>
      <w:spacing w:before="120"/>
      <w:jc w:val="center"/>
      <w:textAlignment w:val="baseline"/>
    </w:pPr>
    <w:rPr>
      <w:rFonts w:eastAsia="Lucida Sans Unicode" w:cs="Mangal"/>
      <w:snapToGrid/>
      <w:kern w:val="3"/>
      <w:szCs w:val="24"/>
      <w:lang w:eastAsia="zh-CN" w:bidi="hi-IN"/>
    </w:rPr>
  </w:style>
  <w:style w:type="numbering" w:customStyle="1" w:styleId="RTFNum6">
    <w:name w:val="RTF_Num 6"/>
    <w:basedOn w:val="Bezlisty"/>
    <w:rsid w:val="00B3507F"/>
    <w:pPr>
      <w:numPr>
        <w:numId w:val="5"/>
      </w:numPr>
    </w:pPr>
  </w:style>
  <w:style w:type="numbering" w:customStyle="1" w:styleId="WWNum45">
    <w:name w:val="WWNum45"/>
    <w:basedOn w:val="Bezlisty"/>
    <w:rsid w:val="00A56354"/>
    <w:pPr>
      <w:numPr>
        <w:numId w:val="6"/>
      </w:numPr>
    </w:pPr>
  </w:style>
  <w:style w:type="numbering" w:customStyle="1" w:styleId="WWNum18">
    <w:name w:val="WWNum18"/>
    <w:basedOn w:val="Bezlisty"/>
    <w:rsid w:val="007A11FB"/>
    <w:pPr>
      <w:numPr>
        <w:numId w:val="7"/>
      </w:numPr>
    </w:pPr>
  </w:style>
  <w:style w:type="table" w:styleId="Tabela-Siatka">
    <w:name w:val="Table Grid"/>
    <w:basedOn w:val="Standardowy"/>
    <w:uiPriority w:val="59"/>
    <w:rsid w:val="002372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Num11">
    <w:name w:val="WWNum11"/>
    <w:rsid w:val="00616520"/>
    <w:pPr>
      <w:numPr>
        <w:numId w:val="9"/>
      </w:numPr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15E5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15E57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15E57"/>
    <w:rPr>
      <w:vertAlign w:val="superscript"/>
    </w:rPr>
  </w:style>
  <w:style w:type="numbering" w:customStyle="1" w:styleId="WWNum44">
    <w:name w:val="WWNum44"/>
    <w:basedOn w:val="Bezlisty"/>
    <w:rsid w:val="000C344B"/>
    <w:pPr>
      <w:numPr>
        <w:numId w:val="11"/>
      </w:numPr>
    </w:pPr>
  </w:style>
  <w:style w:type="paragraph" w:customStyle="1" w:styleId="Textbody">
    <w:name w:val="Text body"/>
    <w:basedOn w:val="Standard"/>
    <w:rsid w:val="001726B6"/>
    <w:pPr>
      <w:suppressAutoHyphens/>
      <w:autoSpaceDN w:val="0"/>
      <w:spacing w:after="120" w:line="276" w:lineRule="auto"/>
      <w:textAlignment w:val="baseline"/>
    </w:pPr>
    <w:rPr>
      <w:rFonts w:cs="Mangal"/>
      <w:snapToGrid/>
      <w:kern w:val="3"/>
      <w:szCs w:val="22"/>
      <w:lang w:eastAsia="en-US" w:bidi="hi-IN"/>
    </w:rPr>
  </w:style>
  <w:style w:type="numbering" w:customStyle="1" w:styleId="WWNum35">
    <w:name w:val="WWNum35"/>
    <w:basedOn w:val="Bezlisty"/>
    <w:rsid w:val="001726B6"/>
    <w:pPr>
      <w:numPr>
        <w:numId w:val="12"/>
      </w:numPr>
    </w:pPr>
  </w:style>
  <w:style w:type="character" w:styleId="Pogrubienie">
    <w:name w:val="Strong"/>
    <w:basedOn w:val="Domylnaczcionkaakapitu"/>
    <w:rsid w:val="001726B6"/>
    <w:rPr>
      <w:b/>
      <w:bCs/>
    </w:rPr>
  </w:style>
  <w:style w:type="numbering" w:customStyle="1" w:styleId="WWNum37">
    <w:name w:val="WWNum37"/>
    <w:basedOn w:val="Bezlisty"/>
    <w:rsid w:val="001726B6"/>
    <w:pPr>
      <w:numPr>
        <w:numId w:val="13"/>
      </w:numPr>
    </w:pPr>
  </w:style>
  <w:style w:type="numbering" w:customStyle="1" w:styleId="WWNum41">
    <w:name w:val="WWNum41"/>
    <w:rsid w:val="00CB787D"/>
    <w:pPr>
      <w:numPr>
        <w:numId w:val="14"/>
      </w:numPr>
    </w:pPr>
  </w:style>
  <w:style w:type="paragraph" w:customStyle="1" w:styleId="Akapitzlist3f1">
    <w:name w:val="Akapit z listą3f1"/>
    <w:basedOn w:val="Normalny"/>
    <w:rsid w:val="00EF6092"/>
    <w:pPr>
      <w:spacing w:after="0" w:line="240" w:lineRule="auto"/>
      <w:ind w:left="720"/>
    </w:pPr>
    <w:rPr>
      <w:rFonts w:ascii="Times New Roman" w:eastAsia="Times New Roman" w:hAnsi="Times New Roman"/>
      <w:snapToGrid w:val="0"/>
      <w:sz w:val="24"/>
      <w:szCs w:val="20"/>
      <w:lang w:eastAsia="pl-PL"/>
    </w:rPr>
  </w:style>
  <w:style w:type="paragraph" w:customStyle="1" w:styleId="Akapitzlist2">
    <w:name w:val="Akapit z listą2"/>
    <w:basedOn w:val="Normalny"/>
    <w:rsid w:val="00EF6092"/>
    <w:pPr>
      <w:spacing w:after="0" w:line="240" w:lineRule="auto"/>
      <w:ind w:left="720"/>
    </w:pPr>
    <w:rPr>
      <w:rFonts w:ascii="Times New Roman" w:eastAsia="Times New Roman" w:hAnsi="Times New Roman"/>
      <w:snapToGrid w:val="0"/>
      <w:sz w:val="24"/>
      <w:szCs w:val="20"/>
      <w:lang w:eastAsia="pl-PL"/>
    </w:rPr>
  </w:style>
  <w:style w:type="paragraph" w:customStyle="1" w:styleId="Bezodstpw1">
    <w:name w:val="Bez odstępów1"/>
    <w:rsid w:val="00EF6092"/>
    <w:rPr>
      <w:rFonts w:ascii="Times New Roman" w:eastAsia="Times New Roman" w:hAnsi="Times New Roman"/>
      <w:snapToGrid w:val="0"/>
      <w:sz w:val="22"/>
    </w:rPr>
  </w:style>
  <w:style w:type="character" w:customStyle="1" w:styleId="Teksttreci">
    <w:name w:val="Tekst treści_"/>
    <w:basedOn w:val="Domylnaczcionkaakapitu"/>
    <w:link w:val="Teksttreci0"/>
    <w:rsid w:val="004C1403"/>
    <w:rPr>
      <w:rFonts w:ascii="Arial Narrow" w:eastAsia="Arial Narrow" w:hAnsi="Arial Narrow" w:cs="Arial Narrow"/>
      <w:sz w:val="23"/>
      <w:szCs w:val="23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4C1403"/>
    <w:pPr>
      <w:widowControl w:val="0"/>
      <w:shd w:val="clear" w:color="auto" w:fill="FFFFFF"/>
      <w:spacing w:before="660" w:after="180" w:line="0" w:lineRule="atLeast"/>
      <w:ind w:hanging="440"/>
    </w:pPr>
    <w:rPr>
      <w:rFonts w:ascii="Arial Narrow" w:eastAsia="Arial Narrow" w:hAnsi="Arial Narrow" w:cs="Arial Narrow"/>
      <w:sz w:val="23"/>
      <w:szCs w:val="23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810F74"/>
    <w:rPr>
      <w:color w:val="800080" w:themeColor="followedHyperlink"/>
      <w:u w:val="single"/>
    </w:rPr>
  </w:style>
  <w:style w:type="paragraph" w:customStyle="1" w:styleId="Bezodstpw2">
    <w:name w:val="Bez odstępów2"/>
    <w:rsid w:val="00653C2A"/>
    <w:pPr>
      <w:suppressAutoHyphens/>
    </w:pPr>
    <w:rPr>
      <w:rFonts w:ascii="Times New Roman" w:eastAsia="Lucida Sans Unicode" w:hAnsi="Times New Roman" w:cs="Wingdings"/>
      <w:kern w:val="1"/>
      <w:sz w:val="22"/>
      <w:szCs w:val="22"/>
      <w:lang w:eastAsia="hi-IN" w:bidi="hi-IN"/>
    </w:rPr>
  </w:style>
  <w:style w:type="paragraph" w:customStyle="1" w:styleId="Bezodstpw3">
    <w:name w:val="Bez odstępów3"/>
    <w:rsid w:val="00F62775"/>
    <w:pPr>
      <w:suppressAutoHyphens/>
    </w:pPr>
    <w:rPr>
      <w:rFonts w:ascii="Times New Roman" w:eastAsia="Lucida Sans Unicode" w:hAnsi="Times New Roman" w:cs="Wingdings"/>
      <w:kern w:val="1"/>
      <w:sz w:val="22"/>
      <w:szCs w:val="22"/>
      <w:lang w:eastAsia="hi-IN" w:bidi="hi-IN"/>
    </w:rPr>
  </w:style>
  <w:style w:type="character" w:customStyle="1" w:styleId="st1">
    <w:name w:val="st1"/>
    <w:basedOn w:val="Domylnaczcionkaakapitu"/>
    <w:rsid w:val="001B69C8"/>
  </w:style>
  <w:style w:type="character" w:customStyle="1" w:styleId="AkapitzlistZnak">
    <w:name w:val="Akapit z listą Znak"/>
    <w:link w:val="Akapitzlist"/>
    <w:uiPriority w:val="34"/>
    <w:locked/>
    <w:rsid w:val="008B64B9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9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5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94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2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64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6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1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4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5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0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0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1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uokik.gov.pl/download.php?id=169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wmarr.olsztyn.pl/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wmarr@wmarr.olsztyn.pl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wmarr@wmarr.olsztyn.pl" TargetMode="External"/><Relationship Id="rId2" Type="http://schemas.openxmlformats.org/officeDocument/2006/relationships/hyperlink" Target="http://www.wmarr.olsztyn.p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4A52BD-4208-4FDB-9AFC-C99190715C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8</Pages>
  <Words>1995</Words>
  <Characters>11972</Characters>
  <Application>Microsoft Office Word</Application>
  <DocSecurity>0</DocSecurity>
  <Lines>99</Lines>
  <Paragraphs>27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ZAPYTANIE OFERTOWE NR</vt:lpstr>
      <vt:lpstr>ZAPYTANIE OFERTOWE NR</vt:lpstr>
    </vt:vector>
  </TitlesOfParts>
  <Company>Hewlett-Packard</Company>
  <LinksUpToDate>false</LinksUpToDate>
  <CharactersWithSpaces>13940</CharactersWithSpaces>
  <SharedDoc>false</SharedDoc>
  <HLinks>
    <vt:vector size="30" baseType="variant">
      <vt:variant>
        <vt:i4>1310821</vt:i4>
      </vt:variant>
      <vt:variant>
        <vt:i4>6</vt:i4>
      </vt:variant>
      <vt:variant>
        <vt:i4>0</vt:i4>
      </vt:variant>
      <vt:variant>
        <vt:i4>5</vt:i4>
      </vt:variant>
      <vt:variant>
        <vt:lpwstr>mailto:wmarr@wmarr.olsztyn.pl</vt:lpwstr>
      </vt:variant>
      <vt:variant>
        <vt:lpwstr/>
      </vt:variant>
      <vt:variant>
        <vt:i4>8126558</vt:i4>
      </vt:variant>
      <vt:variant>
        <vt:i4>3</vt:i4>
      </vt:variant>
      <vt:variant>
        <vt:i4>0</vt:i4>
      </vt:variant>
      <vt:variant>
        <vt:i4>5</vt:i4>
      </vt:variant>
      <vt:variant>
        <vt:lpwstr>mailto:a.rudzinska@wmarr.olsztyn.pl</vt:lpwstr>
      </vt:variant>
      <vt:variant>
        <vt:lpwstr/>
      </vt:variant>
      <vt:variant>
        <vt:i4>1310821</vt:i4>
      </vt:variant>
      <vt:variant>
        <vt:i4>0</vt:i4>
      </vt:variant>
      <vt:variant>
        <vt:i4>0</vt:i4>
      </vt:variant>
      <vt:variant>
        <vt:i4>5</vt:i4>
      </vt:variant>
      <vt:variant>
        <vt:lpwstr>mailto:wmarr@wmarr.olsztyn.pl</vt:lpwstr>
      </vt:variant>
      <vt:variant>
        <vt:lpwstr/>
      </vt:variant>
      <vt:variant>
        <vt:i4>1310821</vt:i4>
      </vt:variant>
      <vt:variant>
        <vt:i4>6</vt:i4>
      </vt:variant>
      <vt:variant>
        <vt:i4>0</vt:i4>
      </vt:variant>
      <vt:variant>
        <vt:i4>5</vt:i4>
      </vt:variant>
      <vt:variant>
        <vt:lpwstr>mailto:wmarr@wmarr.olsztyn.pl</vt:lpwstr>
      </vt:variant>
      <vt:variant>
        <vt:lpwstr/>
      </vt:variant>
      <vt:variant>
        <vt:i4>1441868</vt:i4>
      </vt:variant>
      <vt:variant>
        <vt:i4>3</vt:i4>
      </vt:variant>
      <vt:variant>
        <vt:i4>0</vt:i4>
      </vt:variant>
      <vt:variant>
        <vt:i4>5</vt:i4>
      </vt:variant>
      <vt:variant>
        <vt:lpwstr>http://www.wmarr.olsztyn.pl/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ZAPYTANIE OFERTOWE NR</dc:title>
  <dc:creator>Alicja Pilarczyk</dc:creator>
  <cp:lastModifiedBy>Alicja Pilarczyk</cp:lastModifiedBy>
  <cp:revision>7</cp:revision>
  <cp:lastPrinted>2020-01-30T07:47:00Z</cp:lastPrinted>
  <dcterms:created xsi:type="dcterms:W3CDTF">2020-01-30T09:06:00Z</dcterms:created>
  <dcterms:modified xsi:type="dcterms:W3CDTF">2020-01-30T09:17:00Z</dcterms:modified>
</cp:coreProperties>
</file>