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CE1500" w:rsidRDefault="008B5AD7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CE1500">
        <w:rPr>
          <w:rFonts w:ascii="Arial Narrow" w:hAnsi="Arial Narrow"/>
          <w:i/>
          <w:sz w:val="24"/>
          <w:szCs w:val="24"/>
        </w:rPr>
        <w:t>/</w:t>
      </w:r>
      <w:r w:rsidR="001A0784" w:rsidRPr="00CE1500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CE1500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……………………………………………………………...</w:t>
      </w:r>
    </w:p>
    <w:p w:rsidR="00D44039" w:rsidRPr="00CE1500" w:rsidRDefault="001A0784" w:rsidP="00D4627F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CE1500" w:rsidRDefault="00052B29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CE1500" w:rsidRDefault="001A0784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  <w:r w:rsidRPr="00CE1500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CE1500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Zamawiający: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NIP: 739-050-39-12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http:/www.wmarr.olsztyn.pl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CE1500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CE1500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CE1500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CE1500" w:rsidRDefault="00D44039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CE1500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0977D9" w:rsidRPr="00CE1500" w:rsidRDefault="002224B4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W odpowiedzi na zapytanie ofertowe 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 xml:space="preserve">nr </w:t>
      </w:r>
      <w:r w:rsidR="001D6555" w:rsidRPr="00CE1500">
        <w:rPr>
          <w:rFonts w:ascii="Arial Narrow" w:hAnsi="Arial Narrow"/>
          <w:b w:val="0"/>
          <w:color w:val="auto"/>
          <w:sz w:val="24"/>
          <w:szCs w:val="24"/>
        </w:rPr>
        <w:t>zamówienia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: ZP.28</w:t>
      </w:r>
      <w:r w:rsidR="00D75E49" w:rsidRPr="00CE1500">
        <w:rPr>
          <w:rFonts w:ascii="Arial Narrow" w:hAnsi="Arial Narrow"/>
          <w:b w:val="0"/>
          <w:color w:val="auto"/>
          <w:sz w:val="24"/>
          <w:szCs w:val="24"/>
        </w:rPr>
        <w:t>.81.</w:t>
      </w:r>
      <w:r w:rsidR="005468C0" w:rsidRPr="00CE1500">
        <w:rPr>
          <w:rFonts w:ascii="Arial Narrow" w:hAnsi="Arial Narrow"/>
          <w:b w:val="0"/>
          <w:color w:val="auto"/>
          <w:sz w:val="24"/>
          <w:szCs w:val="24"/>
        </w:rPr>
        <w:t>201</w:t>
      </w:r>
      <w:r w:rsidR="00CC4B25" w:rsidRPr="00CE1500">
        <w:rPr>
          <w:rFonts w:ascii="Arial Narrow" w:hAnsi="Arial Narrow"/>
          <w:b w:val="0"/>
          <w:color w:val="auto"/>
          <w:sz w:val="24"/>
          <w:szCs w:val="24"/>
        </w:rPr>
        <w:t>9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/SS/AR</w:t>
      </w:r>
      <w:r w:rsidR="00BE0C97">
        <w:rPr>
          <w:rFonts w:ascii="Arial Narrow" w:hAnsi="Arial Narrow"/>
          <w:b w:val="0"/>
          <w:color w:val="auto"/>
          <w:sz w:val="24"/>
          <w:szCs w:val="24"/>
        </w:rPr>
        <w:t>/A</w:t>
      </w:r>
      <w:r w:rsidR="00BE1675"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z dnia </w:t>
      </w:r>
      <w:r w:rsidR="00D75E49" w:rsidRPr="00CE1500">
        <w:rPr>
          <w:rFonts w:ascii="Arial Narrow" w:hAnsi="Arial Narrow"/>
          <w:b w:val="0"/>
          <w:color w:val="auto"/>
          <w:sz w:val="24"/>
          <w:szCs w:val="24"/>
        </w:rPr>
        <w:t>2</w:t>
      </w:r>
      <w:r w:rsidR="00BE0C97">
        <w:rPr>
          <w:rFonts w:ascii="Arial Narrow" w:hAnsi="Arial Narrow"/>
          <w:b w:val="0"/>
          <w:color w:val="auto"/>
          <w:sz w:val="24"/>
          <w:szCs w:val="24"/>
        </w:rPr>
        <w:t>7</w:t>
      </w:r>
      <w:r w:rsidR="00D75E49" w:rsidRPr="00CE1500">
        <w:rPr>
          <w:rFonts w:ascii="Arial Narrow" w:hAnsi="Arial Narrow"/>
          <w:b w:val="0"/>
          <w:color w:val="auto"/>
          <w:sz w:val="24"/>
          <w:szCs w:val="24"/>
        </w:rPr>
        <w:t>.11.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201</w:t>
      </w:r>
      <w:r w:rsidR="00CC4B25" w:rsidRPr="00CE1500">
        <w:rPr>
          <w:rFonts w:ascii="Arial Narrow" w:hAnsi="Arial Narrow"/>
          <w:b w:val="0"/>
          <w:color w:val="auto"/>
          <w:sz w:val="24"/>
          <w:szCs w:val="24"/>
        </w:rPr>
        <w:t>9</w:t>
      </w:r>
      <w:r w:rsidR="008C4810"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r.</w:t>
      </w:r>
      <w:r w:rsidRPr="00CE1500">
        <w:rPr>
          <w:rFonts w:ascii="Arial Narrow" w:hAnsi="Arial Narrow"/>
          <w:color w:val="auto"/>
          <w:sz w:val="24"/>
          <w:szCs w:val="24"/>
        </w:rPr>
        <w:t xml:space="preserve"> </w:t>
      </w:r>
      <w:r w:rsidR="002A60EA" w:rsidRPr="00CE1500">
        <w:rPr>
          <w:rFonts w:ascii="Arial Narrow" w:hAnsi="Arial Narrow"/>
          <w:color w:val="auto"/>
          <w:sz w:val="24"/>
          <w:szCs w:val="24"/>
        </w:rPr>
        <w:t>którego przedmiotem jest: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0977D9" w:rsidRPr="00CE1500">
        <w:rPr>
          <w:rFonts w:ascii="Arial Narrow" w:hAnsi="Arial Narrow"/>
          <w:b w:val="0"/>
          <w:color w:val="auto"/>
          <w:sz w:val="24"/>
          <w:szCs w:val="24"/>
        </w:rPr>
        <w:t>„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Ubezpieczenie odpowiedzialności cywilnej członków Zarządu Warmińsko – Mazurskiej Agencji Rozwoju Regionalnego S.A. w Olsztynie wynikającej z umów o oświadczenie usług w zakresie zarządzania”.</w:t>
      </w:r>
    </w:p>
    <w:p w:rsidR="00A94E12" w:rsidRPr="00CE1500" w:rsidRDefault="00A94E12" w:rsidP="00D4627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745788" w:rsidRPr="00CE1500" w:rsidRDefault="00745788" w:rsidP="00D4627F">
      <w:pPr>
        <w:pStyle w:val="Bezodstpw"/>
        <w:numPr>
          <w:ilvl w:val="0"/>
          <w:numId w:val="15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CE1500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AB3342" w:rsidRPr="00CE1500" w:rsidRDefault="00AB3342" w:rsidP="00AB3342">
      <w:pPr>
        <w:pStyle w:val="Bezodstpw"/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Całkowita </w:t>
      </w:r>
      <w:r w:rsidR="00322094">
        <w:rPr>
          <w:rFonts w:ascii="Arial Narrow" w:hAnsi="Arial Narrow"/>
        </w:rPr>
        <w:t>wysokość składki ubezpieczeniowej</w:t>
      </w:r>
      <w:r w:rsidR="00441016" w:rsidRPr="00441016">
        <w:rPr>
          <w:rFonts w:ascii="Arial Narrow" w:hAnsi="Arial Narrow"/>
        </w:rPr>
        <w:t xml:space="preserve"> </w:t>
      </w:r>
      <w:r w:rsidR="00441016">
        <w:rPr>
          <w:rFonts w:ascii="Arial Narrow" w:hAnsi="Arial Narrow"/>
        </w:rPr>
        <w:t xml:space="preserve">za okres od 01.01.2020 r. do </w:t>
      </w:r>
      <w:r w:rsidR="00BE0C97">
        <w:rPr>
          <w:rFonts w:ascii="Arial Narrow" w:hAnsi="Arial Narrow"/>
        </w:rPr>
        <w:t>31.12</w:t>
      </w:r>
      <w:r w:rsidR="00441016">
        <w:rPr>
          <w:rFonts w:ascii="Arial Narrow" w:hAnsi="Arial Narrow"/>
        </w:rPr>
        <w:t>.2020 r</w:t>
      </w:r>
      <w:r w:rsidR="00322094">
        <w:rPr>
          <w:rFonts w:ascii="Arial Narrow" w:hAnsi="Arial Narrow"/>
        </w:rPr>
        <w:t xml:space="preserve">: </w:t>
      </w:r>
      <w:r w:rsidR="0044101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………….</w:t>
      </w:r>
      <w:r w:rsidRPr="00CE1500">
        <w:rPr>
          <w:rFonts w:ascii="Arial Narrow" w:hAnsi="Arial Narrow"/>
          <w:sz w:val="24"/>
          <w:szCs w:val="24"/>
        </w:rPr>
        <w:t>.. złotych,</w:t>
      </w:r>
    </w:p>
    <w:p w:rsidR="00AB3342" w:rsidRPr="00CE1500" w:rsidRDefault="00AB3342" w:rsidP="00AB3342">
      <w:pPr>
        <w:pStyle w:val="Bezodstpw"/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słownie: …….…………………</w:t>
      </w:r>
      <w:r>
        <w:rPr>
          <w:rFonts w:ascii="Arial Narrow" w:hAnsi="Arial Narrow"/>
          <w:sz w:val="24"/>
          <w:szCs w:val="24"/>
        </w:rPr>
        <w:t>…….</w:t>
      </w:r>
      <w:r w:rsidRPr="00CE1500">
        <w:rPr>
          <w:rFonts w:ascii="Arial Narrow" w:hAnsi="Arial Narrow"/>
          <w:sz w:val="24"/>
          <w:szCs w:val="24"/>
        </w:rPr>
        <w:t>……………….…………………………..………….………………….</w:t>
      </w:r>
    </w:p>
    <w:p w:rsidR="00745788" w:rsidRPr="00CE1500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CE1500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45788" w:rsidRPr="00CE1500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692A85" w:rsidRPr="00CE1500" w:rsidRDefault="00692A85" w:rsidP="00D4627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3380A" w:rsidRPr="00CE1500" w:rsidRDefault="00C3380A" w:rsidP="00C3380A">
      <w:pPr>
        <w:pStyle w:val="Standard"/>
        <w:widowControl w:val="0"/>
        <w:jc w:val="both"/>
        <w:rPr>
          <w:rFonts w:ascii="Arial Narrow" w:eastAsia="Arial Unicode MS" w:hAnsi="Arial Narrow"/>
          <w:kern w:val="3"/>
          <w:szCs w:val="24"/>
        </w:rPr>
      </w:pPr>
      <w:r w:rsidRPr="00CE1500">
        <w:rPr>
          <w:rFonts w:ascii="Arial Narrow" w:eastAsia="Arial Unicode MS" w:hAnsi="Arial Narrow"/>
          <w:kern w:val="3"/>
          <w:szCs w:val="24"/>
        </w:rPr>
        <w:t>Oferuję/</w:t>
      </w:r>
      <w:proofErr w:type="spellStart"/>
      <w:r w:rsidRPr="00CE1500">
        <w:rPr>
          <w:rFonts w:ascii="Arial Narrow" w:eastAsia="Arial Unicode MS" w:hAnsi="Arial Narrow"/>
          <w:kern w:val="3"/>
          <w:szCs w:val="24"/>
        </w:rPr>
        <w:t>emy</w:t>
      </w:r>
      <w:proofErr w:type="spellEnd"/>
      <w:r w:rsidRPr="00CE1500">
        <w:rPr>
          <w:rFonts w:ascii="Arial Narrow" w:eastAsia="Arial Unicode MS" w:hAnsi="Arial Narrow"/>
          <w:kern w:val="3"/>
          <w:szCs w:val="24"/>
        </w:rPr>
        <w:t xml:space="preserve"> następującą cenę za realizację zamówienia w zakresie określonym w zapytaniu ofertowym:</w:t>
      </w:r>
    </w:p>
    <w:p w:rsidR="00790C8F" w:rsidRPr="00CE1500" w:rsidRDefault="00790C8F" w:rsidP="00D4627F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:rsidR="00745788" w:rsidRPr="00CE1500" w:rsidRDefault="00AB3342" w:rsidP="00D4627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lastRenderedPageBreak/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CE1500" w:rsidRPr="00CE1500" w:rsidTr="00CF5B18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8C74D8" w:rsidRPr="00CE1500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8C74D8" w:rsidRPr="00CE1500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8C74D8" w:rsidRPr="00CE1500" w:rsidRDefault="00431BEE" w:rsidP="00BE0C97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CE1500">
              <w:rPr>
                <w:rFonts w:ascii="Arial Narrow" w:hAnsi="Arial Narrow"/>
                <w:color w:val="auto"/>
              </w:rPr>
              <w:t xml:space="preserve">Całkowita wysokość składki ubezpieczeniowej za okres </w:t>
            </w:r>
            <w:r>
              <w:rPr>
                <w:rFonts w:ascii="Arial Narrow" w:hAnsi="Arial Narrow"/>
                <w:color w:val="auto"/>
              </w:rPr>
              <w:t xml:space="preserve">od 01.01.2020 r. do </w:t>
            </w:r>
            <w:r w:rsidR="00BE0C97">
              <w:rPr>
                <w:rFonts w:ascii="Arial Narrow" w:hAnsi="Arial Narrow"/>
                <w:color w:val="auto"/>
              </w:rPr>
              <w:t>31.12</w:t>
            </w:r>
            <w:r>
              <w:rPr>
                <w:rFonts w:ascii="Arial Narrow" w:hAnsi="Arial Narrow"/>
                <w:color w:val="auto"/>
              </w:rPr>
              <w:t>.2020 r.</w:t>
            </w:r>
            <w:r w:rsidRPr="00CE1500">
              <w:rPr>
                <w:rFonts w:ascii="Arial Narrow" w:hAnsi="Arial Narrow"/>
                <w:color w:val="auto"/>
              </w:rPr>
              <w:t xml:space="preserve"> </w:t>
            </w:r>
            <w:r w:rsidRPr="00CE1500">
              <w:rPr>
                <w:rFonts w:ascii="Arial Narrow" w:hAnsi="Arial Narrow"/>
                <w:b/>
                <w:color w:val="auto"/>
              </w:rPr>
              <w:t>*</w:t>
            </w:r>
          </w:p>
        </w:tc>
      </w:tr>
      <w:tr w:rsidR="00CE1500" w:rsidRPr="00CE1500" w:rsidTr="00CF5B18">
        <w:trPr>
          <w:cantSplit/>
          <w:trHeight w:val="86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8C74D8" w:rsidP="00D4627F">
            <w:pPr>
              <w:pStyle w:val="Default"/>
              <w:jc w:val="both"/>
              <w:rPr>
                <w:rFonts w:ascii="Arial Narrow" w:hAnsi="Arial Narrow"/>
                <w:b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1</w:t>
            </w:r>
            <w:r w:rsidR="0036452D" w:rsidRPr="00CE1500">
              <w:rPr>
                <w:rFonts w:ascii="Arial Narrow" w:hAnsi="Arial Narrow"/>
                <w:b/>
                <w:color w:val="auto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CF5B18" w:rsidP="00DC4088">
            <w:pPr>
              <w:pStyle w:val="Nagwek6"/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CE1500">
              <w:rPr>
                <w:rFonts w:ascii="Arial Narrow" w:hAnsi="Arial Narrow"/>
                <w:color w:val="auto"/>
                <w:sz w:val="24"/>
                <w:szCs w:val="24"/>
              </w:rPr>
              <w:t>„Ubezpieczenie odpowiedzialności cywilnej członków Zarządu Warmińsko – Mazurskiej Agencji Rozwoju Regionalnego S.A. w Olsztynie wynikającej z umów o oświadczenie usług w zakresie zarządzania”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8C74D8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150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E1500" w:rsidRPr="00CE1500" w:rsidTr="00CF5B18">
        <w:trPr>
          <w:cantSplit/>
          <w:trHeight w:val="430"/>
          <w:jc w:val="center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6452D" w:rsidRPr="00CE1500" w:rsidRDefault="0036452D" w:rsidP="00D4627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CE1500">
              <w:rPr>
                <w:rFonts w:ascii="Arial Narrow" w:hAnsi="Arial Narrow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2D" w:rsidRPr="00CE1500" w:rsidRDefault="0036452D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E5F66" w:rsidRPr="00CE1500" w:rsidRDefault="001C72C5" w:rsidP="00D4627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993FA6" w:rsidRPr="00CE1500" w:rsidRDefault="00993FA6" w:rsidP="00D4627F">
      <w:pPr>
        <w:pStyle w:val="Bezodstpw1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Wyrażam(-y) zgodę na sposób i termin zapłaty wynagrodzenia: na podstawie polisy, przelewem na konto wskazane przez Wykonawcę, w terminie 14 dni od doręczenia prawidłowo wystawionego dokumentu Zamawiającemu. 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993FA6" w:rsidRPr="00CE1500" w:rsidRDefault="00993FA6" w:rsidP="00D4627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993FA6" w:rsidRPr="00CE1500" w:rsidRDefault="00993FA6" w:rsidP="00D4627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CE1500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993FA6" w:rsidRPr="00CE1500" w:rsidRDefault="00993FA6" w:rsidP="00D4627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993FA6" w:rsidRPr="00CE1500" w:rsidRDefault="00993FA6" w:rsidP="00D4627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Załącznikami do oferty są: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3380A" w:rsidRPr="00CE1500" w:rsidRDefault="00C3380A" w:rsidP="00C3380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</w:rPr>
      </w:pPr>
      <w:r w:rsidRPr="00CE1500">
        <w:rPr>
          <w:rFonts w:ascii="Arial Narrow" w:hAnsi="Arial Narrow" w:cs="Tahoma"/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CE1500">
        <w:rPr>
          <w:rFonts w:ascii="Arial Narrow" w:hAnsi="Arial Narrow"/>
          <w:sz w:val="24"/>
        </w:rPr>
        <w:t>Administratorem danych osobowych jest Warmińsko-Mazurska Agencja Rozwoju Regionalnego Spółka Akcyjna w Olsztynie, Plac Gen. Józefa Bema 3, 10-516 Olsztyn**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t>*) niepotrzebne skreślić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CE1500">
        <w:rPr>
          <w:rFonts w:ascii="Arial Narrow" w:hAnsi="Arial Narrow" w:cs="Tahoma"/>
          <w:b/>
          <w:i/>
          <w:sz w:val="20"/>
        </w:rPr>
        <w:t xml:space="preserve">Jestem świadomy, że na podstawie ustawy z dnia 06.06.1997r. Kodeks Karny (tj. Dz.U. z 2018 poz.1600 z </w:t>
      </w:r>
      <w:proofErr w:type="spellStart"/>
      <w:r w:rsidRPr="00CE1500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CE1500">
        <w:rPr>
          <w:rFonts w:ascii="Arial Narrow" w:hAnsi="Arial Narrow" w:cs="Tahoma"/>
          <w:b/>
          <w:i/>
          <w:sz w:val="20"/>
        </w:rPr>
        <w:t>. zm.) art. 297, § 1 (</w:t>
      </w:r>
      <w:r w:rsidRPr="00CE1500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3380A" w:rsidRPr="00CE1500" w:rsidRDefault="00C3380A" w:rsidP="00C3380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C3380A" w:rsidRPr="00CE1500" w:rsidRDefault="00C3380A" w:rsidP="00C3380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993FA6" w:rsidRPr="00CE1500" w:rsidRDefault="00993FA6" w:rsidP="00D4627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49592A" w:rsidRPr="00CE1500" w:rsidRDefault="0049592A" w:rsidP="00D4627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993FA6" w:rsidRPr="00CE1500" w:rsidRDefault="00993FA6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993FA6" w:rsidRPr="00CE1500" w:rsidRDefault="00993FA6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993FA6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  <w:r w:rsidR="001A0784" w:rsidRPr="00CE1500">
        <w:rPr>
          <w:rFonts w:ascii="Arial Narrow" w:hAnsi="Arial Narrow"/>
          <w:sz w:val="24"/>
          <w:szCs w:val="24"/>
        </w:rPr>
        <w:br w:type="page"/>
      </w:r>
    </w:p>
    <w:p w:rsidR="00A4627D" w:rsidRPr="00CE1500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CE1500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OŚWIADCZENIE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977D9" w:rsidRPr="00CE1500" w:rsidRDefault="000977D9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>„Ubezpieczenie odpowiedzialności cywilnej członków Zarządu Warmińsko – Mazurskiej Agencji Rozwoju Regionalnego S.A. w Olsztynie wynikającej z umów o oświadczenie usług w zakresie zarządzania”.</w:t>
      </w:r>
    </w:p>
    <w:p w:rsidR="000977D9" w:rsidRPr="00CE1500" w:rsidRDefault="000977D9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CE1500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CE1500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/nazwa (firma) i adres (siedziba)/</w:t>
      </w: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CE1500">
        <w:rPr>
          <w:rFonts w:ascii="Arial Narrow" w:hAnsi="Arial Narrow"/>
          <w:sz w:val="24"/>
          <w:szCs w:val="24"/>
        </w:rPr>
        <w:t>eni</w:t>
      </w:r>
      <w:proofErr w:type="spellEnd"/>
      <w:r w:rsidRPr="00CE1500">
        <w:rPr>
          <w:rFonts w:ascii="Arial Narrow" w:hAnsi="Arial Narrow"/>
          <w:sz w:val="24"/>
          <w:szCs w:val="24"/>
        </w:rPr>
        <w:t>) na piśmie</w:t>
      </w:r>
      <w:r w:rsidRPr="00CE1500">
        <w:rPr>
          <w:rFonts w:ascii="Arial Narrow" w:hAnsi="Arial Narrow"/>
          <w:b/>
          <w:sz w:val="24"/>
          <w:szCs w:val="24"/>
        </w:rPr>
        <w:t>*</w:t>
      </w:r>
      <w:r w:rsidRPr="00CE1500">
        <w:rPr>
          <w:rFonts w:ascii="Arial Narrow" w:hAnsi="Arial Narrow"/>
          <w:sz w:val="24"/>
          <w:szCs w:val="24"/>
        </w:rPr>
        <w:t xml:space="preserve"> , wpisany (-ni) w rejestrze</w:t>
      </w:r>
      <w:r w:rsidRPr="00CE1500">
        <w:rPr>
          <w:rFonts w:ascii="Arial Narrow" w:hAnsi="Arial Narrow"/>
          <w:b/>
          <w:sz w:val="24"/>
          <w:szCs w:val="24"/>
        </w:rPr>
        <w:t>*</w:t>
      </w:r>
      <w:r w:rsidRPr="00CE1500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rozdziale V Zapytania ofertowego tj.: </w:t>
      </w:r>
    </w:p>
    <w:p w:rsidR="002A564F" w:rsidRPr="00CE1500" w:rsidRDefault="002A564F" w:rsidP="00D4627F">
      <w:pPr>
        <w:numPr>
          <w:ilvl w:val="6"/>
          <w:numId w:val="5"/>
        </w:numPr>
        <w:tabs>
          <w:tab w:val="left" w:pos="567"/>
        </w:tabs>
        <w:spacing w:before="120" w:after="0" w:line="240" w:lineRule="auto"/>
        <w:ind w:left="567" w:hanging="35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</w:t>
      </w:r>
      <w:r w:rsidRPr="00CE1500">
        <w:rPr>
          <w:rFonts w:ascii="Arial Narrow" w:hAnsi="Arial Narrow"/>
          <w:b/>
          <w:sz w:val="24"/>
          <w:szCs w:val="24"/>
        </w:rPr>
        <w:t xml:space="preserve"> </w:t>
      </w:r>
      <w:r w:rsidRPr="00CE1500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2A564F" w:rsidRPr="00CE1500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2A564F" w:rsidRPr="00CE1500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</w:t>
      </w:r>
      <w:r w:rsidRPr="00CE1500">
        <w:rPr>
          <w:rFonts w:ascii="Arial Narrow" w:hAnsi="Arial Narrow"/>
          <w:b/>
          <w:sz w:val="24"/>
          <w:szCs w:val="24"/>
        </w:rPr>
        <w:t xml:space="preserve"> </w:t>
      </w:r>
      <w:r w:rsidRPr="00CE1500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CE1500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2A564F" w:rsidRPr="00CE1500" w:rsidRDefault="002A564F" w:rsidP="00D4627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E1500">
        <w:rPr>
          <w:rFonts w:ascii="Arial Narrow" w:eastAsia="Times New Roman" w:hAnsi="Arial Narrow"/>
          <w:sz w:val="24"/>
          <w:szCs w:val="24"/>
          <w:lang w:eastAsia="pl-PL"/>
        </w:rPr>
        <w:t>*niepotrzebne skreślić</w:t>
      </w:r>
    </w:p>
    <w:p w:rsidR="00A4627D" w:rsidRPr="00CE1500" w:rsidRDefault="00A4627D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</w:pPr>
    </w:p>
    <w:p w:rsidR="002A564F" w:rsidRPr="00CE1500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CE1500" w:rsidSect="00790A57">
          <w:footerReference w:type="default" r:id="rId10"/>
          <w:footerReference w:type="first" r:id="rId11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CE1500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0977D9" w:rsidRPr="00CE1500" w:rsidRDefault="00A4627D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Ja/My niżej podpisani, uprawnieni do reprezentacji firmy, oświadczamy, że dla potrzeb niniejszego zamówienia 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„Ubezpieczenie odpowiedzialności cywilnej członków Zarządu Warmińsko – Mazurskiej Agencji Rozwoju Regionalnego S.A. w Olsztynie wynikającej z umów o oświadczenie usług w zakresie zarządzania”.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ab/>
      </w:r>
      <w:r w:rsidR="00EA7F36" w:rsidRPr="00CE1500">
        <w:rPr>
          <w:rFonts w:ascii="Arial Narrow" w:hAnsi="Arial Narrow"/>
          <w:i/>
          <w:sz w:val="24"/>
          <w:szCs w:val="24"/>
        </w:rPr>
        <w:t>(</w:t>
      </w:r>
      <w:r w:rsidRPr="00CE1500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CE1500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  <w:sectPr w:rsidR="00A4627D" w:rsidRPr="00CE1500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CE1500">
        <w:rPr>
          <w:rFonts w:ascii="Arial Narrow" w:hAnsi="Arial Narrow"/>
          <w:sz w:val="24"/>
          <w:szCs w:val="24"/>
        </w:rPr>
        <w:t xml:space="preserve">* niepotrzebne skreślić </w:t>
      </w:r>
      <w:bookmarkStart w:id="0" w:name="_GoBack"/>
      <w:bookmarkEnd w:id="0"/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ab/>
      </w:r>
      <w:r w:rsidR="00EA7F36" w:rsidRPr="00CE1500">
        <w:rPr>
          <w:rFonts w:ascii="Arial Narrow" w:hAnsi="Arial Narrow"/>
          <w:i/>
          <w:sz w:val="24"/>
          <w:szCs w:val="24"/>
        </w:rPr>
        <w:t>(</w:t>
      </w:r>
      <w:r w:rsidRPr="00CE1500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CE1500" w:rsidRDefault="00A4627D" w:rsidP="00D4627F">
      <w:pPr>
        <w:spacing w:line="240" w:lineRule="auto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OŚWIADCZENIE</w:t>
      </w: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0977D9" w:rsidRPr="00CE1500" w:rsidRDefault="00A4627D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</w:rPr>
        <w:t>Składając ofertę ubezpieczenia w postępowaniu prowadzonym w formie otw</w:t>
      </w:r>
      <w:r w:rsidR="000977D9" w:rsidRPr="00CE1500">
        <w:rPr>
          <w:rFonts w:ascii="Arial Narrow" w:hAnsi="Arial Narrow"/>
          <w:color w:val="auto"/>
        </w:rPr>
        <w:t xml:space="preserve">artego zapytania ofertowego na </w:t>
      </w:r>
      <w:r w:rsidRPr="00CE1500">
        <w:rPr>
          <w:rFonts w:ascii="Arial Narrow" w:hAnsi="Arial Narrow"/>
          <w:color w:val="auto"/>
        </w:rPr>
        <w:t xml:space="preserve"> </w:t>
      </w:r>
      <w:r w:rsidR="000977D9" w:rsidRPr="00CE1500">
        <w:rPr>
          <w:rFonts w:ascii="Arial Narrow" w:hAnsi="Arial Narrow"/>
          <w:color w:val="auto"/>
        </w:rPr>
        <w:t>„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Ubezpieczenie odpowiedzialności cywilnej członków Zarządu Warmińsko – Mazurskiej Agencji Rozwoju Regionalnego S.A. w Olsztynie wynikającej z umów o oświadczenie usług w zakresie zarządzania”.</w:t>
      </w:r>
    </w:p>
    <w:p w:rsidR="00A4627D" w:rsidRPr="00CE1500" w:rsidRDefault="00A4627D" w:rsidP="000977D9">
      <w:pPr>
        <w:pStyle w:val="Default"/>
        <w:jc w:val="both"/>
        <w:rPr>
          <w:rFonts w:ascii="Arial Narrow" w:hAnsi="Arial Narrow"/>
          <w:color w:val="auto"/>
        </w:rPr>
      </w:pPr>
      <w:r w:rsidRPr="00CE1500">
        <w:rPr>
          <w:rFonts w:ascii="Arial Narrow" w:hAnsi="Arial Narrow"/>
          <w:color w:val="auto"/>
        </w:rPr>
        <w:t>świadczmy, że:</w:t>
      </w: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CE1500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CE1500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A4627D" w:rsidRPr="00CE1500" w:rsidRDefault="00A4627D" w:rsidP="00D4627F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CE1500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A4627D" w:rsidP="00D4627F">
      <w:pPr>
        <w:pStyle w:val="Bezodstpw1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sectPr w:rsidR="00A4627D" w:rsidRPr="00CE1500" w:rsidSect="00976F44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37" w:rsidRDefault="00463837">
      <w:pPr>
        <w:spacing w:after="0" w:line="240" w:lineRule="auto"/>
      </w:pPr>
      <w:r>
        <w:separator/>
      </w:r>
    </w:p>
  </w:endnote>
  <w:endnote w:type="continuationSeparator" w:id="0">
    <w:p w:rsidR="00463837" w:rsidRDefault="004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194CCD" w:rsidRDefault="00194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44">
          <w:rPr>
            <w:noProof/>
          </w:rPr>
          <w:t>7</w:t>
        </w:r>
        <w:r>
          <w:fldChar w:fldCharType="end"/>
        </w:r>
      </w:p>
    </w:sdtContent>
  </w:sdt>
  <w:p w:rsidR="00194CCD" w:rsidRDefault="00194C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194CCD" w:rsidRDefault="00194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44">
          <w:rPr>
            <w:noProof/>
          </w:rPr>
          <w:t>6</w:t>
        </w:r>
        <w:r>
          <w:fldChar w:fldCharType="end"/>
        </w:r>
      </w:p>
    </w:sdtContent>
  </w:sdt>
  <w:p w:rsidR="00194CCD" w:rsidRDefault="00194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37" w:rsidRDefault="00463837">
      <w:pPr>
        <w:spacing w:after="0" w:line="240" w:lineRule="auto"/>
      </w:pPr>
      <w:r>
        <w:separator/>
      </w:r>
    </w:p>
  </w:footnote>
  <w:footnote w:type="continuationSeparator" w:id="0">
    <w:p w:rsidR="00463837" w:rsidRDefault="0046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20A689D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C787BBE"/>
    <w:multiLevelType w:val="hybridMultilevel"/>
    <w:tmpl w:val="F3EA1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559222D"/>
    <w:multiLevelType w:val="hybridMultilevel"/>
    <w:tmpl w:val="C4D840B4"/>
    <w:lvl w:ilvl="0" w:tplc="87680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ED165EE"/>
    <w:multiLevelType w:val="hybridMultilevel"/>
    <w:tmpl w:val="6B38C5C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117E23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908F8"/>
    <w:multiLevelType w:val="hybridMultilevel"/>
    <w:tmpl w:val="32D6829C"/>
    <w:lvl w:ilvl="0" w:tplc="22A2F6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3F5909"/>
    <w:multiLevelType w:val="hybridMultilevel"/>
    <w:tmpl w:val="EB86F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C2A4A2E"/>
    <w:multiLevelType w:val="hybridMultilevel"/>
    <w:tmpl w:val="041AD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4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4A2177"/>
    <w:multiLevelType w:val="hybridMultilevel"/>
    <w:tmpl w:val="076067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23623C2"/>
    <w:multiLevelType w:val="hybridMultilevel"/>
    <w:tmpl w:val="01A45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214D5A"/>
    <w:multiLevelType w:val="hybridMultilevel"/>
    <w:tmpl w:val="909E84E0"/>
    <w:lvl w:ilvl="0" w:tplc="0A76C9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6A5607"/>
    <w:multiLevelType w:val="hybridMultilevel"/>
    <w:tmpl w:val="3DB0F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006F3C"/>
    <w:multiLevelType w:val="hybridMultilevel"/>
    <w:tmpl w:val="4CFCE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686535"/>
    <w:multiLevelType w:val="multilevel"/>
    <w:tmpl w:val="AF70D6B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B6708F"/>
    <w:multiLevelType w:val="hybridMultilevel"/>
    <w:tmpl w:val="DDD23D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5E5F3CE1"/>
    <w:multiLevelType w:val="hybridMultilevel"/>
    <w:tmpl w:val="87AC4408"/>
    <w:lvl w:ilvl="0" w:tplc="13BA20F2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E6347C7"/>
    <w:multiLevelType w:val="hybridMultilevel"/>
    <w:tmpl w:val="2068B870"/>
    <w:lvl w:ilvl="0" w:tplc="13B66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486F6C"/>
    <w:multiLevelType w:val="hybridMultilevel"/>
    <w:tmpl w:val="A352E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0B11F0B"/>
    <w:multiLevelType w:val="multilevel"/>
    <w:tmpl w:val="3F027F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2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3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5">
    <w:nsid w:val="71494D05"/>
    <w:multiLevelType w:val="hybridMultilevel"/>
    <w:tmpl w:val="63E6EF22"/>
    <w:lvl w:ilvl="0" w:tplc="B0FAE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9DB2158"/>
    <w:multiLevelType w:val="hybridMultilevel"/>
    <w:tmpl w:val="9B86D57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F10D6E"/>
    <w:multiLevelType w:val="hybridMultilevel"/>
    <w:tmpl w:val="DE76D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4"/>
  </w:num>
  <w:num w:numId="4">
    <w:abstractNumId w:val="64"/>
  </w:num>
  <w:num w:numId="5">
    <w:abstractNumId w:val="44"/>
  </w:num>
  <w:num w:numId="6">
    <w:abstractNumId w:val="32"/>
  </w:num>
  <w:num w:numId="7">
    <w:abstractNumId w:val="30"/>
  </w:num>
  <w:num w:numId="8">
    <w:abstractNumId w:val="28"/>
  </w:num>
  <w:num w:numId="9">
    <w:abstractNumId w:val="55"/>
  </w:num>
  <w:num w:numId="10">
    <w:abstractNumId w:val="51"/>
  </w:num>
  <w:num w:numId="11">
    <w:abstractNumId w:val="65"/>
  </w:num>
  <w:num w:numId="12">
    <w:abstractNumId w:val="37"/>
  </w:num>
  <w:num w:numId="13">
    <w:abstractNumId w:val="54"/>
  </w:num>
  <w:num w:numId="14">
    <w:abstractNumId w:val="25"/>
  </w:num>
  <w:num w:numId="15">
    <w:abstractNumId w:val="59"/>
    <w:lvlOverride w:ilvl="0">
      <w:startOverride w:val="1"/>
    </w:lvlOverride>
  </w:num>
  <w:num w:numId="16">
    <w:abstractNumId w:val="57"/>
  </w:num>
  <w:num w:numId="17">
    <w:abstractNumId w:val="27"/>
  </w:num>
  <w:num w:numId="18">
    <w:abstractNumId w:val="45"/>
  </w:num>
  <w:num w:numId="19">
    <w:abstractNumId w:val="67"/>
  </w:num>
  <w:num w:numId="20">
    <w:abstractNumId w:val="43"/>
  </w:num>
  <w:num w:numId="21">
    <w:abstractNumId w:val="69"/>
  </w:num>
  <w:num w:numId="22">
    <w:abstractNumId w:val="48"/>
  </w:num>
  <w:num w:numId="23">
    <w:abstractNumId w:val="35"/>
  </w:num>
  <w:num w:numId="24">
    <w:abstractNumId w:val="38"/>
  </w:num>
  <w:num w:numId="25">
    <w:abstractNumId w:val="26"/>
  </w:num>
  <w:num w:numId="26">
    <w:abstractNumId w:val="42"/>
  </w:num>
  <w:num w:numId="27">
    <w:abstractNumId w:val="60"/>
  </w:num>
  <w:num w:numId="28">
    <w:abstractNumId w:val="68"/>
  </w:num>
  <w:num w:numId="29">
    <w:abstractNumId w:val="36"/>
  </w:num>
  <w:num w:numId="30">
    <w:abstractNumId w:val="49"/>
  </w:num>
  <w:num w:numId="31">
    <w:abstractNumId w:val="40"/>
  </w:num>
  <w:num w:numId="32">
    <w:abstractNumId w:val="31"/>
  </w:num>
  <w:num w:numId="33">
    <w:abstractNumId w:val="63"/>
  </w:num>
  <w:num w:numId="34">
    <w:abstractNumId w:val="41"/>
  </w:num>
  <w:num w:numId="35">
    <w:abstractNumId w:val="33"/>
  </w:num>
  <w:num w:numId="36">
    <w:abstractNumId w:val="46"/>
  </w:num>
  <w:num w:numId="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</w:num>
  <w:num w:numId="39">
    <w:abstractNumId w:val="66"/>
  </w:num>
  <w:num w:numId="40">
    <w:abstractNumId w:val="52"/>
  </w:num>
  <w:num w:numId="41">
    <w:abstractNumId w:val="53"/>
  </w:num>
  <w:num w:numId="42">
    <w:abstractNumId w:val="58"/>
  </w:num>
  <w:num w:numId="43">
    <w:abstractNumId w:val="56"/>
  </w:num>
  <w:num w:numId="44">
    <w:abstractNumId w:val="24"/>
  </w:num>
  <w:num w:numId="45">
    <w:abstractNumId w:val="39"/>
  </w:num>
  <w:num w:numId="46">
    <w:abstractNumId w:val="47"/>
  </w:num>
  <w:num w:numId="47">
    <w:abstractNumId w:val="50"/>
  </w:num>
  <w:num w:numId="48">
    <w:abstractNumId w:val="29"/>
  </w:num>
  <w:num w:numId="49">
    <w:abstractNumId w:val="7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F56"/>
    <w:rsid w:val="0001749B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639FF"/>
    <w:rsid w:val="0007173C"/>
    <w:rsid w:val="00074460"/>
    <w:rsid w:val="000749FF"/>
    <w:rsid w:val="00075223"/>
    <w:rsid w:val="0007549B"/>
    <w:rsid w:val="00075DEE"/>
    <w:rsid w:val="000772B4"/>
    <w:rsid w:val="00081023"/>
    <w:rsid w:val="00085B25"/>
    <w:rsid w:val="000977D9"/>
    <w:rsid w:val="000A0EFB"/>
    <w:rsid w:val="000A3F86"/>
    <w:rsid w:val="000A5B0D"/>
    <w:rsid w:val="000B5B5B"/>
    <w:rsid w:val="000C5F9E"/>
    <w:rsid w:val="000D714F"/>
    <w:rsid w:val="000E380E"/>
    <w:rsid w:val="000E61F5"/>
    <w:rsid w:val="001009FB"/>
    <w:rsid w:val="00100A4F"/>
    <w:rsid w:val="00105898"/>
    <w:rsid w:val="0011023A"/>
    <w:rsid w:val="00115C3F"/>
    <w:rsid w:val="00117178"/>
    <w:rsid w:val="00122354"/>
    <w:rsid w:val="00122779"/>
    <w:rsid w:val="00122BD1"/>
    <w:rsid w:val="001254F2"/>
    <w:rsid w:val="0012628A"/>
    <w:rsid w:val="00157128"/>
    <w:rsid w:val="00157E05"/>
    <w:rsid w:val="00161141"/>
    <w:rsid w:val="00173E3D"/>
    <w:rsid w:val="001764EB"/>
    <w:rsid w:val="00180D5B"/>
    <w:rsid w:val="001858C9"/>
    <w:rsid w:val="0019170C"/>
    <w:rsid w:val="00194CCD"/>
    <w:rsid w:val="00195246"/>
    <w:rsid w:val="00196481"/>
    <w:rsid w:val="001A0784"/>
    <w:rsid w:val="001B0FF4"/>
    <w:rsid w:val="001B6EFC"/>
    <w:rsid w:val="001C72C5"/>
    <w:rsid w:val="001D1084"/>
    <w:rsid w:val="001D6555"/>
    <w:rsid w:val="001D7A29"/>
    <w:rsid w:val="001D7DC4"/>
    <w:rsid w:val="001E1D06"/>
    <w:rsid w:val="001E26AD"/>
    <w:rsid w:val="001E6A33"/>
    <w:rsid w:val="001F043E"/>
    <w:rsid w:val="001F047E"/>
    <w:rsid w:val="001F7BF8"/>
    <w:rsid w:val="002224B4"/>
    <w:rsid w:val="00222720"/>
    <w:rsid w:val="0022473A"/>
    <w:rsid w:val="0023528B"/>
    <w:rsid w:val="002478AE"/>
    <w:rsid w:val="00254F4D"/>
    <w:rsid w:val="0026553E"/>
    <w:rsid w:val="002679BE"/>
    <w:rsid w:val="0029183C"/>
    <w:rsid w:val="00292532"/>
    <w:rsid w:val="002950B2"/>
    <w:rsid w:val="0029677F"/>
    <w:rsid w:val="00297102"/>
    <w:rsid w:val="002A564F"/>
    <w:rsid w:val="002A5C10"/>
    <w:rsid w:val="002A60EA"/>
    <w:rsid w:val="002B2E56"/>
    <w:rsid w:val="002B4675"/>
    <w:rsid w:val="002B55A5"/>
    <w:rsid w:val="002C5A5E"/>
    <w:rsid w:val="002C5EAF"/>
    <w:rsid w:val="002D02E9"/>
    <w:rsid w:val="002D17D9"/>
    <w:rsid w:val="002E6C8E"/>
    <w:rsid w:val="002E6FE1"/>
    <w:rsid w:val="002F2564"/>
    <w:rsid w:val="002F3272"/>
    <w:rsid w:val="00321959"/>
    <w:rsid w:val="00322094"/>
    <w:rsid w:val="0033292E"/>
    <w:rsid w:val="00340A75"/>
    <w:rsid w:val="003443E6"/>
    <w:rsid w:val="00357F65"/>
    <w:rsid w:val="003600BB"/>
    <w:rsid w:val="003607DB"/>
    <w:rsid w:val="00363625"/>
    <w:rsid w:val="0036452D"/>
    <w:rsid w:val="003A08E6"/>
    <w:rsid w:val="003A28B2"/>
    <w:rsid w:val="003B143A"/>
    <w:rsid w:val="003B192B"/>
    <w:rsid w:val="003B4FAB"/>
    <w:rsid w:val="003B618B"/>
    <w:rsid w:val="003B744A"/>
    <w:rsid w:val="003C3AFF"/>
    <w:rsid w:val="003C51FD"/>
    <w:rsid w:val="003D52E8"/>
    <w:rsid w:val="003E37A8"/>
    <w:rsid w:val="003E66F6"/>
    <w:rsid w:val="003F14EC"/>
    <w:rsid w:val="003F5652"/>
    <w:rsid w:val="004037D7"/>
    <w:rsid w:val="00404B71"/>
    <w:rsid w:val="0040644B"/>
    <w:rsid w:val="00416040"/>
    <w:rsid w:val="0041636F"/>
    <w:rsid w:val="00417C53"/>
    <w:rsid w:val="0042016F"/>
    <w:rsid w:val="00431BEE"/>
    <w:rsid w:val="00435F3E"/>
    <w:rsid w:val="00436AA2"/>
    <w:rsid w:val="00441016"/>
    <w:rsid w:val="004449EB"/>
    <w:rsid w:val="00446583"/>
    <w:rsid w:val="00450D39"/>
    <w:rsid w:val="00457CD9"/>
    <w:rsid w:val="00461E8C"/>
    <w:rsid w:val="00463837"/>
    <w:rsid w:val="00465203"/>
    <w:rsid w:val="00477E77"/>
    <w:rsid w:val="00482590"/>
    <w:rsid w:val="00486A76"/>
    <w:rsid w:val="00490C20"/>
    <w:rsid w:val="0049592A"/>
    <w:rsid w:val="0049747F"/>
    <w:rsid w:val="004A5486"/>
    <w:rsid w:val="004A6885"/>
    <w:rsid w:val="004B0E8A"/>
    <w:rsid w:val="004B5B8D"/>
    <w:rsid w:val="004C071F"/>
    <w:rsid w:val="004C0E4B"/>
    <w:rsid w:val="004C5BA7"/>
    <w:rsid w:val="004D4CA1"/>
    <w:rsid w:val="004D4D87"/>
    <w:rsid w:val="004E06FC"/>
    <w:rsid w:val="004F11AF"/>
    <w:rsid w:val="004F1EB3"/>
    <w:rsid w:val="005062C1"/>
    <w:rsid w:val="00506810"/>
    <w:rsid w:val="00507A47"/>
    <w:rsid w:val="00510904"/>
    <w:rsid w:val="0051598A"/>
    <w:rsid w:val="00515AD5"/>
    <w:rsid w:val="00516274"/>
    <w:rsid w:val="00516EFE"/>
    <w:rsid w:val="005248A7"/>
    <w:rsid w:val="005342F4"/>
    <w:rsid w:val="005468C0"/>
    <w:rsid w:val="0055091E"/>
    <w:rsid w:val="0055302E"/>
    <w:rsid w:val="005532E6"/>
    <w:rsid w:val="00562BD8"/>
    <w:rsid w:val="005652BE"/>
    <w:rsid w:val="005659CF"/>
    <w:rsid w:val="00582D8B"/>
    <w:rsid w:val="00587055"/>
    <w:rsid w:val="005B6977"/>
    <w:rsid w:val="005C6B21"/>
    <w:rsid w:val="005D1DA8"/>
    <w:rsid w:val="005D61C5"/>
    <w:rsid w:val="005D6900"/>
    <w:rsid w:val="005F67E2"/>
    <w:rsid w:val="005F7A43"/>
    <w:rsid w:val="00622FA1"/>
    <w:rsid w:val="00624557"/>
    <w:rsid w:val="006337B8"/>
    <w:rsid w:val="00637A3C"/>
    <w:rsid w:val="00644E0E"/>
    <w:rsid w:val="00661C3A"/>
    <w:rsid w:val="00670695"/>
    <w:rsid w:val="006721E9"/>
    <w:rsid w:val="00681973"/>
    <w:rsid w:val="00690637"/>
    <w:rsid w:val="00692A85"/>
    <w:rsid w:val="006941CE"/>
    <w:rsid w:val="006969FC"/>
    <w:rsid w:val="00696F92"/>
    <w:rsid w:val="00697CF9"/>
    <w:rsid w:val="006A2438"/>
    <w:rsid w:val="006A33FB"/>
    <w:rsid w:val="006B60E7"/>
    <w:rsid w:val="006C28B6"/>
    <w:rsid w:val="006C3862"/>
    <w:rsid w:val="006D2170"/>
    <w:rsid w:val="006E4230"/>
    <w:rsid w:val="006E4D85"/>
    <w:rsid w:val="006F271E"/>
    <w:rsid w:val="006F2752"/>
    <w:rsid w:val="0071573D"/>
    <w:rsid w:val="00715F0B"/>
    <w:rsid w:val="00720C06"/>
    <w:rsid w:val="0072468A"/>
    <w:rsid w:val="0072540C"/>
    <w:rsid w:val="007348DE"/>
    <w:rsid w:val="007362AE"/>
    <w:rsid w:val="00743B04"/>
    <w:rsid w:val="007455D1"/>
    <w:rsid w:val="00745788"/>
    <w:rsid w:val="0074616A"/>
    <w:rsid w:val="0075407F"/>
    <w:rsid w:val="00760F8E"/>
    <w:rsid w:val="00765518"/>
    <w:rsid w:val="00776AE6"/>
    <w:rsid w:val="007825B7"/>
    <w:rsid w:val="007900CB"/>
    <w:rsid w:val="00790A57"/>
    <w:rsid w:val="00790C8F"/>
    <w:rsid w:val="00794E6E"/>
    <w:rsid w:val="007961AA"/>
    <w:rsid w:val="007B1772"/>
    <w:rsid w:val="007B4431"/>
    <w:rsid w:val="007B6205"/>
    <w:rsid w:val="007B6C98"/>
    <w:rsid w:val="007C2BB7"/>
    <w:rsid w:val="007D0404"/>
    <w:rsid w:val="007D556D"/>
    <w:rsid w:val="007D5FB2"/>
    <w:rsid w:val="007E6D6B"/>
    <w:rsid w:val="007F33D0"/>
    <w:rsid w:val="007F4E07"/>
    <w:rsid w:val="008008D6"/>
    <w:rsid w:val="0080527C"/>
    <w:rsid w:val="00816608"/>
    <w:rsid w:val="0081702F"/>
    <w:rsid w:val="0083446C"/>
    <w:rsid w:val="00842436"/>
    <w:rsid w:val="00853165"/>
    <w:rsid w:val="00882BD3"/>
    <w:rsid w:val="00890577"/>
    <w:rsid w:val="008A036C"/>
    <w:rsid w:val="008A4AE7"/>
    <w:rsid w:val="008A51A7"/>
    <w:rsid w:val="008A552A"/>
    <w:rsid w:val="008A5891"/>
    <w:rsid w:val="008A6EE8"/>
    <w:rsid w:val="008B0EED"/>
    <w:rsid w:val="008B2C87"/>
    <w:rsid w:val="008B5AD7"/>
    <w:rsid w:val="008B676C"/>
    <w:rsid w:val="008C42D9"/>
    <w:rsid w:val="008C4810"/>
    <w:rsid w:val="008C74D8"/>
    <w:rsid w:val="008E6F41"/>
    <w:rsid w:val="008F3766"/>
    <w:rsid w:val="008F3B4D"/>
    <w:rsid w:val="008F4DF4"/>
    <w:rsid w:val="0091783A"/>
    <w:rsid w:val="0092055E"/>
    <w:rsid w:val="009356A9"/>
    <w:rsid w:val="009371E1"/>
    <w:rsid w:val="009451CA"/>
    <w:rsid w:val="00954FE4"/>
    <w:rsid w:val="00956724"/>
    <w:rsid w:val="00976F44"/>
    <w:rsid w:val="009823E8"/>
    <w:rsid w:val="009928AC"/>
    <w:rsid w:val="00993FA6"/>
    <w:rsid w:val="00996BF2"/>
    <w:rsid w:val="0099706C"/>
    <w:rsid w:val="009A5778"/>
    <w:rsid w:val="009B2C1B"/>
    <w:rsid w:val="009B53D8"/>
    <w:rsid w:val="009C0889"/>
    <w:rsid w:val="009C7676"/>
    <w:rsid w:val="009D2410"/>
    <w:rsid w:val="009E06F8"/>
    <w:rsid w:val="009F422B"/>
    <w:rsid w:val="009F4CFF"/>
    <w:rsid w:val="00A008CE"/>
    <w:rsid w:val="00A0262C"/>
    <w:rsid w:val="00A2593F"/>
    <w:rsid w:val="00A339CD"/>
    <w:rsid w:val="00A444B9"/>
    <w:rsid w:val="00A4524B"/>
    <w:rsid w:val="00A4627D"/>
    <w:rsid w:val="00A47A8D"/>
    <w:rsid w:val="00A56F77"/>
    <w:rsid w:val="00A57DD8"/>
    <w:rsid w:val="00A65292"/>
    <w:rsid w:val="00A664C2"/>
    <w:rsid w:val="00A72C0C"/>
    <w:rsid w:val="00A827E2"/>
    <w:rsid w:val="00A86F64"/>
    <w:rsid w:val="00A94E12"/>
    <w:rsid w:val="00AA6ACF"/>
    <w:rsid w:val="00AB0DED"/>
    <w:rsid w:val="00AB1C39"/>
    <w:rsid w:val="00AB2F25"/>
    <w:rsid w:val="00AB3342"/>
    <w:rsid w:val="00AD108E"/>
    <w:rsid w:val="00AD26BC"/>
    <w:rsid w:val="00AD452C"/>
    <w:rsid w:val="00AD66ED"/>
    <w:rsid w:val="00AE06DB"/>
    <w:rsid w:val="00AE35FB"/>
    <w:rsid w:val="00AE3D5C"/>
    <w:rsid w:val="00AF265E"/>
    <w:rsid w:val="00AF472E"/>
    <w:rsid w:val="00B07031"/>
    <w:rsid w:val="00B20CE3"/>
    <w:rsid w:val="00B333E9"/>
    <w:rsid w:val="00B3507F"/>
    <w:rsid w:val="00B35401"/>
    <w:rsid w:val="00B4115B"/>
    <w:rsid w:val="00B448E4"/>
    <w:rsid w:val="00B45C66"/>
    <w:rsid w:val="00B476E7"/>
    <w:rsid w:val="00B650B9"/>
    <w:rsid w:val="00B66CB0"/>
    <w:rsid w:val="00B72E69"/>
    <w:rsid w:val="00B76C8D"/>
    <w:rsid w:val="00B862F2"/>
    <w:rsid w:val="00BB03EE"/>
    <w:rsid w:val="00BB2331"/>
    <w:rsid w:val="00BC3897"/>
    <w:rsid w:val="00BC6E87"/>
    <w:rsid w:val="00BD609B"/>
    <w:rsid w:val="00BE0C97"/>
    <w:rsid w:val="00BE130E"/>
    <w:rsid w:val="00BE1675"/>
    <w:rsid w:val="00BE34E1"/>
    <w:rsid w:val="00BF31EB"/>
    <w:rsid w:val="00C043F6"/>
    <w:rsid w:val="00C10F30"/>
    <w:rsid w:val="00C23262"/>
    <w:rsid w:val="00C3380A"/>
    <w:rsid w:val="00C353B3"/>
    <w:rsid w:val="00C37E83"/>
    <w:rsid w:val="00C41536"/>
    <w:rsid w:val="00C4755F"/>
    <w:rsid w:val="00C65A93"/>
    <w:rsid w:val="00C80ABA"/>
    <w:rsid w:val="00C827CF"/>
    <w:rsid w:val="00C86170"/>
    <w:rsid w:val="00C9021B"/>
    <w:rsid w:val="00CC003D"/>
    <w:rsid w:val="00CC1534"/>
    <w:rsid w:val="00CC4B25"/>
    <w:rsid w:val="00CC4B55"/>
    <w:rsid w:val="00CC6222"/>
    <w:rsid w:val="00CD3B18"/>
    <w:rsid w:val="00CE1500"/>
    <w:rsid w:val="00CE4902"/>
    <w:rsid w:val="00CE63F0"/>
    <w:rsid w:val="00CF49FD"/>
    <w:rsid w:val="00CF5B18"/>
    <w:rsid w:val="00D1077B"/>
    <w:rsid w:val="00D140A3"/>
    <w:rsid w:val="00D15816"/>
    <w:rsid w:val="00D42B9F"/>
    <w:rsid w:val="00D44039"/>
    <w:rsid w:val="00D4627F"/>
    <w:rsid w:val="00D4644C"/>
    <w:rsid w:val="00D72750"/>
    <w:rsid w:val="00D73BB6"/>
    <w:rsid w:val="00D75E49"/>
    <w:rsid w:val="00D76892"/>
    <w:rsid w:val="00D81D95"/>
    <w:rsid w:val="00D842E6"/>
    <w:rsid w:val="00D84CB8"/>
    <w:rsid w:val="00DA298C"/>
    <w:rsid w:val="00DB4EBF"/>
    <w:rsid w:val="00DB562D"/>
    <w:rsid w:val="00DB7CCD"/>
    <w:rsid w:val="00DB7F9E"/>
    <w:rsid w:val="00DC0613"/>
    <w:rsid w:val="00DC26B7"/>
    <w:rsid w:val="00DC38AC"/>
    <w:rsid w:val="00DC4088"/>
    <w:rsid w:val="00DD2EA8"/>
    <w:rsid w:val="00DE142A"/>
    <w:rsid w:val="00DE5F66"/>
    <w:rsid w:val="00DF4BD8"/>
    <w:rsid w:val="00DF5C61"/>
    <w:rsid w:val="00E23FAB"/>
    <w:rsid w:val="00E31C97"/>
    <w:rsid w:val="00E32A31"/>
    <w:rsid w:val="00E33282"/>
    <w:rsid w:val="00E35698"/>
    <w:rsid w:val="00E37CD1"/>
    <w:rsid w:val="00E444FD"/>
    <w:rsid w:val="00E5626F"/>
    <w:rsid w:val="00E62376"/>
    <w:rsid w:val="00E674FB"/>
    <w:rsid w:val="00E70F4F"/>
    <w:rsid w:val="00E77386"/>
    <w:rsid w:val="00E83E96"/>
    <w:rsid w:val="00E907CB"/>
    <w:rsid w:val="00E92F34"/>
    <w:rsid w:val="00EA02C3"/>
    <w:rsid w:val="00EA06A5"/>
    <w:rsid w:val="00EA2E07"/>
    <w:rsid w:val="00EA70DD"/>
    <w:rsid w:val="00EA7F36"/>
    <w:rsid w:val="00EB43D5"/>
    <w:rsid w:val="00EC3CE1"/>
    <w:rsid w:val="00EC3EF1"/>
    <w:rsid w:val="00EE513E"/>
    <w:rsid w:val="00F013FB"/>
    <w:rsid w:val="00F01E90"/>
    <w:rsid w:val="00F037E9"/>
    <w:rsid w:val="00F0587C"/>
    <w:rsid w:val="00F05C88"/>
    <w:rsid w:val="00F06005"/>
    <w:rsid w:val="00F153CF"/>
    <w:rsid w:val="00F20C8C"/>
    <w:rsid w:val="00F36D77"/>
    <w:rsid w:val="00F54E40"/>
    <w:rsid w:val="00F62873"/>
    <w:rsid w:val="00F6653E"/>
    <w:rsid w:val="00F67793"/>
    <w:rsid w:val="00F6790F"/>
    <w:rsid w:val="00F84A06"/>
    <w:rsid w:val="00F9194D"/>
    <w:rsid w:val="00F96AB6"/>
    <w:rsid w:val="00F96BA8"/>
    <w:rsid w:val="00F96DCB"/>
    <w:rsid w:val="00F96DFE"/>
    <w:rsid w:val="00FB426D"/>
    <w:rsid w:val="00FB6E19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CC4B25"/>
  </w:style>
  <w:style w:type="character" w:customStyle="1" w:styleId="AkapitzlistZnak">
    <w:name w:val="Akapit z listą Znak"/>
    <w:link w:val="Akapitzlist"/>
    <w:uiPriority w:val="34"/>
    <w:locked/>
    <w:rsid w:val="00C338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CC4B25"/>
  </w:style>
  <w:style w:type="character" w:customStyle="1" w:styleId="AkapitzlistZnak">
    <w:name w:val="Akapit z listą Znak"/>
    <w:link w:val="Akapitzlist"/>
    <w:uiPriority w:val="34"/>
    <w:locked/>
    <w:rsid w:val="00C338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E0C8D-818E-4708-8B72-8ED37504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9059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4</cp:revision>
  <cp:lastPrinted>2019-11-22T10:20:00Z</cp:lastPrinted>
  <dcterms:created xsi:type="dcterms:W3CDTF">2019-11-27T07:15:00Z</dcterms:created>
  <dcterms:modified xsi:type="dcterms:W3CDTF">2019-11-27T07:16:00Z</dcterms:modified>
</cp:coreProperties>
</file>