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39" w:rsidRPr="00CE1500" w:rsidRDefault="008B5AD7" w:rsidP="00D4627F">
      <w:pPr>
        <w:spacing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CE1500">
        <w:rPr>
          <w:rFonts w:ascii="Arial Narrow" w:hAnsi="Arial Narrow"/>
          <w:i/>
          <w:sz w:val="24"/>
          <w:szCs w:val="24"/>
        </w:rPr>
        <w:t>/</w:t>
      </w:r>
      <w:r w:rsidR="001A0784" w:rsidRPr="00CE1500">
        <w:rPr>
          <w:rFonts w:ascii="Arial Narrow" w:hAnsi="Arial Narrow"/>
          <w:i/>
          <w:sz w:val="24"/>
          <w:szCs w:val="24"/>
        </w:rPr>
        <w:t>Załącznik nr 1  do Zapytania ofertowego/</w:t>
      </w:r>
    </w:p>
    <w:p w:rsidR="00D44039" w:rsidRPr="00CE1500" w:rsidRDefault="00D44039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D44039" w:rsidRPr="00CE1500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 ……………………………………………………………...</w:t>
      </w:r>
    </w:p>
    <w:p w:rsidR="00D44039" w:rsidRPr="00CE1500" w:rsidRDefault="001A0784" w:rsidP="00D4627F">
      <w:pPr>
        <w:pStyle w:val="Bezodstpw"/>
        <w:ind w:firstLine="708"/>
        <w:jc w:val="both"/>
        <w:rPr>
          <w:rFonts w:ascii="Arial Narrow" w:hAnsi="Arial Narrow"/>
          <w:i/>
          <w:sz w:val="24"/>
          <w:szCs w:val="24"/>
        </w:rPr>
      </w:pPr>
      <w:r w:rsidRPr="00CE1500">
        <w:rPr>
          <w:rFonts w:ascii="Arial Narrow" w:hAnsi="Arial Narrow"/>
          <w:i/>
          <w:sz w:val="24"/>
          <w:szCs w:val="24"/>
        </w:rPr>
        <w:t>(pieczęć Wykonawcy)</w:t>
      </w:r>
    </w:p>
    <w:p w:rsidR="00052B29" w:rsidRPr="00CE1500" w:rsidRDefault="00052B29" w:rsidP="00D4627F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</w:p>
    <w:p w:rsidR="00D44039" w:rsidRPr="00CE1500" w:rsidRDefault="001A0784" w:rsidP="00D4627F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  <w:r w:rsidRPr="00CE1500">
        <w:rPr>
          <w:rFonts w:ascii="Arial Narrow" w:hAnsi="Arial Narrow"/>
          <w:sz w:val="24"/>
          <w:szCs w:val="24"/>
          <w:u w:val="single"/>
        </w:rPr>
        <w:t>FORMULARZ  OFERTOWY</w:t>
      </w:r>
    </w:p>
    <w:p w:rsidR="00D44039" w:rsidRPr="00CE1500" w:rsidRDefault="001A0784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Zamawiający:</w:t>
      </w:r>
    </w:p>
    <w:p w:rsidR="00D44039" w:rsidRPr="00CE1500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CE1500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CE1500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CE1500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NIP: 739-050-39-12</w:t>
      </w:r>
    </w:p>
    <w:p w:rsidR="00D44039" w:rsidRPr="00CE1500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http:/www.wmarr.olsztyn.pl</w:t>
      </w:r>
    </w:p>
    <w:p w:rsidR="00D44039" w:rsidRPr="00CE1500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CE1500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CE1500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CE1500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CE1500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CE1500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CE1500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CE1500" w:rsidRDefault="00D44039" w:rsidP="00D4627F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CE1500" w:rsidRDefault="001A0784" w:rsidP="00D4627F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CE1500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:rsidR="00D44039" w:rsidRPr="00CE1500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CE1500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:rsidR="00D44039" w:rsidRPr="00CE1500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CE1500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:rsidR="000977D9" w:rsidRPr="00CE1500" w:rsidRDefault="002224B4" w:rsidP="000977D9">
      <w:pPr>
        <w:pStyle w:val="Nagwek6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E1500">
        <w:rPr>
          <w:rFonts w:ascii="Arial Narrow" w:hAnsi="Arial Narrow"/>
          <w:color w:val="auto"/>
          <w:sz w:val="24"/>
          <w:szCs w:val="24"/>
        </w:rPr>
        <w:t xml:space="preserve">W odpowiedzi na zapytanie ofertowe </w:t>
      </w:r>
      <w:r w:rsidRPr="00CE1500">
        <w:rPr>
          <w:rFonts w:ascii="Arial Narrow" w:hAnsi="Arial Narrow"/>
          <w:b w:val="0"/>
          <w:color w:val="auto"/>
          <w:sz w:val="24"/>
          <w:szCs w:val="24"/>
        </w:rPr>
        <w:t xml:space="preserve">nr </w:t>
      </w:r>
      <w:r w:rsidR="001D6555" w:rsidRPr="00CE1500">
        <w:rPr>
          <w:rFonts w:ascii="Arial Narrow" w:hAnsi="Arial Narrow"/>
          <w:b w:val="0"/>
          <w:color w:val="auto"/>
          <w:sz w:val="24"/>
          <w:szCs w:val="24"/>
        </w:rPr>
        <w:t>zamówienia</w:t>
      </w:r>
      <w:r w:rsidRPr="00CE1500">
        <w:rPr>
          <w:rFonts w:ascii="Arial Narrow" w:hAnsi="Arial Narrow"/>
          <w:b w:val="0"/>
          <w:color w:val="auto"/>
          <w:sz w:val="24"/>
          <w:szCs w:val="24"/>
        </w:rPr>
        <w:t>: ZP.28</w:t>
      </w:r>
      <w:r w:rsidR="00D75E49" w:rsidRPr="00CE1500">
        <w:rPr>
          <w:rFonts w:ascii="Arial Narrow" w:hAnsi="Arial Narrow"/>
          <w:b w:val="0"/>
          <w:color w:val="auto"/>
          <w:sz w:val="24"/>
          <w:szCs w:val="24"/>
        </w:rPr>
        <w:t>.81.</w:t>
      </w:r>
      <w:r w:rsidR="005468C0" w:rsidRPr="00CE1500">
        <w:rPr>
          <w:rFonts w:ascii="Arial Narrow" w:hAnsi="Arial Narrow"/>
          <w:b w:val="0"/>
          <w:color w:val="auto"/>
          <w:sz w:val="24"/>
          <w:szCs w:val="24"/>
        </w:rPr>
        <w:t>201</w:t>
      </w:r>
      <w:r w:rsidR="00CC4B25" w:rsidRPr="00CE1500">
        <w:rPr>
          <w:rFonts w:ascii="Arial Narrow" w:hAnsi="Arial Narrow"/>
          <w:b w:val="0"/>
          <w:color w:val="auto"/>
          <w:sz w:val="24"/>
          <w:szCs w:val="24"/>
        </w:rPr>
        <w:t>9</w:t>
      </w:r>
      <w:r w:rsidRPr="00CE1500">
        <w:rPr>
          <w:rFonts w:ascii="Arial Narrow" w:hAnsi="Arial Narrow"/>
          <w:b w:val="0"/>
          <w:color w:val="auto"/>
          <w:sz w:val="24"/>
          <w:szCs w:val="24"/>
        </w:rPr>
        <w:t>/SS/AR</w:t>
      </w:r>
      <w:r w:rsidR="00BE1675" w:rsidRPr="00CE1500">
        <w:rPr>
          <w:rFonts w:ascii="Arial Narrow" w:hAnsi="Arial Narrow"/>
          <w:b w:val="0"/>
          <w:color w:val="auto"/>
          <w:sz w:val="24"/>
          <w:szCs w:val="24"/>
        </w:rPr>
        <w:t xml:space="preserve"> z dnia </w:t>
      </w:r>
      <w:r w:rsidR="00D75E49" w:rsidRPr="00CE1500">
        <w:rPr>
          <w:rFonts w:ascii="Arial Narrow" w:hAnsi="Arial Narrow"/>
          <w:b w:val="0"/>
          <w:color w:val="auto"/>
          <w:sz w:val="24"/>
          <w:szCs w:val="24"/>
        </w:rPr>
        <w:t>22.11.</w:t>
      </w:r>
      <w:r w:rsidRPr="00CE1500">
        <w:rPr>
          <w:rFonts w:ascii="Arial Narrow" w:hAnsi="Arial Narrow"/>
          <w:b w:val="0"/>
          <w:color w:val="auto"/>
          <w:sz w:val="24"/>
          <w:szCs w:val="24"/>
        </w:rPr>
        <w:t>201</w:t>
      </w:r>
      <w:r w:rsidR="00CC4B25" w:rsidRPr="00CE1500">
        <w:rPr>
          <w:rFonts w:ascii="Arial Narrow" w:hAnsi="Arial Narrow"/>
          <w:b w:val="0"/>
          <w:color w:val="auto"/>
          <w:sz w:val="24"/>
          <w:szCs w:val="24"/>
        </w:rPr>
        <w:t>9</w:t>
      </w:r>
      <w:r w:rsidR="008C4810" w:rsidRPr="00CE1500">
        <w:rPr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Pr="00CE1500">
        <w:rPr>
          <w:rFonts w:ascii="Arial Narrow" w:hAnsi="Arial Narrow"/>
          <w:b w:val="0"/>
          <w:color w:val="auto"/>
          <w:sz w:val="24"/>
          <w:szCs w:val="24"/>
        </w:rPr>
        <w:t>r.</w:t>
      </w:r>
      <w:r w:rsidRPr="00CE1500">
        <w:rPr>
          <w:rFonts w:ascii="Arial Narrow" w:hAnsi="Arial Narrow"/>
          <w:color w:val="auto"/>
          <w:sz w:val="24"/>
          <w:szCs w:val="24"/>
        </w:rPr>
        <w:t xml:space="preserve"> </w:t>
      </w:r>
      <w:r w:rsidR="002A60EA" w:rsidRPr="00CE1500">
        <w:rPr>
          <w:rFonts w:ascii="Arial Narrow" w:hAnsi="Arial Narrow"/>
          <w:color w:val="auto"/>
          <w:sz w:val="24"/>
          <w:szCs w:val="24"/>
        </w:rPr>
        <w:t>którego przedmiotem jest:</w:t>
      </w:r>
      <w:r w:rsidRPr="00CE1500">
        <w:rPr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0977D9" w:rsidRPr="00CE1500">
        <w:rPr>
          <w:rFonts w:ascii="Arial Narrow" w:hAnsi="Arial Narrow"/>
          <w:b w:val="0"/>
          <w:color w:val="auto"/>
          <w:sz w:val="24"/>
          <w:szCs w:val="24"/>
        </w:rPr>
        <w:t>„</w:t>
      </w:r>
      <w:r w:rsidR="000977D9" w:rsidRPr="00CE1500">
        <w:rPr>
          <w:rFonts w:ascii="Arial Narrow" w:hAnsi="Arial Narrow"/>
          <w:color w:val="auto"/>
          <w:sz w:val="24"/>
          <w:szCs w:val="24"/>
        </w:rPr>
        <w:t>Ubezpieczenie odpowiedzialności cywilnej członków Zarządu Warmińsko – Mazurskiej Agencji Rozwoju Regionalnego S.A. w Olsztynie wynikającej z umów o oświadczenie usług w zakresie zarządzania”.</w:t>
      </w:r>
    </w:p>
    <w:p w:rsidR="00A94E12" w:rsidRPr="00CE1500" w:rsidRDefault="00A94E12" w:rsidP="00D4627F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745788" w:rsidRPr="00CE1500" w:rsidRDefault="00745788" w:rsidP="00D4627F">
      <w:pPr>
        <w:pStyle w:val="Bezodstpw"/>
        <w:numPr>
          <w:ilvl w:val="0"/>
          <w:numId w:val="15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przepisami) zgodnie z Tabelą nr 1:</w:t>
      </w:r>
    </w:p>
    <w:p w:rsidR="00745788" w:rsidRPr="00CE1500" w:rsidRDefault="00745788" w:rsidP="00D4627F">
      <w:pPr>
        <w:pStyle w:val="Bezodstpw"/>
        <w:rPr>
          <w:rFonts w:ascii="Arial Narrow" w:hAnsi="Arial Narrow"/>
          <w:sz w:val="24"/>
          <w:szCs w:val="24"/>
        </w:rPr>
      </w:pPr>
    </w:p>
    <w:p w:rsidR="00657400" w:rsidRPr="00657400" w:rsidRDefault="00657400" w:rsidP="00657400">
      <w:pPr>
        <w:suppressAutoHyphens/>
        <w:autoSpaceDN w:val="0"/>
        <w:spacing w:before="240" w:after="0" w:line="240" w:lineRule="auto"/>
        <w:textAlignment w:val="baseline"/>
        <w:rPr>
          <w:rFonts w:ascii="Arial Narrow" w:hAnsi="Arial Narrow"/>
          <w:sz w:val="24"/>
          <w:szCs w:val="24"/>
        </w:rPr>
      </w:pPr>
      <w:r w:rsidRPr="00657400">
        <w:rPr>
          <w:rFonts w:ascii="Arial Narrow" w:hAnsi="Arial Narrow"/>
          <w:sz w:val="24"/>
          <w:szCs w:val="24"/>
        </w:rPr>
        <w:t xml:space="preserve">Całkowita </w:t>
      </w:r>
      <w:r w:rsidRPr="00657400">
        <w:rPr>
          <w:rFonts w:ascii="Arial Narrow" w:hAnsi="Arial Narrow"/>
        </w:rPr>
        <w:t xml:space="preserve">wysokość składki ubezpieczeniowej za okres od 01.01.2020 r. do 30.06.2020 r:  </w:t>
      </w:r>
      <w:r w:rsidRPr="00657400">
        <w:rPr>
          <w:rFonts w:ascii="Arial Narrow" w:hAnsi="Arial Narrow"/>
          <w:sz w:val="24"/>
          <w:szCs w:val="24"/>
        </w:rPr>
        <w:t>…………... złotych,</w:t>
      </w:r>
    </w:p>
    <w:p w:rsidR="00745788" w:rsidRPr="00CE1500" w:rsidRDefault="00745788" w:rsidP="00EC1320">
      <w:pPr>
        <w:pStyle w:val="Bezodstpw"/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słownie: …….…………………</w:t>
      </w:r>
      <w:r w:rsidR="00EC1320">
        <w:rPr>
          <w:rFonts w:ascii="Arial Narrow" w:hAnsi="Arial Narrow"/>
          <w:sz w:val="24"/>
          <w:szCs w:val="24"/>
        </w:rPr>
        <w:t>…….</w:t>
      </w:r>
      <w:r w:rsidRPr="00CE1500">
        <w:rPr>
          <w:rFonts w:ascii="Arial Narrow" w:hAnsi="Arial Narrow"/>
          <w:sz w:val="24"/>
          <w:szCs w:val="24"/>
        </w:rPr>
        <w:t>……………….…………………………..………….………………….</w:t>
      </w:r>
    </w:p>
    <w:p w:rsidR="00745788" w:rsidRPr="00CE1500" w:rsidRDefault="00745788" w:rsidP="00D4627F">
      <w:pPr>
        <w:pStyle w:val="Bezodstpw"/>
        <w:spacing w:after="120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745788" w:rsidRPr="00CE1500" w:rsidRDefault="00745788" w:rsidP="00D4627F">
      <w:pPr>
        <w:pStyle w:val="Bezodstpw"/>
        <w:spacing w:after="120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:rsidR="00745788" w:rsidRPr="00CE1500" w:rsidRDefault="00745788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692A85" w:rsidRPr="00CE1500" w:rsidRDefault="00692A85" w:rsidP="00D4627F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3380A" w:rsidRPr="00CE1500" w:rsidRDefault="00C3380A" w:rsidP="00C3380A">
      <w:pPr>
        <w:pStyle w:val="Standard"/>
        <w:widowControl w:val="0"/>
        <w:jc w:val="both"/>
        <w:rPr>
          <w:rFonts w:ascii="Arial Narrow" w:eastAsia="Arial Unicode MS" w:hAnsi="Arial Narrow"/>
          <w:kern w:val="3"/>
          <w:szCs w:val="24"/>
        </w:rPr>
      </w:pPr>
      <w:r w:rsidRPr="00CE1500">
        <w:rPr>
          <w:rFonts w:ascii="Arial Narrow" w:eastAsia="Arial Unicode MS" w:hAnsi="Arial Narrow"/>
          <w:kern w:val="3"/>
          <w:szCs w:val="24"/>
        </w:rPr>
        <w:t>Oferuję/</w:t>
      </w:r>
      <w:proofErr w:type="spellStart"/>
      <w:r w:rsidRPr="00CE1500">
        <w:rPr>
          <w:rFonts w:ascii="Arial Narrow" w:eastAsia="Arial Unicode MS" w:hAnsi="Arial Narrow"/>
          <w:kern w:val="3"/>
          <w:szCs w:val="24"/>
        </w:rPr>
        <w:t>emy</w:t>
      </w:r>
      <w:proofErr w:type="spellEnd"/>
      <w:r w:rsidRPr="00CE1500">
        <w:rPr>
          <w:rFonts w:ascii="Arial Narrow" w:eastAsia="Arial Unicode MS" w:hAnsi="Arial Narrow"/>
          <w:kern w:val="3"/>
          <w:szCs w:val="24"/>
        </w:rPr>
        <w:t xml:space="preserve"> następującą cenę za realizację zamówienia w zakresie określonym w zapytaniu ofertowym:</w:t>
      </w:r>
    </w:p>
    <w:p w:rsidR="00790C8F" w:rsidRPr="00CE1500" w:rsidRDefault="00790C8F" w:rsidP="00D4627F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p w:rsidR="00745788" w:rsidRPr="00CE1500" w:rsidRDefault="00745788" w:rsidP="00D4627F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</w:p>
    <w:p w:rsidR="00745788" w:rsidRPr="00CE1500" w:rsidRDefault="00745788" w:rsidP="00D4627F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CE1500">
        <w:rPr>
          <w:rFonts w:ascii="Arial Narrow" w:hAnsi="Arial Narrow" w:cs="Tahoma"/>
          <w:b/>
          <w:sz w:val="24"/>
          <w:szCs w:val="24"/>
        </w:rPr>
        <w:t>Tabela nr 1</w:t>
      </w:r>
      <w:r w:rsidR="00860A79">
        <w:rPr>
          <w:rFonts w:ascii="Arial Narrow" w:hAnsi="Arial Narrow" w:cs="Tahoma"/>
          <w:b/>
          <w:sz w:val="24"/>
          <w:szCs w:val="24"/>
        </w:rPr>
        <w:t xml:space="preserve"> – Formularz cenowy.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5953"/>
        <w:gridCol w:w="2346"/>
      </w:tblGrid>
      <w:tr w:rsidR="00CE1500" w:rsidRPr="00CE1500" w:rsidTr="00CF5B18">
        <w:trPr>
          <w:trHeight w:val="638"/>
          <w:jc w:val="center"/>
        </w:trPr>
        <w:tc>
          <w:tcPr>
            <w:tcW w:w="647" w:type="dxa"/>
            <w:shd w:val="pct15" w:color="auto" w:fill="auto"/>
            <w:vAlign w:val="center"/>
          </w:tcPr>
          <w:p w:rsidR="008C74D8" w:rsidRPr="00CE1500" w:rsidRDefault="008C74D8" w:rsidP="00D4627F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CE1500">
              <w:rPr>
                <w:rFonts w:ascii="Arial Narrow" w:hAnsi="Arial Narrow"/>
                <w:b/>
                <w:color w:val="auto"/>
              </w:rPr>
              <w:t>Lp.</w:t>
            </w:r>
          </w:p>
        </w:tc>
        <w:tc>
          <w:tcPr>
            <w:tcW w:w="5953" w:type="dxa"/>
            <w:shd w:val="pct15" w:color="auto" w:fill="auto"/>
            <w:vAlign w:val="center"/>
          </w:tcPr>
          <w:p w:rsidR="008C74D8" w:rsidRPr="00CE1500" w:rsidRDefault="008C74D8" w:rsidP="00D4627F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CE1500">
              <w:rPr>
                <w:rFonts w:ascii="Arial Narrow" w:hAnsi="Arial Narrow"/>
                <w:b/>
                <w:color w:val="auto"/>
              </w:rPr>
              <w:t>Zakres usługi</w:t>
            </w:r>
          </w:p>
        </w:tc>
        <w:tc>
          <w:tcPr>
            <w:tcW w:w="2346" w:type="dxa"/>
            <w:shd w:val="pct15" w:color="auto" w:fill="auto"/>
            <w:vAlign w:val="center"/>
          </w:tcPr>
          <w:p w:rsidR="008C74D8" w:rsidRPr="00CE1500" w:rsidRDefault="0072468A" w:rsidP="00E10912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CE1500">
              <w:rPr>
                <w:rFonts w:ascii="Arial Narrow" w:hAnsi="Arial Narrow"/>
                <w:color w:val="auto"/>
              </w:rPr>
              <w:t xml:space="preserve">Całkowita wysokość składki ubezpieczeniowej za okres </w:t>
            </w:r>
            <w:r w:rsidR="00E10912">
              <w:rPr>
                <w:rFonts w:ascii="Arial Narrow" w:hAnsi="Arial Narrow"/>
                <w:color w:val="auto"/>
              </w:rPr>
              <w:t>od 01.01.2020 r. do 30.06.2020 r.</w:t>
            </w:r>
            <w:r w:rsidRPr="00CE1500">
              <w:rPr>
                <w:rFonts w:ascii="Arial Narrow" w:hAnsi="Arial Narrow"/>
                <w:color w:val="auto"/>
              </w:rPr>
              <w:t xml:space="preserve"> </w:t>
            </w:r>
            <w:r w:rsidR="00DE5F66" w:rsidRPr="00CE1500">
              <w:rPr>
                <w:rFonts w:ascii="Arial Narrow" w:hAnsi="Arial Narrow"/>
                <w:b/>
                <w:color w:val="auto"/>
              </w:rPr>
              <w:t>*</w:t>
            </w:r>
          </w:p>
        </w:tc>
      </w:tr>
      <w:tr w:rsidR="00CE1500" w:rsidRPr="00CE1500" w:rsidTr="00CF5B18">
        <w:trPr>
          <w:cantSplit/>
          <w:trHeight w:val="86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CE1500" w:rsidRDefault="008C74D8" w:rsidP="00D4627F">
            <w:pPr>
              <w:pStyle w:val="Default"/>
              <w:jc w:val="both"/>
              <w:rPr>
                <w:rFonts w:ascii="Arial Narrow" w:hAnsi="Arial Narrow"/>
                <w:b/>
                <w:color w:val="auto"/>
              </w:rPr>
            </w:pPr>
            <w:r w:rsidRPr="00CE1500">
              <w:rPr>
                <w:rFonts w:ascii="Arial Narrow" w:hAnsi="Arial Narrow"/>
                <w:b/>
                <w:color w:val="auto"/>
              </w:rPr>
              <w:t>1</w:t>
            </w:r>
            <w:r w:rsidR="0036452D" w:rsidRPr="00CE1500">
              <w:rPr>
                <w:rFonts w:ascii="Arial Narrow" w:hAnsi="Arial Narrow"/>
                <w:b/>
                <w:color w:val="auto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CE1500" w:rsidRDefault="00CF5B18" w:rsidP="00DC4088">
            <w:pPr>
              <w:pStyle w:val="Nagwek6"/>
              <w:spacing w:line="240" w:lineRule="auto"/>
              <w:jc w:val="both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CE1500">
              <w:rPr>
                <w:rFonts w:ascii="Arial Narrow" w:hAnsi="Arial Narrow"/>
                <w:color w:val="auto"/>
                <w:sz w:val="24"/>
                <w:szCs w:val="24"/>
              </w:rPr>
              <w:t>„Ubezpieczenie odpowiedzialności cywilnej członków Zarządu Warmińsko – Mazurskiej Agencji Rozwoju Regionalnego S.A. w Olsztynie wynikającej z umów o oświadczenie usług w zakresie zarządzania”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CE1500" w:rsidRDefault="008C74D8" w:rsidP="00D4627F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E150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E1500" w:rsidRPr="00CE1500" w:rsidTr="00CF5B18">
        <w:trPr>
          <w:cantSplit/>
          <w:trHeight w:val="430"/>
          <w:jc w:val="center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36452D" w:rsidRPr="00CE1500" w:rsidRDefault="0036452D" w:rsidP="00D4627F">
            <w:pPr>
              <w:pStyle w:val="Bezodstpw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CE1500">
              <w:rPr>
                <w:rFonts w:ascii="Arial Narrow" w:hAnsi="Arial Narrow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52D" w:rsidRPr="00CE1500" w:rsidRDefault="0036452D" w:rsidP="00D4627F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E5F66" w:rsidRPr="00CE1500" w:rsidRDefault="001C72C5" w:rsidP="00D4627F">
      <w:pPr>
        <w:pStyle w:val="Tekstpodstawowy2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E1500">
        <w:rPr>
          <w:rFonts w:ascii="Arial Narrow" w:hAnsi="Arial Narrow"/>
          <w:color w:val="auto"/>
          <w:sz w:val="24"/>
          <w:szCs w:val="24"/>
        </w:rPr>
        <w:t xml:space="preserve">*cena brutto = cena netto </w:t>
      </w:r>
    </w:p>
    <w:p w:rsidR="00993FA6" w:rsidRPr="00CE1500" w:rsidRDefault="00993FA6" w:rsidP="00D4627F">
      <w:pPr>
        <w:pStyle w:val="Bezodstpw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993FA6" w:rsidRPr="00CE1500" w:rsidRDefault="00993FA6" w:rsidP="00D4627F">
      <w:pPr>
        <w:pStyle w:val="Bezodstpw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993FA6" w:rsidRPr="00CE1500" w:rsidRDefault="00993FA6" w:rsidP="00D4627F">
      <w:pPr>
        <w:pStyle w:val="Bezodstpw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993FA6" w:rsidRPr="00CE1500" w:rsidRDefault="00993FA6" w:rsidP="00D4627F">
      <w:pPr>
        <w:pStyle w:val="Bezodstpw1"/>
        <w:numPr>
          <w:ilvl w:val="0"/>
          <w:numId w:val="16"/>
        </w:numPr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Wyrażam(-y) zgodę na sposób i termin zapłaty wynagrodzenia: na podstawie polisy, przelewem na konto wskazane przez Wykonawcę, w terminie 14 dni od doręczenia prawidłowo wystawionego dokumentu Zamawiającemu. </w:t>
      </w:r>
    </w:p>
    <w:p w:rsidR="00993FA6" w:rsidRPr="00CE1500" w:rsidRDefault="00993FA6" w:rsidP="00D4627F">
      <w:pPr>
        <w:pStyle w:val="Bezodstpw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Oświadczam/y, że uważamy się za związanych niniejszą ofertą przez okres 30 dni od upływu terminu składania ofert.</w:t>
      </w:r>
    </w:p>
    <w:p w:rsidR="00993FA6" w:rsidRPr="00CE1500" w:rsidRDefault="00993FA6" w:rsidP="00D4627F">
      <w:pPr>
        <w:pStyle w:val="Bezodstpw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993FA6" w:rsidRPr="00CE1500" w:rsidRDefault="00993FA6" w:rsidP="00D4627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………………………………………………………. (imię i nazwisko) </w:t>
      </w:r>
    </w:p>
    <w:p w:rsidR="00993FA6" w:rsidRPr="00CE1500" w:rsidRDefault="00993FA6" w:rsidP="00D4627F">
      <w:pPr>
        <w:pStyle w:val="TSstyl"/>
        <w:numPr>
          <w:ilvl w:val="0"/>
          <w:numId w:val="0"/>
        </w:numPr>
        <w:spacing w:before="0" w:after="0"/>
        <w:ind w:left="709"/>
        <w:rPr>
          <w:rFonts w:ascii="Arial Narrow" w:hAnsi="Arial Narrow"/>
          <w:b w:val="0"/>
          <w:sz w:val="24"/>
        </w:rPr>
      </w:pPr>
      <w:r w:rsidRPr="00CE1500">
        <w:rPr>
          <w:rFonts w:ascii="Arial Narrow" w:hAnsi="Arial Narrow"/>
          <w:b w:val="0"/>
          <w:sz w:val="24"/>
        </w:rPr>
        <w:t>tel. ………..……………………. Fax: ……………………………..</w:t>
      </w:r>
    </w:p>
    <w:p w:rsidR="00993FA6" w:rsidRPr="00CE1500" w:rsidRDefault="00993FA6" w:rsidP="00D4627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e-mail: ……………………………………………………………………</w:t>
      </w:r>
    </w:p>
    <w:p w:rsidR="00993FA6" w:rsidRPr="00CE1500" w:rsidRDefault="00993FA6" w:rsidP="00D4627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Załącznikami do oferty są:</w:t>
      </w:r>
    </w:p>
    <w:p w:rsidR="00993FA6" w:rsidRPr="00CE1500" w:rsidRDefault="00993FA6" w:rsidP="008F4DF4">
      <w:pPr>
        <w:pStyle w:val="Akapitzlist"/>
        <w:numPr>
          <w:ilvl w:val="0"/>
          <w:numId w:val="3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993FA6" w:rsidRPr="00CE1500" w:rsidRDefault="00993FA6" w:rsidP="008F4DF4">
      <w:pPr>
        <w:pStyle w:val="Akapitzlist"/>
        <w:numPr>
          <w:ilvl w:val="0"/>
          <w:numId w:val="3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993FA6" w:rsidRPr="00CE1500" w:rsidRDefault="00993FA6" w:rsidP="008F4DF4">
      <w:pPr>
        <w:pStyle w:val="Akapitzlist"/>
        <w:numPr>
          <w:ilvl w:val="0"/>
          <w:numId w:val="3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C3380A" w:rsidRPr="00CE1500" w:rsidRDefault="00C3380A" w:rsidP="00C3380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240" w:lineRule="auto"/>
        <w:jc w:val="both"/>
        <w:rPr>
          <w:rFonts w:ascii="Arial Narrow" w:hAnsi="Arial Narrow" w:cs="Tahoma"/>
          <w:sz w:val="24"/>
        </w:rPr>
      </w:pPr>
      <w:r w:rsidRPr="00CE1500">
        <w:rPr>
          <w:rFonts w:ascii="Arial Narrow" w:hAnsi="Arial Narrow" w:cs="Tahoma"/>
          <w:sz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CE1500">
        <w:rPr>
          <w:rFonts w:ascii="Arial Narrow" w:hAnsi="Arial Narrow"/>
          <w:sz w:val="24"/>
        </w:rPr>
        <w:t>Administratorem danych osobowych jest Warmińsko-Mazurska Agencja Rozwoju Regionalnego Spółka Akcyjna w Olsztynie, Plac Gen. Józefa Bema 3, 10-516 Olsztyn**</w:t>
      </w:r>
    </w:p>
    <w:p w:rsidR="00C3380A" w:rsidRPr="00CE1500" w:rsidRDefault="00C3380A" w:rsidP="00C3380A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CE1500">
        <w:rPr>
          <w:rFonts w:ascii="Arial Narrow" w:hAnsi="Arial Narrow"/>
          <w:i/>
          <w:sz w:val="20"/>
        </w:rPr>
        <w:t>*) niepotrzebne skreślić</w:t>
      </w:r>
    </w:p>
    <w:p w:rsidR="00C3380A" w:rsidRPr="00CE1500" w:rsidRDefault="00C3380A" w:rsidP="00C3380A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CE1500">
        <w:rPr>
          <w:rFonts w:ascii="Arial Narrow" w:hAnsi="Arial Narrow"/>
          <w:i/>
          <w:sz w:val="20"/>
        </w:rPr>
        <w:t>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C3380A" w:rsidRPr="00CE1500" w:rsidRDefault="00C3380A" w:rsidP="00C3380A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CE1500">
        <w:rPr>
          <w:rFonts w:ascii="Arial Narrow" w:hAnsi="Arial Narrow"/>
          <w:i/>
          <w:sz w:val="20"/>
        </w:rPr>
        <w:lastRenderedPageBreak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C3380A" w:rsidRPr="00CE1500" w:rsidRDefault="00C3380A" w:rsidP="00C3380A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:rsidR="00C3380A" w:rsidRPr="00CE1500" w:rsidRDefault="00C3380A" w:rsidP="00C3380A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 w:rsidRPr="00CE1500">
        <w:rPr>
          <w:rFonts w:ascii="Arial Narrow" w:hAnsi="Arial Narrow" w:cs="Tahoma"/>
          <w:b/>
          <w:i/>
          <w:sz w:val="20"/>
        </w:rPr>
        <w:t xml:space="preserve">Jestem świadomy, że na podstawie ustawy z dnia 06.06.1997r. Kodeks Karny (tj. Dz.U. z 2018 poz.1600 z </w:t>
      </w:r>
      <w:proofErr w:type="spellStart"/>
      <w:r w:rsidRPr="00CE1500">
        <w:rPr>
          <w:rFonts w:ascii="Arial Narrow" w:hAnsi="Arial Narrow" w:cs="Tahoma"/>
          <w:b/>
          <w:i/>
          <w:sz w:val="20"/>
        </w:rPr>
        <w:t>późn</w:t>
      </w:r>
      <w:proofErr w:type="spellEnd"/>
      <w:r w:rsidRPr="00CE1500">
        <w:rPr>
          <w:rFonts w:ascii="Arial Narrow" w:hAnsi="Arial Narrow" w:cs="Tahoma"/>
          <w:b/>
          <w:i/>
          <w:sz w:val="20"/>
        </w:rPr>
        <w:t>. zm.) art. 297, § 1 (</w:t>
      </w:r>
      <w:r w:rsidRPr="00CE1500"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C3380A" w:rsidRPr="00CE1500" w:rsidRDefault="00C3380A" w:rsidP="00C3380A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C3380A" w:rsidRPr="00CE1500" w:rsidRDefault="00C3380A" w:rsidP="00C3380A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993FA6" w:rsidRPr="00CE1500" w:rsidRDefault="00993FA6" w:rsidP="00D4627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Cs w:val="24"/>
        </w:rPr>
      </w:pPr>
    </w:p>
    <w:p w:rsidR="0049592A" w:rsidRPr="00CE1500" w:rsidRDefault="0049592A" w:rsidP="00D4627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Cs w:val="24"/>
        </w:rPr>
      </w:pPr>
    </w:p>
    <w:p w:rsidR="00993FA6" w:rsidRPr="00CE1500" w:rsidRDefault="00993FA6" w:rsidP="00D4627F">
      <w:pPr>
        <w:pStyle w:val="Bezodstpw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993FA6" w:rsidRPr="00CE1500" w:rsidRDefault="00993FA6" w:rsidP="00D4627F">
      <w:pPr>
        <w:pStyle w:val="Bezodstpw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/miejscowość, data /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CE1500">
        <w:rPr>
          <w:rFonts w:ascii="Arial Narrow" w:hAnsi="Arial Narrow"/>
          <w:sz w:val="24"/>
          <w:szCs w:val="24"/>
        </w:rPr>
        <w:t>cie</w:t>
      </w:r>
      <w:proofErr w:type="spellEnd"/>
      <w:r w:rsidRPr="00CE1500">
        <w:rPr>
          <w:rFonts w:ascii="Arial Narrow" w:hAnsi="Arial Narrow"/>
          <w:sz w:val="24"/>
          <w:szCs w:val="24"/>
        </w:rPr>
        <w:t>) imienna (-e)  i podpis (-y) osoby (osób)</w:t>
      </w:r>
    </w:p>
    <w:p w:rsidR="00A4627D" w:rsidRPr="00CE1500" w:rsidRDefault="00993FA6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CE1500">
        <w:rPr>
          <w:rFonts w:ascii="Arial Narrow" w:hAnsi="Arial Narrow"/>
          <w:sz w:val="24"/>
          <w:szCs w:val="24"/>
        </w:rPr>
        <w:t>ych</w:t>
      </w:r>
      <w:proofErr w:type="spellEnd"/>
      <w:r w:rsidRPr="00CE1500">
        <w:rPr>
          <w:rFonts w:ascii="Arial Narrow" w:hAnsi="Arial Narrow"/>
          <w:sz w:val="24"/>
          <w:szCs w:val="24"/>
        </w:rPr>
        <w:t>) do reprezentowania Wykonawcy/</w:t>
      </w:r>
      <w:r w:rsidR="001A0784" w:rsidRPr="00CE1500">
        <w:rPr>
          <w:rFonts w:ascii="Arial Narrow" w:hAnsi="Arial Narrow"/>
          <w:sz w:val="24"/>
          <w:szCs w:val="24"/>
        </w:rPr>
        <w:br w:type="page"/>
      </w:r>
    </w:p>
    <w:p w:rsidR="00A4627D" w:rsidRPr="00CE1500" w:rsidRDefault="00A4627D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CE1500">
        <w:rPr>
          <w:rFonts w:ascii="Arial Narrow" w:hAnsi="Arial Narrow"/>
          <w:i/>
          <w:sz w:val="24"/>
          <w:szCs w:val="24"/>
        </w:rPr>
        <w:lastRenderedPageBreak/>
        <w:t>/Załącznik nr 2  do Zapytania ofertowego/</w:t>
      </w:r>
    </w:p>
    <w:p w:rsidR="00A4627D" w:rsidRPr="00CE1500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OŚWIADCZENIE</w:t>
      </w:r>
    </w:p>
    <w:p w:rsidR="00A4627D" w:rsidRPr="00CE1500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autoSpaceDE w:val="0"/>
        <w:snapToGrid w:val="0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0977D9" w:rsidRPr="00CE1500" w:rsidRDefault="000977D9" w:rsidP="000977D9">
      <w:pPr>
        <w:pStyle w:val="Nagwek6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E1500">
        <w:rPr>
          <w:rFonts w:ascii="Arial Narrow" w:hAnsi="Arial Narrow"/>
          <w:color w:val="auto"/>
          <w:sz w:val="24"/>
          <w:szCs w:val="24"/>
        </w:rPr>
        <w:t>„Ubezpieczenie odpowiedzialności cywilnej członków Zarządu Warmińsko – Mazurskiej Agencji Rozwoju Regionalnego S.A. w Olsztynie wynikającej z umów o oświadczenie usług w zakresie zarządzania”.</w:t>
      </w:r>
    </w:p>
    <w:p w:rsidR="000977D9" w:rsidRPr="00CE1500" w:rsidRDefault="000977D9" w:rsidP="00D4627F">
      <w:pPr>
        <w:pStyle w:val="Tekstpodstawowy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Ja/My (imię i nazwisko)</w:t>
      </w:r>
    </w:p>
    <w:p w:rsidR="00A4627D" w:rsidRPr="00CE1500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 xml:space="preserve">………………........……………………...............………………………………………….………………… </w:t>
      </w:r>
      <w:r w:rsidRPr="00CE1500">
        <w:rPr>
          <w:rFonts w:ascii="Arial Narrow" w:hAnsi="Arial Narrow"/>
          <w:b/>
          <w:sz w:val="24"/>
          <w:szCs w:val="24"/>
        </w:rPr>
        <w:br/>
        <w:t>działając w imieniu i na rzecz……………………………………………….……………………………….</w:t>
      </w:r>
    </w:p>
    <w:p w:rsidR="00A4627D" w:rsidRPr="00CE1500" w:rsidRDefault="00A4627D" w:rsidP="00D4627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A4627D" w:rsidRPr="00CE1500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/nazwa (firma) i adres (siedziba)/</w:t>
      </w:r>
    </w:p>
    <w:p w:rsidR="002A564F" w:rsidRPr="00CE1500" w:rsidRDefault="002A564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jako upoważniony (-</w:t>
      </w:r>
      <w:proofErr w:type="spellStart"/>
      <w:r w:rsidRPr="00CE1500">
        <w:rPr>
          <w:rFonts w:ascii="Arial Narrow" w:hAnsi="Arial Narrow"/>
          <w:sz w:val="24"/>
          <w:szCs w:val="24"/>
        </w:rPr>
        <w:t>eni</w:t>
      </w:r>
      <w:proofErr w:type="spellEnd"/>
      <w:r w:rsidRPr="00CE1500">
        <w:rPr>
          <w:rFonts w:ascii="Arial Narrow" w:hAnsi="Arial Narrow"/>
          <w:sz w:val="24"/>
          <w:szCs w:val="24"/>
        </w:rPr>
        <w:t>) na piśmie</w:t>
      </w:r>
      <w:r w:rsidRPr="00CE1500">
        <w:rPr>
          <w:rFonts w:ascii="Arial Narrow" w:hAnsi="Arial Narrow"/>
          <w:b/>
          <w:sz w:val="24"/>
          <w:szCs w:val="24"/>
        </w:rPr>
        <w:t>*</w:t>
      </w:r>
      <w:r w:rsidRPr="00CE1500">
        <w:rPr>
          <w:rFonts w:ascii="Arial Narrow" w:hAnsi="Arial Narrow"/>
          <w:sz w:val="24"/>
          <w:szCs w:val="24"/>
        </w:rPr>
        <w:t xml:space="preserve"> , wpisany (-ni) w rejestrze</w:t>
      </w:r>
      <w:r w:rsidRPr="00CE1500">
        <w:rPr>
          <w:rFonts w:ascii="Arial Narrow" w:hAnsi="Arial Narrow"/>
          <w:b/>
          <w:sz w:val="24"/>
          <w:szCs w:val="24"/>
        </w:rPr>
        <w:t>*</w:t>
      </w:r>
      <w:r w:rsidRPr="00CE1500">
        <w:rPr>
          <w:rFonts w:ascii="Arial Narrow" w:hAnsi="Arial Narrow"/>
          <w:sz w:val="24"/>
          <w:szCs w:val="24"/>
        </w:rPr>
        <w:t xml:space="preserve">, w imieniu reprezentowanej przeze mnie (- nas) firmy oświadczam (-y), że jako Wykonawca spełniam (-y) warunki określone w rozdziale V Zapytania ofertowego tj.: </w:t>
      </w:r>
    </w:p>
    <w:p w:rsidR="002A564F" w:rsidRPr="00CE1500" w:rsidRDefault="002A564F" w:rsidP="00D4627F">
      <w:pPr>
        <w:numPr>
          <w:ilvl w:val="6"/>
          <w:numId w:val="5"/>
        </w:numPr>
        <w:tabs>
          <w:tab w:val="left" w:pos="567"/>
        </w:tabs>
        <w:spacing w:before="120" w:after="0" w:line="240" w:lineRule="auto"/>
        <w:ind w:left="567" w:hanging="357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Oświadczam(y), że spełniam(y) warunki dotyczące</w:t>
      </w:r>
      <w:r w:rsidRPr="00CE1500">
        <w:rPr>
          <w:rFonts w:ascii="Arial Narrow" w:hAnsi="Arial Narrow"/>
          <w:b/>
          <w:sz w:val="24"/>
          <w:szCs w:val="24"/>
        </w:rPr>
        <w:t xml:space="preserve"> </w:t>
      </w:r>
      <w:r w:rsidRPr="00CE1500">
        <w:rPr>
          <w:rFonts w:ascii="Arial Narrow" w:hAnsi="Arial Narrow"/>
          <w:sz w:val="24"/>
          <w:szCs w:val="24"/>
        </w:rPr>
        <w:t xml:space="preserve">posiadania kompetencji lub uprawnień do prowadzenia działalności zawodowej, o ile wynika to z odrębnych przepisów: </w:t>
      </w:r>
    </w:p>
    <w:p w:rsidR="002A564F" w:rsidRPr="00CE1500" w:rsidRDefault="002A564F" w:rsidP="00D4627F">
      <w:pPr>
        <w:numPr>
          <w:ilvl w:val="6"/>
          <w:numId w:val="5"/>
        </w:num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Oświadczam(y), że spełniam(y) warunki dotyczące sytuacji ekonomicznej lub finansowej pozwalającej na prawidłową i terminową realizację przedmiotu zamówienia.</w:t>
      </w:r>
    </w:p>
    <w:p w:rsidR="002A564F" w:rsidRPr="00CE1500" w:rsidRDefault="002A564F" w:rsidP="00D4627F">
      <w:pPr>
        <w:numPr>
          <w:ilvl w:val="6"/>
          <w:numId w:val="5"/>
        </w:num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Oświadczam(y), że spełniam(y) warunki dotyczące</w:t>
      </w:r>
      <w:r w:rsidRPr="00CE1500">
        <w:rPr>
          <w:rFonts w:ascii="Arial Narrow" w:hAnsi="Arial Narrow"/>
          <w:b/>
          <w:sz w:val="24"/>
          <w:szCs w:val="24"/>
        </w:rPr>
        <w:t xml:space="preserve"> </w:t>
      </w:r>
      <w:r w:rsidRPr="00CE1500">
        <w:rPr>
          <w:rFonts w:ascii="Arial Narrow" w:hAnsi="Arial Narrow"/>
          <w:sz w:val="24"/>
          <w:szCs w:val="24"/>
        </w:rPr>
        <w:t xml:space="preserve">zdolności technicznej lub zawodowej. </w:t>
      </w:r>
    </w:p>
    <w:p w:rsidR="002A564F" w:rsidRPr="00CE1500" w:rsidRDefault="002A564F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2A564F" w:rsidRPr="00CE1500" w:rsidRDefault="002A564F" w:rsidP="00D4627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CE1500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A564F" w:rsidRPr="00CE1500" w:rsidRDefault="002A564F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2A564F" w:rsidRPr="00CE1500" w:rsidRDefault="002A564F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2A564F" w:rsidRPr="00CE1500" w:rsidRDefault="002A564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2A564F" w:rsidRPr="00CE1500" w:rsidRDefault="002A564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/miejscowość, data /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CE1500">
        <w:rPr>
          <w:rFonts w:ascii="Arial Narrow" w:hAnsi="Arial Narrow"/>
          <w:sz w:val="24"/>
          <w:szCs w:val="24"/>
        </w:rPr>
        <w:t>cie</w:t>
      </w:r>
      <w:proofErr w:type="spellEnd"/>
      <w:r w:rsidRPr="00CE1500">
        <w:rPr>
          <w:rFonts w:ascii="Arial Narrow" w:hAnsi="Arial Narrow"/>
          <w:sz w:val="24"/>
          <w:szCs w:val="24"/>
        </w:rPr>
        <w:t>) imienna (-e)  i podpis (-y) osoby (osób)</w:t>
      </w:r>
    </w:p>
    <w:p w:rsidR="002A564F" w:rsidRPr="00CE1500" w:rsidRDefault="002A564F" w:rsidP="00D4627F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CE1500">
        <w:rPr>
          <w:rFonts w:ascii="Arial Narrow" w:hAnsi="Arial Narrow"/>
          <w:sz w:val="24"/>
          <w:szCs w:val="24"/>
        </w:rPr>
        <w:t>ych</w:t>
      </w:r>
      <w:proofErr w:type="spellEnd"/>
      <w:r w:rsidRPr="00CE1500">
        <w:rPr>
          <w:rFonts w:ascii="Arial Narrow" w:hAnsi="Arial Narrow"/>
          <w:sz w:val="24"/>
          <w:szCs w:val="24"/>
        </w:rPr>
        <w:t>) do reprezentowania Wykonawcy/</w:t>
      </w:r>
    </w:p>
    <w:p w:rsidR="002A564F" w:rsidRPr="00CE1500" w:rsidRDefault="002A564F" w:rsidP="00D462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564F" w:rsidRPr="00CE1500" w:rsidRDefault="002A564F" w:rsidP="00D462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564F" w:rsidRPr="00CE1500" w:rsidRDefault="002A564F" w:rsidP="00D462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E1500">
        <w:rPr>
          <w:rFonts w:ascii="Arial Narrow" w:eastAsia="Times New Roman" w:hAnsi="Arial Narrow"/>
          <w:sz w:val="24"/>
          <w:szCs w:val="24"/>
          <w:lang w:eastAsia="pl-PL"/>
        </w:rPr>
        <w:t>*niepotrzebne skreślić</w:t>
      </w:r>
    </w:p>
    <w:p w:rsidR="00A4627D" w:rsidRPr="00CE1500" w:rsidRDefault="00A4627D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</w:pPr>
    </w:p>
    <w:p w:rsidR="002A564F" w:rsidRPr="00CE1500" w:rsidRDefault="002A564F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  <w:sectPr w:rsidR="002A564F" w:rsidRPr="00CE1500" w:rsidSect="00790A57">
          <w:footerReference w:type="default" r:id="rId10"/>
          <w:footerReference w:type="first" r:id="rId11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</w:p>
    <w:p w:rsidR="00A4627D" w:rsidRPr="00CE1500" w:rsidRDefault="00A4627D" w:rsidP="00D4627F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i/>
          <w:sz w:val="24"/>
          <w:szCs w:val="24"/>
        </w:rPr>
        <w:lastRenderedPageBreak/>
        <w:t>/Załącznik nr 3 do Zapytania ofertowego/</w:t>
      </w:r>
    </w:p>
    <w:p w:rsidR="00A4627D" w:rsidRPr="00CE1500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USTANOWIENIE PEŁNOMOCNIKA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0977D9" w:rsidRPr="00CE1500" w:rsidRDefault="00A4627D" w:rsidP="000977D9">
      <w:pPr>
        <w:pStyle w:val="Nagwek6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E1500">
        <w:rPr>
          <w:rFonts w:ascii="Arial Narrow" w:hAnsi="Arial Narrow"/>
          <w:color w:val="auto"/>
          <w:sz w:val="24"/>
          <w:szCs w:val="24"/>
        </w:rPr>
        <w:t xml:space="preserve">Ja/My niżej podpisani, uprawnieni do reprezentacji firmy, oświadczamy, że dla potrzeb niniejszego zamówienia </w:t>
      </w:r>
      <w:r w:rsidR="000977D9" w:rsidRPr="00CE1500">
        <w:rPr>
          <w:rFonts w:ascii="Arial Narrow" w:hAnsi="Arial Narrow"/>
          <w:color w:val="auto"/>
          <w:sz w:val="24"/>
          <w:szCs w:val="24"/>
        </w:rPr>
        <w:t>„Ubezpieczenie odpowiedzialności cywilnej członków Zarządu Warmińsko – Mazurskiej Agencji Rozwoju Regionalnego S.A. w Olsztynie wynikającej z umów o oświadczenie usług w zakresie zarządzania”.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CE1500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CE1500">
        <w:rPr>
          <w:rFonts w:ascii="Arial Narrow" w:hAnsi="Arial Narrow"/>
          <w:i/>
          <w:sz w:val="24"/>
          <w:szCs w:val="24"/>
        </w:rPr>
        <w:tab/>
      </w:r>
      <w:r w:rsidR="00EA7F36" w:rsidRPr="00CE1500">
        <w:rPr>
          <w:rFonts w:ascii="Arial Narrow" w:hAnsi="Arial Narrow"/>
          <w:i/>
          <w:sz w:val="24"/>
          <w:szCs w:val="24"/>
        </w:rPr>
        <w:t>(</w:t>
      </w:r>
      <w:r w:rsidRPr="00CE1500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polisy w sprawie niniejszego zamówienia publicznego*.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CE1500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/miejscowość, data /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CE1500">
        <w:rPr>
          <w:rFonts w:ascii="Arial Narrow" w:hAnsi="Arial Narrow"/>
          <w:sz w:val="24"/>
          <w:szCs w:val="24"/>
        </w:rPr>
        <w:t>cie</w:t>
      </w:r>
      <w:proofErr w:type="spellEnd"/>
      <w:r w:rsidRPr="00CE1500">
        <w:rPr>
          <w:rFonts w:ascii="Arial Narrow" w:hAnsi="Arial Narrow"/>
          <w:sz w:val="24"/>
          <w:szCs w:val="24"/>
        </w:rPr>
        <w:t>) imienna (-e)  i podpis (-y) osoby (osób)</w:t>
      </w:r>
    </w:p>
    <w:p w:rsidR="00A4627D" w:rsidRPr="00CE1500" w:rsidRDefault="00A4627D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CE1500">
        <w:rPr>
          <w:rFonts w:ascii="Arial Narrow" w:hAnsi="Arial Narrow"/>
          <w:sz w:val="24"/>
          <w:szCs w:val="24"/>
        </w:rPr>
        <w:t>ych</w:t>
      </w:r>
      <w:proofErr w:type="spellEnd"/>
      <w:r w:rsidRPr="00CE1500">
        <w:rPr>
          <w:rFonts w:ascii="Arial Narrow" w:hAnsi="Arial Narrow"/>
          <w:sz w:val="24"/>
          <w:szCs w:val="24"/>
        </w:rPr>
        <w:t>) do reprezentowania Wykonawcy/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708"/>
        </w:tabs>
        <w:rPr>
          <w:rFonts w:ascii="Arial Narrow" w:hAnsi="Arial Narrow"/>
          <w:sz w:val="24"/>
          <w:szCs w:val="24"/>
        </w:rPr>
        <w:sectPr w:rsidR="00A4627D" w:rsidRPr="00CE1500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CE1500">
        <w:rPr>
          <w:rFonts w:ascii="Arial Narrow" w:hAnsi="Arial Narrow"/>
          <w:sz w:val="24"/>
          <w:szCs w:val="24"/>
        </w:rPr>
        <w:t xml:space="preserve">* niepotrzebne skreślić 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CE1500">
        <w:rPr>
          <w:rFonts w:ascii="Arial Narrow" w:hAnsi="Arial Narrow"/>
          <w:i/>
          <w:sz w:val="24"/>
          <w:szCs w:val="24"/>
        </w:rPr>
        <w:t>/Załącznik nr 4 do zapytania ofertowego/</w:t>
      </w:r>
    </w:p>
    <w:p w:rsidR="00A4627D" w:rsidRPr="00CE1500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>(wypełniają tylko wykonawcy działający w formie towarzystwa ubezpieczeń wzajemnych)</w:t>
      </w:r>
    </w:p>
    <w:p w:rsidR="00A4627D" w:rsidRPr="00CE1500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CE1500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CE1500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CE1500">
        <w:rPr>
          <w:rFonts w:ascii="Arial Narrow" w:hAnsi="Arial Narrow"/>
          <w:i/>
          <w:sz w:val="24"/>
          <w:szCs w:val="24"/>
        </w:rPr>
        <w:tab/>
      </w:r>
      <w:r w:rsidR="00EA7F36" w:rsidRPr="00CE1500">
        <w:rPr>
          <w:rFonts w:ascii="Arial Narrow" w:hAnsi="Arial Narrow"/>
          <w:i/>
          <w:sz w:val="24"/>
          <w:szCs w:val="24"/>
        </w:rPr>
        <w:t>(</w:t>
      </w:r>
      <w:r w:rsidRPr="00CE1500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CE1500" w:rsidRDefault="00A4627D" w:rsidP="00D4627F">
      <w:pPr>
        <w:spacing w:line="240" w:lineRule="auto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OŚWIADCZENIE</w:t>
      </w:r>
    </w:p>
    <w:p w:rsidR="00A4627D" w:rsidRPr="00CE1500" w:rsidRDefault="00A4627D" w:rsidP="00D4627F">
      <w:pPr>
        <w:pStyle w:val="Tekstpodstawowy"/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:rsidR="000977D9" w:rsidRPr="00CE1500" w:rsidRDefault="00A4627D" w:rsidP="000977D9">
      <w:pPr>
        <w:pStyle w:val="Nagwek6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CE1500">
        <w:rPr>
          <w:rFonts w:ascii="Arial Narrow" w:hAnsi="Arial Narrow"/>
          <w:color w:val="auto"/>
        </w:rPr>
        <w:t>Składając ofertę ubezpieczenia w postępowaniu prowadzonym w formie otw</w:t>
      </w:r>
      <w:r w:rsidR="000977D9" w:rsidRPr="00CE1500">
        <w:rPr>
          <w:rFonts w:ascii="Arial Narrow" w:hAnsi="Arial Narrow"/>
          <w:color w:val="auto"/>
        </w:rPr>
        <w:t xml:space="preserve">artego zapytania ofertowego na </w:t>
      </w:r>
      <w:r w:rsidRPr="00CE1500">
        <w:rPr>
          <w:rFonts w:ascii="Arial Narrow" w:hAnsi="Arial Narrow"/>
          <w:color w:val="auto"/>
        </w:rPr>
        <w:t xml:space="preserve"> </w:t>
      </w:r>
      <w:r w:rsidR="000977D9" w:rsidRPr="00CE1500">
        <w:rPr>
          <w:rFonts w:ascii="Arial Narrow" w:hAnsi="Arial Narrow"/>
          <w:color w:val="auto"/>
        </w:rPr>
        <w:t>„</w:t>
      </w:r>
      <w:r w:rsidR="000977D9" w:rsidRPr="00CE1500">
        <w:rPr>
          <w:rFonts w:ascii="Arial Narrow" w:hAnsi="Arial Narrow"/>
          <w:color w:val="auto"/>
          <w:sz w:val="24"/>
          <w:szCs w:val="24"/>
        </w:rPr>
        <w:t>Ubezpieczenie odpowiedzialności cywilnej członków Zarządu Warmińsko – Mazurskiej Agencji Rozwoju Regionalnego S.A. w Olsztynie wynikającej z umów o oświadczenie usług w zakresie zarządzania”.</w:t>
      </w:r>
    </w:p>
    <w:p w:rsidR="00A4627D" w:rsidRPr="00CE1500" w:rsidRDefault="00A4627D" w:rsidP="000977D9">
      <w:pPr>
        <w:pStyle w:val="Default"/>
        <w:jc w:val="both"/>
        <w:rPr>
          <w:rFonts w:ascii="Arial Narrow" w:hAnsi="Arial Narrow"/>
          <w:color w:val="auto"/>
        </w:rPr>
      </w:pPr>
      <w:r w:rsidRPr="00CE1500">
        <w:rPr>
          <w:rFonts w:ascii="Arial Narrow" w:hAnsi="Arial Narrow"/>
          <w:color w:val="auto"/>
        </w:rPr>
        <w:t>świadczmy, że:</w:t>
      </w:r>
    </w:p>
    <w:p w:rsidR="00A4627D" w:rsidRPr="00CE1500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CE1500">
        <w:rPr>
          <w:rFonts w:ascii="Arial Narrow" w:hAnsi="Arial Narrow"/>
          <w:b/>
          <w:sz w:val="24"/>
          <w:szCs w:val="24"/>
        </w:rPr>
        <w:t xml:space="preserve">Zawarcie ubezpieczeń na warunkach złożonej oferty </w:t>
      </w:r>
      <w:r w:rsidRPr="00CE1500">
        <w:rPr>
          <w:rFonts w:ascii="Arial Narrow" w:hAnsi="Arial Narrow"/>
          <w:b/>
          <w:sz w:val="24"/>
          <w:szCs w:val="24"/>
          <w:u w:val="single"/>
        </w:rPr>
        <w:t>nie wiąże się</w:t>
      </w:r>
      <w:r w:rsidRPr="00CE1500">
        <w:rPr>
          <w:rFonts w:ascii="Arial Narrow" w:hAnsi="Arial Narrow"/>
          <w:b/>
          <w:sz w:val="24"/>
          <w:szCs w:val="24"/>
        </w:rPr>
        <w:t xml:space="preserve"> z nabyciem lub utrzymaniem członkostwa w towarzystwie ubezpieczeń wzajemnych.</w:t>
      </w:r>
    </w:p>
    <w:p w:rsidR="00A4627D" w:rsidRPr="00CE1500" w:rsidRDefault="00A4627D" w:rsidP="00D4627F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</w:p>
    <w:p w:rsidR="00A4627D" w:rsidRPr="00CE1500" w:rsidRDefault="00A4627D" w:rsidP="00D4627F">
      <w:pPr>
        <w:pStyle w:val="Bezodstpw1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............................................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CE1500" w:rsidRDefault="00A4627D" w:rsidP="00D4627F">
      <w:pPr>
        <w:pStyle w:val="Bezodstpw1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>/miejscowość, data /</w:t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</w:r>
      <w:r w:rsidRPr="00CE1500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CE1500">
        <w:rPr>
          <w:rFonts w:ascii="Arial Narrow" w:hAnsi="Arial Narrow"/>
          <w:sz w:val="24"/>
          <w:szCs w:val="24"/>
        </w:rPr>
        <w:t>cie</w:t>
      </w:r>
      <w:proofErr w:type="spellEnd"/>
      <w:r w:rsidRPr="00CE1500">
        <w:rPr>
          <w:rFonts w:ascii="Arial Narrow" w:hAnsi="Arial Narrow"/>
          <w:sz w:val="24"/>
          <w:szCs w:val="24"/>
        </w:rPr>
        <w:t>) imienna (-e)  i podpis (-y) osoby (osób)</w:t>
      </w:r>
    </w:p>
    <w:p w:rsidR="00A4627D" w:rsidRPr="00CE1500" w:rsidRDefault="00A4627D" w:rsidP="00D4627F">
      <w:pPr>
        <w:pStyle w:val="Bezodstpw1"/>
        <w:ind w:left="3540" w:firstLine="708"/>
        <w:rPr>
          <w:rFonts w:ascii="Arial Narrow" w:hAnsi="Arial Narrow"/>
          <w:sz w:val="24"/>
          <w:szCs w:val="24"/>
        </w:rPr>
      </w:pPr>
      <w:r w:rsidRPr="00CE1500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CE1500">
        <w:rPr>
          <w:rFonts w:ascii="Arial Narrow" w:hAnsi="Arial Narrow"/>
          <w:sz w:val="24"/>
          <w:szCs w:val="24"/>
        </w:rPr>
        <w:t>ych</w:t>
      </w:r>
      <w:proofErr w:type="spellEnd"/>
      <w:r w:rsidRPr="00CE1500">
        <w:rPr>
          <w:rFonts w:ascii="Arial Narrow" w:hAnsi="Arial Narrow"/>
          <w:sz w:val="24"/>
          <w:szCs w:val="24"/>
        </w:rPr>
        <w:t>) do reprezentowania Wykonawcy/</w:t>
      </w:r>
    </w:p>
    <w:p w:rsidR="00C3380A" w:rsidRPr="00CE1500" w:rsidRDefault="00C3380A">
      <w:pPr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</w:p>
    <w:sectPr w:rsidR="00C3380A" w:rsidRPr="00CE1500" w:rsidSect="005820A8"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20" w:rsidRDefault="00A85720">
      <w:pPr>
        <w:spacing w:after="0" w:line="240" w:lineRule="auto"/>
      </w:pPr>
      <w:r>
        <w:separator/>
      </w:r>
    </w:p>
  </w:endnote>
  <w:endnote w:type="continuationSeparator" w:id="0">
    <w:p w:rsidR="00A85720" w:rsidRDefault="00A8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NewBrunswick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344977"/>
      <w:docPartObj>
        <w:docPartGallery w:val="Page Numbers (Bottom of Page)"/>
        <w:docPartUnique/>
      </w:docPartObj>
    </w:sdtPr>
    <w:sdtEndPr/>
    <w:sdtContent>
      <w:p w:rsidR="00194CCD" w:rsidRDefault="00194C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400">
          <w:rPr>
            <w:noProof/>
          </w:rPr>
          <w:t>4</w:t>
        </w:r>
        <w:r>
          <w:fldChar w:fldCharType="end"/>
        </w:r>
      </w:p>
    </w:sdtContent>
  </w:sdt>
  <w:p w:rsidR="00194CCD" w:rsidRDefault="00194C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35763"/>
      <w:docPartObj>
        <w:docPartGallery w:val="Page Numbers (Bottom of Page)"/>
        <w:docPartUnique/>
      </w:docPartObj>
    </w:sdtPr>
    <w:sdtEndPr/>
    <w:sdtContent>
      <w:p w:rsidR="00194CCD" w:rsidRDefault="00194C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400">
          <w:rPr>
            <w:noProof/>
          </w:rPr>
          <w:t>1</w:t>
        </w:r>
        <w:r>
          <w:fldChar w:fldCharType="end"/>
        </w:r>
      </w:p>
    </w:sdtContent>
  </w:sdt>
  <w:p w:rsidR="00194CCD" w:rsidRDefault="00194C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20" w:rsidRDefault="00A85720">
      <w:pPr>
        <w:spacing w:after="0" w:line="240" w:lineRule="auto"/>
      </w:pPr>
      <w:r>
        <w:separator/>
      </w:r>
    </w:p>
  </w:footnote>
  <w:footnote w:type="continuationSeparator" w:id="0">
    <w:p w:rsidR="00A85720" w:rsidRDefault="00A85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20A689D"/>
    <w:multiLevelType w:val="hybridMultilevel"/>
    <w:tmpl w:val="B15EF162"/>
    <w:lvl w:ilvl="0" w:tplc="964C5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C787BBE"/>
    <w:multiLevelType w:val="hybridMultilevel"/>
    <w:tmpl w:val="F3EA1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559222D"/>
    <w:multiLevelType w:val="hybridMultilevel"/>
    <w:tmpl w:val="C4D840B4"/>
    <w:lvl w:ilvl="0" w:tplc="87680C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3981164" w:tentative="1">
      <w:start w:val="1"/>
      <w:numFmt w:val="lowerLetter"/>
      <w:lvlText w:val="%2."/>
      <w:lvlJc w:val="left"/>
      <w:pPr>
        <w:ind w:left="1440" w:hanging="360"/>
      </w:pPr>
    </w:lvl>
    <w:lvl w:ilvl="2" w:tplc="7C16B652" w:tentative="1">
      <w:start w:val="1"/>
      <w:numFmt w:val="lowerRoman"/>
      <w:lvlText w:val="%3."/>
      <w:lvlJc w:val="right"/>
      <w:pPr>
        <w:ind w:left="2160" w:hanging="180"/>
      </w:pPr>
    </w:lvl>
    <w:lvl w:ilvl="3" w:tplc="E18E960A" w:tentative="1">
      <w:start w:val="1"/>
      <w:numFmt w:val="decimal"/>
      <w:lvlText w:val="%4."/>
      <w:lvlJc w:val="left"/>
      <w:pPr>
        <w:ind w:left="2880" w:hanging="360"/>
      </w:pPr>
    </w:lvl>
    <w:lvl w:ilvl="4" w:tplc="60CCD156" w:tentative="1">
      <w:start w:val="1"/>
      <w:numFmt w:val="lowerLetter"/>
      <w:lvlText w:val="%5."/>
      <w:lvlJc w:val="left"/>
      <w:pPr>
        <w:ind w:left="3600" w:hanging="360"/>
      </w:pPr>
    </w:lvl>
    <w:lvl w:ilvl="5" w:tplc="84AA0448" w:tentative="1">
      <w:start w:val="1"/>
      <w:numFmt w:val="lowerRoman"/>
      <w:lvlText w:val="%6."/>
      <w:lvlJc w:val="right"/>
      <w:pPr>
        <w:ind w:left="4320" w:hanging="180"/>
      </w:pPr>
    </w:lvl>
    <w:lvl w:ilvl="6" w:tplc="7A0CAAA4" w:tentative="1">
      <w:start w:val="1"/>
      <w:numFmt w:val="decimal"/>
      <w:lvlText w:val="%7."/>
      <w:lvlJc w:val="left"/>
      <w:pPr>
        <w:ind w:left="5040" w:hanging="360"/>
      </w:pPr>
    </w:lvl>
    <w:lvl w:ilvl="7" w:tplc="C2445F08" w:tentative="1">
      <w:start w:val="1"/>
      <w:numFmt w:val="lowerLetter"/>
      <w:lvlText w:val="%8."/>
      <w:lvlJc w:val="left"/>
      <w:pPr>
        <w:ind w:left="5760" w:hanging="360"/>
      </w:pPr>
    </w:lvl>
    <w:lvl w:ilvl="8" w:tplc="1B803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1ED165EE"/>
    <w:multiLevelType w:val="hybridMultilevel"/>
    <w:tmpl w:val="6B38C5C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7117E23"/>
    <w:multiLevelType w:val="hybridMultilevel"/>
    <w:tmpl w:val="B15EF162"/>
    <w:lvl w:ilvl="0" w:tplc="964C5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5908F8"/>
    <w:multiLevelType w:val="hybridMultilevel"/>
    <w:tmpl w:val="32D6829C"/>
    <w:lvl w:ilvl="0" w:tplc="22A2F6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3F5909"/>
    <w:multiLevelType w:val="hybridMultilevel"/>
    <w:tmpl w:val="EB86F9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C2A4A2E"/>
    <w:multiLevelType w:val="hybridMultilevel"/>
    <w:tmpl w:val="041AD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4">
    <w:nsid w:val="41E235DF"/>
    <w:multiLevelType w:val="hybridMultilevel"/>
    <w:tmpl w:val="CC4C02FC"/>
    <w:lvl w:ilvl="0" w:tplc="7EE48BA6">
      <w:start w:val="1"/>
      <w:numFmt w:val="decimal"/>
      <w:lvlText w:val="%1."/>
      <w:lvlJc w:val="left"/>
      <w:pPr>
        <w:ind w:left="720" w:hanging="360"/>
      </w:pPr>
    </w:lvl>
    <w:lvl w:ilvl="1" w:tplc="FABEF826" w:tentative="1">
      <w:start w:val="1"/>
      <w:numFmt w:val="lowerLetter"/>
      <w:lvlText w:val="%2."/>
      <w:lvlJc w:val="left"/>
      <w:pPr>
        <w:ind w:left="1440" w:hanging="360"/>
      </w:pPr>
    </w:lvl>
    <w:lvl w:ilvl="2" w:tplc="6D3AD5BA" w:tentative="1">
      <w:start w:val="1"/>
      <w:numFmt w:val="lowerRoman"/>
      <w:lvlText w:val="%3."/>
      <w:lvlJc w:val="right"/>
      <w:pPr>
        <w:ind w:left="2160" w:hanging="180"/>
      </w:pPr>
    </w:lvl>
    <w:lvl w:ilvl="3" w:tplc="B6CE9650" w:tentative="1">
      <w:start w:val="1"/>
      <w:numFmt w:val="decimal"/>
      <w:lvlText w:val="%4."/>
      <w:lvlJc w:val="left"/>
      <w:pPr>
        <w:ind w:left="2880" w:hanging="360"/>
      </w:pPr>
    </w:lvl>
    <w:lvl w:ilvl="4" w:tplc="EF181970" w:tentative="1">
      <w:start w:val="1"/>
      <w:numFmt w:val="lowerLetter"/>
      <w:lvlText w:val="%5."/>
      <w:lvlJc w:val="left"/>
      <w:pPr>
        <w:ind w:left="3600" w:hanging="360"/>
      </w:pPr>
    </w:lvl>
    <w:lvl w:ilvl="5" w:tplc="4072BCF0" w:tentative="1">
      <w:start w:val="1"/>
      <w:numFmt w:val="lowerRoman"/>
      <w:lvlText w:val="%6."/>
      <w:lvlJc w:val="right"/>
      <w:pPr>
        <w:ind w:left="4320" w:hanging="180"/>
      </w:pPr>
    </w:lvl>
    <w:lvl w:ilvl="6" w:tplc="C3121A4C">
      <w:start w:val="1"/>
      <w:numFmt w:val="decimal"/>
      <w:lvlText w:val="%7."/>
      <w:lvlJc w:val="left"/>
      <w:pPr>
        <w:ind w:left="5040" w:hanging="360"/>
      </w:pPr>
    </w:lvl>
    <w:lvl w:ilvl="7" w:tplc="20B63472" w:tentative="1">
      <w:start w:val="1"/>
      <w:numFmt w:val="lowerLetter"/>
      <w:lvlText w:val="%8."/>
      <w:lvlJc w:val="left"/>
      <w:pPr>
        <w:ind w:left="5760" w:hanging="360"/>
      </w:pPr>
    </w:lvl>
    <w:lvl w:ilvl="8" w:tplc="49C80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EC41F3"/>
    <w:multiLevelType w:val="hybridMultilevel"/>
    <w:tmpl w:val="2A9C2F80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4A2177"/>
    <w:multiLevelType w:val="hybridMultilevel"/>
    <w:tmpl w:val="076067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23623C2"/>
    <w:multiLevelType w:val="hybridMultilevel"/>
    <w:tmpl w:val="01A45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214D5A"/>
    <w:multiLevelType w:val="hybridMultilevel"/>
    <w:tmpl w:val="909E84E0"/>
    <w:lvl w:ilvl="0" w:tplc="0A76C99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6A5607"/>
    <w:multiLevelType w:val="hybridMultilevel"/>
    <w:tmpl w:val="3DB0F1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006F3C"/>
    <w:multiLevelType w:val="hybridMultilevel"/>
    <w:tmpl w:val="4CFCE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686535"/>
    <w:multiLevelType w:val="multilevel"/>
    <w:tmpl w:val="AF70D6B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A820405"/>
    <w:multiLevelType w:val="hybridMultilevel"/>
    <w:tmpl w:val="B2D88744"/>
    <w:lvl w:ilvl="0" w:tplc="9D2061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B6708F"/>
    <w:multiLevelType w:val="hybridMultilevel"/>
    <w:tmpl w:val="DDD23D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6">
    <w:nsid w:val="5E5F3CE1"/>
    <w:multiLevelType w:val="hybridMultilevel"/>
    <w:tmpl w:val="87AC4408"/>
    <w:lvl w:ilvl="0" w:tplc="13BA20F2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5E6347C7"/>
    <w:multiLevelType w:val="hybridMultilevel"/>
    <w:tmpl w:val="2068B870"/>
    <w:lvl w:ilvl="0" w:tplc="13B66A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486F6C"/>
    <w:multiLevelType w:val="hybridMultilevel"/>
    <w:tmpl w:val="A352EA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0B11F0B"/>
    <w:multiLevelType w:val="multilevel"/>
    <w:tmpl w:val="3F027FB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0">
    <w:nsid w:val="65123B09"/>
    <w:multiLevelType w:val="hybridMultilevel"/>
    <w:tmpl w:val="9EEAE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2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3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5">
    <w:nsid w:val="71494D05"/>
    <w:multiLevelType w:val="hybridMultilevel"/>
    <w:tmpl w:val="63E6EF22"/>
    <w:lvl w:ilvl="0" w:tplc="B0FAEE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9DB2158"/>
    <w:multiLevelType w:val="hybridMultilevel"/>
    <w:tmpl w:val="9B86D570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9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4"/>
  </w:num>
  <w:num w:numId="4">
    <w:abstractNumId w:val="64"/>
  </w:num>
  <w:num w:numId="5">
    <w:abstractNumId w:val="44"/>
  </w:num>
  <w:num w:numId="6">
    <w:abstractNumId w:val="32"/>
  </w:num>
  <w:num w:numId="7">
    <w:abstractNumId w:val="30"/>
  </w:num>
  <w:num w:numId="8">
    <w:abstractNumId w:val="28"/>
  </w:num>
  <w:num w:numId="9">
    <w:abstractNumId w:val="55"/>
  </w:num>
  <w:num w:numId="10">
    <w:abstractNumId w:val="51"/>
  </w:num>
  <w:num w:numId="11">
    <w:abstractNumId w:val="65"/>
  </w:num>
  <w:num w:numId="12">
    <w:abstractNumId w:val="37"/>
  </w:num>
  <w:num w:numId="13">
    <w:abstractNumId w:val="54"/>
  </w:num>
  <w:num w:numId="14">
    <w:abstractNumId w:val="25"/>
  </w:num>
  <w:num w:numId="15">
    <w:abstractNumId w:val="59"/>
    <w:lvlOverride w:ilvl="0">
      <w:startOverride w:val="1"/>
    </w:lvlOverride>
  </w:num>
  <w:num w:numId="16">
    <w:abstractNumId w:val="57"/>
  </w:num>
  <w:num w:numId="17">
    <w:abstractNumId w:val="27"/>
  </w:num>
  <w:num w:numId="18">
    <w:abstractNumId w:val="45"/>
  </w:num>
  <w:num w:numId="19">
    <w:abstractNumId w:val="67"/>
  </w:num>
  <w:num w:numId="20">
    <w:abstractNumId w:val="43"/>
  </w:num>
  <w:num w:numId="21">
    <w:abstractNumId w:val="69"/>
  </w:num>
  <w:num w:numId="22">
    <w:abstractNumId w:val="48"/>
  </w:num>
  <w:num w:numId="23">
    <w:abstractNumId w:val="35"/>
  </w:num>
  <w:num w:numId="24">
    <w:abstractNumId w:val="38"/>
  </w:num>
  <w:num w:numId="25">
    <w:abstractNumId w:val="26"/>
  </w:num>
  <w:num w:numId="26">
    <w:abstractNumId w:val="42"/>
  </w:num>
  <w:num w:numId="27">
    <w:abstractNumId w:val="60"/>
  </w:num>
  <w:num w:numId="28">
    <w:abstractNumId w:val="68"/>
  </w:num>
  <w:num w:numId="29">
    <w:abstractNumId w:val="36"/>
  </w:num>
  <w:num w:numId="30">
    <w:abstractNumId w:val="49"/>
  </w:num>
  <w:num w:numId="31">
    <w:abstractNumId w:val="40"/>
  </w:num>
  <w:num w:numId="32">
    <w:abstractNumId w:val="31"/>
  </w:num>
  <w:num w:numId="33">
    <w:abstractNumId w:val="63"/>
  </w:num>
  <w:num w:numId="34">
    <w:abstractNumId w:val="41"/>
  </w:num>
  <w:num w:numId="35">
    <w:abstractNumId w:val="33"/>
  </w:num>
  <w:num w:numId="36">
    <w:abstractNumId w:val="46"/>
  </w:num>
  <w:num w:numId="3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</w:num>
  <w:num w:numId="39">
    <w:abstractNumId w:val="66"/>
  </w:num>
  <w:num w:numId="40">
    <w:abstractNumId w:val="52"/>
  </w:num>
  <w:num w:numId="41">
    <w:abstractNumId w:val="53"/>
  </w:num>
  <w:num w:numId="42">
    <w:abstractNumId w:val="58"/>
  </w:num>
  <w:num w:numId="43">
    <w:abstractNumId w:val="56"/>
  </w:num>
  <w:num w:numId="44">
    <w:abstractNumId w:val="24"/>
  </w:num>
  <w:num w:numId="45">
    <w:abstractNumId w:val="39"/>
  </w:num>
  <w:num w:numId="46">
    <w:abstractNumId w:val="47"/>
  </w:num>
  <w:num w:numId="47">
    <w:abstractNumId w:val="50"/>
  </w:num>
  <w:num w:numId="48">
    <w:abstractNumId w:val="2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602"/>
    <w:rsid w:val="00011F56"/>
    <w:rsid w:val="0001749B"/>
    <w:rsid w:val="00020101"/>
    <w:rsid w:val="0002218B"/>
    <w:rsid w:val="00032463"/>
    <w:rsid w:val="00036439"/>
    <w:rsid w:val="0003768E"/>
    <w:rsid w:val="00042D86"/>
    <w:rsid w:val="0005148E"/>
    <w:rsid w:val="00052B29"/>
    <w:rsid w:val="000532DB"/>
    <w:rsid w:val="00056BCD"/>
    <w:rsid w:val="000639FF"/>
    <w:rsid w:val="0007173C"/>
    <w:rsid w:val="00074460"/>
    <w:rsid w:val="000749FF"/>
    <w:rsid w:val="00075223"/>
    <w:rsid w:val="0007549B"/>
    <w:rsid w:val="00075DEE"/>
    <w:rsid w:val="000772B4"/>
    <w:rsid w:val="00081023"/>
    <w:rsid w:val="00085B25"/>
    <w:rsid w:val="000977D9"/>
    <w:rsid w:val="000A0EFB"/>
    <w:rsid w:val="000A3F86"/>
    <w:rsid w:val="000A5B0D"/>
    <w:rsid w:val="000B5B5B"/>
    <w:rsid w:val="000C5F9E"/>
    <w:rsid w:val="000D714F"/>
    <w:rsid w:val="000E380E"/>
    <w:rsid w:val="001009FB"/>
    <w:rsid w:val="00100A4F"/>
    <w:rsid w:val="00105898"/>
    <w:rsid w:val="0011023A"/>
    <w:rsid w:val="00115C3F"/>
    <w:rsid w:val="00117178"/>
    <w:rsid w:val="00122354"/>
    <w:rsid w:val="00122779"/>
    <w:rsid w:val="00122BD1"/>
    <w:rsid w:val="001254F2"/>
    <w:rsid w:val="0012628A"/>
    <w:rsid w:val="00157128"/>
    <w:rsid w:val="00157E05"/>
    <w:rsid w:val="00161141"/>
    <w:rsid w:val="00173E3D"/>
    <w:rsid w:val="001764EB"/>
    <w:rsid w:val="00180D5B"/>
    <w:rsid w:val="001858C9"/>
    <w:rsid w:val="0019170C"/>
    <w:rsid w:val="00194CCD"/>
    <w:rsid w:val="00195246"/>
    <w:rsid w:val="00196481"/>
    <w:rsid w:val="001A0784"/>
    <w:rsid w:val="001B0FF4"/>
    <w:rsid w:val="001B6EFC"/>
    <w:rsid w:val="001C72C5"/>
    <w:rsid w:val="001D1084"/>
    <w:rsid w:val="001D6555"/>
    <w:rsid w:val="001D7A29"/>
    <w:rsid w:val="001D7DC4"/>
    <w:rsid w:val="001E1D06"/>
    <w:rsid w:val="001E26AD"/>
    <w:rsid w:val="001E6A33"/>
    <w:rsid w:val="001F043E"/>
    <w:rsid w:val="001F047E"/>
    <w:rsid w:val="001F7BF8"/>
    <w:rsid w:val="002224B4"/>
    <w:rsid w:val="00222720"/>
    <w:rsid w:val="0022473A"/>
    <w:rsid w:val="0023528B"/>
    <w:rsid w:val="002478AE"/>
    <w:rsid w:val="00254F4D"/>
    <w:rsid w:val="0026553E"/>
    <w:rsid w:val="002679BE"/>
    <w:rsid w:val="0029183C"/>
    <w:rsid w:val="00292532"/>
    <w:rsid w:val="0029677F"/>
    <w:rsid w:val="00297102"/>
    <w:rsid w:val="002A564F"/>
    <w:rsid w:val="002A5C10"/>
    <w:rsid w:val="002A60EA"/>
    <w:rsid w:val="002B2E56"/>
    <w:rsid w:val="002B4675"/>
    <w:rsid w:val="002B55A5"/>
    <w:rsid w:val="002C5A5E"/>
    <w:rsid w:val="002C5EAF"/>
    <w:rsid w:val="002D02E9"/>
    <w:rsid w:val="002D17D9"/>
    <w:rsid w:val="002E5B93"/>
    <w:rsid w:val="002E6C8E"/>
    <w:rsid w:val="002E6FE1"/>
    <w:rsid w:val="002F2564"/>
    <w:rsid w:val="002F3272"/>
    <w:rsid w:val="00321959"/>
    <w:rsid w:val="0033292E"/>
    <w:rsid w:val="00340A75"/>
    <w:rsid w:val="003443E6"/>
    <w:rsid w:val="00357F65"/>
    <w:rsid w:val="003600BB"/>
    <w:rsid w:val="003607DB"/>
    <w:rsid w:val="00363625"/>
    <w:rsid w:val="0036452D"/>
    <w:rsid w:val="00376336"/>
    <w:rsid w:val="003A08E6"/>
    <w:rsid w:val="003A28B2"/>
    <w:rsid w:val="003B143A"/>
    <w:rsid w:val="003B192B"/>
    <w:rsid w:val="003B4FAB"/>
    <w:rsid w:val="003B618B"/>
    <w:rsid w:val="003B744A"/>
    <w:rsid w:val="003C3AFF"/>
    <w:rsid w:val="003C51FD"/>
    <w:rsid w:val="003D52E8"/>
    <w:rsid w:val="003E37A8"/>
    <w:rsid w:val="003E66F6"/>
    <w:rsid w:val="003F14EC"/>
    <w:rsid w:val="003F5652"/>
    <w:rsid w:val="004037D7"/>
    <w:rsid w:val="00404B71"/>
    <w:rsid w:val="0040644B"/>
    <w:rsid w:val="00416040"/>
    <w:rsid w:val="0041636F"/>
    <w:rsid w:val="00417C53"/>
    <w:rsid w:val="0042016F"/>
    <w:rsid w:val="00435F3E"/>
    <w:rsid w:val="00436AA2"/>
    <w:rsid w:val="004449EB"/>
    <w:rsid w:val="00446583"/>
    <w:rsid w:val="00450D39"/>
    <w:rsid w:val="00457CD9"/>
    <w:rsid w:val="00461E8C"/>
    <w:rsid w:val="00465203"/>
    <w:rsid w:val="00477E77"/>
    <w:rsid w:val="00482590"/>
    <w:rsid w:val="00486A76"/>
    <w:rsid w:val="00490C20"/>
    <w:rsid w:val="0049592A"/>
    <w:rsid w:val="0049747F"/>
    <w:rsid w:val="004A5486"/>
    <w:rsid w:val="004A6885"/>
    <w:rsid w:val="004B0E8A"/>
    <w:rsid w:val="004B5B8D"/>
    <w:rsid w:val="004C071F"/>
    <w:rsid w:val="004C0E4B"/>
    <w:rsid w:val="004C5BA7"/>
    <w:rsid w:val="004D4CA1"/>
    <w:rsid w:val="004D4D87"/>
    <w:rsid w:val="004E06FC"/>
    <w:rsid w:val="004F11AF"/>
    <w:rsid w:val="004F1EB3"/>
    <w:rsid w:val="005062C1"/>
    <w:rsid w:val="00506810"/>
    <w:rsid w:val="00507A47"/>
    <w:rsid w:val="00510904"/>
    <w:rsid w:val="0051598A"/>
    <w:rsid w:val="00515AD5"/>
    <w:rsid w:val="00516274"/>
    <w:rsid w:val="00516EFE"/>
    <w:rsid w:val="005248A7"/>
    <w:rsid w:val="005342F4"/>
    <w:rsid w:val="005468C0"/>
    <w:rsid w:val="0055091E"/>
    <w:rsid w:val="0055302E"/>
    <w:rsid w:val="005532E6"/>
    <w:rsid w:val="00562BD8"/>
    <w:rsid w:val="005652BE"/>
    <w:rsid w:val="005659CF"/>
    <w:rsid w:val="005820A8"/>
    <w:rsid w:val="00582D8B"/>
    <w:rsid w:val="00587055"/>
    <w:rsid w:val="005B6977"/>
    <w:rsid w:val="005C6B21"/>
    <w:rsid w:val="005D1DA8"/>
    <w:rsid w:val="005D61C5"/>
    <w:rsid w:val="005D6900"/>
    <w:rsid w:val="005F67E2"/>
    <w:rsid w:val="005F7A43"/>
    <w:rsid w:val="00622FA1"/>
    <w:rsid w:val="00624557"/>
    <w:rsid w:val="006337B8"/>
    <w:rsid w:val="00637A3C"/>
    <w:rsid w:val="00644E0E"/>
    <w:rsid w:val="00657400"/>
    <w:rsid w:val="00661C3A"/>
    <w:rsid w:val="00670695"/>
    <w:rsid w:val="006721E9"/>
    <w:rsid w:val="00681973"/>
    <w:rsid w:val="00690637"/>
    <w:rsid w:val="00692A85"/>
    <w:rsid w:val="006941CE"/>
    <w:rsid w:val="006969FC"/>
    <w:rsid w:val="00696F92"/>
    <w:rsid w:val="00697CF9"/>
    <w:rsid w:val="006A2438"/>
    <w:rsid w:val="006A33FB"/>
    <w:rsid w:val="006B60E7"/>
    <w:rsid w:val="006C28B6"/>
    <w:rsid w:val="006C3862"/>
    <w:rsid w:val="006D2170"/>
    <w:rsid w:val="006E4230"/>
    <w:rsid w:val="006E4D85"/>
    <w:rsid w:val="006F271E"/>
    <w:rsid w:val="006F2752"/>
    <w:rsid w:val="0071573D"/>
    <w:rsid w:val="00715F0B"/>
    <w:rsid w:val="00720C06"/>
    <w:rsid w:val="0072468A"/>
    <w:rsid w:val="0072540C"/>
    <w:rsid w:val="007348DE"/>
    <w:rsid w:val="007362AE"/>
    <w:rsid w:val="00743B04"/>
    <w:rsid w:val="007455D1"/>
    <w:rsid w:val="00745788"/>
    <w:rsid w:val="0074616A"/>
    <w:rsid w:val="0075407F"/>
    <w:rsid w:val="00760F8E"/>
    <w:rsid w:val="00765518"/>
    <w:rsid w:val="00776AE6"/>
    <w:rsid w:val="007825B7"/>
    <w:rsid w:val="007900CB"/>
    <w:rsid w:val="00790A57"/>
    <w:rsid w:val="00790C8F"/>
    <w:rsid w:val="00794E6E"/>
    <w:rsid w:val="007961AA"/>
    <w:rsid w:val="007B1772"/>
    <w:rsid w:val="007B4431"/>
    <w:rsid w:val="007B6205"/>
    <w:rsid w:val="007B6C98"/>
    <w:rsid w:val="007C2BB7"/>
    <w:rsid w:val="007D0404"/>
    <w:rsid w:val="007D556D"/>
    <w:rsid w:val="007D5FB2"/>
    <w:rsid w:val="007E6D6B"/>
    <w:rsid w:val="007F33D0"/>
    <w:rsid w:val="007F4E07"/>
    <w:rsid w:val="008008D6"/>
    <w:rsid w:val="0080527C"/>
    <w:rsid w:val="00805815"/>
    <w:rsid w:val="00816608"/>
    <w:rsid w:val="0081702F"/>
    <w:rsid w:val="0083446C"/>
    <w:rsid w:val="00842436"/>
    <w:rsid w:val="00853165"/>
    <w:rsid w:val="00860A79"/>
    <w:rsid w:val="00882BD3"/>
    <w:rsid w:val="00890577"/>
    <w:rsid w:val="008A036C"/>
    <w:rsid w:val="008A4AE7"/>
    <w:rsid w:val="008A51A7"/>
    <w:rsid w:val="008A552A"/>
    <w:rsid w:val="008A5891"/>
    <w:rsid w:val="008A6EE8"/>
    <w:rsid w:val="008B0EED"/>
    <w:rsid w:val="008B2C87"/>
    <w:rsid w:val="008B5AD7"/>
    <w:rsid w:val="008B676C"/>
    <w:rsid w:val="008C42D9"/>
    <w:rsid w:val="008C4810"/>
    <w:rsid w:val="008C74D8"/>
    <w:rsid w:val="008E6F41"/>
    <w:rsid w:val="008F3766"/>
    <w:rsid w:val="008F3B4D"/>
    <w:rsid w:val="008F4DF4"/>
    <w:rsid w:val="0091783A"/>
    <w:rsid w:val="0092055E"/>
    <w:rsid w:val="009356A9"/>
    <w:rsid w:val="009371E1"/>
    <w:rsid w:val="00954FE4"/>
    <w:rsid w:val="00956724"/>
    <w:rsid w:val="009823E8"/>
    <w:rsid w:val="009928AC"/>
    <w:rsid w:val="00993FA6"/>
    <w:rsid w:val="00996BF2"/>
    <w:rsid w:val="0099706C"/>
    <w:rsid w:val="009A5778"/>
    <w:rsid w:val="009B2C1B"/>
    <w:rsid w:val="009B53D8"/>
    <w:rsid w:val="009C0889"/>
    <w:rsid w:val="009C7676"/>
    <w:rsid w:val="009D2410"/>
    <w:rsid w:val="009E06F8"/>
    <w:rsid w:val="009F422B"/>
    <w:rsid w:val="009F4CFF"/>
    <w:rsid w:val="00A008CE"/>
    <w:rsid w:val="00A0262C"/>
    <w:rsid w:val="00A2593F"/>
    <w:rsid w:val="00A339CD"/>
    <w:rsid w:val="00A444B9"/>
    <w:rsid w:val="00A4524B"/>
    <w:rsid w:val="00A4627D"/>
    <w:rsid w:val="00A47A8D"/>
    <w:rsid w:val="00A56F77"/>
    <w:rsid w:val="00A57DD8"/>
    <w:rsid w:val="00A65292"/>
    <w:rsid w:val="00A664C2"/>
    <w:rsid w:val="00A72C0C"/>
    <w:rsid w:val="00A827E2"/>
    <w:rsid w:val="00A85720"/>
    <w:rsid w:val="00A86F64"/>
    <w:rsid w:val="00A94E12"/>
    <w:rsid w:val="00AA6ACF"/>
    <w:rsid w:val="00AB0DED"/>
    <w:rsid w:val="00AB1C39"/>
    <w:rsid w:val="00AB2F25"/>
    <w:rsid w:val="00AD108E"/>
    <w:rsid w:val="00AD26BC"/>
    <w:rsid w:val="00AD452C"/>
    <w:rsid w:val="00AD66ED"/>
    <w:rsid w:val="00AE35FB"/>
    <w:rsid w:val="00AE3D5C"/>
    <w:rsid w:val="00AF265E"/>
    <w:rsid w:val="00B07031"/>
    <w:rsid w:val="00B20CE3"/>
    <w:rsid w:val="00B333E9"/>
    <w:rsid w:val="00B3507F"/>
    <w:rsid w:val="00B35401"/>
    <w:rsid w:val="00B448E4"/>
    <w:rsid w:val="00B45C66"/>
    <w:rsid w:val="00B476E7"/>
    <w:rsid w:val="00B650B9"/>
    <w:rsid w:val="00B66CB0"/>
    <w:rsid w:val="00B72E69"/>
    <w:rsid w:val="00B76C8D"/>
    <w:rsid w:val="00B862F2"/>
    <w:rsid w:val="00BB03EE"/>
    <w:rsid w:val="00BB2331"/>
    <w:rsid w:val="00BC3897"/>
    <w:rsid w:val="00BD609B"/>
    <w:rsid w:val="00BE130E"/>
    <w:rsid w:val="00BE1675"/>
    <w:rsid w:val="00BE34E1"/>
    <w:rsid w:val="00BF31EB"/>
    <w:rsid w:val="00C043F6"/>
    <w:rsid w:val="00C10F30"/>
    <w:rsid w:val="00C23262"/>
    <w:rsid w:val="00C3380A"/>
    <w:rsid w:val="00C353B3"/>
    <w:rsid w:val="00C37E83"/>
    <w:rsid w:val="00C41536"/>
    <w:rsid w:val="00C4755F"/>
    <w:rsid w:val="00C65A93"/>
    <w:rsid w:val="00C80ABA"/>
    <w:rsid w:val="00C827CF"/>
    <w:rsid w:val="00C86170"/>
    <w:rsid w:val="00C9021B"/>
    <w:rsid w:val="00CC003D"/>
    <w:rsid w:val="00CC1534"/>
    <w:rsid w:val="00CC4B25"/>
    <w:rsid w:val="00CC4B55"/>
    <w:rsid w:val="00CC6222"/>
    <w:rsid w:val="00CD3B18"/>
    <w:rsid w:val="00CE1500"/>
    <w:rsid w:val="00CE4902"/>
    <w:rsid w:val="00CE63F0"/>
    <w:rsid w:val="00CF49FD"/>
    <w:rsid w:val="00CF5B18"/>
    <w:rsid w:val="00D1077B"/>
    <w:rsid w:val="00D140A3"/>
    <w:rsid w:val="00D15816"/>
    <w:rsid w:val="00D44039"/>
    <w:rsid w:val="00D4627F"/>
    <w:rsid w:val="00D4644C"/>
    <w:rsid w:val="00D72750"/>
    <w:rsid w:val="00D73BB6"/>
    <w:rsid w:val="00D75E49"/>
    <w:rsid w:val="00D76892"/>
    <w:rsid w:val="00D81D95"/>
    <w:rsid w:val="00D842E6"/>
    <w:rsid w:val="00D84CB8"/>
    <w:rsid w:val="00DB4EBF"/>
    <w:rsid w:val="00DB562D"/>
    <w:rsid w:val="00DB7CCD"/>
    <w:rsid w:val="00DB7F9E"/>
    <w:rsid w:val="00DC0613"/>
    <w:rsid w:val="00DC26B7"/>
    <w:rsid w:val="00DC38AC"/>
    <w:rsid w:val="00DC4088"/>
    <w:rsid w:val="00DD2EA8"/>
    <w:rsid w:val="00DE142A"/>
    <w:rsid w:val="00DE5F66"/>
    <w:rsid w:val="00DF4BD8"/>
    <w:rsid w:val="00DF5C61"/>
    <w:rsid w:val="00E10912"/>
    <w:rsid w:val="00E23FAB"/>
    <w:rsid w:val="00E31C97"/>
    <w:rsid w:val="00E32A31"/>
    <w:rsid w:val="00E33282"/>
    <w:rsid w:val="00E35698"/>
    <w:rsid w:val="00E37CD1"/>
    <w:rsid w:val="00E444FD"/>
    <w:rsid w:val="00E5626F"/>
    <w:rsid w:val="00E62376"/>
    <w:rsid w:val="00E674FB"/>
    <w:rsid w:val="00E70F4F"/>
    <w:rsid w:val="00E77386"/>
    <w:rsid w:val="00E83E96"/>
    <w:rsid w:val="00E907CB"/>
    <w:rsid w:val="00E92F34"/>
    <w:rsid w:val="00EA02C3"/>
    <w:rsid w:val="00EA06A5"/>
    <w:rsid w:val="00EA70DD"/>
    <w:rsid w:val="00EA7F36"/>
    <w:rsid w:val="00EB43D5"/>
    <w:rsid w:val="00EC1320"/>
    <w:rsid w:val="00EC3CE1"/>
    <w:rsid w:val="00EC3EF1"/>
    <w:rsid w:val="00EE513E"/>
    <w:rsid w:val="00F013FB"/>
    <w:rsid w:val="00F01E90"/>
    <w:rsid w:val="00F037E9"/>
    <w:rsid w:val="00F0587C"/>
    <w:rsid w:val="00F05C88"/>
    <w:rsid w:val="00F06005"/>
    <w:rsid w:val="00F153CF"/>
    <w:rsid w:val="00F20C8C"/>
    <w:rsid w:val="00F2209D"/>
    <w:rsid w:val="00F36D77"/>
    <w:rsid w:val="00F54E40"/>
    <w:rsid w:val="00F62873"/>
    <w:rsid w:val="00F6653E"/>
    <w:rsid w:val="00F67793"/>
    <w:rsid w:val="00F6790F"/>
    <w:rsid w:val="00F84A06"/>
    <w:rsid w:val="00F9194D"/>
    <w:rsid w:val="00F96AB6"/>
    <w:rsid w:val="00F96BA8"/>
    <w:rsid w:val="00F96DCB"/>
    <w:rsid w:val="00F96DFE"/>
    <w:rsid w:val="00FB426D"/>
    <w:rsid w:val="00FB6E19"/>
    <w:rsid w:val="00FC5609"/>
    <w:rsid w:val="00FC7758"/>
    <w:rsid w:val="00FD17BE"/>
    <w:rsid w:val="00FD5E51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10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25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CC4B25"/>
  </w:style>
  <w:style w:type="character" w:customStyle="1" w:styleId="AkapitzlistZnak">
    <w:name w:val="Akapit z listą Znak"/>
    <w:link w:val="Akapitzlist"/>
    <w:uiPriority w:val="34"/>
    <w:locked/>
    <w:rsid w:val="00C3380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10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25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CC4B25"/>
  </w:style>
  <w:style w:type="character" w:customStyle="1" w:styleId="AkapitzlistZnak">
    <w:name w:val="Akapit z listą Znak"/>
    <w:link w:val="Akapitzlist"/>
    <w:uiPriority w:val="34"/>
    <w:locked/>
    <w:rsid w:val="00C338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F7942-03CA-486A-8D7D-09D6B24D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1296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9059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9</cp:revision>
  <cp:lastPrinted>2019-11-22T07:25:00Z</cp:lastPrinted>
  <dcterms:created xsi:type="dcterms:W3CDTF">2019-11-22T10:00:00Z</dcterms:created>
  <dcterms:modified xsi:type="dcterms:W3CDTF">2019-11-22T10:23:00Z</dcterms:modified>
</cp:coreProperties>
</file>