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039" w:rsidRPr="00B24D77" w:rsidRDefault="009447CE" w:rsidP="00745788">
      <w:pPr>
        <w:jc w:val="right"/>
        <w:rPr>
          <w:rFonts w:ascii="Arial Narrow" w:hAnsi="Arial Narrow"/>
          <w:sz w:val="24"/>
          <w:szCs w:val="24"/>
          <w:lang w:eastAsia="pl-PL"/>
        </w:rPr>
      </w:pPr>
      <w:r w:rsidRPr="00B24D77">
        <w:rPr>
          <w:rFonts w:ascii="Arial Narrow" w:hAnsi="Arial Narrow"/>
          <w:i/>
          <w:sz w:val="24"/>
          <w:szCs w:val="24"/>
        </w:rPr>
        <w:t>/</w:t>
      </w:r>
      <w:r w:rsidR="001A0784" w:rsidRPr="00B24D77">
        <w:rPr>
          <w:rFonts w:ascii="Arial Narrow" w:hAnsi="Arial Narrow"/>
          <w:i/>
          <w:sz w:val="24"/>
          <w:szCs w:val="24"/>
        </w:rPr>
        <w:t>Załącznik nr 1  do Zapytania ofertowego/</w:t>
      </w:r>
    </w:p>
    <w:p w:rsidR="00D44039" w:rsidRPr="00B24D77" w:rsidRDefault="00D44039" w:rsidP="009823E8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D44039" w:rsidRPr="00B24D77" w:rsidRDefault="001A0784" w:rsidP="009823E8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 xml:space="preserve"> ……………………………………………………………...</w:t>
      </w:r>
    </w:p>
    <w:p w:rsidR="00D44039" w:rsidRPr="00B24D77" w:rsidRDefault="001A0784" w:rsidP="009823E8">
      <w:pPr>
        <w:pStyle w:val="Bezodstpw"/>
        <w:ind w:firstLine="708"/>
        <w:jc w:val="both"/>
        <w:rPr>
          <w:rFonts w:ascii="Arial Narrow" w:hAnsi="Arial Narrow"/>
          <w:i/>
          <w:sz w:val="24"/>
          <w:szCs w:val="24"/>
        </w:rPr>
      </w:pPr>
      <w:r w:rsidRPr="00B24D77">
        <w:rPr>
          <w:rFonts w:ascii="Arial Narrow" w:hAnsi="Arial Narrow"/>
          <w:i/>
          <w:sz w:val="24"/>
          <w:szCs w:val="24"/>
        </w:rPr>
        <w:t>(pieczęć Wykonawcy)</w:t>
      </w:r>
    </w:p>
    <w:p w:rsidR="00052B29" w:rsidRPr="00B24D77" w:rsidRDefault="00052B29" w:rsidP="009823E8">
      <w:pPr>
        <w:pStyle w:val="Nagwek3"/>
        <w:jc w:val="both"/>
        <w:rPr>
          <w:rFonts w:ascii="Arial Narrow" w:hAnsi="Arial Narrow"/>
          <w:sz w:val="24"/>
          <w:szCs w:val="24"/>
          <w:u w:val="single"/>
        </w:rPr>
      </w:pPr>
    </w:p>
    <w:p w:rsidR="00D44039" w:rsidRPr="00B24D77" w:rsidRDefault="001A0784" w:rsidP="00BD66A6">
      <w:pPr>
        <w:pStyle w:val="Nagwek3"/>
        <w:rPr>
          <w:rFonts w:ascii="Arial Narrow" w:hAnsi="Arial Narrow"/>
          <w:sz w:val="24"/>
          <w:szCs w:val="24"/>
          <w:u w:val="single"/>
        </w:rPr>
      </w:pPr>
      <w:r w:rsidRPr="00B24D77">
        <w:rPr>
          <w:rFonts w:ascii="Arial Narrow" w:hAnsi="Arial Narrow"/>
          <w:sz w:val="24"/>
          <w:szCs w:val="24"/>
          <w:u w:val="single"/>
        </w:rPr>
        <w:t>FORMULARZ  OFERTOWY</w:t>
      </w:r>
    </w:p>
    <w:p w:rsidR="00D44039" w:rsidRPr="00B24D77" w:rsidRDefault="001A0784" w:rsidP="009823E8">
      <w:pPr>
        <w:jc w:val="both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>Zamawiający:</w:t>
      </w:r>
    </w:p>
    <w:p w:rsidR="00D44039" w:rsidRPr="00B24D77" w:rsidRDefault="001A0784" w:rsidP="009823E8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B24D77">
        <w:rPr>
          <w:rFonts w:ascii="Arial Narrow" w:hAnsi="Arial Narrow"/>
          <w:b/>
          <w:sz w:val="24"/>
          <w:szCs w:val="24"/>
        </w:rPr>
        <w:t>Warmińsko-Mazurska Agencja Rozwoju Regionalnego S.A.  w Olsztynie</w:t>
      </w:r>
    </w:p>
    <w:p w:rsidR="00D44039" w:rsidRPr="00B24D77" w:rsidRDefault="001A0784" w:rsidP="009823E8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B24D77">
        <w:rPr>
          <w:rFonts w:ascii="Arial Narrow" w:hAnsi="Arial Narrow"/>
          <w:b/>
          <w:sz w:val="24"/>
          <w:szCs w:val="24"/>
        </w:rPr>
        <w:t>Plac Gen. Józefa Bema 3</w:t>
      </w:r>
    </w:p>
    <w:p w:rsidR="00D44039" w:rsidRPr="00B24D77" w:rsidRDefault="001A0784" w:rsidP="009823E8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B24D77">
        <w:rPr>
          <w:rFonts w:ascii="Arial Narrow" w:hAnsi="Arial Narrow"/>
          <w:b/>
          <w:sz w:val="24"/>
          <w:szCs w:val="24"/>
        </w:rPr>
        <w:t xml:space="preserve">10-516 Olsztyn  </w:t>
      </w:r>
    </w:p>
    <w:p w:rsidR="00D44039" w:rsidRPr="00B24D77" w:rsidRDefault="001A0784" w:rsidP="009823E8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>NIP: 739-050-39-12</w:t>
      </w:r>
    </w:p>
    <w:p w:rsidR="00D44039" w:rsidRPr="00B24D77" w:rsidRDefault="001A0784" w:rsidP="009823E8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>http:/www.wmarr.olsztyn.pl</w:t>
      </w:r>
    </w:p>
    <w:p w:rsidR="00D44039" w:rsidRPr="00B24D77" w:rsidRDefault="001A0784" w:rsidP="009823E8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B24D77">
        <w:rPr>
          <w:rFonts w:ascii="Arial Narrow" w:hAnsi="Arial Narrow"/>
          <w:sz w:val="24"/>
          <w:szCs w:val="24"/>
          <w:lang w:val="en-US"/>
        </w:rPr>
        <w:t xml:space="preserve">tel. .89/521 12 50., </w:t>
      </w:r>
      <w:proofErr w:type="spellStart"/>
      <w:r w:rsidRPr="00B24D77">
        <w:rPr>
          <w:rFonts w:ascii="Arial Narrow" w:hAnsi="Arial Narrow"/>
          <w:sz w:val="24"/>
          <w:szCs w:val="24"/>
          <w:lang w:val="en-US"/>
        </w:rPr>
        <w:t>faks</w:t>
      </w:r>
      <w:proofErr w:type="spellEnd"/>
      <w:r w:rsidRPr="00B24D77">
        <w:rPr>
          <w:rFonts w:ascii="Arial Narrow" w:hAnsi="Arial Narrow"/>
          <w:sz w:val="24"/>
          <w:szCs w:val="24"/>
          <w:lang w:val="en-US"/>
        </w:rPr>
        <w:t xml:space="preserve"> 89/521 12 60</w:t>
      </w:r>
    </w:p>
    <w:p w:rsidR="00D44039" w:rsidRPr="00B24D77" w:rsidRDefault="001A0784" w:rsidP="009823E8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B24D77">
        <w:rPr>
          <w:rFonts w:ascii="Arial Narrow" w:hAnsi="Arial Narrow"/>
          <w:sz w:val="24"/>
          <w:szCs w:val="24"/>
          <w:lang w:val="en-US"/>
        </w:rPr>
        <w:t xml:space="preserve">e-mail: </w:t>
      </w:r>
      <w:hyperlink r:id="rId9" w:history="1">
        <w:r w:rsidRPr="00B24D77">
          <w:rPr>
            <w:rStyle w:val="Hipercze"/>
            <w:rFonts w:ascii="Arial Narrow" w:hAnsi="Arial Narrow"/>
            <w:color w:val="auto"/>
            <w:sz w:val="24"/>
            <w:szCs w:val="24"/>
            <w:lang w:val="en-US"/>
          </w:rPr>
          <w:t>wmarr@wmarr.olsztyn.pl</w:t>
        </w:r>
      </w:hyperlink>
    </w:p>
    <w:p w:rsidR="00D44039" w:rsidRPr="00B24D77" w:rsidRDefault="00D44039" w:rsidP="009823E8">
      <w:pPr>
        <w:spacing w:after="240"/>
        <w:jc w:val="both"/>
        <w:rPr>
          <w:rFonts w:ascii="Arial Narrow" w:hAnsi="Arial Narrow"/>
          <w:b/>
          <w:sz w:val="24"/>
          <w:szCs w:val="24"/>
          <w:lang w:val="en-US"/>
        </w:rPr>
      </w:pPr>
    </w:p>
    <w:p w:rsidR="00D44039" w:rsidRPr="00B24D77" w:rsidRDefault="001A0784" w:rsidP="005526D9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B24D77">
        <w:rPr>
          <w:rFonts w:ascii="Arial Narrow" w:hAnsi="Arial Narrow"/>
          <w:b/>
          <w:sz w:val="24"/>
          <w:szCs w:val="24"/>
        </w:rPr>
        <w:t>DANE WYKONAWCY:</w:t>
      </w:r>
    </w:p>
    <w:p w:rsidR="00D44039" w:rsidRPr="00B24D77" w:rsidRDefault="001A0784" w:rsidP="005526D9">
      <w:pPr>
        <w:tabs>
          <w:tab w:val="num" w:pos="2340"/>
        </w:tabs>
        <w:spacing w:after="0" w:line="360" w:lineRule="auto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>Nazwa i adres wykonawcy:  ...................................................................................................................................................................</w:t>
      </w:r>
    </w:p>
    <w:p w:rsidR="00D44039" w:rsidRPr="00B24D77" w:rsidRDefault="001A0784" w:rsidP="009823E8">
      <w:pPr>
        <w:tabs>
          <w:tab w:val="num" w:pos="2340"/>
        </w:tabs>
        <w:spacing w:line="360" w:lineRule="auto"/>
        <w:jc w:val="both"/>
        <w:rPr>
          <w:rFonts w:ascii="Arial Narrow" w:hAnsi="Arial Narrow"/>
          <w:sz w:val="24"/>
          <w:szCs w:val="24"/>
          <w:lang w:val="en-US"/>
        </w:rPr>
      </w:pPr>
      <w:r w:rsidRPr="00B24D77">
        <w:rPr>
          <w:rFonts w:ascii="Arial Narrow" w:hAnsi="Arial Narrow"/>
          <w:sz w:val="24"/>
          <w:szCs w:val="24"/>
          <w:lang w:val="en-US"/>
        </w:rPr>
        <w:t>tel...........................................,fax:.........................................., e-mail:  ……………..…......................... ,</w:t>
      </w:r>
    </w:p>
    <w:p w:rsidR="00D44039" w:rsidRPr="00B24D77" w:rsidRDefault="001A0784" w:rsidP="009823E8">
      <w:pPr>
        <w:tabs>
          <w:tab w:val="num" w:pos="2340"/>
        </w:tabs>
        <w:spacing w:line="360" w:lineRule="auto"/>
        <w:jc w:val="both"/>
        <w:rPr>
          <w:rFonts w:ascii="Arial Narrow" w:hAnsi="Arial Narrow"/>
          <w:sz w:val="24"/>
          <w:szCs w:val="24"/>
          <w:lang w:val="en-US"/>
        </w:rPr>
      </w:pPr>
      <w:r w:rsidRPr="00B24D77">
        <w:rPr>
          <w:rFonts w:ascii="Arial Narrow" w:hAnsi="Arial Narrow"/>
          <w:sz w:val="24"/>
          <w:szCs w:val="24"/>
          <w:lang w:val="en-US"/>
        </w:rPr>
        <w:t xml:space="preserve">NIP .............................................................. , </w:t>
      </w:r>
    </w:p>
    <w:p w:rsidR="00692A85" w:rsidRPr="00B24D77" w:rsidRDefault="00817AE6" w:rsidP="00817AE6">
      <w:pPr>
        <w:autoSpaceDE w:val="0"/>
        <w:snapToGrid w:val="0"/>
        <w:jc w:val="both"/>
        <w:rPr>
          <w:rFonts w:ascii="Arial Narrow" w:hAnsi="Arial Narrow"/>
          <w:b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>W odpowiedzi na zapytanie ofertowe nr</w:t>
      </w:r>
      <w:r w:rsidR="00E641A1" w:rsidRPr="00B24D77">
        <w:rPr>
          <w:rFonts w:ascii="Arial Narrow" w:hAnsi="Arial Narrow"/>
          <w:b/>
          <w:sz w:val="24"/>
          <w:szCs w:val="24"/>
        </w:rPr>
        <w:t xml:space="preserve">: </w:t>
      </w:r>
      <w:r w:rsidR="00840D60" w:rsidRPr="00B24D77">
        <w:rPr>
          <w:rFonts w:ascii="Arial Narrow" w:hAnsi="Arial Narrow"/>
          <w:b/>
        </w:rPr>
        <w:t>ZP.28</w:t>
      </w:r>
      <w:r w:rsidR="00ED7BAF" w:rsidRPr="00B24D77">
        <w:rPr>
          <w:rFonts w:ascii="Arial Narrow" w:hAnsi="Arial Narrow"/>
          <w:b/>
        </w:rPr>
        <w:t>.71.</w:t>
      </w:r>
      <w:r w:rsidR="00840D60" w:rsidRPr="00B24D77">
        <w:rPr>
          <w:rFonts w:ascii="Arial Narrow" w:hAnsi="Arial Narrow"/>
          <w:b/>
        </w:rPr>
        <w:t>201</w:t>
      </w:r>
      <w:r w:rsidR="00C11A65" w:rsidRPr="00B24D77">
        <w:rPr>
          <w:rFonts w:ascii="Arial Narrow" w:hAnsi="Arial Narrow"/>
          <w:b/>
        </w:rPr>
        <w:t>9</w:t>
      </w:r>
      <w:r w:rsidR="00486538" w:rsidRPr="00B24D77">
        <w:rPr>
          <w:rFonts w:ascii="Arial Narrow" w:hAnsi="Arial Narrow"/>
          <w:b/>
        </w:rPr>
        <w:t>/SS/AR</w:t>
      </w:r>
      <w:r w:rsidR="00486538" w:rsidRPr="00B24D77">
        <w:rPr>
          <w:rFonts w:ascii="Arial Narrow" w:hAnsi="Arial Narrow"/>
          <w:b/>
          <w:sz w:val="24"/>
          <w:szCs w:val="24"/>
        </w:rPr>
        <w:t xml:space="preserve"> z dnia </w:t>
      </w:r>
      <w:r w:rsidR="00ED7BAF" w:rsidRPr="00B24D77">
        <w:rPr>
          <w:rFonts w:ascii="Arial Narrow" w:hAnsi="Arial Narrow"/>
          <w:b/>
          <w:sz w:val="24"/>
          <w:szCs w:val="24"/>
        </w:rPr>
        <w:t>04.11.</w:t>
      </w:r>
      <w:r w:rsidR="00C11A65" w:rsidRPr="00B24D77">
        <w:rPr>
          <w:rFonts w:ascii="Arial Narrow" w:hAnsi="Arial Narrow"/>
          <w:b/>
          <w:sz w:val="24"/>
          <w:szCs w:val="24"/>
        </w:rPr>
        <w:t>2019</w:t>
      </w:r>
      <w:r w:rsidR="00FD146C" w:rsidRPr="00B24D77">
        <w:rPr>
          <w:rFonts w:ascii="Arial Narrow" w:hAnsi="Arial Narrow"/>
          <w:b/>
          <w:sz w:val="24"/>
          <w:szCs w:val="24"/>
        </w:rPr>
        <w:t xml:space="preserve"> </w:t>
      </w:r>
      <w:r w:rsidR="00486538" w:rsidRPr="00B24D77">
        <w:rPr>
          <w:rFonts w:ascii="Arial Narrow" w:hAnsi="Arial Narrow"/>
          <w:b/>
          <w:sz w:val="24"/>
          <w:szCs w:val="24"/>
        </w:rPr>
        <w:t>r.</w:t>
      </w:r>
      <w:r w:rsidR="00486538" w:rsidRPr="00B24D77">
        <w:rPr>
          <w:rFonts w:ascii="Arial Narrow" w:hAnsi="Arial Narrow"/>
          <w:sz w:val="24"/>
          <w:szCs w:val="24"/>
        </w:rPr>
        <w:t xml:space="preserve"> </w:t>
      </w:r>
      <w:r w:rsidR="001A0784" w:rsidRPr="00B24D77">
        <w:rPr>
          <w:rFonts w:ascii="Arial Narrow" w:hAnsi="Arial Narrow"/>
          <w:sz w:val="24"/>
          <w:szCs w:val="24"/>
        </w:rPr>
        <w:t>którego przedmiotem jest:</w:t>
      </w:r>
      <w:r w:rsidR="003E3C84" w:rsidRPr="00B24D77">
        <w:rPr>
          <w:rFonts w:ascii="Arial Narrow" w:hAnsi="Arial Narrow"/>
          <w:sz w:val="24"/>
          <w:szCs w:val="24"/>
        </w:rPr>
        <w:t xml:space="preserve"> </w:t>
      </w:r>
      <w:r w:rsidRPr="00B24D77">
        <w:rPr>
          <w:rFonts w:ascii="Arial Narrow" w:hAnsi="Arial Narrow"/>
          <w:i/>
          <w:sz w:val="24"/>
          <w:szCs w:val="24"/>
        </w:rPr>
        <w:t>„</w:t>
      </w:r>
      <w:r w:rsidR="00692A85" w:rsidRPr="00B24D77">
        <w:rPr>
          <w:rFonts w:ascii="Arial Narrow" w:hAnsi="Arial Narrow"/>
          <w:b/>
          <w:i/>
          <w:sz w:val="24"/>
          <w:szCs w:val="24"/>
        </w:rPr>
        <w:t>Ubezpieczenie budynków i pozostałego mienia oraz odpowiedzialności cywilnej Warmińsko-Mazurskiej Agencji Rozwoju Regionalnego S.A. w Olsztynie</w:t>
      </w:r>
      <w:r w:rsidRPr="00B24D77">
        <w:rPr>
          <w:rFonts w:ascii="Arial Narrow" w:hAnsi="Arial Narrow"/>
          <w:b/>
          <w:i/>
          <w:sz w:val="24"/>
          <w:szCs w:val="24"/>
        </w:rPr>
        <w:t>”.</w:t>
      </w:r>
    </w:p>
    <w:p w:rsidR="00745788" w:rsidRPr="00B24D77" w:rsidRDefault="00745788" w:rsidP="00B152F3">
      <w:pPr>
        <w:pStyle w:val="Bezodstpw"/>
        <w:numPr>
          <w:ilvl w:val="0"/>
          <w:numId w:val="24"/>
        </w:numPr>
        <w:suppressAutoHyphens/>
        <w:autoSpaceDN w:val="0"/>
        <w:spacing w:line="276" w:lineRule="auto"/>
        <w:ind w:left="567" w:hanging="567"/>
        <w:jc w:val="both"/>
        <w:textAlignment w:val="baseline"/>
        <w:rPr>
          <w:rFonts w:ascii="Arial Narrow" w:hAnsi="Arial Narrow"/>
          <w:b/>
          <w:sz w:val="24"/>
          <w:szCs w:val="24"/>
        </w:rPr>
      </w:pPr>
      <w:r w:rsidRPr="00B24D77">
        <w:rPr>
          <w:rFonts w:ascii="Arial Narrow" w:hAnsi="Arial Narrow"/>
          <w:b/>
          <w:sz w:val="24"/>
          <w:szCs w:val="24"/>
        </w:rPr>
        <w:t>Oferujemy wykonanie przedmiotu zamówienia za cenę ryczałtową brutto (w tym podatek VAT zgodnie z obowiązującymi przepisami</w:t>
      </w:r>
      <w:r w:rsidR="00FC744A" w:rsidRPr="00B24D77">
        <w:rPr>
          <w:rFonts w:ascii="Arial Narrow" w:hAnsi="Arial Narrow"/>
          <w:b/>
          <w:sz w:val="24"/>
          <w:szCs w:val="24"/>
        </w:rPr>
        <w:t>*</w:t>
      </w:r>
      <w:r w:rsidRPr="00B24D77">
        <w:rPr>
          <w:rFonts w:ascii="Arial Narrow" w:hAnsi="Arial Narrow"/>
          <w:b/>
          <w:sz w:val="24"/>
          <w:szCs w:val="24"/>
        </w:rPr>
        <w:t>) zgodnie z Tabelą nr 1</w:t>
      </w:r>
      <w:r w:rsidR="003E3C84" w:rsidRPr="00B24D77">
        <w:rPr>
          <w:rFonts w:ascii="Arial Narrow" w:hAnsi="Arial Narrow" w:cs="Tahoma"/>
          <w:b/>
          <w:sz w:val="24"/>
          <w:szCs w:val="24"/>
        </w:rPr>
        <w:t xml:space="preserve"> Wykaz poszczególnych ubezpieczeń</w:t>
      </w:r>
      <w:r w:rsidR="003E3C84" w:rsidRPr="00B24D77">
        <w:rPr>
          <w:rFonts w:ascii="Arial Narrow" w:hAnsi="Arial Narrow"/>
          <w:b/>
          <w:sz w:val="24"/>
          <w:szCs w:val="24"/>
        </w:rPr>
        <w:t>.</w:t>
      </w:r>
    </w:p>
    <w:p w:rsidR="00745788" w:rsidRPr="00B24D77" w:rsidRDefault="00745788" w:rsidP="00745788">
      <w:pPr>
        <w:pStyle w:val="Bezodstpw"/>
        <w:spacing w:line="276" w:lineRule="auto"/>
        <w:rPr>
          <w:rFonts w:ascii="Arial Narrow" w:hAnsi="Arial Narrow"/>
          <w:sz w:val="24"/>
          <w:szCs w:val="24"/>
        </w:rPr>
      </w:pPr>
    </w:p>
    <w:p w:rsidR="00202FD8" w:rsidRPr="00B24D77" w:rsidRDefault="00202FD8" w:rsidP="00202FD8">
      <w:pPr>
        <w:pStyle w:val="Bezodstpw1"/>
        <w:spacing w:line="276" w:lineRule="auto"/>
        <w:rPr>
          <w:rFonts w:ascii="Arial Narrow" w:hAnsi="Arial Narrow"/>
          <w:b/>
          <w:sz w:val="24"/>
          <w:szCs w:val="24"/>
        </w:rPr>
      </w:pPr>
      <w:r w:rsidRPr="00B24D77">
        <w:rPr>
          <w:rFonts w:ascii="Arial Narrow" w:hAnsi="Arial Narrow"/>
          <w:b/>
          <w:sz w:val="24"/>
          <w:szCs w:val="24"/>
        </w:rPr>
        <w:t>Cena łączna ubezpieczenia brutto w wysokości …..…………..….... złotych,</w:t>
      </w:r>
    </w:p>
    <w:p w:rsidR="00202FD8" w:rsidRPr="00B24D77" w:rsidRDefault="00202FD8" w:rsidP="00202FD8">
      <w:pPr>
        <w:pStyle w:val="Bezodstpw1"/>
        <w:spacing w:after="120" w:line="276" w:lineRule="auto"/>
        <w:rPr>
          <w:rFonts w:ascii="Arial Narrow" w:hAnsi="Arial Narrow"/>
          <w:b/>
          <w:sz w:val="24"/>
          <w:szCs w:val="24"/>
        </w:rPr>
      </w:pPr>
      <w:r w:rsidRPr="00B24D77">
        <w:rPr>
          <w:rFonts w:ascii="Arial Narrow" w:hAnsi="Arial Narrow"/>
          <w:b/>
          <w:sz w:val="24"/>
          <w:szCs w:val="24"/>
        </w:rPr>
        <w:t>słownie: …….………………………………….…………………………..………….………………….</w:t>
      </w:r>
    </w:p>
    <w:p w:rsidR="00745788" w:rsidRPr="00B24D77" w:rsidRDefault="00745788" w:rsidP="00745788">
      <w:pPr>
        <w:pStyle w:val="Bezodstpw"/>
        <w:spacing w:after="120" w:line="276" w:lineRule="auto"/>
        <w:rPr>
          <w:rFonts w:ascii="Arial Narrow" w:hAnsi="Arial Narrow"/>
          <w:sz w:val="24"/>
          <w:szCs w:val="24"/>
        </w:rPr>
      </w:pPr>
    </w:p>
    <w:p w:rsidR="00745788" w:rsidRPr="00B24D77" w:rsidRDefault="00745788" w:rsidP="003E3C84">
      <w:pPr>
        <w:pStyle w:val="Bezodstpw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>□ Nie jestem podatnikiem podatku od towarów i usług w kraju Zamawiającego (dotyczy Wykonawców mających siedzibę poza RP)</w:t>
      </w:r>
    </w:p>
    <w:p w:rsidR="00745788" w:rsidRPr="00B24D77" w:rsidRDefault="00745788" w:rsidP="003E3C84">
      <w:pPr>
        <w:pStyle w:val="Bezodstpw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>*nie dotyczy Wykonawców nie będących płatnikami od towarów i usług na terenie Rzeczypospolitej Polskiej.</w:t>
      </w:r>
    </w:p>
    <w:p w:rsidR="00745788" w:rsidRPr="00B24D77" w:rsidRDefault="00745788" w:rsidP="009823E8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</w:rPr>
      </w:pPr>
      <w:r w:rsidRPr="00B24D77">
        <w:rPr>
          <w:rFonts w:ascii="Arial Narrow" w:hAnsi="Arial Narrow" w:cs="Tahoma"/>
          <w:b/>
          <w:sz w:val="24"/>
          <w:szCs w:val="24"/>
        </w:rPr>
        <w:lastRenderedPageBreak/>
        <w:t>Tabela nr 1.</w:t>
      </w:r>
      <w:r w:rsidR="003E3C84" w:rsidRPr="00B24D77">
        <w:rPr>
          <w:rFonts w:ascii="Arial Narrow" w:hAnsi="Arial Narrow" w:cs="Tahoma"/>
          <w:b/>
          <w:sz w:val="24"/>
          <w:szCs w:val="24"/>
        </w:rPr>
        <w:t xml:space="preserve"> </w:t>
      </w:r>
      <w:r w:rsidR="00817AE6" w:rsidRPr="00B24D77">
        <w:rPr>
          <w:rFonts w:ascii="Arial Narrow" w:hAnsi="Arial Narrow" w:cs="Tahoma"/>
          <w:b/>
          <w:sz w:val="24"/>
          <w:szCs w:val="24"/>
        </w:rPr>
        <w:t xml:space="preserve">Wykaz </w:t>
      </w:r>
      <w:r w:rsidR="003E3C84" w:rsidRPr="00B24D77">
        <w:rPr>
          <w:rFonts w:ascii="Arial Narrow" w:hAnsi="Arial Narrow" w:cs="Tahoma"/>
          <w:b/>
          <w:sz w:val="24"/>
          <w:szCs w:val="24"/>
        </w:rPr>
        <w:t>poszczególnych ubezpieczeń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6378"/>
        <w:gridCol w:w="1921"/>
      </w:tblGrid>
      <w:tr w:rsidR="00B24D77" w:rsidRPr="00B24D77" w:rsidTr="008B7A72">
        <w:trPr>
          <w:trHeight w:val="482"/>
          <w:jc w:val="center"/>
        </w:trPr>
        <w:tc>
          <w:tcPr>
            <w:tcW w:w="647" w:type="dxa"/>
            <w:shd w:val="pct15" w:color="auto" w:fill="auto"/>
            <w:vAlign w:val="center"/>
          </w:tcPr>
          <w:p w:rsidR="008C74D8" w:rsidRPr="00B24D77" w:rsidRDefault="008C74D8" w:rsidP="00745788">
            <w:pPr>
              <w:pStyle w:val="Default"/>
              <w:jc w:val="center"/>
              <w:rPr>
                <w:rFonts w:ascii="Arial Narrow" w:hAnsi="Arial Narrow"/>
                <w:color w:val="auto"/>
              </w:rPr>
            </w:pPr>
            <w:r w:rsidRPr="00B24D77">
              <w:rPr>
                <w:rFonts w:ascii="Arial Narrow" w:hAnsi="Arial Narrow"/>
                <w:b/>
                <w:color w:val="auto"/>
              </w:rPr>
              <w:t>Lp.</w:t>
            </w:r>
          </w:p>
        </w:tc>
        <w:tc>
          <w:tcPr>
            <w:tcW w:w="6378" w:type="dxa"/>
            <w:shd w:val="pct15" w:color="auto" w:fill="auto"/>
            <w:vAlign w:val="center"/>
          </w:tcPr>
          <w:p w:rsidR="008C74D8" w:rsidRPr="00B24D77" w:rsidRDefault="008C74D8" w:rsidP="00745788">
            <w:pPr>
              <w:pStyle w:val="Default"/>
              <w:jc w:val="center"/>
              <w:rPr>
                <w:rFonts w:ascii="Arial Narrow" w:hAnsi="Arial Narrow"/>
                <w:color w:val="auto"/>
              </w:rPr>
            </w:pPr>
            <w:r w:rsidRPr="00B24D77">
              <w:rPr>
                <w:rFonts w:ascii="Arial Narrow" w:hAnsi="Arial Narrow"/>
                <w:b/>
                <w:color w:val="auto"/>
              </w:rPr>
              <w:t>Zakres usługi</w:t>
            </w:r>
          </w:p>
        </w:tc>
        <w:tc>
          <w:tcPr>
            <w:tcW w:w="1921" w:type="dxa"/>
            <w:shd w:val="pct15" w:color="auto" w:fill="auto"/>
            <w:vAlign w:val="center"/>
          </w:tcPr>
          <w:p w:rsidR="008C74D8" w:rsidRPr="00B24D77" w:rsidRDefault="008C74D8" w:rsidP="00745788">
            <w:pPr>
              <w:pStyle w:val="Default"/>
              <w:jc w:val="center"/>
              <w:rPr>
                <w:rFonts w:ascii="Arial Narrow" w:hAnsi="Arial Narrow"/>
                <w:b/>
                <w:color w:val="auto"/>
              </w:rPr>
            </w:pPr>
            <w:r w:rsidRPr="00B24D77">
              <w:rPr>
                <w:rFonts w:ascii="Arial Narrow" w:hAnsi="Arial Narrow"/>
                <w:b/>
                <w:color w:val="auto"/>
              </w:rPr>
              <w:t>Cena</w:t>
            </w:r>
            <w:r w:rsidR="00202FD8" w:rsidRPr="00B24D77">
              <w:rPr>
                <w:rFonts w:ascii="Arial Narrow" w:hAnsi="Arial Narrow"/>
                <w:b/>
                <w:color w:val="auto"/>
              </w:rPr>
              <w:t xml:space="preserve"> brutto</w:t>
            </w:r>
            <w:r w:rsidR="00DE5F66" w:rsidRPr="00B24D77">
              <w:rPr>
                <w:rFonts w:ascii="Arial Narrow" w:hAnsi="Arial Narrow"/>
                <w:b/>
                <w:color w:val="auto"/>
              </w:rPr>
              <w:t>*</w:t>
            </w:r>
          </w:p>
        </w:tc>
      </w:tr>
      <w:tr w:rsidR="00B24D77" w:rsidRPr="00B24D77" w:rsidTr="008B7A72">
        <w:trPr>
          <w:cantSplit/>
          <w:trHeight w:val="562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74D8" w:rsidRPr="00B24D77" w:rsidRDefault="008C74D8" w:rsidP="00817AE6">
            <w:pPr>
              <w:pStyle w:val="Default"/>
              <w:jc w:val="center"/>
              <w:rPr>
                <w:rFonts w:ascii="Arial Narrow" w:hAnsi="Arial Narrow"/>
                <w:b/>
                <w:color w:val="auto"/>
              </w:rPr>
            </w:pPr>
            <w:r w:rsidRPr="00B24D77">
              <w:rPr>
                <w:rFonts w:ascii="Arial Narrow" w:hAnsi="Arial Narrow"/>
                <w:b/>
                <w:color w:val="auto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74D8" w:rsidRPr="00B24D77" w:rsidRDefault="008C74D8" w:rsidP="00C11A65">
            <w:pPr>
              <w:pStyle w:val="Bezodstpw"/>
              <w:rPr>
                <w:rFonts w:ascii="Arial Narrow" w:eastAsia="Batang" w:hAnsi="Arial Narrow"/>
                <w:sz w:val="24"/>
              </w:rPr>
            </w:pPr>
            <w:r w:rsidRPr="00B24D77">
              <w:rPr>
                <w:rFonts w:ascii="Arial Narrow" w:eastAsia="Batang" w:hAnsi="Arial Narrow"/>
                <w:sz w:val="24"/>
              </w:rPr>
              <w:t>Ubezpieczenia budynków i pozostałego mienia znajdującego się w Olsztynie przy Pl. Generała Józefa Bema 3 oraz przy. ul. Partyzantów 21</w:t>
            </w:r>
            <w:r w:rsidR="00817AE6" w:rsidRPr="00B24D77">
              <w:rPr>
                <w:rFonts w:ascii="Arial Narrow" w:eastAsia="Batang" w:hAnsi="Arial Narrow"/>
                <w:sz w:val="24"/>
              </w:rPr>
              <w:t xml:space="preserve"> </w:t>
            </w:r>
            <w:r w:rsidR="00E1241E" w:rsidRPr="00B24D77">
              <w:rPr>
                <w:rFonts w:ascii="Arial Narrow" w:eastAsia="Batang" w:hAnsi="Arial Narrow"/>
                <w:sz w:val="24"/>
              </w:rPr>
              <w:t>od 01.01.20</w:t>
            </w:r>
            <w:r w:rsidR="00C11A65" w:rsidRPr="00B24D77">
              <w:rPr>
                <w:rFonts w:ascii="Arial Narrow" w:eastAsia="Batang" w:hAnsi="Arial Narrow"/>
                <w:sz w:val="24"/>
              </w:rPr>
              <w:t>20</w:t>
            </w:r>
            <w:r w:rsidR="00FC744A" w:rsidRPr="00B24D77">
              <w:rPr>
                <w:rFonts w:ascii="Arial Narrow" w:eastAsia="Batang" w:hAnsi="Arial Narrow"/>
                <w:sz w:val="24"/>
              </w:rPr>
              <w:t xml:space="preserve"> </w:t>
            </w:r>
            <w:r w:rsidR="00E1241E" w:rsidRPr="00B24D77">
              <w:rPr>
                <w:rFonts w:ascii="Arial Narrow" w:eastAsia="Batang" w:hAnsi="Arial Narrow"/>
                <w:sz w:val="24"/>
              </w:rPr>
              <w:t>r. do 31.</w:t>
            </w:r>
            <w:r w:rsidR="00401CED" w:rsidRPr="00B24D77">
              <w:rPr>
                <w:rFonts w:ascii="Arial Narrow" w:eastAsia="Batang" w:hAnsi="Arial Narrow"/>
                <w:sz w:val="24"/>
              </w:rPr>
              <w:t>12</w:t>
            </w:r>
            <w:r w:rsidR="00E1241E" w:rsidRPr="00B24D77">
              <w:rPr>
                <w:rFonts w:ascii="Arial Narrow" w:eastAsia="Batang" w:hAnsi="Arial Narrow"/>
                <w:sz w:val="24"/>
              </w:rPr>
              <w:t>.20</w:t>
            </w:r>
            <w:r w:rsidR="00C11A65" w:rsidRPr="00B24D77">
              <w:rPr>
                <w:rFonts w:ascii="Arial Narrow" w:eastAsia="Batang" w:hAnsi="Arial Narrow"/>
                <w:sz w:val="24"/>
              </w:rPr>
              <w:t>20</w:t>
            </w:r>
            <w:r w:rsidR="00FC744A" w:rsidRPr="00B24D77">
              <w:rPr>
                <w:rFonts w:ascii="Arial Narrow" w:eastAsia="Batang" w:hAnsi="Arial Narrow"/>
                <w:sz w:val="24"/>
              </w:rPr>
              <w:t xml:space="preserve"> </w:t>
            </w:r>
            <w:r w:rsidR="00E1241E" w:rsidRPr="00B24D77">
              <w:rPr>
                <w:rFonts w:ascii="Arial Narrow" w:eastAsia="Batang" w:hAnsi="Arial Narrow"/>
                <w:sz w:val="24"/>
              </w:rPr>
              <w:t xml:space="preserve">r.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74D8" w:rsidRPr="00B24D77" w:rsidRDefault="008C74D8" w:rsidP="009823E8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24D77" w:rsidRPr="00B24D77" w:rsidTr="008B7A72">
        <w:trPr>
          <w:cantSplit/>
          <w:trHeight w:val="691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41E" w:rsidRPr="00B24D77" w:rsidRDefault="00BF10F1" w:rsidP="00817AE6">
            <w:pPr>
              <w:pStyle w:val="Default"/>
              <w:jc w:val="center"/>
              <w:rPr>
                <w:rFonts w:ascii="Arial Narrow" w:hAnsi="Arial Narrow"/>
                <w:b/>
                <w:color w:val="auto"/>
              </w:rPr>
            </w:pPr>
            <w:r w:rsidRPr="00B24D77">
              <w:rPr>
                <w:rFonts w:ascii="Arial Narrow" w:hAnsi="Arial Narrow"/>
                <w:b/>
                <w:color w:val="auto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41E" w:rsidRPr="00B24D77" w:rsidRDefault="00E1241E" w:rsidP="00C11A65">
            <w:pPr>
              <w:pStyle w:val="Bezodstpw"/>
              <w:rPr>
                <w:rFonts w:ascii="Arial Narrow" w:eastAsia="Batang" w:hAnsi="Arial Narrow"/>
                <w:sz w:val="24"/>
              </w:rPr>
            </w:pPr>
            <w:r w:rsidRPr="00B24D77">
              <w:rPr>
                <w:rFonts w:ascii="Arial Narrow" w:eastAsia="Batang" w:hAnsi="Arial Narrow"/>
                <w:sz w:val="24"/>
              </w:rPr>
              <w:t>Ubezpieczenia budynków i pozostałego mienia znajdującego się w Olsztynie przy ul. Jagiellońskiej 91A od 01.01.20</w:t>
            </w:r>
            <w:r w:rsidR="00C11A65" w:rsidRPr="00B24D77">
              <w:rPr>
                <w:rFonts w:ascii="Arial Narrow" w:eastAsia="Batang" w:hAnsi="Arial Narrow"/>
                <w:sz w:val="24"/>
              </w:rPr>
              <w:t>20</w:t>
            </w:r>
            <w:r w:rsidR="00FC744A" w:rsidRPr="00B24D77">
              <w:rPr>
                <w:rFonts w:ascii="Arial Narrow" w:eastAsia="Batang" w:hAnsi="Arial Narrow"/>
                <w:sz w:val="24"/>
              </w:rPr>
              <w:t xml:space="preserve"> </w:t>
            </w:r>
            <w:r w:rsidRPr="00B24D77">
              <w:rPr>
                <w:rFonts w:ascii="Arial Narrow" w:eastAsia="Batang" w:hAnsi="Arial Narrow"/>
                <w:sz w:val="24"/>
              </w:rPr>
              <w:t>r. do 31.12.20</w:t>
            </w:r>
            <w:r w:rsidR="00C11A65" w:rsidRPr="00B24D77">
              <w:rPr>
                <w:rFonts w:ascii="Arial Narrow" w:eastAsia="Batang" w:hAnsi="Arial Narrow"/>
                <w:sz w:val="24"/>
              </w:rPr>
              <w:t>20</w:t>
            </w:r>
            <w:r w:rsidR="00FC744A" w:rsidRPr="00B24D77">
              <w:rPr>
                <w:rFonts w:ascii="Arial Narrow" w:eastAsia="Batang" w:hAnsi="Arial Narrow"/>
                <w:sz w:val="24"/>
              </w:rPr>
              <w:t xml:space="preserve"> </w:t>
            </w:r>
            <w:r w:rsidRPr="00B24D77">
              <w:rPr>
                <w:rFonts w:ascii="Arial Narrow" w:eastAsia="Batang" w:hAnsi="Arial Narrow"/>
                <w:sz w:val="24"/>
              </w:rPr>
              <w:t>r.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41E" w:rsidRPr="00B24D77" w:rsidRDefault="00E1241E" w:rsidP="009823E8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24D77" w:rsidRPr="00B24D77" w:rsidTr="008B7A72">
        <w:trPr>
          <w:cantSplit/>
          <w:trHeight w:val="709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41E" w:rsidRPr="00B24D77" w:rsidRDefault="00BF10F1" w:rsidP="00817AE6">
            <w:pPr>
              <w:pStyle w:val="Default"/>
              <w:jc w:val="center"/>
              <w:rPr>
                <w:rFonts w:ascii="Arial Narrow" w:hAnsi="Arial Narrow"/>
                <w:b/>
                <w:color w:val="auto"/>
              </w:rPr>
            </w:pPr>
            <w:r w:rsidRPr="00B24D77">
              <w:rPr>
                <w:rFonts w:ascii="Arial Narrow" w:hAnsi="Arial Narrow"/>
                <w:b/>
                <w:color w:val="auto"/>
              </w:rPr>
              <w:t>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41E" w:rsidRPr="00B24D77" w:rsidRDefault="00E1241E" w:rsidP="00C11A65">
            <w:pPr>
              <w:pStyle w:val="Bezodstpw"/>
              <w:rPr>
                <w:rFonts w:ascii="Arial Narrow" w:eastAsia="Batang" w:hAnsi="Arial Narrow"/>
                <w:sz w:val="24"/>
              </w:rPr>
            </w:pPr>
            <w:r w:rsidRPr="00B24D77">
              <w:rPr>
                <w:rFonts w:ascii="Arial Narrow" w:eastAsia="Batang" w:hAnsi="Arial Narrow"/>
                <w:sz w:val="24"/>
              </w:rPr>
              <w:t>Ubezpieczenie odpowie</w:t>
            </w:r>
            <w:r w:rsidR="00840D60" w:rsidRPr="00B24D77">
              <w:rPr>
                <w:rFonts w:ascii="Arial Narrow" w:eastAsia="Batang" w:hAnsi="Arial Narrow"/>
                <w:sz w:val="24"/>
              </w:rPr>
              <w:t>dzialności cywilnej od 01.01.20</w:t>
            </w:r>
            <w:r w:rsidR="00C11A65" w:rsidRPr="00B24D77">
              <w:rPr>
                <w:rFonts w:ascii="Arial Narrow" w:eastAsia="Batang" w:hAnsi="Arial Narrow"/>
                <w:sz w:val="24"/>
              </w:rPr>
              <w:t>20</w:t>
            </w:r>
            <w:r w:rsidR="00FC744A" w:rsidRPr="00B24D77">
              <w:rPr>
                <w:rFonts w:ascii="Arial Narrow" w:eastAsia="Batang" w:hAnsi="Arial Narrow"/>
                <w:sz w:val="24"/>
              </w:rPr>
              <w:t xml:space="preserve"> </w:t>
            </w:r>
            <w:r w:rsidRPr="00B24D77">
              <w:rPr>
                <w:rFonts w:ascii="Arial Narrow" w:eastAsia="Batang" w:hAnsi="Arial Narrow"/>
                <w:sz w:val="24"/>
              </w:rPr>
              <w:t>r. do 31.12.20</w:t>
            </w:r>
            <w:r w:rsidR="00C11A65" w:rsidRPr="00B24D77">
              <w:rPr>
                <w:rFonts w:ascii="Arial Narrow" w:eastAsia="Batang" w:hAnsi="Arial Narrow"/>
                <w:sz w:val="24"/>
              </w:rPr>
              <w:t>20</w:t>
            </w:r>
            <w:r w:rsidR="00FC744A" w:rsidRPr="00B24D77">
              <w:rPr>
                <w:rFonts w:ascii="Arial Narrow" w:eastAsia="Batang" w:hAnsi="Arial Narrow"/>
                <w:sz w:val="24"/>
              </w:rPr>
              <w:t xml:space="preserve"> </w:t>
            </w:r>
            <w:r w:rsidRPr="00B24D77">
              <w:rPr>
                <w:rFonts w:ascii="Arial Narrow" w:eastAsia="Batang" w:hAnsi="Arial Narrow"/>
                <w:sz w:val="24"/>
              </w:rPr>
              <w:t>r.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41E" w:rsidRPr="00B24D77" w:rsidRDefault="00E1241E" w:rsidP="009823E8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24D77" w:rsidRPr="00B24D77" w:rsidTr="00FD146C">
        <w:trPr>
          <w:cantSplit/>
          <w:trHeight w:val="657"/>
          <w:jc w:val="center"/>
        </w:trPr>
        <w:tc>
          <w:tcPr>
            <w:tcW w:w="7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36452D" w:rsidRPr="00B24D77" w:rsidRDefault="00202FD8" w:rsidP="00CD2278">
            <w:pPr>
              <w:pStyle w:val="Bezodstpw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B24D77">
              <w:rPr>
                <w:rFonts w:ascii="Arial Narrow" w:hAnsi="Arial Narrow"/>
                <w:b/>
                <w:sz w:val="24"/>
                <w:szCs w:val="24"/>
              </w:rPr>
              <w:t>Cena łączna ubezpieczenia brutto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452D" w:rsidRPr="00B24D77" w:rsidRDefault="0036452D" w:rsidP="009823E8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DE5F66" w:rsidRPr="00B24D77" w:rsidRDefault="001C72C5" w:rsidP="009823E8">
      <w:pPr>
        <w:pStyle w:val="Tekstpodstawowy2"/>
        <w:jc w:val="both"/>
        <w:rPr>
          <w:rFonts w:ascii="Arial Narrow" w:hAnsi="Arial Narrow"/>
          <w:b/>
          <w:color w:val="auto"/>
          <w:sz w:val="24"/>
          <w:szCs w:val="24"/>
        </w:rPr>
      </w:pPr>
      <w:r w:rsidRPr="00B24D77">
        <w:rPr>
          <w:rFonts w:ascii="Arial Narrow" w:hAnsi="Arial Narrow"/>
          <w:b/>
          <w:color w:val="auto"/>
          <w:sz w:val="24"/>
          <w:szCs w:val="24"/>
        </w:rPr>
        <w:t xml:space="preserve">*cena brutto = cena netto </w:t>
      </w:r>
    </w:p>
    <w:p w:rsidR="00745788" w:rsidRPr="00B24D77" w:rsidRDefault="00745788" w:rsidP="00B152F3">
      <w:pPr>
        <w:pStyle w:val="Bezodstpw"/>
        <w:numPr>
          <w:ilvl w:val="0"/>
          <w:numId w:val="25"/>
        </w:numPr>
        <w:jc w:val="both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>Oświadczam/y, że zapoznaliśmy się z treścią zapytania ofertowego, przyjmujemy warunki w nim zawarte i nie wnosimy do niego zastrzeżeń, uzyskaliśmy konieczne informacje potrzebne do przygotowania oferty.</w:t>
      </w:r>
    </w:p>
    <w:p w:rsidR="00745788" w:rsidRPr="00B24D77" w:rsidRDefault="00745788" w:rsidP="00B152F3">
      <w:pPr>
        <w:pStyle w:val="Bezodstpw"/>
        <w:numPr>
          <w:ilvl w:val="0"/>
          <w:numId w:val="25"/>
        </w:numPr>
        <w:jc w:val="both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>Oświadczam/y, że cena podana w pkt.1 zawiera wszelkie koszty związane z wykonaniem zamówienia, zgodnie z wymogami zapytania ofertowego.</w:t>
      </w:r>
    </w:p>
    <w:p w:rsidR="00745788" w:rsidRPr="00B24D77" w:rsidRDefault="00745788" w:rsidP="00B152F3">
      <w:pPr>
        <w:pStyle w:val="Bezodstpw"/>
        <w:numPr>
          <w:ilvl w:val="0"/>
          <w:numId w:val="25"/>
        </w:numPr>
        <w:jc w:val="both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>Oświadczam/y, że w przypadku powierzenia nam realizacji zamówienia przedmiot zamówienia zostanie zrealizowany w terminie określonym w rozdziale IV zapytania ofertowego.</w:t>
      </w:r>
    </w:p>
    <w:p w:rsidR="00DE6779" w:rsidRPr="00B24D77" w:rsidRDefault="00DE6779" w:rsidP="00B152F3">
      <w:pPr>
        <w:pStyle w:val="Bezodstpw1"/>
        <w:numPr>
          <w:ilvl w:val="0"/>
          <w:numId w:val="25"/>
        </w:numPr>
        <w:jc w:val="both"/>
        <w:rPr>
          <w:rFonts w:ascii="Arial Narrow" w:hAnsi="Arial Narrow"/>
          <w:b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 xml:space="preserve">Wyrażam(-y) zgodę na sposób i termin zapłaty wynagrodzenia: na podstawie polisy, przelewem na konto wskazane przez Wykonawcę, w terminie 14 dni od doręczenia prawidłowo wystawionego dokumentu Zamawiającemu. </w:t>
      </w:r>
    </w:p>
    <w:p w:rsidR="00745788" w:rsidRPr="00B24D77" w:rsidRDefault="00745788" w:rsidP="00B152F3">
      <w:pPr>
        <w:pStyle w:val="Bezodstpw"/>
        <w:numPr>
          <w:ilvl w:val="0"/>
          <w:numId w:val="25"/>
        </w:numPr>
        <w:jc w:val="both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>Oświadczam/y, że uważamy się za związanych niniejszą ofertą przez okres 30 dni od upływu terminu składania ofert.</w:t>
      </w:r>
    </w:p>
    <w:p w:rsidR="00745788" w:rsidRPr="00B24D77" w:rsidRDefault="00745788" w:rsidP="00B152F3">
      <w:pPr>
        <w:pStyle w:val="Bezodstpw"/>
        <w:numPr>
          <w:ilvl w:val="0"/>
          <w:numId w:val="25"/>
        </w:numPr>
        <w:jc w:val="both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>Osobą upoważnioną do kontaktów z zamawiającym jest:</w:t>
      </w:r>
    </w:p>
    <w:p w:rsidR="00745788" w:rsidRPr="00B24D77" w:rsidRDefault="00745788" w:rsidP="00817AE6">
      <w:pPr>
        <w:pStyle w:val="Akapitzlist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 xml:space="preserve">………………………………………………………. (imię i nazwisko) </w:t>
      </w:r>
    </w:p>
    <w:p w:rsidR="00817AE6" w:rsidRPr="00B24D77" w:rsidRDefault="00817AE6" w:rsidP="00817AE6">
      <w:pPr>
        <w:pStyle w:val="TSstyl"/>
        <w:numPr>
          <w:ilvl w:val="0"/>
          <w:numId w:val="0"/>
        </w:numPr>
        <w:spacing w:before="0" w:after="0"/>
        <w:ind w:left="709"/>
        <w:rPr>
          <w:rFonts w:ascii="Arial Narrow" w:hAnsi="Arial Narrow"/>
          <w:b w:val="0"/>
          <w:sz w:val="24"/>
        </w:rPr>
      </w:pPr>
      <w:r w:rsidRPr="00B24D77">
        <w:rPr>
          <w:rFonts w:ascii="Arial Narrow" w:hAnsi="Arial Narrow"/>
          <w:b w:val="0"/>
          <w:sz w:val="24"/>
        </w:rPr>
        <w:t>tel. ………..……………………. Fax: ……………………………..</w:t>
      </w:r>
    </w:p>
    <w:p w:rsidR="00745788" w:rsidRPr="00B24D77" w:rsidRDefault="00745788" w:rsidP="00817AE6">
      <w:pPr>
        <w:pStyle w:val="Akapitzlist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>e-mail: ……………………………………………………………………</w:t>
      </w:r>
    </w:p>
    <w:p w:rsidR="00745788" w:rsidRPr="00B24D77" w:rsidRDefault="00745788" w:rsidP="00B152F3">
      <w:pPr>
        <w:pStyle w:val="Akapitzlist"/>
        <w:numPr>
          <w:ilvl w:val="0"/>
          <w:numId w:val="25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>Załącznikami do oferty są:</w:t>
      </w:r>
    </w:p>
    <w:p w:rsidR="00817AE6" w:rsidRPr="00B24D77" w:rsidRDefault="00817AE6" w:rsidP="00B152F3">
      <w:pPr>
        <w:pStyle w:val="Akapitzlist"/>
        <w:numPr>
          <w:ilvl w:val="0"/>
          <w:numId w:val="33"/>
        </w:numPr>
        <w:spacing w:after="0"/>
        <w:ind w:left="1134"/>
        <w:jc w:val="both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</w:t>
      </w:r>
    </w:p>
    <w:p w:rsidR="00817AE6" w:rsidRPr="00B24D77" w:rsidRDefault="00817AE6" w:rsidP="00B152F3">
      <w:pPr>
        <w:pStyle w:val="Akapitzlist"/>
        <w:numPr>
          <w:ilvl w:val="0"/>
          <w:numId w:val="33"/>
        </w:numPr>
        <w:spacing w:after="0"/>
        <w:ind w:left="1134"/>
        <w:jc w:val="both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</w:t>
      </w:r>
    </w:p>
    <w:p w:rsidR="00853CF9" w:rsidRPr="00B24D77" w:rsidRDefault="00817AE6" w:rsidP="00B152F3">
      <w:pPr>
        <w:pStyle w:val="Akapitzlist"/>
        <w:numPr>
          <w:ilvl w:val="0"/>
          <w:numId w:val="33"/>
        </w:numPr>
        <w:spacing w:after="0"/>
        <w:ind w:left="1134"/>
        <w:jc w:val="both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</w:t>
      </w:r>
    </w:p>
    <w:p w:rsidR="00C11A65" w:rsidRPr="00B24D77" w:rsidRDefault="00C11A65" w:rsidP="00B152F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line="240" w:lineRule="auto"/>
        <w:jc w:val="both"/>
        <w:rPr>
          <w:rFonts w:ascii="Arial Narrow" w:hAnsi="Arial Narrow" w:cs="Tahoma"/>
          <w:sz w:val="24"/>
        </w:rPr>
      </w:pPr>
      <w:r w:rsidRPr="00B24D77">
        <w:rPr>
          <w:rFonts w:ascii="Arial Narrow" w:hAnsi="Arial Narrow" w:cs="Tahoma"/>
          <w:sz w:val="24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 oraz poinformowałem/łam, że </w:t>
      </w:r>
      <w:r w:rsidRPr="00B24D77">
        <w:rPr>
          <w:rFonts w:ascii="Arial Narrow" w:hAnsi="Arial Narrow"/>
          <w:sz w:val="24"/>
        </w:rPr>
        <w:t>Administratorem danych osobowych jest Warmińsko-Mazurska Agencja Rozwoju Regionalnego Spółka Akcyjna w Olsztynie, Plac Gen. Józefa Bema 3, 10-516 Olsztyn**</w:t>
      </w:r>
    </w:p>
    <w:p w:rsidR="00C11A65" w:rsidRPr="00B24D77" w:rsidRDefault="00C11A65" w:rsidP="00C11A65">
      <w:pPr>
        <w:jc w:val="both"/>
        <w:rPr>
          <w:rFonts w:ascii="Arial Narrow" w:hAnsi="Arial Narrow"/>
          <w:i/>
          <w:sz w:val="20"/>
        </w:rPr>
      </w:pPr>
    </w:p>
    <w:p w:rsidR="00C11A65" w:rsidRPr="00B24D77" w:rsidRDefault="00C11A65" w:rsidP="00C11A65">
      <w:pPr>
        <w:autoSpaceDE w:val="0"/>
        <w:autoSpaceDN w:val="0"/>
        <w:adjustRightInd w:val="0"/>
        <w:jc w:val="both"/>
        <w:rPr>
          <w:rFonts w:ascii="Arial Narrow" w:hAnsi="Arial Narrow"/>
          <w:i/>
          <w:sz w:val="20"/>
        </w:rPr>
      </w:pPr>
      <w:r w:rsidRPr="00B24D77">
        <w:rPr>
          <w:rFonts w:ascii="Arial Narrow" w:hAnsi="Arial Narrow"/>
          <w:i/>
          <w:sz w:val="20"/>
        </w:rPr>
        <w:t>*) niepotrzebne skreślić</w:t>
      </w:r>
    </w:p>
    <w:p w:rsidR="00C11A65" w:rsidRPr="00B24D77" w:rsidRDefault="00C11A65" w:rsidP="00C11A65">
      <w:pPr>
        <w:autoSpaceDE w:val="0"/>
        <w:autoSpaceDN w:val="0"/>
        <w:adjustRightInd w:val="0"/>
        <w:jc w:val="both"/>
        <w:rPr>
          <w:rFonts w:ascii="Arial Narrow" w:hAnsi="Arial Narrow"/>
          <w:i/>
          <w:sz w:val="20"/>
        </w:rPr>
      </w:pPr>
      <w:r w:rsidRPr="00B24D77">
        <w:rPr>
          <w:rFonts w:ascii="Arial Narrow" w:hAnsi="Arial Narrow"/>
          <w:i/>
          <w:sz w:val="20"/>
        </w:rPr>
        <w:t>**) w przypadku,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p w:rsidR="00C11A65" w:rsidRPr="00B24D77" w:rsidRDefault="00C11A65" w:rsidP="00C11A65">
      <w:pPr>
        <w:autoSpaceDE w:val="0"/>
        <w:autoSpaceDN w:val="0"/>
        <w:adjustRightInd w:val="0"/>
        <w:jc w:val="both"/>
        <w:rPr>
          <w:rFonts w:ascii="Arial Narrow" w:hAnsi="Arial Narrow"/>
          <w:i/>
          <w:sz w:val="20"/>
        </w:rPr>
      </w:pPr>
      <w:r w:rsidRPr="00B24D77">
        <w:rPr>
          <w:rFonts w:ascii="Arial Narrow" w:hAnsi="Arial Narrow"/>
          <w:i/>
          <w:sz w:val="20"/>
        </w:rPr>
        <w:lastRenderedPageBreak/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04.05.201, str.1)</w:t>
      </w:r>
    </w:p>
    <w:p w:rsidR="00C11A65" w:rsidRPr="00B24D77" w:rsidRDefault="00C11A65" w:rsidP="00C11A65">
      <w:pPr>
        <w:autoSpaceDE w:val="0"/>
        <w:autoSpaceDN w:val="0"/>
        <w:adjustRightInd w:val="0"/>
        <w:jc w:val="both"/>
        <w:rPr>
          <w:rFonts w:ascii="Arial Narrow" w:hAnsi="Arial Narrow"/>
          <w:b/>
          <w:i/>
        </w:rPr>
      </w:pPr>
    </w:p>
    <w:p w:rsidR="00C11A65" w:rsidRPr="00B24D77" w:rsidRDefault="00C11A65" w:rsidP="00C11A65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i/>
          <w:sz w:val="20"/>
        </w:rPr>
      </w:pPr>
      <w:r w:rsidRPr="00B24D77">
        <w:rPr>
          <w:rFonts w:ascii="Arial Narrow" w:hAnsi="Arial Narrow" w:cs="Tahoma"/>
          <w:b/>
          <w:i/>
          <w:sz w:val="20"/>
        </w:rPr>
        <w:t xml:space="preserve">Jestem świadomy, że na podstawie ustawy z dnia 06.06.1997r. Kodeks Karny (tj. Dz.U. z 2018 poz.1600 z </w:t>
      </w:r>
      <w:proofErr w:type="spellStart"/>
      <w:r w:rsidRPr="00B24D77">
        <w:rPr>
          <w:rFonts w:ascii="Arial Narrow" w:hAnsi="Arial Narrow" w:cs="Tahoma"/>
          <w:b/>
          <w:i/>
          <w:sz w:val="20"/>
        </w:rPr>
        <w:t>późn</w:t>
      </w:r>
      <w:proofErr w:type="spellEnd"/>
      <w:r w:rsidRPr="00B24D77">
        <w:rPr>
          <w:rFonts w:ascii="Arial Narrow" w:hAnsi="Arial Narrow" w:cs="Tahoma"/>
          <w:b/>
          <w:i/>
          <w:sz w:val="20"/>
        </w:rPr>
        <w:t>. zm.) art. 297, § 1 (</w:t>
      </w:r>
      <w:r w:rsidRPr="00B24D77">
        <w:rPr>
          <w:rFonts w:ascii="Arial Narrow" w:hAnsi="Arial Narrow" w:cs="Tahoma"/>
          <w:i/>
          <w:sz w:val="20"/>
        </w:rPr>
        <w:t>kto w celu uzyskania dla siebie lub kogo innego zamówienia publicznego, przedkłada podrobiony, przerobiony, poświadczający nieprawdę albo nierzetelny dokument albo nierzetelne, pisemne oświadczenie dotyczące okoliczności o istotnym znaczeniu dla uzyskania wymienionego zamówienia, podlega karze pozbawienia wolności od 3 miesięcy do lat 5.)</w:t>
      </w:r>
    </w:p>
    <w:p w:rsidR="00C11A65" w:rsidRPr="00B24D77" w:rsidRDefault="00C11A65" w:rsidP="00C11A65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817AE6" w:rsidRPr="00B24D77" w:rsidRDefault="00817AE6" w:rsidP="00817AE6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b/>
          <w:i/>
          <w:szCs w:val="24"/>
        </w:rPr>
      </w:pPr>
    </w:p>
    <w:p w:rsidR="00853CF9" w:rsidRPr="00B24D77" w:rsidRDefault="00853CF9" w:rsidP="00817AE6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b/>
          <w:i/>
          <w:szCs w:val="24"/>
        </w:rPr>
      </w:pPr>
    </w:p>
    <w:p w:rsidR="00853CF9" w:rsidRPr="00B24D77" w:rsidRDefault="00853CF9" w:rsidP="00817AE6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b/>
          <w:i/>
          <w:szCs w:val="24"/>
        </w:rPr>
      </w:pPr>
    </w:p>
    <w:p w:rsidR="004A5486" w:rsidRPr="00B24D77" w:rsidRDefault="004A5486" w:rsidP="004A5486">
      <w:pPr>
        <w:pStyle w:val="Bezodstpw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>............................................</w:t>
      </w:r>
      <w:r w:rsidRPr="00B24D77">
        <w:rPr>
          <w:rFonts w:ascii="Arial Narrow" w:hAnsi="Arial Narrow"/>
          <w:sz w:val="24"/>
          <w:szCs w:val="24"/>
        </w:rPr>
        <w:tab/>
      </w:r>
      <w:r w:rsidRPr="00B24D77">
        <w:rPr>
          <w:rFonts w:ascii="Arial Narrow" w:hAnsi="Arial Narrow"/>
          <w:sz w:val="24"/>
          <w:szCs w:val="24"/>
        </w:rPr>
        <w:tab/>
        <w:t>…..........................................................................................</w:t>
      </w:r>
    </w:p>
    <w:p w:rsidR="004A5486" w:rsidRPr="00B24D77" w:rsidRDefault="004A5486" w:rsidP="004A5486">
      <w:pPr>
        <w:pStyle w:val="Bezodstpw"/>
        <w:rPr>
          <w:rFonts w:ascii="Arial Narrow" w:hAnsi="Arial Narrow"/>
          <w:sz w:val="24"/>
          <w:szCs w:val="24"/>
        </w:rPr>
      </w:pPr>
      <w:r w:rsidRPr="00B24D77">
        <w:rPr>
          <w:rFonts w:ascii="Arial Narrow" w:hAnsi="Arial Narrow"/>
          <w:sz w:val="24"/>
          <w:szCs w:val="24"/>
        </w:rPr>
        <w:t>/miejscowość, data /</w:t>
      </w:r>
      <w:r w:rsidRPr="00B24D77">
        <w:rPr>
          <w:rFonts w:ascii="Arial Narrow" w:hAnsi="Arial Narrow"/>
          <w:sz w:val="24"/>
          <w:szCs w:val="24"/>
        </w:rPr>
        <w:tab/>
      </w:r>
      <w:r w:rsidRPr="00B24D77">
        <w:rPr>
          <w:rFonts w:ascii="Arial Narrow" w:hAnsi="Arial Narrow"/>
          <w:sz w:val="24"/>
          <w:szCs w:val="24"/>
        </w:rPr>
        <w:tab/>
      </w:r>
      <w:r w:rsidRPr="00B24D77">
        <w:rPr>
          <w:rFonts w:ascii="Arial Narrow" w:hAnsi="Arial Narrow"/>
          <w:sz w:val="24"/>
          <w:szCs w:val="24"/>
        </w:rPr>
        <w:tab/>
      </w:r>
      <w:r w:rsidRPr="00B24D77">
        <w:rPr>
          <w:rFonts w:ascii="Arial Narrow" w:hAnsi="Arial Narrow"/>
          <w:sz w:val="24"/>
          <w:szCs w:val="24"/>
        </w:rPr>
        <w:tab/>
        <w:t xml:space="preserve"> /pieczęć (-</w:t>
      </w:r>
      <w:proofErr w:type="spellStart"/>
      <w:r w:rsidRPr="00B24D77">
        <w:rPr>
          <w:rFonts w:ascii="Arial Narrow" w:hAnsi="Arial Narrow"/>
          <w:sz w:val="24"/>
          <w:szCs w:val="24"/>
        </w:rPr>
        <w:t>cie</w:t>
      </w:r>
      <w:proofErr w:type="spellEnd"/>
      <w:r w:rsidRPr="00B24D77">
        <w:rPr>
          <w:rFonts w:ascii="Arial Narrow" w:hAnsi="Arial Narrow"/>
          <w:sz w:val="24"/>
          <w:szCs w:val="24"/>
        </w:rPr>
        <w:t>) imienna (-e)  i podpis (-y) osoby (osób)</w:t>
      </w:r>
    </w:p>
    <w:p w:rsidR="00C11A65" w:rsidRPr="00B24D77" w:rsidRDefault="004A5486" w:rsidP="00C362AB">
      <w:pPr>
        <w:pStyle w:val="Bezodstpw"/>
        <w:ind w:left="3540" w:firstLine="708"/>
        <w:jc w:val="right"/>
        <w:rPr>
          <w:rFonts w:ascii="Arial Narrow" w:eastAsia="Times New Roman" w:hAnsi="Arial Narrow"/>
          <w:strike/>
          <w:sz w:val="24"/>
          <w:szCs w:val="24"/>
          <w:lang w:eastAsia="pl-PL"/>
        </w:rPr>
      </w:pPr>
      <w:r w:rsidRPr="00B24D77">
        <w:rPr>
          <w:rFonts w:ascii="Arial Narrow" w:hAnsi="Arial Narrow"/>
          <w:sz w:val="24"/>
          <w:szCs w:val="24"/>
        </w:rPr>
        <w:t xml:space="preserve">  upoważnionej (-</w:t>
      </w:r>
      <w:proofErr w:type="spellStart"/>
      <w:r w:rsidRPr="00B24D77">
        <w:rPr>
          <w:rFonts w:ascii="Arial Narrow" w:hAnsi="Arial Narrow"/>
          <w:sz w:val="24"/>
          <w:szCs w:val="24"/>
        </w:rPr>
        <w:t>ych</w:t>
      </w:r>
      <w:proofErr w:type="spellEnd"/>
      <w:r w:rsidRPr="00B24D77">
        <w:rPr>
          <w:rFonts w:ascii="Arial Narrow" w:hAnsi="Arial Narrow"/>
          <w:sz w:val="24"/>
          <w:szCs w:val="24"/>
        </w:rPr>
        <w:t>) do reprezentowania Wykonawcy/</w:t>
      </w:r>
      <w:bookmarkStart w:id="0" w:name="_GoBack"/>
      <w:bookmarkEnd w:id="0"/>
    </w:p>
    <w:sectPr w:rsidR="00C11A65" w:rsidRPr="00B24D77" w:rsidSect="00D3076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C16" w:rsidRDefault="00771C16">
      <w:pPr>
        <w:spacing w:after="0" w:line="240" w:lineRule="auto"/>
      </w:pPr>
      <w:r>
        <w:separator/>
      </w:r>
    </w:p>
  </w:endnote>
  <w:endnote w:type="continuationSeparator" w:id="0">
    <w:p w:rsidR="00771C16" w:rsidRDefault="00771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L NewBrunswick">
    <w:altName w:val="Times New Roman"/>
    <w:charset w:val="00"/>
    <w:family w:val="auto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BE7" w:rsidRDefault="00666BE7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C362AB">
      <w:rPr>
        <w:noProof/>
      </w:rPr>
      <w:t>2</w:t>
    </w:r>
    <w:r>
      <w:rPr>
        <w:noProof/>
      </w:rPr>
      <w:fldChar w:fldCharType="end"/>
    </w:r>
  </w:p>
  <w:p w:rsidR="00666BE7" w:rsidRDefault="00666BE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EAF" w:rsidRPr="00EA4EAF" w:rsidRDefault="00EA4EAF" w:rsidP="00EA4EAF">
    <w:pPr>
      <w:spacing w:after="0" w:line="240" w:lineRule="auto"/>
      <w:ind w:firstLine="708"/>
      <w:rPr>
        <w:rFonts w:ascii="Arial" w:eastAsia="Times New Roman" w:hAnsi="Arial" w:cs="Arial"/>
        <w:sz w:val="13"/>
        <w:szCs w:val="13"/>
        <w:lang w:eastAsia="pl-PL"/>
      </w:rPr>
    </w:pPr>
    <w:r w:rsidRPr="00EA4EAF">
      <w:rPr>
        <w:rFonts w:ascii="Arial" w:eastAsia="Times New Roman" w:hAnsi="Arial" w:cs="Arial"/>
        <w:sz w:val="13"/>
        <w:szCs w:val="13"/>
        <w:lang w:eastAsia="pl-PL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:rsidR="00EA4EAF" w:rsidRPr="00EA4EAF" w:rsidRDefault="00EA4EAF" w:rsidP="00EA4EAF">
    <w:pPr>
      <w:spacing w:after="0" w:line="240" w:lineRule="auto"/>
      <w:jc w:val="center"/>
      <w:rPr>
        <w:rFonts w:ascii="Arial" w:eastAsia="Times New Roman" w:hAnsi="Arial" w:cs="Arial"/>
        <w:sz w:val="13"/>
        <w:szCs w:val="13"/>
        <w:lang w:eastAsia="pl-PL"/>
      </w:rPr>
    </w:pPr>
    <w:r w:rsidRPr="00EA4EAF">
      <w:rPr>
        <w:rFonts w:ascii="Arial" w:eastAsia="Times New Roman" w:hAnsi="Arial" w:cs="Arial"/>
        <w:sz w:val="13"/>
        <w:szCs w:val="13"/>
        <w:lang w:eastAsia="pl-PL"/>
      </w:rPr>
      <w:t xml:space="preserve">NIP: 739-05-03-912 </w:t>
    </w:r>
    <w:r w:rsidRPr="00EA4EAF">
      <w:rPr>
        <w:rFonts w:ascii="Arial" w:eastAsia="Times New Roman" w:hAnsi="Arial" w:cs="Arial"/>
        <w:sz w:val="13"/>
        <w:szCs w:val="13"/>
        <w:lang w:eastAsia="pl-PL"/>
      </w:rPr>
      <w:br/>
      <w:t>K</w:t>
    </w:r>
    <w:r w:rsidRPr="00EA4EAF">
      <w:rPr>
        <w:rFonts w:ascii="Arial" w:eastAsia="Times New Roman" w:hAnsi="Arial" w:cs="Arial"/>
        <w:iCs/>
        <w:sz w:val="13"/>
        <w:szCs w:val="13"/>
        <w:lang w:eastAsia="pl-PL"/>
      </w:rPr>
      <w:t>apitał zakładowy w  wysokości</w:t>
    </w:r>
    <w:r w:rsidRPr="00EA4EAF">
      <w:rPr>
        <w:rFonts w:ascii="Arial" w:eastAsia="Times New Roman" w:hAnsi="Arial" w:cs="Arial"/>
        <w:i/>
        <w:iCs/>
        <w:sz w:val="13"/>
        <w:szCs w:val="13"/>
        <w:lang w:eastAsia="pl-PL"/>
      </w:rPr>
      <w:t xml:space="preserve"> </w:t>
    </w:r>
    <w:r w:rsidRPr="00EA4EAF">
      <w:rPr>
        <w:rFonts w:ascii="Arial" w:eastAsia="Times New Roman" w:hAnsi="Arial" w:cs="Arial"/>
        <w:sz w:val="13"/>
        <w:szCs w:val="13"/>
        <w:lang w:eastAsia="pl-PL"/>
      </w:rPr>
      <w:t xml:space="preserve"> 5.749.000,00 zł w całości opłacony</w:t>
    </w:r>
  </w:p>
  <w:p w:rsidR="00EA4EAF" w:rsidRPr="00EA4EAF" w:rsidRDefault="00EA4EAF" w:rsidP="00EA4EAF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EA4EAF">
      <w:rPr>
        <w:rFonts w:ascii="Arial" w:eastAsia="Times New Roman" w:hAnsi="Arial" w:cs="Arial"/>
        <w:color w:val="0000FF"/>
        <w:u w:val="single"/>
        <w:lang w:eastAsia="pl-PL"/>
      </w:rPr>
      <w:t>_________________________________________________________________________</w:t>
    </w:r>
    <w:r w:rsidRPr="00EA4EAF">
      <w:rPr>
        <w:rFonts w:ascii="Arial" w:eastAsia="Times New Roman" w:hAnsi="Arial" w:cs="Arial"/>
        <w:color w:val="0000FF"/>
        <w:lang w:eastAsia="pl-PL"/>
      </w:rPr>
      <w:t xml:space="preserve"> </w:t>
    </w:r>
  </w:p>
  <w:p w:rsidR="00EA4EAF" w:rsidRPr="00EA4EAF" w:rsidRDefault="00EA4EAF" w:rsidP="00EA4EAF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EA4EAF">
      <w:rPr>
        <w:rFonts w:ascii="Arial" w:eastAsia="Times New Roman" w:hAnsi="Arial" w:cs="Arial"/>
        <w:color w:val="0000FF"/>
        <w:lang w:eastAsia="pl-PL"/>
      </w:rPr>
      <w:t>PKO BP SA Oddział Olsztyn 16 1020 3541 0000 5102 0014 4568</w:t>
    </w:r>
  </w:p>
  <w:p w:rsidR="00EA4EAF" w:rsidRPr="00EA4EAF" w:rsidRDefault="00EA4EAF" w:rsidP="00EA4EAF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EA4EAF">
      <w:rPr>
        <w:rFonts w:ascii="Arial" w:eastAsia="Times New Roman" w:hAnsi="Arial" w:cs="Arial"/>
        <w:color w:val="0000FF"/>
        <w:lang w:eastAsia="pl-PL"/>
      </w:rPr>
      <w:t>NIP 739-05-03-912</w:t>
    </w:r>
  </w:p>
  <w:p w:rsidR="00666BE7" w:rsidRPr="00BD66A6" w:rsidRDefault="00666BE7" w:rsidP="00BD66A6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C16" w:rsidRDefault="00771C16">
      <w:pPr>
        <w:spacing w:after="0" w:line="240" w:lineRule="auto"/>
      </w:pPr>
      <w:r>
        <w:separator/>
      </w:r>
    </w:p>
  </w:footnote>
  <w:footnote w:type="continuationSeparator" w:id="0">
    <w:p w:rsidR="00771C16" w:rsidRDefault="00771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BE7" w:rsidRDefault="00666BE7">
    <w:pPr>
      <w:pStyle w:val="Nagwek"/>
    </w:pPr>
  </w:p>
  <w:p w:rsidR="00666BE7" w:rsidRDefault="00666BE7">
    <w:pPr>
      <w:pStyle w:val="Nagwek"/>
    </w:pPr>
  </w:p>
  <w:p w:rsidR="00666BE7" w:rsidRDefault="00666BE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EAF" w:rsidRPr="00EA4EAF" w:rsidRDefault="00EA4EAF" w:rsidP="00EA4EAF">
    <w:pPr>
      <w:spacing w:after="0" w:line="240" w:lineRule="auto"/>
      <w:rPr>
        <w:rFonts w:ascii="Times New Roman" w:eastAsia="Times New Roman" w:hAnsi="Times New Roman"/>
        <w:lang w:eastAsia="pl-PL"/>
      </w:rPr>
    </w:pPr>
    <w:r>
      <w:rPr>
        <w:rFonts w:ascii="Arial" w:eastAsia="Times New Roman" w:hAnsi="Arial" w:cs="Arial"/>
        <w:noProof/>
        <w:color w:val="0000FF"/>
        <w:lang w:eastAsia="pl-PL"/>
      </w:rPr>
      <w:drawing>
        <wp:anchor distT="0" distB="0" distL="114300" distR="114300" simplePos="0" relativeHeight="251659264" behindDoc="1" locked="0" layoutInCell="1" allowOverlap="1" wp14:anchorId="12B47C39" wp14:editId="310E5B45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2" name="Obraz 2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4EAF">
      <w:rPr>
        <w:rFonts w:ascii="Arial" w:eastAsia="Times New Roman" w:hAnsi="Arial" w:cs="Arial"/>
        <w:color w:val="0000FF"/>
        <w:lang w:eastAsia="pl-PL"/>
      </w:rPr>
      <w:t>10-516 Olsztyn, Plac Gen. Józefa Bema 3</w:t>
    </w:r>
    <w:r w:rsidRPr="00EA4EAF">
      <w:rPr>
        <w:rFonts w:ascii="Times New Roman" w:eastAsia="Times New Roman" w:hAnsi="Times New Roman"/>
        <w:lang w:eastAsia="pl-PL"/>
      </w:rPr>
      <w:t xml:space="preserve"> </w:t>
    </w:r>
    <w:r w:rsidRPr="00EA4EAF">
      <w:rPr>
        <w:rFonts w:ascii="Times New Roman" w:eastAsia="Times New Roman" w:hAnsi="Times New Roman"/>
        <w:lang w:eastAsia="pl-PL"/>
      </w:rPr>
      <w:tab/>
    </w:r>
    <w:r w:rsidRPr="00EA4EAF">
      <w:rPr>
        <w:rFonts w:ascii="Times New Roman" w:eastAsia="Times New Roman" w:hAnsi="Times New Roman"/>
        <w:lang w:eastAsia="pl-PL"/>
      </w:rPr>
      <w:tab/>
    </w:r>
    <w:r w:rsidRPr="00EA4EAF">
      <w:rPr>
        <w:rFonts w:ascii="Times New Roman" w:eastAsia="Times New Roman" w:hAnsi="Times New Roman"/>
        <w:lang w:eastAsia="pl-PL"/>
      </w:rPr>
      <w:tab/>
    </w:r>
  </w:p>
  <w:p w:rsidR="00EA4EAF" w:rsidRPr="00EA4EAF" w:rsidRDefault="00EA4EAF" w:rsidP="00EA4EAF">
    <w:pPr>
      <w:spacing w:after="0" w:line="240" w:lineRule="auto"/>
      <w:rPr>
        <w:rFonts w:ascii="Arial" w:eastAsia="Times New Roman" w:hAnsi="Arial" w:cs="Arial"/>
        <w:color w:val="0000FF"/>
        <w:lang w:val="en-US" w:eastAsia="pl-PL"/>
      </w:rPr>
    </w:pPr>
    <w:r w:rsidRPr="00EA4EAF">
      <w:rPr>
        <w:rFonts w:ascii="Arial" w:eastAsia="Times New Roman" w:hAnsi="Arial" w:cs="Arial"/>
        <w:color w:val="0000FF"/>
        <w:lang w:val="en-US" w:eastAsia="pl-PL"/>
      </w:rPr>
      <w:t>tel. 089 52112 50, fax  089 521 12 60</w:t>
    </w:r>
  </w:p>
  <w:p w:rsidR="00EA4EAF" w:rsidRPr="00EA4EAF" w:rsidRDefault="00771C16" w:rsidP="00EA4EAF">
    <w:pPr>
      <w:spacing w:after="0" w:line="240" w:lineRule="auto"/>
      <w:rPr>
        <w:rFonts w:ascii="Arial" w:eastAsia="Times New Roman" w:hAnsi="Arial" w:cs="Arial"/>
        <w:color w:val="0000FF"/>
        <w:sz w:val="16"/>
        <w:szCs w:val="16"/>
        <w:lang w:val="en-US" w:eastAsia="pl-PL"/>
      </w:rPr>
    </w:pPr>
    <w:hyperlink r:id="rId2" w:history="1">
      <w:r w:rsidR="00EA4EAF" w:rsidRPr="00EA4EAF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http://www.wmarr.olsztyn.pl</w:t>
      </w:r>
    </w:hyperlink>
    <w:r w:rsidR="00EA4EAF" w:rsidRPr="00EA4EAF">
      <w:rPr>
        <w:rFonts w:ascii="Arial" w:eastAsia="Times New Roman" w:hAnsi="Arial" w:cs="Arial"/>
        <w:color w:val="0000FF"/>
        <w:sz w:val="16"/>
        <w:szCs w:val="16"/>
        <w:lang w:val="en-US" w:eastAsia="pl-PL"/>
      </w:rPr>
      <w:t xml:space="preserve">, e-mail: </w:t>
    </w:r>
    <w:hyperlink r:id="rId3" w:history="1">
      <w:r w:rsidR="00EA4EAF" w:rsidRPr="00EA4EAF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wmarr@wmarr.olsztyn.pl</w:t>
      </w:r>
    </w:hyperlink>
    <w:r w:rsidR="00EA4EAF" w:rsidRPr="00EA4EAF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EA4EAF" w:rsidRPr="00EA4EAF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EA4EAF" w:rsidRPr="00EA4EAF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EA4EAF" w:rsidRPr="00EA4EAF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EA4EAF" w:rsidRPr="00EA4EAF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EA4EAF" w:rsidRPr="00EA4EAF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EA4EAF" w:rsidRPr="00EA4EAF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</w:p>
  <w:p w:rsidR="00EA4EAF" w:rsidRPr="00EA4EAF" w:rsidRDefault="00EA4EAF" w:rsidP="00EA4EAF">
    <w:pPr>
      <w:spacing w:after="0" w:line="240" w:lineRule="auto"/>
      <w:jc w:val="both"/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</w:pPr>
    <w:r w:rsidRPr="00EA4EAF"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  <w:t>Warmińsko – Mazurska Agencja Rozwoju Regionalnego S.A. w Olsztynie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56"/>
      </w:pPr>
      <w:rPr>
        <w:b w:val="0"/>
      </w:rPr>
    </w:lvl>
  </w:abstractNum>
  <w:abstractNum w:abstractNumId="3">
    <w:nsid w:val="00000004"/>
    <w:multiLevelType w:val="singleLevel"/>
    <w:tmpl w:val="87C299EE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1620"/>
        </w:tabs>
        <w:ind w:left="2714" w:hanging="669"/>
      </w:pPr>
      <w:rPr>
        <w:b w:val="0"/>
        <w:i w:val="0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56"/>
      </w:pPr>
    </w:lvl>
  </w:abstractNum>
  <w:abstractNum w:abstractNumId="7">
    <w:nsid w:val="00000008"/>
    <w:multiLevelType w:val="singleLevel"/>
    <w:tmpl w:val="CCCAE06E"/>
    <w:name w:val="WW8Num9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multilevel"/>
    <w:tmpl w:val="0000000A"/>
    <w:name w:val="WW8Num11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ascii="Tahoma" w:eastAsia="Times New Roman" w:hAnsi="Tahoma" w:cs="Wingdings"/>
      </w:rPr>
    </w:lvl>
    <w:lvl w:ilvl="2">
      <w:start w:val="1"/>
      <w:numFmt w:val="decimal"/>
      <w:lvlText w:val="%3."/>
      <w:lvlJc w:val="left"/>
      <w:pPr>
        <w:tabs>
          <w:tab w:val="num" w:pos="2101"/>
        </w:tabs>
        <w:ind w:left="2101" w:hanging="56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lef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left"/>
      <w:pPr>
        <w:tabs>
          <w:tab w:val="num" w:pos="6545"/>
        </w:tabs>
        <w:ind w:left="6545" w:hanging="180"/>
      </w:pPr>
    </w:lvl>
  </w:abstractNum>
  <w:abstractNum w:abstractNumId="10">
    <w:nsid w:val="0000000B"/>
    <w:multiLevelType w:val="singleLevel"/>
    <w:tmpl w:val="0000000B"/>
    <w:name w:val="WW8Num12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0C"/>
    <w:multiLevelType w:val="singleLevel"/>
    <w:tmpl w:val="F3582DEC"/>
    <w:lvl w:ilvl="0">
      <w:start w:val="1"/>
      <w:numFmt w:val="decimal"/>
      <w:lvlText w:val="%1."/>
      <w:lvlJc w:val="left"/>
      <w:pPr>
        <w:tabs>
          <w:tab w:val="num" w:pos="198"/>
        </w:tabs>
        <w:ind w:left="198" w:hanging="56"/>
      </w:pPr>
      <w:rPr>
        <w:b/>
        <w:bCs/>
      </w:rPr>
    </w:lvl>
  </w:abstractNum>
  <w:abstractNum w:abstractNumId="12">
    <w:nsid w:val="0000000D"/>
    <w:multiLevelType w:val="singleLevel"/>
    <w:tmpl w:val="0000000D"/>
    <w:name w:val="WW8Num14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56"/>
      </w:pPr>
    </w:lvl>
  </w:abstractNum>
  <w:abstractNum w:abstractNumId="13">
    <w:nsid w:val="0000000E"/>
    <w:multiLevelType w:val="singleLevel"/>
    <w:tmpl w:val="0000000E"/>
    <w:name w:val="WW8Num15"/>
    <w:lvl w:ilvl="0">
      <w:start w:val="5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0F"/>
    <w:multiLevelType w:val="single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-5"/>
        </w:tabs>
        <w:ind w:left="1089" w:hanging="669"/>
      </w:pPr>
    </w:lvl>
  </w:abstractNum>
  <w:abstractNum w:abstractNumId="15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6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113"/>
      </w:pPr>
    </w:lvl>
  </w:abstractNum>
  <w:abstractNum w:abstractNumId="17">
    <w:nsid w:val="00000012"/>
    <w:multiLevelType w:val="singleLevel"/>
    <w:tmpl w:val="00000012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14"/>
    <w:multiLevelType w:val="singleLevel"/>
    <w:tmpl w:val="00000014"/>
    <w:name w:val="WW8Num21"/>
    <w:lvl w:ilvl="0">
      <w:start w:val="1"/>
      <w:numFmt w:val="upperRoman"/>
      <w:lvlText w:val="%1."/>
      <w:lvlJc w:val="left"/>
      <w:pPr>
        <w:tabs>
          <w:tab w:val="num" w:pos="0"/>
        </w:tabs>
        <w:ind w:left="780" w:hanging="720"/>
      </w:pPr>
      <w:rPr>
        <w:b/>
        <w:i w:val="0"/>
      </w:rPr>
    </w:lvl>
  </w:abstractNum>
  <w:abstractNum w:abstractNumId="19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0">
    <w:nsid w:val="00000017"/>
    <w:multiLevelType w:val="singleLevel"/>
    <w:tmpl w:val="00000017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color w:val="auto"/>
      </w:rPr>
    </w:lvl>
  </w:abstractNum>
  <w:abstractNum w:abstractNumId="21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22">
    <w:nsid w:val="0000001B"/>
    <w:multiLevelType w:val="singleLevel"/>
    <w:tmpl w:val="0000001B"/>
    <w:name w:val="WW8Num2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23">
    <w:nsid w:val="0000001E"/>
    <w:multiLevelType w:val="multilevel"/>
    <w:tmpl w:val="0000001E"/>
    <w:name w:val="WW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4">
    <w:nsid w:val="00000020"/>
    <w:multiLevelType w:val="multilevel"/>
    <w:tmpl w:val="00000020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5">
    <w:nsid w:val="00000024"/>
    <w:multiLevelType w:val="multilevel"/>
    <w:tmpl w:val="00000024"/>
    <w:name w:val="WW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6">
    <w:nsid w:val="01A663A2"/>
    <w:multiLevelType w:val="hybridMultilevel"/>
    <w:tmpl w:val="15001EAC"/>
    <w:lvl w:ilvl="0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03F8674C"/>
    <w:multiLevelType w:val="hybridMultilevel"/>
    <w:tmpl w:val="4AD8C004"/>
    <w:lvl w:ilvl="0" w:tplc="B0FAEE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043927B0"/>
    <w:multiLevelType w:val="hybridMultilevel"/>
    <w:tmpl w:val="AB683CB8"/>
    <w:lvl w:ilvl="0" w:tplc="FFFFFFFF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05705654"/>
    <w:multiLevelType w:val="multilevel"/>
    <w:tmpl w:val="08502342"/>
    <w:lvl w:ilvl="0">
      <w:start w:val="1"/>
      <w:numFmt w:val="decimal"/>
      <w:pStyle w:val="TSstyl"/>
      <w:lvlText w:val="%1)"/>
      <w:lvlJc w:val="left"/>
      <w:pPr>
        <w:tabs>
          <w:tab w:val="num" w:pos="1080"/>
        </w:tabs>
        <w:ind w:left="540" w:hanging="18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 Narrow" w:eastAsia="Calibri" w:hAnsi="Arial Narrow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06DB3079"/>
    <w:multiLevelType w:val="hybridMultilevel"/>
    <w:tmpl w:val="BC5C8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966315E"/>
    <w:multiLevelType w:val="hybridMultilevel"/>
    <w:tmpl w:val="DC6EF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264223A">
      <w:start w:val="1"/>
      <w:numFmt w:val="decimal"/>
      <w:lvlText w:val="%4."/>
      <w:lvlJc w:val="left"/>
      <w:pPr>
        <w:ind w:left="360" w:hanging="360"/>
      </w:pPr>
      <w:rPr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559222D"/>
    <w:multiLevelType w:val="hybridMultilevel"/>
    <w:tmpl w:val="1C86A8C0"/>
    <w:lvl w:ilvl="0" w:tplc="D964611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73981164" w:tentative="1">
      <w:start w:val="1"/>
      <w:numFmt w:val="lowerLetter"/>
      <w:lvlText w:val="%2."/>
      <w:lvlJc w:val="left"/>
      <w:pPr>
        <w:ind w:left="1440" w:hanging="360"/>
      </w:pPr>
    </w:lvl>
    <w:lvl w:ilvl="2" w:tplc="7C16B652" w:tentative="1">
      <w:start w:val="1"/>
      <w:numFmt w:val="lowerRoman"/>
      <w:lvlText w:val="%3."/>
      <w:lvlJc w:val="right"/>
      <w:pPr>
        <w:ind w:left="2160" w:hanging="180"/>
      </w:pPr>
    </w:lvl>
    <w:lvl w:ilvl="3" w:tplc="E18E960A" w:tentative="1">
      <w:start w:val="1"/>
      <w:numFmt w:val="decimal"/>
      <w:lvlText w:val="%4."/>
      <w:lvlJc w:val="left"/>
      <w:pPr>
        <w:ind w:left="2880" w:hanging="360"/>
      </w:pPr>
    </w:lvl>
    <w:lvl w:ilvl="4" w:tplc="60CCD156" w:tentative="1">
      <w:start w:val="1"/>
      <w:numFmt w:val="lowerLetter"/>
      <w:lvlText w:val="%5."/>
      <w:lvlJc w:val="left"/>
      <w:pPr>
        <w:ind w:left="3600" w:hanging="360"/>
      </w:pPr>
    </w:lvl>
    <w:lvl w:ilvl="5" w:tplc="84AA0448" w:tentative="1">
      <w:start w:val="1"/>
      <w:numFmt w:val="lowerRoman"/>
      <w:lvlText w:val="%6."/>
      <w:lvlJc w:val="right"/>
      <w:pPr>
        <w:ind w:left="4320" w:hanging="180"/>
      </w:pPr>
    </w:lvl>
    <w:lvl w:ilvl="6" w:tplc="7A0CAAA4" w:tentative="1">
      <w:start w:val="1"/>
      <w:numFmt w:val="decimal"/>
      <w:lvlText w:val="%7."/>
      <w:lvlJc w:val="left"/>
      <w:pPr>
        <w:ind w:left="5040" w:hanging="360"/>
      </w:pPr>
    </w:lvl>
    <w:lvl w:ilvl="7" w:tplc="C2445F08" w:tentative="1">
      <w:start w:val="1"/>
      <w:numFmt w:val="lowerLetter"/>
      <w:lvlText w:val="%8."/>
      <w:lvlJc w:val="left"/>
      <w:pPr>
        <w:ind w:left="5760" w:hanging="360"/>
      </w:pPr>
    </w:lvl>
    <w:lvl w:ilvl="8" w:tplc="1B803E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75134A3"/>
    <w:multiLevelType w:val="hybridMultilevel"/>
    <w:tmpl w:val="164CA1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18372A73"/>
    <w:multiLevelType w:val="hybridMultilevel"/>
    <w:tmpl w:val="5784E2AA"/>
    <w:lvl w:ilvl="0" w:tplc="FFFFFFFF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>
    <w:nsid w:val="1918673E"/>
    <w:multiLevelType w:val="hybridMultilevel"/>
    <w:tmpl w:val="1D1291AA"/>
    <w:lvl w:ilvl="0" w:tplc="C4AEC9DE">
      <w:start w:val="1"/>
      <w:numFmt w:val="decimal"/>
      <w:lvlText w:val="%1)"/>
      <w:lvlJc w:val="left"/>
      <w:pPr>
        <w:ind w:left="644" w:hanging="360"/>
      </w:pPr>
    </w:lvl>
    <w:lvl w:ilvl="1" w:tplc="EDE2A648">
      <w:start w:val="1"/>
      <w:numFmt w:val="lowerLetter"/>
      <w:lvlText w:val="%2)"/>
      <w:lvlJc w:val="left"/>
      <w:pPr>
        <w:ind w:left="101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6">
    <w:nsid w:val="1E196E5D"/>
    <w:multiLevelType w:val="hybridMultilevel"/>
    <w:tmpl w:val="52B2CB88"/>
    <w:lvl w:ilvl="0" w:tplc="BFC20D0E">
      <w:start w:val="1"/>
      <w:numFmt w:val="decimal"/>
      <w:lvlText w:val="%1)"/>
      <w:lvlJc w:val="left"/>
      <w:pPr>
        <w:ind w:left="720" w:hanging="360"/>
      </w:pPr>
    </w:lvl>
    <w:lvl w:ilvl="1" w:tplc="58A06658" w:tentative="1">
      <w:start w:val="1"/>
      <w:numFmt w:val="lowerLetter"/>
      <w:lvlText w:val="%2."/>
      <w:lvlJc w:val="left"/>
      <w:pPr>
        <w:ind w:left="1440" w:hanging="360"/>
      </w:pPr>
    </w:lvl>
    <w:lvl w:ilvl="2" w:tplc="D36678FA" w:tentative="1">
      <w:start w:val="1"/>
      <w:numFmt w:val="lowerRoman"/>
      <w:lvlText w:val="%3."/>
      <w:lvlJc w:val="right"/>
      <w:pPr>
        <w:ind w:left="2160" w:hanging="180"/>
      </w:pPr>
    </w:lvl>
    <w:lvl w:ilvl="3" w:tplc="80C0B4AA" w:tentative="1">
      <w:start w:val="1"/>
      <w:numFmt w:val="decimal"/>
      <w:lvlText w:val="%4."/>
      <w:lvlJc w:val="left"/>
      <w:pPr>
        <w:ind w:left="2880" w:hanging="360"/>
      </w:pPr>
    </w:lvl>
    <w:lvl w:ilvl="4" w:tplc="63761FCC" w:tentative="1">
      <w:start w:val="1"/>
      <w:numFmt w:val="lowerLetter"/>
      <w:lvlText w:val="%5."/>
      <w:lvlJc w:val="left"/>
      <w:pPr>
        <w:ind w:left="3600" w:hanging="360"/>
      </w:pPr>
    </w:lvl>
    <w:lvl w:ilvl="5" w:tplc="5B6E0B3E" w:tentative="1">
      <w:start w:val="1"/>
      <w:numFmt w:val="lowerRoman"/>
      <w:lvlText w:val="%6."/>
      <w:lvlJc w:val="right"/>
      <w:pPr>
        <w:ind w:left="4320" w:hanging="180"/>
      </w:pPr>
    </w:lvl>
    <w:lvl w:ilvl="6" w:tplc="96941D02" w:tentative="1">
      <w:start w:val="1"/>
      <w:numFmt w:val="decimal"/>
      <w:lvlText w:val="%7."/>
      <w:lvlJc w:val="left"/>
      <w:pPr>
        <w:ind w:left="5040" w:hanging="360"/>
      </w:pPr>
    </w:lvl>
    <w:lvl w:ilvl="7" w:tplc="536A89DC" w:tentative="1">
      <w:start w:val="1"/>
      <w:numFmt w:val="lowerLetter"/>
      <w:lvlText w:val="%8."/>
      <w:lvlJc w:val="left"/>
      <w:pPr>
        <w:ind w:left="5760" w:hanging="360"/>
      </w:pPr>
    </w:lvl>
    <w:lvl w:ilvl="8" w:tplc="4176A7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ED165EE"/>
    <w:multiLevelType w:val="hybridMultilevel"/>
    <w:tmpl w:val="B7A6CD60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8">
    <w:nsid w:val="20627C7C"/>
    <w:multiLevelType w:val="hybridMultilevel"/>
    <w:tmpl w:val="F36C03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68571BC"/>
    <w:multiLevelType w:val="hybridMultilevel"/>
    <w:tmpl w:val="1640F57C"/>
    <w:lvl w:ilvl="0" w:tplc="DFBE2060">
      <w:start w:val="1"/>
      <w:numFmt w:val="decimal"/>
      <w:lvlText w:val="%1)"/>
      <w:lvlJc w:val="left"/>
      <w:pPr>
        <w:ind w:left="644" w:hanging="360"/>
      </w:pPr>
    </w:lvl>
    <w:lvl w:ilvl="1" w:tplc="671059CE" w:tentative="1">
      <w:start w:val="1"/>
      <w:numFmt w:val="lowerLetter"/>
      <w:lvlText w:val="%2."/>
      <w:lvlJc w:val="left"/>
      <w:pPr>
        <w:ind w:left="1364" w:hanging="360"/>
      </w:pPr>
    </w:lvl>
    <w:lvl w:ilvl="2" w:tplc="84ECD9F4">
      <w:start w:val="1"/>
      <w:numFmt w:val="lowerRoman"/>
      <w:lvlText w:val="%3."/>
      <w:lvlJc w:val="right"/>
      <w:pPr>
        <w:ind w:left="2084" w:hanging="180"/>
      </w:pPr>
    </w:lvl>
    <w:lvl w:ilvl="3" w:tplc="F616416C" w:tentative="1">
      <w:start w:val="1"/>
      <w:numFmt w:val="decimal"/>
      <w:lvlText w:val="%4."/>
      <w:lvlJc w:val="left"/>
      <w:pPr>
        <w:ind w:left="2804" w:hanging="360"/>
      </w:pPr>
    </w:lvl>
    <w:lvl w:ilvl="4" w:tplc="3CEE0098" w:tentative="1">
      <w:start w:val="1"/>
      <w:numFmt w:val="lowerLetter"/>
      <w:lvlText w:val="%5."/>
      <w:lvlJc w:val="left"/>
      <w:pPr>
        <w:ind w:left="3524" w:hanging="360"/>
      </w:pPr>
    </w:lvl>
    <w:lvl w:ilvl="5" w:tplc="24449248" w:tentative="1">
      <w:start w:val="1"/>
      <w:numFmt w:val="lowerRoman"/>
      <w:lvlText w:val="%6."/>
      <w:lvlJc w:val="right"/>
      <w:pPr>
        <w:ind w:left="4244" w:hanging="180"/>
      </w:pPr>
    </w:lvl>
    <w:lvl w:ilvl="6" w:tplc="7D2EB14A" w:tentative="1">
      <w:start w:val="1"/>
      <w:numFmt w:val="decimal"/>
      <w:lvlText w:val="%7."/>
      <w:lvlJc w:val="left"/>
      <w:pPr>
        <w:ind w:left="4964" w:hanging="360"/>
      </w:pPr>
    </w:lvl>
    <w:lvl w:ilvl="7" w:tplc="D1FC39D4" w:tentative="1">
      <w:start w:val="1"/>
      <w:numFmt w:val="lowerLetter"/>
      <w:lvlText w:val="%8."/>
      <w:lvlJc w:val="left"/>
      <w:pPr>
        <w:ind w:left="5684" w:hanging="360"/>
      </w:pPr>
    </w:lvl>
    <w:lvl w:ilvl="8" w:tplc="0AD0226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26D3162D"/>
    <w:multiLevelType w:val="hybridMultilevel"/>
    <w:tmpl w:val="FC5ACB64"/>
    <w:lvl w:ilvl="0" w:tplc="5ED46EFE">
      <w:start w:val="1"/>
      <w:numFmt w:val="decimal"/>
      <w:lvlText w:val="%1."/>
      <w:lvlJc w:val="left"/>
      <w:pPr>
        <w:ind w:left="720" w:hanging="360"/>
      </w:pPr>
      <w:rPr>
        <w:rFonts w:ascii="Arial Narrow" w:eastAsia="Lucida Sans Unicode" w:hAnsi="Arial Narrow" w:cs="Times New Roman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95908F8"/>
    <w:multiLevelType w:val="hybridMultilevel"/>
    <w:tmpl w:val="DD7EEE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C9FE8C68">
      <w:start w:val="1"/>
      <w:numFmt w:val="lowerLetter"/>
      <w:lvlText w:val="%3)"/>
      <w:lvlJc w:val="left"/>
      <w:pPr>
        <w:ind w:left="2340" w:hanging="360"/>
      </w:pPr>
      <w:rPr>
        <w:rFonts w:hint="default"/>
        <w:u w:val="no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C8F2F56"/>
    <w:multiLevelType w:val="hybridMultilevel"/>
    <w:tmpl w:val="6D4C69F0"/>
    <w:lvl w:ilvl="0" w:tplc="8A50BB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C735A2A"/>
    <w:multiLevelType w:val="hybridMultilevel"/>
    <w:tmpl w:val="774E86EE"/>
    <w:styleLink w:val="WWNum111"/>
    <w:lvl w:ilvl="0" w:tplc="13BA20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EF21519"/>
    <w:multiLevelType w:val="hybridMultilevel"/>
    <w:tmpl w:val="A9EC4A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FE33BA2"/>
    <w:multiLevelType w:val="multilevel"/>
    <w:tmpl w:val="D3CE1AC8"/>
    <w:lvl w:ilvl="0">
      <w:start w:val="9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ascii="Arial Narrow" w:eastAsia="Calibri" w:hAnsi="Arial Narrow" w:cs="Times New Roman"/>
        <w:color w:val="auto"/>
      </w:rPr>
    </w:lvl>
    <w:lvl w:ilvl="5">
      <w:start w:val="5"/>
      <w:numFmt w:val="upperRoman"/>
      <w:lvlText w:val="%6."/>
      <w:lvlJc w:val="left"/>
      <w:pPr>
        <w:ind w:left="4511" w:hanging="720"/>
      </w:pPr>
      <w:rPr>
        <w:rFonts w:hint="default"/>
        <w:b w:val="0"/>
      </w:rPr>
    </w:lvl>
    <w:lvl w:ilvl="6">
      <w:start w:val="1"/>
      <w:numFmt w:val="lowerLetter"/>
      <w:lvlText w:val="%7)"/>
      <w:lvlJc w:val="left"/>
      <w:pPr>
        <w:ind w:left="4691" w:hanging="360"/>
      </w:pPr>
      <w:rPr>
        <w:rFonts w:hint="default"/>
        <w:b w:val="0"/>
      </w:r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6">
    <w:nsid w:val="3FFD0BD0"/>
    <w:multiLevelType w:val="multilevel"/>
    <w:tmpl w:val="1DF6A92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7"/>
      <w:numFmt w:val="decimal"/>
      <w:isLgl/>
      <w:lvlText w:val="%1.%2.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47">
    <w:nsid w:val="41E235DF"/>
    <w:multiLevelType w:val="hybridMultilevel"/>
    <w:tmpl w:val="CC4C02FC"/>
    <w:lvl w:ilvl="0" w:tplc="7EE48BA6">
      <w:start w:val="1"/>
      <w:numFmt w:val="decimal"/>
      <w:lvlText w:val="%1."/>
      <w:lvlJc w:val="left"/>
      <w:pPr>
        <w:ind w:left="720" w:hanging="360"/>
      </w:pPr>
    </w:lvl>
    <w:lvl w:ilvl="1" w:tplc="FABEF826" w:tentative="1">
      <w:start w:val="1"/>
      <w:numFmt w:val="lowerLetter"/>
      <w:lvlText w:val="%2."/>
      <w:lvlJc w:val="left"/>
      <w:pPr>
        <w:ind w:left="1440" w:hanging="360"/>
      </w:pPr>
    </w:lvl>
    <w:lvl w:ilvl="2" w:tplc="6D3AD5BA" w:tentative="1">
      <w:start w:val="1"/>
      <w:numFmt w:val="lowerRoman"/>
      <w:lvlText w:val="%3."/>
      <w:lvlJc w:val="right"/>
      <w:pPr>
        <w:ind w:left="2160" w:hanging="180"/>
      </w:pPr>
    </w:lvl>
    <w:lvl w:ilvl="3" w:tplc="B6CE9650" w:tentative="1">
      <w:start w:val="1"/>
      <w:numFmt w:val="decimal"/>
      <w:lvlText w:val="%4."/>
      <w:lvlJc w:val="left"/>
      <w:pPr>
        <w:ind w:left="2880" w:hanging="360"/>
      </w:pPr>
    </w:lvl>
    <w:lvl w:ilvl="4" w:tplc="EF181970" w:tentative="1">
      <w:start w:val="1"/>
      <w:numFmt w:val="lowerLetter"/>
      <w:lvlText w:val="%5."/>
      <w:lvlJc w:val="left"/>
      <w:pPr>
        <w:ind w:left="3600" w:hanging="360"/>
      </w:pPr>
    </w:lvl>
    <w:lvl w:ilvl="5" w:tplc="4072BCF0" w:tentative="1">
      <w:start w:val="1"/>
      <w:numFmt w:val="lowerRoman"/>
      <w:lvlText w:val="%6."/>
      <w:lvlJc w:val="right"/>
      <w:pPr>
        <w:ind w:left="4320" w:hanging="180"/>
      </w:pPr>
    </w:lvl>
    <w:lvl w:ilvl="6" w:tplc="C3121A4C">
      <w:start w:val="1"/>
      <w:numFmt w:val="decimal"/>
      <w:lvlText w:val="%7."/>
      <w:lvlJc w:val="left"/>
      <w:pPr>
        <w:ind w:left="5040" w:hanging="360"/>
      </w:pPr>
    </w:lvl>
    <w:lvl w:ilvl="7" w:tplc="20B63472" w:tentative="1">
      <w:start w:val="1"/>
      <w:numFmt w:val="lowerLetter"/>
      <w:lvlText w:val="%8."/>
      <w:lvlJc w:val="left"/>
      <w:pPr>
        <w:ind w:left="5760" w:hanging="360"/>
      </w:pPr>
    </w:lvl>
    <w:lvl w:ilvl="8" w:tplc="49C807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2987F2F"/>
    <w:multiLevelType w:val="hybridMultilevel"/>
    <w:tmpl w:val="F13ADFF6"/>
    <w:lvl w:ilvl="0" w:tplc="C824B5A6">
      <w:start w:val="1"/>
      <w:numFmt w:val="decimal"/>
      <w:lvlText w:val="%1)"/>
      <w:lvlJc w:val="left"/>
      <w:pPr>
        <w:ind w:left="720" w:hanging="360"/>
      </w:pPr>
    </w:lvl>
    <w:lvl w:ilvl="1" w:tplc="3006CC68" w:tentative="1">
      <w:start w:val="1"/>
      <w:numFmt w:val="lowerLetter"/>
      <w:lvlText w:val="%2."/>
      <w:lvlJc w:val="left"/>
      <w:pPr>
        <w:ind w:left="1440" w:hanging="360"/>
      </w:pPr>
    </w:lvl>
    <w:lvl w:ilvl="2" w:tplc="4DF2A0D6" w:tentative="1">
      <w:start w:val="1"/>
      <w:numFmt w:val="lowerRoman"/>
      <w:lvlText w:val="%3."/>
      <w:lvlJc w:val="right"/>
      <w:pPr>
        <w:ind w:left="2160" w:hanging="180"/>
      </w:pPr>
    </w:lvl>
    <w:lvl w:ilvl="3" w:tplc="B8B8E0B0" w:tentative="1">
      <w:start w:val="1"/>
      <w:numFmt w:val="decimal"/>
      <w:lvlText w:val="%4."/>
      <w:lvlJc w:val="left"/>
      <w:pPr>
        <w:ind w:left="2880" w:hanging="360"/>
      </w:pPr>
    </w:lvl>
    <w:lvl w:ilvl="4" w:tplc="59CC54AC" w:tentative="1">
      <w:start w:val="1"/>
      <w:numFmt w:val="lowerLetter"/>
      <w:lvlText w:val="%5."/>
      <w:lvlJc w:val="left"/>
      <w:pPr>
        <w:ind w:left="3600" w:hanging="360"/>
      </w:pPr>
    </w:lvl>
    <w:lvl w:ilvl="5" w:tplc="A7669578" w:tentative="1">
      <w:start w:val="1"/>
      <w:numFmt w:val="lowerRoman"/>
      <w:lvlText w:val="%6."/>
      <w:lvlJc w:val="right"/>
      <w:pPr>
        <w:ind w:left="4320" w:hanging="180"/>
      </w:pPr>
    </w:lvl>
    <w:lvl w:ilvl="6" w:tplc="CBD4FC90" w:tentative="1">
      <w:start w:val="1"/>
      <w:numFmt w:val="decimal"/>
      <w:lvlText w:val="%7."/>
      <w:lvlJc w:val="left"/>
      <w:pPr>
        <w:ind w:left="5040" w:hanging="360"/>
      </w:pPr>
    </w:lvl>
    <w:lvl w:ilvl="7" w:tplc="C48CDB7E" w:tentative="1">
      <w:start w:val="1"/>
      <w:numFmt w:val="lowerLetter"/>
      <w:lvlText w:val="%8."/>
      <w:lvlJc w:val="left"/>
      <w:pPr>
        <w:ind w:left="5760" w:hanging="360"/>
      </w:pPr>
    </w:lvl>
    <w:lvl w:ilvl="8" w:tplc="042A05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5EC41F3"/>
    <w:multiLevelType w:val="hybridMultilevel"/>
    <w:tmpl w:val="83D2B2A6"/>
    <w:lvl w:ilvl="0" w:tplc="FC5AA5F6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7FD04B8"/>
    <w:multiLevelType w:val="hybridMultilevel"/>
    <w:tmpl w:val="4C085276"/>
    <w:lvl w:ilvl="0" w:tplc="FF82C3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DB60D86"/>
    <w:multiLevelType w:val="hybridMultilevel"/>
    <w:tmpl w:val="94342818"/>
    <w:lvl w:ilvl="0" w:tplc="698CA7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23623C2"/>
    <w:multiLevelType w:val="hybridMultilevel"/>
    <w:tmpl w:val="01A45A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4DC5411"/>
    <w:multiLevelType w:val="multilevel"/>
    <w:tmpl w:val="A906DC76"/>
    <w:styleLink w:val="RTFNum6"/>
    <w:lvl w:ilvl="0">
      <w:start w:val="6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5973C33"/>
    <w:multiLevelType w:val="hybridMultilevel"/>
    <w:tmpl w:val="3D0077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5DE73FA"/>
    <w:multiLevelType w:val="hybridMultilevel"/>
    <w:tmpl w:val="15F00566"/>
    <w:lvl w:ilvl="0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>
    <w:nsid w:val="5A820405"/>
    <w:multiLevelType w:val="hybridMultilevel"/>
    <w:tmpl w:val="874AB816"/>
    <w:lvl w:ilvl="0" w:tplc="9EAA6A6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B854142"/>
    <w:multiLevelType w:val="hybridMultilevel"/>
    <w:tmpl w:val="503692B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CB6708F"/>
    <w:multiLevelType w:val="hybridMultilevel"/>
    <w:tmpl w:val="DDD23DF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9">
    <w:nsid w:val="5E6347C7"/>
    <w:multiLevelType w:val="hybridMultilevel"/>
    <w:tmpl w:val="310265D4"/>
    <w:lvl w:ilvl="0" w:tplc="050606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0B11F0B"/>
    <w:multiLevelType w:val="multilevel"/>
    <w:tmpl w:val="3F027FB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1">
    <w:nsid w:val="65123B09"/>
    <w:multiLevelType w:val="hybridMultilevel"/>
    <w:tmpl w:val="9EEAE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56D59EB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63">
    <w:nsid w:val="68FC6C03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64">
    <w:nsid w:val="6B2B2A39"/>
    <w:multiLevelType w:val="hybridMultilevel"/>
    <w:tmpl w:val="51826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BDE6004"/>
    <w:multiLevelType w:val="multilevel"/>
    <w:tmpl w:val="A3B28A28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51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3971" w:hanging="180"/>
      </w:p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6">
    <w:nsid w:val="6D791958"/>
    <w:multiLevelType w:val="hybridMultilevel"/>
    <w:tmpl w:val="0EB822E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7">
    <w:nsid w:val="70203958"/>
    <w:multiLevelType w:val="hybridMultilevel"/>
    <w:tmpl w:val="19D2F1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71494D05"/>
    <w:multiLevelType w:val="hybridMultilevel"/>
    <w:tmpl w:val="95E86204"/>
    <w:lvl w:ilvl="0" w:tplc="B3D09FCC">
      <w:start w:val="1"/>
      <w:numFmt w:val="decimal"/>
      <w:lvlText w:val="%1."/>
      <w:lvlJc w:val="left"/>
      <w:pPr>
        <w:ind w:left="928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37E68D2"/>
    <w:multiLevelType w:val="hybridMultilevel"/>
    <w:tmpl w:val="D568B6CA"/>
    <w:lvl w:ilvl="0" w:tplc="0A20C1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78646524"/>
    <w:multiLevelType w:val="hybridMultilevel"/>
    <w:tmpl w:val="1CFEA81E"/>
    <w:lvl w:ilvl="0" w:tplc="622EE178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9DB2158"/>
    <w:multiLevelType w:val="hybridMultilevel"/>
    <w:tmpl w:val="9B86D570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B0D00A7"/>
    <w:multiLevelType w:val="hybridMultilevel"/>
    <w:tmpl w:val="768E892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3">
    <w:nsid w:val="7E2A5350"/>
    <w:multiLevelType w:val="hybridMultilevel"/>
    <w:tmpl w:val="D2DCE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E72290B"/>
    <w:multiLevelType w:val="hybridMultilevel"/>
    <w:tmpl w:val="7960F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9"/>
  </w:num>
  <w:num w:numId="4">
    <w:abstractNumId w:val="65"/>
  </w:num>
  <w:num w:numId="5">
    <w:abstractNumId w:val="46"/>
  </w:num>
  <w:num w:numId="6">
    <w:abstractNumId w:val="36"/>
  </w:num>
  <w:num w:numId="7">
    <w:abstractNumId w:val="48"/>
  </w:num>
  <w:num w:numId="8">
    <w:abstractNumId w:val="67"/>
  </w:num>
  <w:num w:numId="9">
    <w:abstractNumId w:val="37"/>
  </w:num>
  <w:num w:numId="10">
    <w:abstractNumId w:val="32"/>
  </w:num>
  <w:num w:numId="11">
    <w:abstractNumId w:val="31"/>
  </w:num>
  <w:num w:numId="12">
    <w:abstractNumId w:val="58"/>
  </w:num>
  <w:num w:numId="13">
    <w:abstractNumId w:val="53"/>
  </w:num>
  <w:num w:numId="14">
    <w:abstractNumId w:val="27"/>
  </w:num>
  <w:num w:numId="15">
    <w:abstractNumId w:val="68"/>
  </w:num>
  <w:num w:numId="16">
    <w:abstractNumId w:val="41"/>
  </w:num>
  <w:num w:numId="17">
    <w:abstractNumId w:val="70"/>
  </w:num>
  <w:num w:numId="18">
    <w:abstractNumId w:val="35"/>
  </w:num>
  <w:num w:numId="19">
    <w:abstractNumId w:val="54"/>
  </w:num>
  <w:num w:numId="20">
    <w:abstractNumId w:val="66"/>
  </w:num>
  <w:num w:numId="21">
    <w:abstractNumId w:val="57"/>
  </w:num>
  <w:num w:numId="22">
    <w:abstractNumId w:val="56"/>
  </w:num>
  <w:num w:numId="23">
    <w:abstractNumId w:val="28"/>
  </w:num>
  <w:num w:numId="24">
    <w:abstractNumId w:val="60"/>
    <w:lvlOverride w:ilvl="0">
      <w:startOverride w:val="1"/>
    </w:lvlOverride>
  </w:num>
  <w:num w:numId="25">
    <w:abstractNumId w:val="59"/>
  </w:num>
  <w:num w:numId="26">
    <w:abstractNumId w:val="30"/>
  </w:num>
  <w:num w:numId="27">
    <w:abstractNumId w:val="49"/>
  </w:num>
  <w:num w:numId="28">
    <w:abstractNumId w:val="73"/>
  </w:num>
  <w:num w:numId="29">
    <w:abstractNumId w:val="71"/>
  </w:num>
  <w:num w:numId="30">
    <w:abstractNumId w:val="45"/>
  </w:num>
  <w:num w:numId="31">
    <w:abstractNumId w:val="74"/>
  </w:num>
  <w:num w:numId="32">
    <w:abstractNumId w:val="29"/>
  </w:num>
  <w:num w:numId="33">
    <w:abstractNumId w:val="64"/>
  </w:num>
  <w:num w:numId="34">
    <w:abstractNumId w:val="44"/>
  </w:num>
  <w:num w:numId="35">
    <w:abstractNumId w:val="52"/>
  </w:num>
  <w:num w:numId="36">
    <w:abstractNumId w:val="40"/>
  </w:num>
  <w:num w:numId="37">
    <w:abstractNumId w:val="42"/>
  </w:num>
  <w:num w:numId="38">
    <w:abstractNumId w:val="61"/>
  </w:num>
  <w:num w:numId="39">
    <w:abstractNumId w:val="72"/>
  </w:num>
  <w:num w:numId="40">
    <w:abstractNumId w:val="47"/>
  </w:num>
  <w:num w:numId="41">
    <w:abstractNumId w:val="34"/>
  </w:num>
  <w:num w:numId="42">
    <w:abstractNumId w:val="55"/>
  </w:num>
  <w:num w:numId="43">
    <w:abstractNumId w:val="26"/>
  </w:num>
  <w:num w:numId="44">
    <w:abstractNumId w:val="33"/>
  </w:num>
  <w:num w:numId="45">
    <w:abstractNumId w:val="43"/>
  </w:num>
  <w:num w:numId="46">
    <w:abstractNumId w:val="38"/>
  </w:num>
  <w:num w:numId="47">
    <w:abstractNumId w:val="51"/>
  </w:num>
  <w:num w:numId="48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2"/>
  </w:num>
  <w:num w:numId="50">
    <w:abstractNumId w:val="69"/>
  </w:num>
  <w:num w:numId="51">
    <w:abstractNumId w:val="5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29"/>
    <w:rsid w:val="000022BD"/>
    <w:rsid w:val="00005602"/>
    <w:rsid w:val="00011F56"/>
    <w:rsid w:val="0002218B"/>
    <w:rsid w:val="00024866"/>
    <w:rsid w:val="00036439"/>
    <w:rsid w:val="000367A0"/>
    <w:rsid w:val="00037510"/>
    <w:rsid w:val="00037C8E"/>
    <w:rsid w:val="00044ECF"/>
    <w:rsid w:val="00045448"/>
    <w:rsid w:val="0005148E"/>
    <w:rsid w:val="00052B29"/>
    <w:rsid w:val="000532DB"/>
    <w:rsid w:val="00056BCD"/>
    <w:rsid w:val="00062E73"/>
    <w:rsid w:val="0007006A"/>
    <w:rsid w:val="00071BC2"/>
    <w:rsid w:val="00073E13"/>
    <w:rsid w:val="00073E79"/>
    <w:rsid w:val="000749FF"/>
    <w:rsid w:val="0007549B"/>
    <w:rsid w:val="000772B4"/>
    <w:rsid w:val="00081023"/>
    <w:rsid w:val="00085B8A"/>
    <w:rsid w:val="000A5E26"/>
    <w:rsid w:val="000B14BE"/>
    <w:rsid w:val="000B5B5B"/>
    <w:rsid w:val="000B5D3C"/>
    <w:rsid w:val="000B7212"/>
    <w:rsid w:val="000D0590"/>
    <w:rsid w:val="000E380E"/>
    <w:rsid w:val="000F0EC5"/>
    <w:rsid w:val="000F5766"/>
    <w:rsid w:val="00100A4F"/>
    <w:rsid w:val="001047DF"/>
    <w:rsid w:val="00117178"/>
    <w:rsid w:val="00122779"/>
    <w:rsid w:val="00122922"/>
    <w:rsid w:val="0012628A"/>
    <w:rsid w:val="00134AB7"/>
    <w:rsid w:val="00142B26"/>
    <w:rsid w:val="00147592"/>
    <w:rsid w:val="00156D85"/>
    <w:rsid w:val="00157128"/>
    <w:rsid w:val="00160591"/>
    <w:rsid w:val="001612FC"/>
    <w:rsid w:val="00164977"/>
    <w:rsid w:val="00165F18"/>
    <w:rsid w:val="00173235"/>
    <w:rsid w:val="001764EB"/>
    <w:rsid w:val="00180678"/>
    <w:rsid w:val="001858C9"/>
    <w:rsid w:val="00191FD8"/>
    <w:rsid w:val="00195246"/>
    <w:rsid w:val="00196481"/>
    <w:rsid w:val="001A0784"/>
    <w:rsid w:val="001A288A"/>
    <w:rsid w:val="001B0FF4"/>
    <w:rsid w:val="001B3DD2"/>
    <w:rsid w:val="001B5C95"/>
    <w:rsid w:val="001B6EFC"/>
    <w:rsid w:val="001C5FDC"/>
    <w:rsid w:val="001C72C5"/>
    <w:rsid w:val="001D1084"/>
    <w:rsid w:val="001D7A29"/>
    <w:rsid w:val="001E26AD"/>
    <w:rsid w:val="001F047E"/>
    <w:rsid w:val="001F7BF8"/>
    <w:rsid w:val="00200EE1"/>
    <w:rsid w:val="00202FD8"/>
    <w:rsid w:val="002035C1"/>
    <w:rsid w:val="00207FB5"/>
    <w:rsid w:val="00210130"/>
    <w:rsid w:val="00215451"/>
    <w:rsid w:val="00222FD5"/>
    <w:rsid w:val="0023712F"/>
    <w:rsid w:val="00242EEA"/>
    <w:rsid w:val="00243C47"/>
    <w:rsid w:val="002505BA"/>
    <w:rsid w:val="002532FF"/>
    <w:rsid w:val="00256057"/>
    <w:rsid w:val="0025673B"/>
    <w:rsid w:val="0026553E"/>
    <w:rsid w:val="002679BE"/>
    <w:rsid w:val="00277337"/>
    <w:rsid w:val="00277FEA"/>
    <w:rsid w:val="0028648A"/>
    <w:rsid w:val="0029035D"/>
    <w:rsid w:val="002915E8"/>
    <w:rsid w:val="0029183C"/>
    <w:rsid w:val="00292532"/>
    <w:rsid w:val="0029677F"/>
    <w:rsid w:val="00297102"/>
    <w:rsid w:val="002B250C"/>
    <w:rsid w:val="002B4675"/>
    <w:rsid w:val="002B4782"/>
    <w:rsid w:val="002B4C0A"/>
    <w:rsid w:val="002C5A5E"/>
    <w:rsid w:val="002C5EAF"/>
    <w:rsid w:val="002D02E9"/>
    <w:rsid w:val="002D2113"/>
    <w:rsid w:val="002D64CC"/>
    <w:rsid w:val="002E0FC2"/>
    <w:rsid w:val="002E6C8E"/>
    <w:rsid w:val="002F31A8"/>
    <w:rsid w:val="002F3272"/>
    <w:rsid w:val="002F6C1A"/>
    <w:rsid w:val="00301054"/>
    <w:rsid w:val="003221A5"/>
    <w:rsid w:val="003410CC"/>
    <w:rsid w:val="003474DA"/>
    <w:rsid w:val="003544DD"/>
    <w:rsid w:val="003600BB"/>
    <w:rsid w:val="003607DB"/>
    <w:rsid w:val="0036452D"/>
    <w:rsid w:val="0038687E"/>
    <w:rsid w:val="00391966"/>
    <w:rsid w:val="0039640F"/>
    <w:rsid w:val="003A08E6"/>
    <w:rsid w:val="003A28B2"/>
    <w:rsid w:val="003C236F"/>
    <w:rsid w:val="003C51FD"/>
    <w:rsid w:val="003D18B4"/>
    <w:rsid w:val="003E2C0D"/>
    <w:rsid w:val="003E37A8"/>
    <w:rsid w:val="003E3C84"/>
    <w:rsid w:val="003F091C"/>
    <w:rsid w:val="003F5652"/>
    <w:rsid w:val="00401CED"/>
    <w:rsid w:val="004068A6"/>
    <w:rsid w:val="00413E87"/>
    <w:rsid w:val="0042016F"/>
    <w:rsid w:val="0042317A"/>
    <w:rsid w:val="00435DCC"/>
    <w:rsid w:val="00435F3E"/>
    <w:rsid w:val="00436AA2"/>
    <w:rsid w:val="00450974"/>
    <w:rsid w:val="00450AC7"/>
    <w:rsid w:val="00450D39"/>
    <w:rsid w:val="00457CD9"/>
    <w:rsid w:val="00461586"/>
    <w:rsid w:val="00462638"/>
    <w:rsid w:val="00465203"/>
    <w:rsid w:val="00475388"/>
    <w:rsid w:val="00482590"/>
    <w:rsid w:val="00486538"/>
    <w:rsid w:val="00490C20"/>
    <w:rsid w:val="0049747F"/>
    <w:rsid w:val="004A2E6A"/>
    <w:rsid w:val="004A5005"/>
    <w:rsid w:val="004A5486"/>
    <w:rsid w:val="004A7681"/>
    <w:rsid w:val="004B10D9"/>
    <w:rsid w:val="004B5C41"/>
    <w:rsid w:val="004C071F"/>
    <w:rsid w:val="004C0E4B"/>
    <w:rsid w:val="004C1E5D"/>
    <w:rsid w:val="004D4D87"/>
    <w:rsid w:val="004E06FC"/>
    <w:rsid w:val="004E4CAE"/>
    <w:rsid w:val="004E6AD9"/>
    <w:rsid w:val="004F11AF"/>
    <w:rsid w:val="00507A00"/>
    <w:rsid w:val="00510904"/>
    <w:rsid w:val="00514637"/>
    <w:rsid w:val="0051598A"/>
    <w:rsid w:val="00516274"/>
    <w:rsid w:val="005248A7"/>
    <w:rsid w:val="00527726"/>
    <w:rsid w:val="005279DA"/>
    <w:rsid w:val="00547B2F"/>
    <w:rsid w:val="0055091E"/>
    <w:rsid w:val="005526D9"/>
    <w:rsid w:val="00553007"/>
    <w:rsid w:val="005532E6"/>
    <w:rsid w:val="005535B0"/>
    <w:rsid w:val="005652BE"/>
    <w:rsid w:val="00586B85"/>
    <w:rsid w:val="00591A09"/>
    <w:rsid w:val="005A3334"/>
    <w:rsid w:val="005C58EC"/>
    <w:rsid w:val="005C6B21"/>
    <w:rsid w:val="005C6BDD"/>
    <w:rsid w:val="005C7428"/>
    <w:rsid w:val="005D61C5"/>
    <w:rsid w:val="005F5042"/>
    <w:rsid w:val="005F5718"/>
    <w:rsid w:val="00606F58"/>
    <w:rsid w:val="006177B2"/>
    <w:rsid w:val="00624557"/>
    <w:rsid w:val="00645DA7"/>
    <w:rsid w:val="00647543"/>
    <w:rsid w:val="00651390"/>
    <w:rsid w:val="006634F7"/>
    <w:rsid w:val="006652F8"/>
    <w:rsid w:val="00666BE7"/>
    <w:rsid w:val="00670695"/>
    <w:rsid w:val="00671E02"/>
    <w:rsid w:val="00672314"/>
    <w:rsid w:val="00676535"/>
    <w:rsid w:val="00686EF4"/>
    <w:rsid w:val="00687742"/>
    <w:rsid w:val="00690637"/>
    <w:rsid w:val="00692A85"/>
    <w:rsid w:val="0069696D"/>
    <w:rsid w:val="006969FC"/>
    <w:rsid w:val="00697CF9"/>
    <w:rsid w:val="006A2438"/>
    <w:rsid w:val="006A33FB"/>
    <w:rsid w:val="006A3848"/>
    <w:rsid w:val="006B3332"/>
    <w:rsid w:val="006C28B6"/>
    <w:rsid w:val="006C3862"/>
    <w:rsid w:val="006C7439"/>
    <w:rsid w:val="006D152C"/>
    <w:rsid w:val="006D2E76"/>
    <w:rsid w:val="006D3E2A"/>
    <w:rsid w:val="006E54B9"/>
    <w:rsid w:val="006F0656"/>
    <w:rsid w:val="006F271E"/>
    <w:rsid w:val="006F2752"/>
    <w:rsid w:val="006F3214"/>
    <w:rsid w:val="006F3D0D"/>
    <w:rsid w:val="006F460D"/>
    <w:rsid w:val="00701C03"/>
    <w:rsid w:val="00702BC0"/>
    <w:rsid w:val="007052E4"/>
    <w:rsid w:val="0071193A"/>
    <w:rsid w:val="0071573D"/>
    <w:rsid w:val="00721638"/>
    <w:rsid w:val="0072540C"/>
    <w:rsid w:val="00742F3F"/>
    <w:rsid w:val="00743B04"/>
    <w:rsid w:val="007455D1"/>
    <w:rsid w:val="00745788"/>
    <w:rsid w:val="0074616A"/>
    <w:rsid w:val="00755029"/>
    <w:rsid w:val="00756327"/>
    <w:rsid w:val="00756523"/>
    <w:rsid w:val="00760F8E"/>
    <w:rsid w:val="00761A50"/>
    <w:rsid w:val="00761A79"/>
    <w:rsid w:val="00767A81"/>
    <w:rsid w:val="00771C16"/>
    <w:rsid w:val="00776AE6"/>
    <w:rsid w:val="00787723"/>
    <w:rsid w:val="00790C8F"/>
    <w:rsid w:val="00792B10"/>
    <w:rsid w:val="007A0B56"/>
    <w:rsid w:val="007B6C98"/>
    <w:rsid w:val="007C0D23"/>
    <w:rsid w:val="007C2BB7"/>
    <w:rsid w:val="007C3CC0"/>
    <w:rsid w:val="007D0404"/>
    <w:rsid w:val="007D2A63"/>
    <w:rsid w:val="007D556D"/>
    <w:rsid w:val="007D5FB2"/>
    <w:rsid w:val="007F4E07"/>
    <w:rsid w:val="008008D6"/>
    <w:rsid w:val="0080570E"/>
    <w:rsid w:val="008058F1"/>
    <w:rsid w:val="00813F9F"/>
    <w:rsid w:val="00815F33"/>
    <w:rsid w:val="00817AE6"/>
    <w:rsid w:val="00825F90"/>
    <w:rsid w:val="0083446C"/>
    <w:rsid w:val="00840D60"/>
    <w:rsid w:val="00842436"/>
    <w:rsid w:val="00853CF9"/>
    <w:rsid w:val="00863181"/>
    <w:rsid w:val="00866C83"/>
    <w:rsid w:val="008711A2"/>
    <w:rsid w:val="00875E78"/>
    <w:rsid w:val="00890577"/>
    <w:rsid w:val="00890653"/>
    <w:rsid w:val="00896969"/>
    <w:rsid w:val="008A552A"/>
    <w:rsid w:val="008B2C87"/>
    <w:rsid w:val="008B37CF"/>
    <w:rsid w:val="008B42F7"/>
    <w:rsid w:val="008B7A72"/>
    <w:rsid w:val="008C74D8"/>
    <w:rsid w:val="008D0D1E"/>
    <w:rsid w:val="008D24F2"/>
    <w:rsid w:val="008F3702"/>
    <w:rsid w:val="008F3766"/>
    <w:rsid w:val="008F3B4D"/>
    <w:rsid w:val="00902C2D"/>
    <w:rsid w:val="00904DCB"/>
    <w:rsid w:val="00912F9B"/>
    <w:rsid w:val="00913703"/>
    <w:rsid w:val="0092055E"/>
    <w:rsid w:val="00926ED3"/>
    <w:rsid w:val="009356A9"/>
    <w:rsid w:val="009371E1"/>
    <w:rsid w:val="009402FB"/>
    <w:rsid w:val="009435E3"/>
    <w:rsid w:val="009447CE"/>
    <w:rsid w:val="00946109"/>
    <w:rsid w:val="00954FE4"/>
    <w:rsid w:val="0095781E"/>
    <w:rsid w:val="009773EA"/>
    <w:rsid w:val="009823E8"/>
    <w:rsid w:val="00983EEC"/>
    <w:rsid w:val="00984E52"/>
    <w:rsid w:val="00985473"/>
    <w:rsid w:val="00990CA8"/>
    <w:rsid w:val="009A69CC"/>
    <w:rsid w:val="009B6D8A"/>
    <w:rsid w:val="009C15E7"/>
    <w:rsid w:val="009C5AF6"/>
    <w:rsid w:val="009C7676"/>
    <w:rsid w:val="009D2410"/>
    <w:rsid w:val="009D4114"/>
    <w:rsid w:val="009D471C"/>
    <w:rsid w:val="009D4ACF"/>
    <w:rsid w:val="009D67B2"/>
    <w:rsid w:val="009E06F8"/>
    <w:rsid w:val="009E10B8"/>
    <w:rsid w:val="009E50DB"/>
    <w:rsid w:val="009F3198"/>
    <w:rsid w:val="009F4CFF"/>
    <w:rsid w:val="00A0262C"/>
    <w:rsid w:val="00A050BB"/>
    <w:rsid w:val="00A10D9C"/>
    <w:rsid w:val="00A11D2A"/>
    <w:rsid w:val="00A12373"/>
    <w:rsid w:val="00A2593F"/>
    <w:rsid w:val="00A27C82"/>
    <w:rsid w:val="00A311F8"/>
    <w:rsid w:val="00A339CD"/>
    <w:rsid w:val="00A4337E"/>
    <w:rsid w:val="00A444B9"/>
    <w:rsid w:val="00A4524B"/>
    <w:rsid w:val="00A54962"/>
    <w:rsid w:val="00A56F77"/>
    <w:rsid w:val="00A65292"/>
    <w:rsid w:val="00A660F6"/>
    <w:rsid w:val="00A72856"/>
    <w:rsid w:val="00A72C0C"/>
    <w:rsid w:val="00A827E2"/>
    <w:rsid w:val="00A82929"/>
    <w:rsid w:val="00A86F64"/>
    <w:rsid w:val="00A90BA7"/>
    <w:rsid w:val="00A937BA"/>
    <w:rsid w:val="00AA20EA"/>
    <w:rsid w:val="00AA6ACF"/>
    <w:rsid w:val="00AB0DED"/>
    <w:rsid w:val="00AB34E5"/>
    <w:rsid w:val="00AC38BF"/>
    <w:rsid w:val="00AD108E"/>
    <w:rsid w:val="00AD26BC"/>
    <w:rsid w:val="00AD452C"/>
    <w:rsid w:val="00AE35FB"/>
    <w:rsid w:val="00AE3A06"/>
    <w:rsid w:val="00AE3D5C"/>
    <w:rsid w:val="00AF073E"/>
    <w:rsid w:val="00AF265E"/>
    <w:rsid w:val="00AF2663"/>
    <w:rsid w:val="00AF2A33"/>
    <w:rsid w:val="00AF36E7"/>
    <w:rsid w:val="00AF47CC"/>
    <w:rsid w:val="00AF4AF7"/>
    <w:rsid w:val="00B109A5"/>
    <w:rsid w:val="00B152F3"/>
    <w:rsid w:val="00B17533"/>
    <w:rsid w:val="00B20CE3"/>
    <w:rsid w:val="00B23FF2"/>
    <w:rsid w:val="00B24D77"/>
    <w:rsid w:val="00B275F6"/>
    <w:rsid w:val="00B3507F"/>
    <w:rsid w:val="00B35401"/>
    <w:rsid w:val="00B448E4"/>
    <w:rsid w:val="00B476E7"/>
    <w:rsid w:val="00B650B9"/>
    <w:rsid w:val="00B65ACA"/>
    <w:rsid w:val="00B666CA"/>
    <w:rsid w:val="00B72B5E"/>
    <w:rsid w:val="00B76C8D"/>
    <w:rsid w:val="00B862F2"/>
    <w:rsid w:val="00B95BC5"/>
    <w:rsid w:val="00BA1083"/>
    <w:rsid w:val="00BB07B0"/>
    <w:rsid w:val="00BC077C"/>
    <w:rsid w:val="00BC37BB"/>
    <w:rsid w:val="00BC3897"/>
    <w:rsid w:val="00BC3D82"/>
    <w:rsid w:val="00BD0C49"/>
    <w:rsid w:val="00BD609B"/>
    <w:rsid w:val="00BD66A6"/>
    <w:rsid w:val="00BE130E"/>
    <w:rsid w:val="00BE34E1"/>
    <w:rsid w:val="00BF10F1"/>
    <w:rsid w:val="00BF7078"/>
    <w:rsid w:val="00C07CAB"/>
    <w:rsid w:val="00C10F30"/>
    <w:rsid w:val="00C11A65"/>
    <w:rsid w:val="00C13232"/>
    <w:rsid w:val="00C16146"/>
    <w:rsid w:val="00C25515"/>
    <w:rsid w:val="00C26FE6"/>
    <w:rsid w:val="00C362AB"/>
    <w:rsid w:val="00C37374"/>
    <w:rsid w:val="00C37E83"/>
    <w:rsid w:val="00C41536"/>
    <w:rsid w:val="00C45D2C"/>
    <w:rsid w:val="00C50929"/>
    <w:rsid w:val="00C81BA8"/>
    <w:rsid w:val="00CC003D"/>
    <w:rsid w:val="00CC0E97"/>
    <w:rsid w:val="00CC4B55"/>
    <w:rsid w:val="00CC6222"/>
    <w:rsid w:val="00CD1654"/>
    <w:rsid w:val="00CD1A37"/>
    <w:rsid w:val="00CD2278"/>
    <w:rsid w:val="00CD3B18"/>
    <w:rsid w:val="00CE1F93"/>
    <w:rsid w:val="00CE349C"/>
    <w:rsid w:val="00CE4902"/>
    <w:rsid w:val="00CE7584"/>
    <w:rsid w:val="00CF1161"/>
    <w:rsid w:val="00CF6D0E"/>
    <w:rsid w:val="00D07ACE"/>
    <w:rsid w:val="00D140A3"/>
    <w:rsid w:val="00D25525"/>
    <w:rsid w:val="00D25DB8"/>
    <w:rsid w:val="00D304D9"/>
    <w:rsid w:val="00D3076C"/>
    <w:rsid w:val="00D32A64"/>
    <w:rsid w:val="00D37898"/>
    <w:rsid w:val="00D44039"/>
    <w:rsid w:val="00D4644C"/>
    <w:rsid w:val="00D4691D"/>
    <w:rsid w:val="00D6091F"/>
    <w:rsid w:val="00D72750"/>
    <w:rsid w:val="00D73BB6"/>
    <w:rsid w:val="00D77662"/>
    <w:rsid w:val="00D81D95"/>
    <w:rsid w:val="00D842E6"/>
    <w:rsid w:val="00D84F3D"/>
    <w:rsid w:val="00D87979"/>
    <w:rsid w:val="00DB0653"/>
    <w:rsid w:val="00DB43B2"/>
    <w:rsid w:val="00DB7CCD"/>
    <w:rsid w:val="00DB7F9E"/>
    <w:rsid w:val="00DC05AC"/>
    <w:rsid w:val="00DD20FE"/>
    <w:rsid w:val="00DD2EA8"/>
    <w:rsid w:val="00DE1E16"/>
    <w:rsid w:val="00DE5F66"/>
    <w:rsid w:val="00DE6779"/>
    <w:rsid w:val="00DF3B31"/>
    <w:rsid w:val="00DF443E"/>
    <w:rsid w:val="00DF5C61"/>
    <w:rsid w:val="00E1241E"/>
    <w:rsid w:val="00E22DCE"/>
    <w:rsid w:val="00E30A70"/>
    <w:rsid w:val="00E3103A"/>
    <w:rsid w:val="00E322D9"/>
    <w:rsid w:val="00E32A31"/>
    <w:rsid w:val="00E35698"/>
    <w:rsid w:val="00E37CD1"/>
    <w:rsid w:val="00E444FD"/>
    <w:rsid w:val="00E50CB3"/>
    <w:rsid w:val="00E53949"/>
    <w:rsid w:val="00E57B3B"/>
    <w:rsid w:val="00E62376"/>
    <w:rsid w:val="00E641A1"/>
    <w:rsid w:val="00E65336"/>
    <w:rsid w:val="00E65955"/>
    <w:rsid w:val="00E70F4F"/>
    <w:rsid w:val="00E77386"/>
    <w:rsid w:val="00E92F34"/>
    <w:rsid w:val="00EA4EAF"/>
    <w:rsid w:val="00EA6E8B"/>
    <w:rsid w:val="00EA70DD"/>
    <w:rsid w:val="00EB43D5"/>
    <w:rsid w:val="00EC3401"/>
    <w:rsid w:val="00EC3CE1"/>
    <w:rsid w:val="00EC7DC0"/>
    <w:rsid w:val="00ED3468"/>
    <w:rsid w:val="00ED71D8"/>
    <w:rsid w:val="00ED7BAF"/>
    <w:rsid w:val="00EE1388"/>
    <w:rsid w:val="00F01E90"/>
    <w:rsid w:val="00F02CE0"/>
    <w:rsid w:val="00F04F49"/>
    <w:rsid w:val="00F05EC6"/>
    <w:rsid w:val="00F07FA0"/>
    <w:rsid w:val="00F07FB7"/>
    <w:rsid w:val="00F108DC"/>
    <w:rsid w:val="00F17E5A"/>
    <w:rsid w:val="00F250AA"/>
    <w:rsid w:val="00F40BB4"/>
    <w:rsid w:val="00F54E40"/>
    <w:rsid w:val="00F555F4"/>
    <w:rsid w:val="00F60550"/>
    <w:rsid w:val="00F67793"/>
    <w:rsid w:val="00F678DD"/>
    <w:rsid w:val="00F73116"/>
    <w:rsid w:val="00F74B7A"/>
    <w:rsid w:val="00F76CB9"/>
    <w:rsid w:val="00F82568"/>
    <w:rsid w:val="00F82F82"/>
    <w:rsid w:val="00F849DE"/>
    <w:rsid w:val="00F84A06"/>
    <w:rsid w:val="00F9194D"/>
    <w:rsid w:val="00F942A3"/>
    <w:rsid w:val="00F9614B"/>
    <w:rsid w:val="00F9796A"/>
    <w:rsid w:val="00FA2EAA"/>
    <w:rsid w:val="00FB5C0B"/>
    <w:rsid w:val="00FC16AF"/>
    <w:rsid w:val="00FC1E5A"/>
    <w:rsid w:val="00FC5609"/>
    <w:rsid w:val="00FC744A"/>
    <w:rsid w:val="00FC7758"/>
    <w:rsid w:val="00FD146C"/>
    <w:rsid w:val="00FD2F8B"/>
    <w:rsid w:val="00FD5E51"/>
    <w:rsid w:val="00FD72F4"/>
    <w:rsid w:val="00FE4FCE"/>
    <w:rsid w:val="00FF0966"/>
    <w:rsid w:val="00FF41BF"/>
    <w:rsid w:val="00FF43D4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91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semiHidden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iPriority w:val="99"/>
    <w:unhideWhenUsed/>
    <w:rsid w:val="0055091E"/>
    <w:pPr>
      <w:spacing w:after="120"/>
    </w:pPr>
  </w:style>
  <w:style w:type="character" w:customStyle="1" w:styleId="TekstpodstawowyZnak">
    <w:name w:val="Tekst podstawowy Znak"/>
    <w:uiPriority w:val="99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semiHidden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13"/>
      </w:numPr>
    </w:pPr>
  </w:style>
  <w:style w:type="paragraph" w:customStyle="1" w:styleId="Bezodstpw1">
    <w:name w:val="Bez odstępów1"/>
    <w:rsid w:val="00461586"/>
    <w:pPr>
      <w:suppressAutoHyphens/>
    </w:pPr>
    <w:rPr>
      <w:rFonts w:ascii="Times New Roman" w:eastAsia="Lucida Sans Unicode" w:hAnsi="Times New Roman" w:cs="PL NewBrunswick"/>
      <w:kern w:val="1"/>
      <w:sz w:val="22"/>
      <w:szCs w:val="22"/>
      <w:lang w:eastAsia="hi-IN" w:bidi="hi-IN"/>
    </w:rPr>
  </w:style>
  <w:style w:type="paragraph" w:customStyle="1" w:styleId="Style1">
    <w:name w:val="Style1"/>
    <w:basedOn w:val="Normalny"/>
    <w:rsid w:val="00461586"/>
    <w:pPr>
      <w:tabs>
        <w:tab w:val="left" w:pos="851"/>
        <w:tab w:val="left" w:pos="4536"/>
      </w:tabs>
      <w:suppressAutoHyphens/>
      <w:spacing w:after="0" w:line="240" w:lineRule="auto"/>
      <w:jc w:val="both"/>
    </w:pPr>
    <w:rPr>
      <w:rFonts w:ascii="PL NewBrunswick" w:eastAsia="Times New Roman" w:hAnsi="PL NewBrunswick" w:cs="PL NewBrunswick"/>
      <w:b/>
      <w:sz w:val="24"/>
      <w:lang w:eastAsia="hi-IN" w:bidi="hi-IN"/>
    </w:rPr>
  </w:style>
  <w:style w:type="paragraph" w:customStyle="1" w:styleId="Akapitzlist2">
    <w:name w:val="Akapit z listą2"/>
    <w:basedOn w:val="Normalny"/>
    <w:rsid w:val="007A0B56"/>
    <w:pPr>
      <w:suppressAutoHyphens/>
      <w:ind w:left="720"/>
    </w:pPr>
    <w:rPr>
      <w:rFonts w:ascii="Times New Roman" w:eastAsia="Times New Roman" w:hAnsi="Times New Roman" w:cs="PL NewBrunswick"/>
      <w:kern w:val="1"/>
      <w:sz w:val="24"/>
      <w:lang w:eastAsia="hi-IN" w:bidi="hi-IN"/>
    </w:rPr>
  </w:style>
  <w:style w:type="paragraph" w:customStyle="1" w:styleId="Tekstpodstawowywcity31">
    <w:name w:val="Tekst podstawowy wcięty 31"/>
    <w:basedOn w:val="Normalny"/>
    <w:rsid w:val="007A0B56"/>
    <w:pPr>
      <w:suppressAutoHyphens/>
      <w:spacing w:after="120" w:line="240" w:lineRule="auto"/>
    </w:pPr>
    <w:rPr>
      <w:rFonts w:ascii="Tahoma" w:eastAsia="Times New Roman" w:hAnsi="Tahoma" w:cs="PL NewBrunswick"/>
      <w:b/>
      <w:sz w:val="16"/>
      <w:lang w:eastAsia="hi-IN" w:bidi="hi-IN"/>
    </w:rPr>
  </w:style>
  <w:style w:type="paragraph" w:customStyle="1" w:styleId="Teksttreci">
    <w:name w:val="Tekst treści"/>
    <w:basedOn w:val="Normalny"/>
    <w:link w:val="Teksttreci0"/>
    <w:rsid w:val="00912F9B"/>
    <w:pPr>
      <w:widowControl w:val="0"/>
      <w:shd w:val="clear" w:color="auto" w:fill="FFFFFF"/>
      <w:spacing w:before="660" w:after="180" w:line="0" w:lineRule="atLeast"/>
      <w:ind w:hanging="440"/>
    </w:pPr>
    <w:rPr>
      <w:rFonts w:ascii="Arial Narrow" w:eastAsia="Arial Narrow" w:hAnsi="Arial Narrow" w:cs="Arial Narrow"/>
      <w:sz w:val="23"/>
      <w:szCs w:val="23"/>
      <w:lang w:eastAsia="pl-PL"/>
    </w:rPr>
  </w:style>
  <w:style w:type="paragraph" w:customStyle="1" w:styleId="TSstyl">
    <w:name w:val="TS styl"/>
    <w:basedOn w:val="Tekstpodstawowywcity"/>
    <w:rsid w:val="00817AE6"/>
    <w:pPr>
      <w:numPr>
        <w:numId w:val="32"/>
      </w:numPr>
      <w:spacing w:before="120" w:after="120"/>
    </w:pPr>
    <w:rPr>
      <w:b/>
      <w:sz w:val="20"/>
      <w:lang w:eastAsia="pl-PL"/>
    </w:rPr>
  </w:style>
  <w:style w:type="paragraph" w:customStyle="1" w:styleId="Bezodstpw2">
    <w:name w:val="Bez odstępów2"/>
    <w:rsid w:val="00F02CE0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character" w:customStyle="1" w:styleId="Teksttreci0">
    <w:name w:val="Tekst treści_"/>
    <w:link w:val="Teksttreci"/>
    <w:rsid w:val="00BD0C49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character" w:styleId="Pogrubienie">
    <w:name w:val="Strong"/>
    <w:basedOn w:val="Domylnaczcionkaakapitu"/>
    <w:uiPriority w:val="22"/>
    <w:qFormat/>
    <w:rsid w:val="005535B0"/>
    <w:rPr>
      <w:b/>
      <w:bCs/>
    </w:rPr>
  </w:style>
  <w:style w:type="character" w:customStyle="1" w:styleId="apple-converted-space">
    <w:name w:val="apple-converted-space"/>
    <w:basedOn w:val="Domylnaczcionkaakapitu"/>
    <w:rsid w:val="00D87979"/>
  </w:style>
  <w:style w:type="numbering" w:customStyle="1" w:styleId="WWNum111">
    <w:name w:val="WWNum111"/>
    <w:basedOn w:val="Bezlisty"/>
    <w:rsid w:val="00C11A65"/>
    <w:pPr>
      <w:numPr>
        <w:numId w:val="45"/>
      </w:numPr>
    </w:pPr>
  </w:style>
  <w:style w:type="character" w:customStyle="1" w:styleId="AkapitzlistZnak">
    <w:name w:val="Akapit z listą Znak"/>
    <w:link w:val="Akapitzlist"/>
    <w:uiPriority w:val="34"/>
    <w:locked/>
    <w:rsid w:val="00C11A6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91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semiHidden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iPriority w:val="99"/>
    <w:unhideWhenUsed/>
    <w:rsid w:val="0055091E"/>
    <w:pPr>
      <w:spacing w:after="120"/>
    </w:pPr>
  </w:style>
  <w:style w:type="character" w:customStyle="1" w:styleId="TekstpodstawowyZnak">
    <w:name w:val="Tekst podstawowy Znak"/>
    <w:uiPriority w:val="99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semiHidden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13"/>
      </w:numPr>
    </w:pPr>
  </w:style>
  <w:style w:type="paragraph" w:customStyle="1" w:styleId="Bezodstpw1">
    <w:name w:val="Bez odstępów1"/>
    <w:rsid w:val="00461586"/>
    <w:pPr>
      <w:suppressAutoHyphens/>
    </w:pPr>
    <w:rPr>
      <w:rFonts w:ascii="Times New Roman" w:eastAsia="Lucida Sans Unicode" w:hAnsi="Times New Roman" w:cs="PL NewBrunswick"/>
      <w:kern w:val="1"/>
      <w:sz w:val="22"/>
      <w:szCs w:val="22"/>
      <w:lang w:eastAsia="hi-IN" w:bidi="hi-IN"/>
    </w:rPr>
  </w:style>
  <w:style w:type="paragraph" w:customStyle="1" w:styleId="Style1">
    <w:name w:val="Style1"/>
    <w:basedOn w:val="Normalny"/>
    <w:rsid w:val="00461586"/>
    <w:pPr>
      <w:tabs>
        <w:tab w:val="left" w:pos="851"/>
        <w:tab w:val="left" w:pos="4536"/>
      </w:tabs>
      <w:suppressAutoHyphens/>
      <w:spacing w:after="0" w:line="240" w:lineRule="auto"/>
      <w:jc w:val="both"/>
    </w:pPr>
    <w:rPr>
      <w:rFonts w:ascii="PL NewBrunswick" w:eastAsia="Times New Roman" w:hAnsi="PL NewBrunswick" w:cs="PL NewBrunswick"/>
      <w:b/>
      <w:sz w:val="24"/>
      <w:lang w:eastAsia="hi-IN" w:bidi="hi-IN"/>
    </w:rPr>
  </w:style>
  <w:style w:type="paragraph" w:customStyle="1" w:styleId="Akapitzlist2">
    <w:name w:val="Akapit z listą2"/>
    <w:basedOn w:val="Normalny"/>
    <w:rsid w:val="007A0B56"/>
    <w:pPr>
      <w:suppressAutoHyphens/>
      <w:ind w:left="720"/>
    </w:pPr>
    <w:rPr>
      <w:rFonts w:ascii="Times New Roman" w:eastAsia="Times New Roman" w:hAnsi="Times New Roman" w:cs="PL NewBrunswick"/>
      <w:kern w:val="1"/>
      <w:sz w:val="24"/>
      <w:lang w:eastAsia="hi-IN" w:bidi="hi-IN"/>
    </w:rPr>
  </w:style>
  <w:style w:type="paragraph" w:customStyle="1" w:styleId="Tekstpodstawowywcity31">
    <w:name w:val="Tekst podstawowy wcięty 31"/>
    <w:basedOn w:val="Normalny"/>
    <w:rsid w:val="007A0B56"/>
    <w:pPr>
      <w:suppressAutoHyphens/>
      <w:spacing w:after="120" w:line="240" w:lineRule="auto"/>
    </w:pPr>
    <w:rPr>
      <w:rFonts w:ascii="Tahoma" w:eastAsia="Times New Roman" w:hAnsi="Tahoma" w:cs="PL NewBrunswick"/>
      <w:b/>
      <w:sz w:val="16"/>
      <w:lang w:eastAsia="hi-IN" w:bidi="hi-IN"/>
    </w:rPr>
  </w:style>
  <w:style w:type="paragraph" w:customStyle="1" w:styleId="Teksttreci">
    <w:name w:val="Tekst treści"/>
    <w:basedOn w:val="Normalny"/>
    <w:link w:val="Teksttreci0"/>
    <w:rsid w:val="00912F9B"/>
    <w:pPr>
      <w:widowControl w:val="0"/>
      <w:shd w:val="clear" w:color="auto" w:fill="FFFFFF"/>
      <w:spacing w:before="660" w:after="180" w:line="0" w:lineRule="atLeast"/>
      <w:ind w:hanging="440"/>
    </w:pPr>
    <w:rPr>
      <w:rFonts w:ascii="Arial Narrow" w:eastAsia="Arial Narrow" w:hAnsi="Arial Narrow" w:cs="Arial Narrow"/>
      <w:sz w:val="23"/>
      <w:szCs w:val="23"/>
      <w:lang w:eastAsia="pl-PL"/>
    </w:rPr>
  </w:style>
  <w:style w:type="paragraph" w:customStyle="1" w:styleId="TSstyl">
    <w:name w:val="TS styl"/>
    <w:basedOn w:val="Tekstpodstawowywcity"/>
    <w:rsid w:val="00817AE6"/>
    <w:pPr>
      <w:numPr>
        <w:numId w:val="32"/>
      </w:numPr>
      <w:spacing w:before="120" w:after="120"/>
    </w:pPr>
    <w:rPr>
      <w:b/>
      <w:sz w:val="20"/>
      <w:lang w:eastAsia="pl-PL"/>
    </w:rPr>
  </w:style>
  <w:style w:type="paragraph" w:customStyle="1" w:styleId="Bezodstpw2">
    <w:name w:val="Bez odstępów2"/>
    <w:rsid w:val="00F02CE0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character" w:customStyle="1" w:styleId="Teksttreci0">
    <w:name w:val="Tekst treści_"/>
    <w:link w:val="Teksttreci"/>
    <w:rsid w:val="00BD0C49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character" w:styleId="Pogrubienie">
    <w:name w:val="Strong"/>
    <w:basedOn w:val="Domylnaczcionkaakapitu"/>
    <w:uiPriority w:val="22"/>
    <w:qFormat/>
    <w:rsid w:val="005535B0"/>
    <w:rPr>
      <w:b/>
      <w:bCs/>
    </w:rPr>
  </w:style>
  <w:style w:type="character" w:customStyle="1" w:styleId="apple-converted-space">
    <w:name w:val="apple-converted-space"/>
    <w:basedOn w:val="Domylnaczcionkaakapitu"/>
    <w:rsid w:val="00D87979"/>
  </w:style>
  <w:style w:type="numbering" w:customStyle="1" w:styleId="WWNum111">
    <w:name w:val="WWNum111"/>
    <w:basedOn w:val="Bezlisty"/>
    <w:rsid w:val="00C11A65"/>
    <w:pPr>
      <w:numPr>
        <w:numId w:val="45"/>
      </w:numPr>
    </w:pPr>
  </w:style>
  <w:style w:type="character" w:customStyle="1" w:styleId="AkapitzlistZnak">
    <w:name w:val="Akapit z listą Znak"/>
    <w:link w:val="Akapitzlist"/>
    <w:uiPriority w:val="34"/>
    <w:locked/>
    <w:rsid w:val="00C11A6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wmarr@wmarr.olsztyn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F29B75-D627-4C69-BDEF-B30519098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732</Words>
  <Characters>4392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ZAPYTANIE OFERTOWE NR</vt:lpstr>
      <vt:lpstr>ZAPYTANIE OFERTOWE NR</vt:lpstr>
    </vt:vector>
  </TitlesOfParts>
  <Company>Hewlett-Packard</Company>
  <LinksUpToDate>false</LinksUpToDate>
  <CharactersWithSpaces>5114</CharactersWithSpaces>
  <SharedDoc>false</SharedDoc>
  <HLinks>
    <vt:vector size="30" baseType="variant"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8126558</vt:i4>
      </vt:variant>
      <vt:variant>
        <vt:i4>3</vt:i4>
      </vt:variant>
      <vt:variant>
        <vt:i4>0</vt:i4>
      </vt:variant>
      <vt:variant>
        <vt:i4>5</vt:i4>
      </vt:variant>
      <vt:variant>
        <vt:lpwstr>mailto:a.rudzinska@wmarr.olsztyn.pl</vt:lpwstr>
      </vt:variant>
      <vt:variant>
        <vt:lpwstr/>
      </vt:variant>
      <vt:variant>
        <vt:i4>1310821</vt:i4>
      </vt:variant>
      <vt:variant>
        <vt:i4>0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1441868</vt:i4>
      </vt:variant>
      <vt:variant>
        <vt:i4>3</vt:i4>
      </vt:variant>
      <vt:variant>
        <vt:i4>0</vt:i4>
      </vt:variant>
      <vt:variant>
        <vt:i4>5</vt:i4>
      </vt:variant>
      <vt:variant>
        <vt:lpwstr>http://www.wmarr.olsztyn.pl/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NR</dc:title>
  <dc:creator>Rudzińska</dc:creator>
  <cp:lastModifiedBy>Alicja Pilarczyk</cp:lastModifiedBy>
  <cp:revision>6</cp:revision>
  <cp:lastPrinted>2019-10-31T07:40:00Z</cp:lastPrinted>
  <dcterms:created xsi:type="dcterms:W3CDTF">2019-11-04T11:50:00Z</dcterms:created>
  <dcterms:modified xsi:type="dcterms:W3CDTF">2019-11-12T11:53:00Z</dcterms:modified>
</cp:coreProperties>
</file>