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B24D77" w:rsidRDefault="009447CE" w:rsidP="00745788">
      <w:pPr>
        <w:jc w:val="right"/>
        <w:rPr>
          <w:rFonts w:ascii="Arial Narrow" w:hAnsi="Arial Narrow"/>
          <w:sz w:val="24"/>
          <w:szCs w:val="24"/>
          <w:lang w:eastAsia="pl-PL"/>
        </w:rPr>
      </w:pPr>
      <w:r w:rsidRPr="00B24D77">
        <w:rPr>
          <w:rFonts w:ascii="Arial Narrow" w:hAnsi="Arial Narrow"/>
          <w:i/>
          <w:sz w:val="24"/>
          <w:szCs w:val="24"/>
        </w:rPr>
        <w:t>/</w:t>
      </w:r>
      <w:r w:rsidR="001A0784" w:rsidRPr="00B24D77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D44039" w:rsidRPr="00B24D77" w:rsidRDefault="00D44039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 ……………………………………………………………...</w:t>
      </w:r>
    </w:p>
    <w:p w:rsidR="00D44039" w:rsidRPr="00B24D77" w:rsidRDefault="001A0784" w:rsidP="009823E8">
      <w:pPr>
        <w:pStyle w:val="Bezodstpw"/>
        <w:ind w:firstLine="708"/>
        <w:jc w:val="both"/>
        <w:rPr>
          <w:rFonts w:ascii="Arial Narrow" w:hAnsi="Arial Narrow"/>
          <w:i/>
          <w:sz w:val="24"/>
          <w:szCs w:val="24"/>
        </w:rPr>
      </w:pPr>
      <w:r w:rsidRPr="00B24D77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B24D77" w:rsidRDefault="00052B29" w:rsidP="009823E8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B24D77" w:rsidRDefault="001A0784" w:rsidP="00BD66A6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B24D77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B24D77" w:rsidRDefault="001A0784" w:rsidP="009823E8">
      <w:p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Zamawiający:</w:t>
      </w:r>
    </w:p>
    <w:p w:rsidR="00D44039" w:rsidRPr="00B24D77" w:rsidRDefault="001A0784" w:rsidP="009823E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B24D77" w:rsidRDefault="001A0784" w:rsidP="009823E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B24D77" w:rsidRDefault="001A0784" w:rsidP="009823E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NIP: 739-050-39-12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http:/www.wmarr.olsztyn.pl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B24D77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B24D77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B24D77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B24D77" w:rsidRDefault="00D44039" w:rsidP="009823E8">
      <w:pPr>
        <w:spacing w:after="240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B24D77" w:rsidRDefault="001A0784" w:rsidP="005526D9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B24D77" w:rsidRDefault="001A0784" w:rsidP="005526D9">
      <w:pPr>
        <w:tabs>
          <w:tab w:val="num" w:pos="2340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B24D77" w:rsidRDefault="001A0784" w:rsidP="009823E8">
      <w:pPr>
        <w:tabs>
          <w:tab w:val="num" w:pos="2340"/>
        </w:tabs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B24D77" w:rsidRDefault="001A0784" w:rsidP="009823E8">
      <w:pPr>
        <w:tabs>
          <w:tab w:val="num" w:pos="2340"/>
        </w:tabs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692A85" w:rsidRPr="00B24D77" w:rsidRDefault="00817AE6" w:rsidP="00817AE6">
      <w:pPr>
        <w:autoSpaceDE w:val="0"/>
        <w:snapToGrid w:val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W odpowiedzi na zapytanie ofertowe nr</w:t>
      </w:r>
      <w:r w:rsidR="00E641A1" w:rsidRPr="00B24D77">
        <w:rPr>
          <w:rFonts w:ascii="Arial Narrow" w:hAnsi="Arial Narrow"/>
          <w:b/>
          <w:sz w:val="24"/>
          <w:szCs w:val="24"/>
        </w:rPr>
        <w:t xml:space="preserve">: </w:t>
      </w:r>
      <w:r w:rsidR="00840D60" w:rsidRPr="00B24D77">
        <w:rPr>
          <w:rFonts w:ascii="Arial Narrow" w:hAnsi="Arial Narrow"/>
          <w:b/>
        </w:rPr>
        <w:t>ZP.28</w:t>
      </w:r>
      <w:r w:rsidR="00ED7BAF" w:rsidRPr="00B24D77">
        <w:rPr>
          <w:rFonts w:ascii="Arial Narrow" w:hAnsi="Arial Narrow"/>
          <w:b/>
        </w:rPr>
        <w:t>.71.</w:t>
      </w:r>
      <w:r w:rsidR="00840D60" w:rsidRPr="00B24D77">
        <w:rPr>
          <w:rFonts w:ascii="Arial Narrow" w:hAnsi="Arial Narrow"/>
          <w:b/>
        </w:rPr>
        <w:t>201</w:t>
      </w:r>
      <w:r w:rsidR="00C11A65" w:rsidRPr="00B24D77">
        <w:rPr>
          <w:rFonts w:ascii="Arial Narrow" w:hAnsi="Arial Narrow"/>
          <w:b/>
        </w:rPr>
        <w:t>9</w:t>
      </w:r>
      <w:r w:rsidR="00486538" w:rsidRPr="00B24D77">
        <w:rPr>
          <w:rFonts w:ascii="Arial Narrow" w:hAnsi="Arial Narrow"/>
          <w:b/>
        </w:rPr>
        <w:t>/SS/AR</w:t>
      </w:r>
      <w:r w:rsidR="00486538" w:rsidRPr="00B24D77">
        <w:rPr>
          <w:rFonts w:ascii="Arial Narrow" w:hAnsi="Arial Narrow"/>
          <w:b/>
          <w:sz w:val="24"/>
          <w:szCs w:val="24"/>
        </w:rPr>
        <w:t xml:space="preserve"> z dnia </w:t>
      </w:r>
      <w:r w:rsidR="00ED7BAF" w:rsidRPr="00B24D77">
        <w:rPr>
          <w:rFonts w:ascii="Arial Narrow" w:hAnsi="Arial Narrow"/>
          <w:b/>
          <w:sz w:val="24"/>
          <w:szCs w:val="24"/>
        </w:rPr>
        <w:t>04.11.</w:t>
      </w:r>
      <w:r w:rsidR="00C11A65" w:rsidRPr="00B24D77">
        <w:rPr>
          <w:rFonts w:ascii="Arial Narrow" w:hAnsi="Arial Narrow"/>
          <w:b/>
          <w:sz w:val="24"/>
          <w:szCs w:val="24"/>
        </w:rPr>
        <w:t>2019</w:t>
      </w:r>
      <w:r w:rsidR="00FD146C" w:rsidRPr="00B24D77">
        <w:rPr>
          <w:rFonts w:ascii="Arial Narrow" w:hAnsi="Arial Narrow"/>
          <w:b/>
          <w:sz w:val="24"/>
          <w:szCs w:val="24"/>
        </w:rPr>
        <w:t xml:space="preserve"> </w:t>
      </w:r>
      <w:r w:rsidR="00486538" w:rsidRPr="00B24D77">
        <w:rPr>
          <w:rFonts w:ascii="Arial Narrow" w:hAnsi="Arial Narrow"/>
          <w:b/>
          <w:sz w:val="24"/>
          <w:szCs w:val="24"/>
        </w:rPr>
        <w:t>r.</w:t>
      </w:r>
      <w:r w:rsidR="00486538" w:rsidRPr="00B24D77">
        <w:rPr>
          <w:rFonts w:ascii="Arial Narrow" w:hAnsi="Arial Narrow"/>
          <w:sz w:val="24"/>
          <w:szCs w:val="24"/>
        </w:rPr>
        <w:t xml:space="preserve"> </w:t>
      </w:r>
      <w:r w:rsidR="001A0784" w:rsidRPr="00B24D77">
        <w:rPr>
          <w:rFonts w:ascii="Arial Narrow" w:hAnsi="Arial Narrow"/>
          <w:sz w:val="24"/>
          <w:szCs w:val="24"/>
        </w:rPr>
        <w:t>którego przedmiotem jest:</w:t>
      </w:r>
      <w:r w:rsidR="003E3C84" w:rsidRPr="00B24D77">
        <w:rPr>
          <w:rFonts w:ascii="Arial Narrow" w:hAnsi="Arial Narrow"/>
          <w:sz w:val="24"/>
          <w:szCs w:val="24"/>
        </w:rPr>
        <w:t xml:space="preserve"> </w:t>
      </w:r>
      <w:r w:rsidRPr="00B24D77">
        <w:rPr>
          <w:rFonts w:ascii="Arial Narrow" w:hAnsi="Arial Narrow"/>
          <w:i/>
          <w:sz w:val="24"/>
          <w:szCs w:val="24"/>
        </w:rPr>
        <w:t>„</w:t>
      </w:r>
      <w:r w:rsidR="00692A85" w:rsidRPr="00B24D77">
        <w:rPr>
          <w:rFonts w:ascii="Arial Narrow" w:hAnsi="Arial Narrow"/>
          <w:b/>
          <w:i/>
          <w:sz w:val="24"/>
          <w:szCs w:val="24"/>
        </w:rPr>
        <w:t>Ubezpieczenie budynków i pozostałego mienia oraz odpowiedzialności cywilnej Warmińsko-Mazurskiej Agencji Rozwoju Regionalnego S.A. w Olsztynie</w:t>
      </w:r>
      <w:r w:rsidRPr="00B24D77">
        <w:rPr>
          <w:rFonts w:ascii="Arial Narrow" w:hAnsi="Arial Narrow"/>
          <w:b/>
          <w:i/>
          <w:sz w:val="24"/>
          <w:szCs w:val="24"/>
        </w:rPr>
        <w:t>”.</w:t>
      </w:r>
    </w:p>
    <w:p w:rsidR="00745788" w:rsidRPr="00B24D77" w:rsidRDefault="00745788" w:rsidP="00B152F3">
      <w:pPr>
        <w:pStyle w:val="Bezodstpw"/>
        <w:numPr>
          <w:ilvl w:val="0"/>
          <w:numId w:val="24"/>
        </w:numPr>
        <w:suppressAutoHyphens/>
        <w:autoSpaceDN w:val="0"/>
        <w:spacing w:line="276" w:lineRule="auto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</w:t>
      </w:r>
      <w:r w:rsidR="00FC744A" w:rsidRPr="00B24D77">
        <w:rPr>
          <w:rFonts w:ascii="Arial Narrow" w:hAnsi="Arial Narrow"/>
          <w:b/>
          <w:sz w:val="24"/>
          <w:szCs w:val="24"/>
        </w:rPr>
        <w:t>*</w:t>
      </w:r>
      <w:r w:rsidRPr="00B24D77">
        <w:rPr>
          <w:rFonts w:ascii="Arial Narrow" w:hAnsi="Arial Narrow"/>
          <w:b/>
          <w:sz w:val="24"/>
          <w:szCs w:val="24"/>
        </w:rPr>
        <w:t>) zgodnie z Tabelą nr 1</w:t>
      </w:r>
      <w:r w:rsidR="003E3C84" w:rsidRPr="00B24D77">
        <w:rPr>
          <w:rFonts w:ascii="Arial Narrow" w:hAnsi="Arial Narrow" w:cs="Tahoma"/>
          <w:b/>
          <w:sz w:val="24"/>
          <w:szCs w:val="24"/>
        </w:rPr>
        <w:t xml:space="preserve"> Wykaz poszczególnych ubezpieczeń</w:t>
      </w:r>
      <w:r w:rsidR="003E3C84" w:rsidRPr="00B24D77">
        <w:rPr>
          <w:rFonts w:ascii="Arial Narrow" w:hAnsi="Arial Narrow"/>
          <w:b/>
          <w:sz w:val="24"/>
          <w:szCs w:val="24"/>
        </w:rPr>
        <w:t>.</w:t>
      </w:r>
    </w:p>
    <w:p w:rsidR="00745788" w:rsidRPr="00B24D77" w:rsidRDefault="00745788" w:rsidP="00745788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</w:p>
    <w:p w:rsidR="00202FD8" w:rsidRPr="00B24D77" w:rsidRDefault="00202FD8" w:rsidP="00202FD8">
      <w:pPr>
        <w:pStyle w:val="Bezodstpw1"/>
        <w:spacing w:line="276" w:lineRule="auto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Cena łączna ubezpieczenia brutto w wysokości …..…………..….... złotych,</w:t>
      </w:r>
    </w:p>
    <w:p w:rsidR="00202FD8" w:rsidRPr="00B24D77" w:rsidRDefault="00202FD8" w:rsidP="00202FD8">
      <w:pPr>
        <w:pStyle w:val="Bezodstpw1"/>
        <w:spacing w:after="120" w:line="276" w:lineRule="auto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słownie: …….………………………………….…………………………..………….………………….</w:t>
      </w:r>
    </w:p>
    <w:p w:rsidR="00745788" w:rsidRPr="00B24D77" w:rsidRDefault="00745788" w:rsidP="00745788">
      <w:pPr>
        <w:pStyle w:val="Bezodstpw"/>
        <w:spacing w:after="120" w:line="276" w:lineRule="auto"/>
        <w:rPr>
          <w:rFonts w:ascii="Arial Narrow" w:hAnsi="Arial Narrow"/>
          <w:sz w:val="24"/>
          <w:szCs w:val="24"/>
        </w:rPr>
      </w:pPr>
    </w:p>
    <w:p w:rsidR="00745788" w:rsidRPr="00B24D77" w:rsidRDefault="00745788" w:rsidP="003E3C84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45788" w:rsidRPr="00B24D77" w:rsidRDefault="00745788" w:rsidP="003E3C84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745788" w:rsidRPr="00B24D77" w:rsidRDefault="00745788" w:rsidP="009823E8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B24D77">
        <w:rPr>
          <w:rFonts w:ascii="Arial Narrow" w:hAnsi="Arial Narrow" w:cs="Tahoma"/>
          <w:b/>
          <w:sz w:val="24"/>
          <w:szCs w:val="24"/>
        </w:rPr>
        <w:t>Tabela nr 1.</w:t>
      </w:r>
      <w:r w:rsidR="003E3C84" w:rsidRPr="00B24D77">
        <w:rPr>
          <w:rFonts w:ascii="Arial Narrow" w:hAnsi="Arial Narrow" w:cs="Tahoma"/>
          <w:b/>
          <w:sz w:val="24"/>
          <w:szCs w:val="24"/>
        </w:rPr>
        <w:t xml:space="preserve"> </w:t>
      </w:r>
      <w:r w:rsidR="00817AE6" w:rsidRPr="00B24D77">
        <w:rPr>
          <w:rFonts w:ascii="Arial Narrow" w:hAnsi="Arial Narrow" w:cs="Tahoma"/>
          <w:b/>
          <w:sz w:val="24"/>
          <w:szCs w:val="24"/>
        </w:rPr>
        <w:t xml:space="preserve">Wykaz </w:t>
      </w:r>
      <w:r w:rsidR="003E3C84" w:rsidRPr="00B24D77">
        <w:rPr>
          <w:rFonts w:ascii="Arial Narrow" w:hAnsi="Arial Narrow" w:cs="Tahoma"/>
          <w:b/>
          <w:sz w:val="24"/>
          <w:szCs w:val="24"/>
        </w:rPr>
        <w:t>poszczególnych ubezpieczeń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378"/>
        <w:gridCol w:w="1921"/>
      </w:tblGrid>
      <w:tr w:rsidR="00B24D77" w:rsidRPr="00B24D77" w:rsidTr="008B7A72">
        <w:trPr>
          <w:trHeight w:val="482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8C74D8" w:rsidRPr="00B24D77" w:rsidRDefault="008C74D8" w:rsidP="00745788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lastRenderedPageBreak/>
              <w:t>Lp.</w:t>
            </w:r>
          </w:p>
        </w:tc>
        <w:tc>
          <w:tcPr>
            <w:tcW w:w="6378" w:type="dxa"/>
            <w:shd w:val="pct15" w:color="auto" w:fill="auto"/>
            <w:vAlign w:val="center"/>
          </w:tcPr>
          <w:p w:rsidR="008C74D8" w:rsidRPr="00B24D77" w:rsidRDefault="008C74D8" w:rsidP="00745788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1921" w:type="dxa"/>
            <w:shd w:val="pct15" w:color="auto" w:fill="auto"/>
            <w:vAlign w:val="center"/>
          </w:tcPr>
          <w:p w:rsidR="008C74D8" w:rsidRPr="00B24D77" w:rsidRDefault="008C74D8" w:rsidP="00745788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Cena</w:t>
            </w:r>
            <w:r w:rsidR="00202FD8" w:rsidRPr="00B24D77">
              <w:rPr>
                <w:rFonts w:ascii="Arial Narrow" w:hAnsi="Arial Narrow"/>
                <w:b/>
                <w:color w:val="auto"/>
              </w:rPr>
              <w:t xml:space="preserve"> brutto</w:t>
            </w:r>
            <w:r w:rsidR="00DE5F66" w:rsidRPr="00B24D77">
              <w:rPr>
                <w:rFonts w:ascii="Arial Narrow" w:hAnsi="Arial Narrow"/>
                <w:b/>
                <w:color w:val="auto"/>
              </w:rPr>
              <w:t>*</w:t>
            </w:r>
          </w:p>
        </w:tc>
      </w:tr>
      <w:tr w:rsidR="00B24D77" w:rsidRPr="00B24D77" w:rsidTr="008B7A72">
        <w:trPr>
          <w:cantSplit/>
          <w:trHeight w:val="56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B24D77" w:rsidRDefault="008C74D8" w:rsidP="00817AE6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B24D77" w:rsidRDefault="008C74D8" w:rsidP="00C11A65">
            <w:pPr>
              <w:pStyle w:val="Bezodstpw"/>
              <w:rPr>
                <w:rFonts w:ascii="Arial Narrow" w:eastAsia="Batang" w:hAnsi="Arial Narrow"/>
                <w:sz w:val="24"/>
              </w:rPr>
            </w:pPr>
            <w:r w:rsidRPr="00B24D77">
              <w:rPr>
                <w:rFonts w:ascii="Arial Narrow" w:eastAsia="Batang" w:hAnsi="Arial Narrow"/>
                <w:sz w:val="24"/>
              </w:rPr>
              <w:t>Ubezpieczenia budynków i pozostałego mienia znajdującego się w Olsztynie przy Pl. Generała Józefa Bema 3 oraz przy. ul. Partyzantów 21</w:t>
            </w:r>
            <w:r w:rsidR="00817AE6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E1241E" w:rsidRPr="00B24D77">
              <w:rPr>
                <w:rFonts w:ascii="Arial Narrow" w:eastAsia="Batang" w:hAnsi="Arial Narrow"/>
                <w:sz w:val="24"/>
              </w:rPr>
              <w:t>od 01.01.20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E1241E" w:rsidRPr="00B24D77">
              <w:rPr>
                <w:rFonts w:ascii="Arial Narrow" w:eastAsia="Batang" w:hAnsi="Arial Narrow"/>
                <w:sz w:val="24"/>
              </w:rPr>
              <w:t>r. do 31.</w:t>
            </w:r>
            <w:r w:rsidR="00401CED" w:rsidRPr="00B24D77">
              <w:rPr>
                <w:rFonts w:ascii="Arial Narrow" w:eastAsia="Batang" w:hAnsi="Arial Narrow"/>
                <w:sz w:val="24"/>
              </w:rPr>
              <w:t>12</w:t>
            </w:r>
            <w:r w:rsidR="00E1241E" w:rsidRPr="00B24D77">
              <w:rPr>
                <w:rFonts w:ascii="Arial Narrow" w:eastAsia="Batang" w:hAnsi="Arial Narrow"/>
                <w:sz w:val="24"/>
              </w:rPr>
              <w:t>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E1241E" w:rsidRPr="00B24D77">
              <w:rPr>
                <w:rFonts w:ascii="Arial Narrow" w:eastAsia="Batang" w:hAnsi="Arial Narrow"/>
                <w:sz w:val="24"/>
              </w:rPr>
              <w:t xml:space="preserve">r.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B24D77" w:rsidRDefault="008C74D8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4D77" w:rsidRPr="00B24D77" w:rsidTr="008B7A72">
        <w:trPr>
          <w:cantSplit/>
          <w:trHeight w:val="69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BF10F1" w:rsidP="00817AE6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C11A65">
            <w:pPr>
              <w:pStyle w:val="Bezodstpw"/>
              <w:rPr>
                <w:rFonts w:ascii="Arial Narrow" w:eastAsia="Batang" w:hAnsi="Arial Narrow"/>
                <w:sz w:val="24"/>
              </w:rPr>
            </w:pPr>
            <w:r w:rsidRPr="00B24D77">
              <w:rPr>
                <w:rFonts w:ascii="Arial Narrow" w:eastAsia="Batang" w:hAnsi="Arial Narrow"/>
                <w:sz w:val="24"/>
              </w:rPr>
              <w:t>Ubezpieczenia budynków i pozostałego mienia znajdującego się w Olsztynie przy ul. Jagiellońskiej 91A od 01.01.20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 do 31.12.20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4D77" w:rsidRPr="00B24D77" w:rsidTr="008B7A72">
        <w:trPr>
          <w:cantSplit/>
          <w:trHeight w:val="70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BF10F1" w:rsidP="00817AE6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C11A65">
            <w:pPr>
              <w:pStyle w:val="Bezodstpw"/>
              <w:rPr>
                <w:rFonts w:ascii="Arial Narrow" w:eastAsia="Batang" w:hAnsi="Arial Narrow"/>
                <w:sz w:val="24"/>
              </w:rPr>
            </w:pPr>
            <w:r w:rsidRPr="00B24D77">
              <w:rPr>
                <w:rFonts w:ascii="Arial Narrow" w:eastAsia="Batang" w:hAnsi="Arial Narrow"/>
                <w:sz w:val="24"/>
              </w:rPr>
              <w:t>Ubezpieczenie odpowie</w:t>
            </w:r>
            <w:r w:rsidR="00840D60" w:rsidRPr="00B24D77">
              <w:rPr>
                <w:rFonts w:ascii="Arial Narrow" w:eastAsia="Batang" w:hAnsi="Arial Narrow"/>
                <w:sz w:val="24"/>
              </w:rPr>
              <w:t>dzialności cywilnej od 01.01.20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 do 31.12.20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4D77" w:rsidRPr="00B24D77" w:rsidTr="008B7A72">
        <w:trPr>
          <w:cantSplit/>
          <w:trHeight w:val="69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4DA" w:rsidRPr="00B24D77" w:rsidRDefault="00BF10F1" w:rsidP="00817AE6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4DA" w:rsidRPr="00B24D77" w:rsidRDefault="003474DA" w:rsidP="00C11A65">
            <w:pPr>
              <w:pStyle w:val="Bezodstpw"/>
              <w:rPr>
                <w:rFonts w:ascii="Arial Narrow" w:eastAsia="Batang" w:hAnsi="Arial Narrow"/>
                <w:sz w:val="24"/>
              </w:rPr>
            </w:pPr>
            <w:r w:rsidRPr="00B24D77">
              <w:rPr>
                <w:rFonts w:ascii="Arial Narrow" w:eastAsia="Batang" w:hAnsi="Arial Narrow"/>
                <w:sz w:val="24"/>
              </w:rPr>
              <w:t>Ubezpieczenie mienia osób trzecich znajdującego się w Olsztynie przy Pl. Generała Józefa Bema 3</w:t>
            </w:r>
            <w:r w:rsidR="00D77662" w:rsidRPr="00B24D77">
              <w:rPr>
                <w:rFonts w:ascii="Arial Narrow" w:eastAsia="Batang" w:hAnsi="Arial Narrow"/>
                <w:sz w:val="24"/>
              </w:rPr>
              <w:t xml:space="preserve"> od 01.01.20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D77662" w:rsidRPr="00B24D77">
              <w:rPr>
                <w:rFonts w:ascii="Arial Narrow" w:eastAsia="Batang" w:hAnsi="Arial Narrow"/>
                <w:sz w:val="24"/>
              </w:rPr>
              <w:t>r. do 31.</w:t>
            </w:r>
            <w:r w:rsidR="00401CED" w:rsidRPr="00B24D77">
              <w:rPr>
                <w:rFonts w:ascii="Arial Narrow" w:eastAsia="Batang" w:hAnsi="Arial Narrow"/>
                <w:sz w:val="24"/>
              </w:rPr>
              <w:t>12</w:t>
            </w:r>
            <w:r w:rsidR="00D77662" w:rsidRPr="00B24D77">
              <w:rPr>
                <w:rFonts w:ascii="Arial Narrow" w:eastAsia="Batang" w:hAnsi="Arial Narrow"/>
                <w:sz w:val="24"/>
              </w:rPr>
              <w:t>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D77662" w:rsidRPr="00B24D77">
              <w:rPr>
                <w:rFonts w:ascii="Arial Narrow" w:eastAsia="Batang" w:hAnsi="Arial Narrow"/>
                <w:sz w:val="24"/>
              </w:rPr>
              <w:t xml:space="preserve">r </w:t>
            </w:r>
            <w:r w:rsidRPr="00B24D77">
              <w:rPr>
                <w:rFonts w:ascii="Arial Narrow" w:eastAsia="Batang" w:hAnsi="Arial Narrow"/>
                <w:sz w:val="24"/>
              </w:rPr>
              <w:t xml:space="preserve">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4DA" w:rsidRPr="00B24D77" w:rsidRDefault="003474DA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4D77" w:rsidRPr="00B24D77" w:rsidTr="00FD146C">
        <w:trPr>
          <w:cantSplit/>
          <w:trHeight w:val="657"/>
          <w:jc w:val="center"/>
        </w:trPr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36452D" w:rsidRPr="00B24D77" w:rsidRDefault="00202FD8" w:rsidP="00CD2278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24D77">
              <w:rPr>
                <w:rFonts w:ascii="Arial Narrow" w:hAnsi="Arial Narrow"/>
                <w:b/>
                <w:sz w:val="24"/>
                <w:szCs w:val="24"/>
              </w:rPr>
              <w:t>Cena łączna ubezpieczenia brutto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2D" w:rsidRPr="00B24D77" w:rsidRDefault="0036452D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E5F66" w:rsidRPr="00B24D77" w:rsidRDefault="001C72C5" w:rsidP="009823E8">
      <w:pPr>
        <w:pStyle w:val="Tekstpodstawowy2"/>
        <w:jc w:val="both"/>
        <w:rPr>
          <w:rFonts w:ascii="Arial Narrow" w:hAnsi="Arial Narrow"/>
          <w:b/>
          <w:color w:val="auto"/>
          <w:sz w:val="24"/>
          <w:szCs w:val="24"/>
        </w:rPr>
      </w:pPr>
      <w:r w:rsidRPr="00B24D77">
        <w:rPr>
          <w:rFonts w:ascii="Arial Narrow" w:hAnsi="Arial Narrow"/>
          <w:b/>
          <w:color w:val="auto"/>
          <w:sz w:val="24"/>
          <w:szCs w:val="24"/>
        </w:rPr>
        <w:t xml:space="preserve">*cena brutto = cena netto 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DE6779" w:rsidRPr="00B24D77" w:rsidRDefault="00DE6779" w:rsidP="00B152F3">
      <w:pPr>
        <w:pStyle w:val="Bezodstpw1"/>
        <w:numPr>
          <w:ilvl w:val="0"/>
          <w:numId w:val="25"/>
        </w:numPr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Wyrażam(-y) zgodę na sposób i termin zapłaty wynagrodzenia: na podstawie polisy, przelewem na konto wskazane przez Wykonawcę, w terminie 14 dni od doręczenia prawidłowo wystawionego dokumentu Zamawiającemu. 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uważamy się za związanych niniejszą ofertą przez okres 30 dni od upływu terminu składania ofert.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745788" w:rsidRPr="00B24D77" w:rsidRDefault="00745788" w:rsidP="00817AE6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817AE6" w:rsidRPr="00B24D77" w:rsidRDefault="00817AE6" w:rsidP="00817AE6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B24D77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745788" w:rsidRPr="00B24D77" w:rsidRDefault="00745788" w:rsidP="00817AE6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745788" w:rsidRPr="00B24D77" w:rsidRDefault="00745788" w:rsidP="00B152F3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Załącznikami do oferty są:</w:t>
      </w:r>
    </w:p>
    <w:p w:rsidR="00817AE6" w:rsidRPr="00B24D77" w:rsidRDefault="00817AE6" w:rsidP="00B152F3">
      <w:pPr>
        <w:pStyle w:val="Akapitzlist"/>
        <w:numPr>
          <w:ilvl w:val="0"/>
          <w:numId w:val="33"/>
        </w:numPr>
        <w:spacing w:after="0"/>
        <w:ind w:left="1134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817AE6" w:rsidRPr="00B24D77" w:rsidRDefault="00817AE6" w:rsidP="00B152F3">
      <w:pPr>
        <w:pStyle w:val="Akapitzlist"/>
        <w:numPr>
          <w:ilvl w:val="0"/>
          <w:numId w:val="33"/>
        </w:numPr>
        <w:spacing w:after="0"/>
        <w:ind w:left="1134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853CF9" w:rsidRPr="00B24D77" w:rsidRDefault="00817AE6" w:rsidP="00B152F3">
      <w:pPr>
        <w:pStyle w:val="Akapitzlist"/>
        <w:numPr>
          <w:ilvl w:val="0"/>
          <w:numId w:val="33"/>
        </w:numPr>
        <w:spacing w:after="0"/>
        <w:ind w:left="1134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C11A65" w:rsidRPr="00B24D77" w:rsidRDefault="00C11A65" w:rsidP="00B152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 w:cs="Tahoma"/>
          <w:sz w:val="24"/>
        </w:rPr>
      </w:pPr>
      <w:r w:rsidRPr="00B24D77">
        <w:rPr>
          <w:rFonts w:ascii="Arial Narrow" w:hAnsi="Arial Narrow" w:cs="Tahoma"/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B24D77">
        <w:rPr>
          <w:rFonts w:ascii="Arial Narrow" w:hAnsi="Arial Narrow"/>
          <w:sz w:val="24"/>
        </w:rPr>
        <w:t>Administratorem danych osobowych jest Warmińsko-Mazurska Agencja Rozwoju Regionalnego Spółka Akcyjna w Olsztynie, Plac Gen. Józefa Bema 3, 10-516 Olsztyn**</w:t>
      </w:r>
    </w:p>
    <w:p w:rsidR="00C11A65" w:rsidRPr="00B24D77" w:rsidRDefault="00C11A65" w:rsidP="00C11A65">
      <w:pPr>
        <w:jc w:val="both"/>
        <w:rPr>
          <w:rFonts w:ascii="Arial Narrow" w:hAnsi="Arial Narrow"/>
          <w:i/>
          <w:sz w:val="20"/>
        </w:rPr>
      </w:pP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B24D77">
        <w:rPr>
          <w:rFonts w:ascii="Arial Narrow" w:hAnsi="Arial Narrow"/>
          <w:i/>
          <w:sz w:val="20"/>
        </w:rPr>
        <w:t>*) niepotrzebne skreślić</w:t>
      </w: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B24D77">
        <w:rPr>
          <w:rFonts w:ascii="Arial Narrow" w:hAnsi="Arial Narrow"/>
          <w:i/>
          <w:sz w:val="20"/>
        </w:rPr>
        <w:lastRenderedPageBreak/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B24D77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B24D77">
        <w:rPr>
          <w:rFonts w:ascii="Arial Narrow" w:hAnsi="Arial Narrow" w:cs="Tahoma"/>
          <w:b/>
          <w:i/>
          <w:sz w:val="20"/>
        </w:rPr>
        <w:t xml:space="preserve">Jestem świadomy, że na podstawie ustawy z dnia 06.06.1997r. Kodeks Karny (tj. Dz.U. z 2018 poz.1600 z </w:t>
      </w:r>
      <w:proofErr w:type="spellStart"/>
      <w:r w:rsidRPr="00B24D77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B24D77">
        <w:rPr>
          <w:rFonts w:ascii="Arial Narrow" w:hAnsi="Arial Narrow" w:cs="Tahoma"/>
          <w:b/>
          <w:i/>
          <w:sz w:val="20"/>
        </w:rPr>
        <w:t>. zm.) art. 297, § 1 (</w:t>
      </w:r>
      <w:r w:rsidRPr="00B24D77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C11A65" w:rsidRPr="00B24D77" w:rsidRDefault="00C11A65" w:rsidP="00C11A6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817AE6" w:rsidRPr="00B24D77" w:rsidRDefault="00817AE6" w:rsidP="00817AE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853CF9" w:rsidRPr="00B24D77" w:rsidRDefault="00853CF9" w:rsidP="00817AE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853CF9" w:rsidRPr="00B24D77" w:rsidRDefault="00853CF9" w:rsidP="00817AE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4A5486" w:rsidRPr="00B24D77" w:rsidRDefault="004A5486" w:rsidP="004A5486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4A5486" w:rsidRPr="00B24D77" w:rsidRDefault="004A5486" w:rsidP="004A5486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/miejscowość, data /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24D77">
        <w:rPr>
          <w:rFonts w:ascii="Arial Narrow" w:hAnsi="Arial Narrow"/>
          <w:sz w:val="24"/>
          <w:szCs w:val="24"/>
        </w:rPr>
        <w:t>cie</w:t>
      </w:r>
      <w:proofErr w:type="spellEnd"/>
      <w:r w:rsidRPr="00B24D77">
        <w:rPr>
          <w:rFonts w:ascii="Arial Narrow" w:hAnsi="Arial Narrow"/>
          <w:sz w:val="24"/>
          <w:szCs w:val="24"/>
        </w:rPr>
        <w:t>) imienna (-e)  i podpis (-y) osoby (osób)</w:t>
      </w:r>
    </w:p>
    <w:p w:rsidR="00DF443E" w:rsidRPr="00B24D77" w:rsidRDefault="004A5486" w:rsidP="008B7A72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</w:rPr>
        <w:sectPr w:rsidR="00DF443E" w:rsidRPr="00B24D77" w:rsidSect="00B275F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B24D77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24D77">
        <w:rPr>
          <w:rFonts w:ascii="Arial Narrow" w:hAnsi="Arial Narrow"/>
          <w:sz w:val="24"/>
          <w:szCs w:val="24"/>
        </w:rPr>
        <w:t>ych</w:t>
      </w:r>
      <w:proofErr w:type="spellEnd"/>
      <w:r w:rsidRPr="00B24D77">
        <w:rPr>
          <w:rFonts w:ascii="Arial Narrow" w:hAnsi="Arial Narrow"/>
          <w:sz w:val="24"/>
          <w:szCs w:val="24"/>
        </w:rPr>
        <w:t>) do reprezentowania Wykonawcy/</w:t>
      </w:r>
    </w:p>
    <w:p w:rsidR="00D44039" w:rsidRPr="00B24D77" w:rsidRDefault="001A0784" w:rsidP="008B7A72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24D77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9447CE" w:rsidRPr="00B24D77" w:rsidRDefault="009447CE" w:rsidP="00745788">
      <w:pPr>
        <w:jc w:val="center"/>
        <w:rPr>
          <w:rFonts w:ascii="Arial Narrow" w:hAnsi="Arial Narrow"/>
          <w:b/>
          <w:sz w:val="24"/>
          <w:szCs w:val="24"/>
        </w:rPr>
      </w:pPr>
    </w:p>
    <w:p w:rsidR="00D44039" w:rsidRPr="00B24D77" w:rsidRDefault="001A0784" w:rsidP="00745788">
      <w:pPr>
        <w:jc w:val="center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OŚWIADCZENIE</w:t>
      </w:r>
    </w:p>
    <w:p w:rsidR="009447CE" w:rsidRPr="00B24D77" w:rsidRDefault="009447CE" w:rsidP="00745788">
      <w:pPr>
        <w:jc w:val="center"/>
        <w:rPr>
          <w:rFonts w:ascii="Arial Narrow" w:hAnsi="Arial Narrow"/>
          <w:b/>
          <w:sz w:val="24"/>
          <w:szCs w:val="24"/>
        </w:rPr>
      </w:pPr>
    </w:p>
    <w:p w:rsidR="00D44039" w:rsidRPr="00B24D77" w:rsidRDefault="001A0784" w:rsidP="009823E8">
      <w:pPr>
        <w:autoSpaceDE w:val="0"/>
        <w:snapToGrid w:val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7D5FB2" w:rsidRPr="00B24D77" w:rsidRDefault="00647543" w:rsidP="009823E8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B24D77">
        <w:rPr>
          <w:rFonts w:ascii="Arial Narrow" w:hAnsi="Arial Narrow"/>
          <w:b/>
          <w:i/>
          <w:color w:val="auto"/>
        </w:rPr>
        <w:t>„</w:t>
      </w:r>
      <w:r w:rsidR="007D5FB2" w:rsidRPr="00B24D77">
        <w:rPr>
          <w:rFonts w:ascii="Arial Narrow" w:hAnsi="Arial Narrow"/>
          <w:b/>
          <w:i/>
          <w:color w:val="auto"/>
        </w:rPr>
        <w:t>Ubezpieczenie budynków i pozostałego mienia oraz odpowiedzialności cywilnej Warmińsko-Mazurskiej Agencji Rozwoju Regionalnego S.A. w Olsztynie</w:t>
      </w:r>
      <w:r w:rsidRPr="00B24D77">
        <w:rPr>
          <w:rFonts w:ascii="Arial Narrow" w:hAnsi="Arial Narrow"/>
          <w:b/>
          <w:i/>
          <w:color w:val="auto"/>
        </w:rPr>
        <w:t>”.</w:t>
      </w:r>
    </w:p>
    <w:p w:rsidR="00D44039" w:rsidRPr="00B24D77" w:rsidRDefault="00D44039" w:rsidP="009823E8">
      <w:pPr>
        <w:pStyle w:val="Tekstpodstawowy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F05EC6" w:rsidRPr="00B24D77" w:rsidRDefault="001A0784" w:rsidP="009823E8">
      <w:pPr>
        <w:pStyle w:val="Tekstpodstawowy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Ja/My (imię i nazwisko)</w:t>
      </w:r>
    </w:p>
    <w:p w:rsidR="00D44039" w:rsidRPr="00B24D77" w:rsidRDefault="001A0784" w:rsidP="00E322D9">
      <w:pPr>
        <w:pStyle w:val="Tekstpodstawowy"/>
        <w:spacing w:line="360" w:lineRule="auto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………………........……………………...............………………………………</w:t>
      </w:r>
      <w:r w:rsidR="00E322D9" w:rsidRPr="00B24D77">
        <w:rPr>
          <w:rFonts w:ascii="Arial Narrow" w:hAnsi="Arial Narrow"/>
          <w:b/>
          <w:sz w:val="24"/>
          <w:szCs w:val="24"/>
        </w:rPr>
        <w:t>………….</w:t>
      </w:r>
      <w:r w:rsidRPr="00B24D77">
        <w:rPr>
          <w:rFonts w:ascii="Arial Narrow" w:hAnsi="Arial Narrow"/>
          <w:b/>
          <w:sz w:val="24"/>
          <w:szCs w:val="24"/>
        </w:rPr>
        <w:t xml:space="preserve">………………… </w:t>
      </w:r>
      <w:r w:rsidR="00E322D9" w:rsidRPr="00B24D77">
        <w:rPr>
          <w:rFonts w:ascii="Arial Narrow" w:hAnsi="Arial Narrow"/>
          <w:b/>
          <w:sz w:val="24"/>
          <w:szCs w:val="24"/>
        </w:rPr>
        <w:br/>
      </w:r>
      <w:r w:rsidRPr="00B24D77">
        <w:rPr>
          <w:rFonts w:ascii="Arial Narrow" w:hAnsi="Arial Narrow"/>
          <w:b/>
          <w:sz w:val="24"/>
          <w:szCs w:val="24"/>
        </w:rPr>
        <w:t xml:space="preserve">działając w imieniu i na </w:t>
      </w:r>
      <w:r w:rsidR="00E322D9" w:rsidRPr="00B24D77">
        <w:rPr>
          <w:rFonts w:ascii="Arial Narrow" w:hAnsi="Arial Narrow"/>
          <w:b/>
          <w:sz w:val="24"/>
          <w:szCs w:val="24"/>
        </w:rPr>
        <w:t>r</w:t>
      </w:r>
      <w:r w:rsidRPr="00B24D77">
        <w:rPr>
          <w:rFonts w:ascii="Arial Narrow" w:hAnsi="Arial Narrow"/>
          <w:b/>
          <w:sz w:val="24"/>
          <w:szCs w:val="24"/>
        </w:rPr>
        <w:t>zecz……………………………………………….……………………………….</w:t>
      </w:r>
    </w:p>
    <w:p w:rsidR="00D44039" w:rsidRPr="00B24D77" w:rsidRDefault="001A0784" w:rsidP="00E322D9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D44039" w:rsidRPr="00B24D77" w:rsidRDefault="001A0784" w:rsidP="009823E8">
      <w:p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/nazwa (firma) i adres (siedziba)/</w:t>
      </w:r>
    </w:p>
    <w:p w:rsidR="00D44039" w:rsidRPr="00B24D77" w:rsidRDefault="001A0784" w:rsidP="00DE6779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B24D77">
        <w:rPr>
          <w:rFonts w:ascii="Arial Narrow" w:hAnsi="Arial Narrow"/>
          <w:sz w:val="24"/>
          <w:szCs w:val="24"/>
        </w:rPr>
        <w:t>eni</w:t>
      </w:r>
      <w:proofErr w:type="spellEnd"/>
      <w:r w:rsidRPr="00B24D77">
        <w:rPr>
          <w:rFonts w:ascii="Arial Narrow" w:hAnsi="Arial Narrow"/>
          <w:sz w:val="24"/>
          <w:szCs w:val="24"/>
        </w:rPr>
        <w:t>) na piśmie</w:t>
      </w:r>
      <w:r w:rsidRPr="00B24D77">
        <w:rPr>
          <w:rFonts w:ascii="Arial Narrow" w:hAnsi="Arial Narrow"/>
          <w:b/>
          <w:sz w:val="24"/>
          <w:szCs w:val="24"/>
        </w:rPr>
        <w:t>*</w:t>
      </w:r>
      <w:r w:rsidRPr="00B24D77">
        <w:rPr>
          <w:rFonts w:ascii="Arial Narrow" w:hAnsi="Arial Narrow"/>
          <w:sz w:val="24"/>
          <w:szCs w:val="24"/>
        </w:rPr>
        <w:t xml:space="preserve"> , wpisany (-ni) w rejestrze</w:t>
      </w:r>
      <w:r w:rsidRPr="00B24D77">
        <w:rPr>
          <w:rFonts w:ascii="Arial Narrow" w:hAnsi="Arial Narrow"/>
          <w:b/>
          <w:sz w:val="24"/>
          <w:szCs w:val="24"/>
        </w:rPr>
        <w:t>*</w:t>
      </w:r>
      <w:r w:rsidRPr="00B24D77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określone w </w:t>
      </w:r>
      <w:r w:rsidR="00DE6779" w:rsidRPr="00B24D77">
        <w:rPr>
          <w:rFonts w:ascii="Arial Narrow" w:hAnsi="Arial Narrow"/>
          <w:sz w:val="24"/>
          <w:szCs w:val="24"/>
        </w:rPr>
        <w:t>rozdziale V</w:t>
      </w:r>
      <w:r w:rsidRPr="00B24D77">
        <w:rPr>
          <w:rFonts w:ascii="Arial Narrow" w:hAnsi="Arial Narrow"/>
          <w:sz w:val="24"/>
          <w:szCs w:val="24"/>
        </w:rPr>
        <w:t xml:space="preserve"> Zapytania ofertowego tj.: </w:t>
      </w:r>
    </w:p>
    <w:p w:rsidR="00FC744A" w:rsidRPr="00B24D77" w:rsidRDefault="00FC744A" w:rsidP="00B152F3">
      <w:pPr>
        <w:pStyle w:val="Bezodstpw"/>
        <w:numPr>
          <w:ilvl w:val="6"/>
          <w:numId w:val="40"/>
        </w:numPr>
        <w:tabs>
          <w:tab w:val="left" w:pos="567"/>
        </w:tabs>
        <w:spacing w:before="120"/>
        <w:ind w:left="567" w:hanging="357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Oświadczam(y), że spełniam(y) warunki dotyczące</w:t>
      </w:r>
      <w:r w:rsidRPr="00B24D77">
        <w:rPr>
          <w:rFonts w:ascii="Arial Narrow" w:hAnsi="Arial Narrow"/>
          <w:b/>
          <w:sz w:val="24"/>
          <w:szCs w:val="24"/>
        </w:rPr>
        <w:t xml:space="preserve"> </w:t>
      </w:r>
      <w:r w:rsidRPr="00B24D77">
        <w:rPr>
          <w:rFonts w:ascii="Arial Narrow" w:hAnsi="Arial Narrow"/>
          <w:sz w:val="24"/>
          <w:szCs w:val="24"/>
        </w:rPr>
        <w:t xml:space="preserve">posiadania kompetencji lub uprawnień do prowadzenia działalności zawodowej, o ile wynika to z odrębnych przepisów: </w:t>
      </w:r>
    </w:p>
    <w:p w:rsidR="00FC744A" w:rsidRPr="00B24D77" w:rsidRDefault="00FC744A" w:rsidP="00B152F3">
      <w:pPr>
        <w:pStyle w:val="Bezodstpw"/>
        <w:numPr>
          <w:ilvl w:val="6"/>
          <w:numId w:val="40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FC744A" w:rsidRPr="00B24D77" w:rsidRDefault="00FC744A" w:rsidP="00B152F3">
      <w:pPr>
        <w:pStyle w:val="Bezodstpw"/>
        <w:numPr>
          <w:ilvl w:val="6"/>
          <w:numId w:val="40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Oświadczam(y), że spełniam(y) warunki dotyczące</w:t>
      </w:r>
      <w:r w:rsidRPr="00B24D77">
        <w:rPr>
          <w:rFonts w:ascii="Arial Narrow" w:hAnsi="Arial Narrow"/>
          <w:b/>
          <w:sz w:val="24"/>
          <w:szCs w:val="24"/>
        </w:rPr>
        <w:t xml:space="preserve"> </w:t>
      </w:r>
      <w:r w:rsidRPr="00B24D77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D44039" w:rsidRPr="00B24D77" w:rsidRDefault="00D44039" w:rsidP="009823E8">
      <w:pPr>
        <w:jc w:val="both"/>
        <w:rPr>
          <w:rFonts w:ascii="Arial Narrow" w:hAnsi="Arial Narrow"/>
          <w:sz w:val="24"/>
          <w:szCs w:val="24"/>
        </w:rPr>
      </w:pPr>
    </w:p>
    <w:p w:rsidR="00FC744A" w:rsidRPr="00B24D77" w:rsidRDefault="00FC744A" w:rsidP="00FC744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B24D77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E6C8E" w:rsidRPr="00B24D77" w:rsidRDefault="002E6C8E" w:rsidP="009823E8">
      <w:pPr>
        <w:jc w:val="both"/>
        <w:rPr>
          <w:rFonts w:ascii="Arial Narrow" w:hAnsi="Arial Narrow"/>
          <w:sz w:val="24"/>
          <w:szCs w:val="24"/>
        </w:rPr>
      </w:pPr>
    </w:p>
    <w:p w:rsidR="00E322D9" w:rsidRPr="00B24D77" w:rsidRDefault="00E322D9" w:rsidP="009823E8">
      <w:pPr>
        <w:jc w:val="both"/>
        <w:rPr>
          <w:rFonts w:ascii="Arial Narrow" w:hAnsi="Arial Narrow"/>
          <w:sz w:val="24"/>
          <w:szCs w:val="24"/>
        </w:rPr>
      </w:pPr>
    </w:p>
    <w:p w:rsidR="00D44039" w:rsidRPr="00B24D77" w:rsidRDefault="001A0784" w:rsidP="002E6C8E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</w:t>
      </w:r>
      <w:r w:rsidR="002E6C8E" w:rsidRPr="00B24D77">
        <w:rPr>
          <w:rFonts w:ascii="Arial Narrow" w:hAnsi="Arial Narrow"/>
          <w:sz w:val="24"/>
          <w:szCs w:val="24"/>
        </w:rPr>
        <w:t>...............................</w:t>
      </w:r>
      <w:r w:rsidR="002E6C8E" w:rsidRPr="00B24D77">
        <w:rPr>
          <w:rFonts w:ascii="Arial Narrow" w:hAnsi="Arial Narrow"/>
          <w:sz w:val="24"/>
          <w:szCs w:val="24"/>
        </w:rPr>
        <w:tab/>
      </w:r>
      <w:r w:rsidR="002E6C8E"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>…..............................................................</w:t>
      </w:r>
      <w:r w:rsidR="002E6C8E" w:rsidRPr="00B24D77">
        <w:rPr>
          <w:rFonts w:ascii="Arial Narrow" w:hAnsi="Arial Narrow"/>
          <w:sz w:val="24"/>
          <w:szCs w:val="24"/>
        </w:rPr>
        <w:t>............................</w:t>
      </w:r>
    </w:p>
    <w:p w:rsidR="002E6C8E" w:rsidRPr="00B24D77" w:rsidRDefault="001A0784" w:rsidP="002E6C8E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/miejscowość, data /</w:t>
      </w:r>
      <w:r w:rsidRPr="00B24D77">
        <w:rPr>
          <w:rFonts w:ascii="Arial Narrow" w:hAnsi="Arial Narrow"/>
          <w:sz w:val="24"/>
          <w:szCs w:val="24"/>
        </w:rPr>
        <w:tab/>
      </w:r>
      <w:r w:rsidR="002E6C8E" w:rsidRPr="00B24D77">
        <w:rPr>
          <w:rFonts w:ascii="Arial Narrow" w:hAnsi="Arial Narrow"/>
          <w:sz w:val="24"/>
          <w:szCs w:val="24"/>
        </w:rPr>
        <w:tab/>
      </w:r>
      <w:r w:rsidR="002E6C8E" w:rsidRPr="00B24D77">
        <w:rPr>
          <w:rFonts w:ascii="Arial Narrow" w:hAnsi="Arial Narrow"/>
          <w:sz w:val="24"/>
          <w:szCs w:val="24"/>
        </w:rPr>
        <w:tab/>
      </w:r>
      <w:r w:rsidR="002E6C8E"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 xml:space="preserve"> /pieczęć (-</w:t>
      </w:r>
      <w:proofErr w:type="spellStart"/>
      <w:r w:rsidRPr="00B24D77">
        <w:rPr>
          <w:rFonts w:ascii="Arial Narrow" w:hAnsi="Arial Narrow"/>
          <w:sz w:val="24"/>
          <w:szCs w:val="24"/>
        </w:rPr>
        <w:t>cie</w:t>
      </w:r>
      <w:proofErr w:type="spellEnd"/>
      <w:r w:rsidRPr="00B24D77">
        <w:rPr>
          <w:rFonts w:ascii="Arial Narrow" w:hAnsi="Arial Narrow"/>
          <w:sz w:val="24"/>
          <w:szCs w:val="24"/>
        </w:rPr>
        <w:t>) imienna (-e)  i podpis (-y) osoby (osób)</w:t>
      </w:r>
    </w:p>
    <w:p w:rsidR="00D44039" w:rsidRPr="00B24D77" w:rsidRDefault="001A0784" w:rsidP="002E6C8E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24D77">
        <w:rPr>
          <w:rFonts w:ascii="Arial Narrow" w:hAnsi="Arial Narrow"/>
          <w:sz w:val="24"/>
          <w:szCs w:val="24"/>
        </w:rPr>
        <w:t>ych</w:t>
      </w:r>
      <w:proofErr w:type="spellEnd"/>
      <w:r w:rsidRPr="00B24D77">
        <w:rPr>
          <w:rFonts w:ascii="Arial Narrow" w:hAnsi="Arial Narrow"/>
          <w:sz w:val="24"/>
          <w:szCs w:val="24"/>
        </w:rPr>
        <w:t>) do reprezentowania Wykonawcy/</w:t>
      </w:r>
    </w:p>
    <w:p w:rsidR="00D44039" w:rsidRPr="00B24D77" w:rsidRDefault="00D44039" w:rsidP="009823E8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D44039" w:rsidRPr="00B24D77" w:rsidRDefault="00D44039" w:rsidP="009823E8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A444B9" w:rsidRPr="00B24D77" w:rsidRDefault="00DE6779" w:rsidP="00DF443E">
      <w:pPr>
        <w:pStyle w:val="Default"/>
        <w:jc w:val="both"/>
        <w:rPr>
          <w:rFonts w:ascii="Arial Narrow" w:hAnsi="Arial Narrow"/>
          <w:b/>
          <w:color w:val="auto"/>
        </w:rPr>
      </w:pPr>
      <w:r w:rsidRPr="00B24D77">
        <w:rPr>
          <w:rFonts w:ascii="Arial Narrow" w:hAnsi="Arial Narrow"/>
          <w:color w:val="auto"/>
        </w:rPr>
        <w:t xml:space="preserve">*niepotrzebne </w:t>
      </w:r>
      <w:r w:rsidR="009447CE" w:rsidRPr="00B24D77">
        <w:rPr>
          <w:rFonts w:ascii="Arial Narrow" w:hAnsi="Arial Narrow"/>
          <w:color w:val="auto"/>
        </w:rPr>
        <w:t>skreślić</w:t>
      </w:r>
    </w:p>
    <w:p w:rsidR="004C0E4B" w:rsidRPr="00B24D77" w:rsidRDefault="004C0E4B" w:rsidP="00516274">
      <w:pPr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4C0E4B" w:rsidRPr="00B24D77" w:rsidSect="00B275F6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CC003D" w:rsidRPr="00B24D77" w:rsidRDefault="009447CE" w:rsidP="00CC003D">
      <w:pPr>
        <w:jc w:val="right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i/>
          <w:sz w:val="24"/>
          <w:szCs w:val="24"/>
        </w:rPr>
        <w:lastRenderedPageBreak/>
        <w:t>/</w:t>
      </w:r>
      <w:r w:rsidR="00CC003D" w:rsidRPr="00B24D77">
        <w:rPr>
          <w:rFonts w:ascii="Arial Narrow" w:hAnsi="Arial Narrow"/>
          <w:i/>
          <w:sz w:val="24"/>
          <w:szCs w:val="24"/>
        </w:rPr>
        <w:t xml:space="preserve">Załącznik nr </w:t>
      </w:r>
      <w:r w:rsidR="00F82568" w:rsidRPr="00B24D77">
        <w:rPr>
          <w:rFonts w:ascii="Arial Narrow" w:hAnsi="Arial Narrow"/>
          <w:i/>
          <w:sz w:val="24"/>
          <w:szCs w:val="24"/>
        </w:rPr>
        <w:t>3</w:t>
      </w:r>
      <w:r w:rsidR="00CC003D" w:rsidRPr="00B24D77">
        <w:rPr>
          <w:rFonts w:ascii="Arial Narrow" w:hAnsi="Arial Narrow"/>
          <w:i/>
          <w:sz w:val="24"/>
          <w:szCs w:val="24"/>
        </w:rPr>
        <w:t xml:space="preserve"> do Zapytania ofertowego</w:t>
      </w:r>
      <w:r w:rsidRPr="00B24D77">
        <w:rPr>
          <w:rFonts w:ascii="Arial Narrow" w:hAnsi="Arial Narrow"/>
          <w:i/>
          <w:sz w:val="24"/>
          <w:szCs w:val="24"/>
        </w:rPr>
        <w:t>/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USTANOWIENIE PEŁNOMOCNIKA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Pr="00B24D77">
        <w:rPr>
          <w:rFonts w:ascii="Arial Narrow" w:hAnsi="Arial Narrow"/>
          <w:i/>
          <w:sz w:val="24"/>
          <w:szCs w:val="24"/>
        </w:rPr>
        <w:t>„</w:t>
      </w:r>
      <w:r w:rsidRPr="00B24D77">
        <w:rPr>
          <w:rFonts w:ascii="Arial Narrow" w:hAnsi="Arial Narrow"/>
          <w:b/>
          <w:i/>
          <w:sz w:val="24"/>
          <w:szCs w:val="24"/>
        </w:rPr>
        <w:t>Ubezpieczenia budynków i pozostałego mienia oraz odpowiedzialności cywilnej  Warmińsko-Mazurskiej Agencji Rozwoju Regionalnego S.A. w Olsztynie”</w:t>
      </w:r>
      <w:r w:rsidR="00647543" w:rsidRPr="00B24D77">
        <w:rPr>
          <w:rFonts w:ascii="Arial Narrow" w:hAnsi="Arial Narrow"/>
          <w:b/>
          <w:i/>
          <w:sz w:val="24"/>
          <w:szCs w:val="24"/>
        </w:rPr>
        <w:t>.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num" w:pos="360"/>
        </w:tabs>
        <w:spacing w:line="276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CC003D" w:rsidRPr="00B24D77" w:rsidRDefault="00CC003D" w:rsidP="00CC003D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B24D77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C003D" w:rsidRPr="00B24D77" w:rsidRDefault="00CC003D" w:rsidP="00CC003D">
      <w:pPr>
        <w:jc w:val="both"/>
        <w:rPr>
          <w:rFonts w:ascii="Arial Narrow" w:hAnsi="Arial Narrow"/>
          <w:b/>
          <w:sz w:val="24"/>
          <w:szCs w:val="24"/>
        </w:rPr>
      </w:pPr>
    </w:p>
    <w:p w:rsidR="00CC003D" w:rsidRPr="00B24D77" w:rsidRDefault="00CC003D" w:rsidP="00CC003D">
      <w:pPr>
        <w:jc w:val="both"/>
        <w:rPr>
          <w:rFonts w:ascii="Arial Narrow" w:hAnsi="Arial Narrow"/>
          <w:i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 xml:space="preserve">ustanawiamy ……………………………........................................................... swoim pełnomocnikiem do: reprezentowania nas w Zapytaniu */ reprezentowania nas w Zapytaniu i zawarcia </w:t>
      </w:r>
      <w:r w:rsidR="00FC744A" w:rsidRPr="00B24D77">
        <w:rPr>
          <w:rFonts w:ascii="Arial Narrow" w:hAnsi="Arial Narrow"/>
          <w:b/>
          <w:sz w:val="24"/>
          <w:szCs w:val="24"/>
        </w:rPr>
        <w:t>polisy</w:t>
      </w:r>
      <w:r w:rsidRPr="00B24D77">
        <w:rPr>
          <w:rFonts w:ascii="Arial Narrow" w:hAnsi="Arial Narrow"/>
          <w:b/>
          <w:sz w:val="24"/>
          <w:szCs w:val="24"/>
        </w:rPr>
        <w:t xml:space="preserve"> w sprawie niniejszego zamówienia publicznego*.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C003D" w:rsidRPr="00B24D77" w:rsidRDefault="00CC003D" w:rsidP="00CC003D">
      <w:pPr>
        <w:jc w:val="both"/>
        <w:rPr>
          <w:rFonts w:ascii="Arial Narrow" w:hAnsi="Arial Narrow"/>
          <w:sz w:val="24"/>
          <w:szCs w:val="24"/>
        </w:rPr>
      </w:pPr>
    </w:p>
    <w:p w:rsidR="004A5486" w:rsidRPr="00B24D77" w:rsidRDefault="004A5486" w:rsidP="004A5486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4A5486" w:rsidRPr="00B24D77" w:rsidRDefault="004A5486" w:rsidP="004A5486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/miejscowość, data /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24D77">
        <w:rPr>
          <w:rFonts w:ascii="Arial Narrow" w:hAnsi="Arial Narrow"/>
          <w:sz w:val="24"/>
          <w:szCs w:val="24"/>
        </w:rPr>
        <w:t>cie</w:t>
      </w:r>
      <w:proofErr w:type="spellEnd"/>
      <w:r w:rsidRPr="00B24D77">
        <w:rPr>
          <w:rFonts w:ascii="Arial Narrow" w:hAnsi="Arial Narrow"/>
          <w:sz w:val="24"/>
          <w:szCs w:val="24"/>
        </w:rPr>
        <w:t>) imienna (-e)  i podpis (-y) osoby (osób)</w:t>
      </w:r>
    </w:p>
    <w:p w:rsidR="004A5486" w:rsidRPr="00B24D77" w:rsidRDefault="004A5486" w:rsidP="004A5486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24D77">
        <w:rPr>
          <w:rFonts w:ascii="Arial Narrow" w:hAnsi="Arial Narrow"/>
          <w:sz w:val="24"/>
          <w:szCs w:val="24"/>
        </w:rPr>
        <w:t>ych</w:t>
      </w:r>
      <w:proofErr w:type="spellEnd"/>
      <w:r w:rsidRPr="00B24D77">
        <w:rPr>
          <w:rFonts w:ascii="Arial Narrow" w:hAnsi="Arial Narrow"/>
          <w:sz w:val="24"/>
          <w:szCs w:val="24"/>
        </w:rPr>
        <w:t>) do reprezentowania Wykonawcy/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:rsidR="00DF443E" w:rsidRPr="00B24D77" w:rsidRDefault="00CC003D" w:rsidP="00DF443E">
      <w:pPr>
        <w:pStyle w:val="Nagwek"/>
        <w:tabs>
          <w:tab w:val="left" w:pos="708"/>
        </w:tabs>
        <w:spacing w:line="276" w:lineRule="auto"/>
        <w:rPr>
          <w:rFonts w:ascii="Arial Narrow" w:hAnsi="Arial Narrow"/>
          <w:sz w:val="24"/>
          <w:szCs w:val="24"/>
        </w:rPr>
        <w:sectPr w:rsidR="00DF443E" w:rsidRPr="00B24D77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B24D77">
        <w:rPr>
          <w:rFonts w:ascii="Arial Narrow" w:hAnsi="Arial Narrow"/>
          <w:sz w:val="24"/>
          <w:szCs w:val="24"/>
        </w:rPr>
        <w:t xml:space="preserve">* niepotrzebne skreślić </w:t>
      </w:r>
    </w:p>
    <w:p w:rsidR="00CC003D" w:rsidRPr="00B24D77" w:rsidRDefault="00CC003D" w:rsidP="00CC003D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450AC7" w:rsidRPr="00B24D77" w:rsidRDefault="009447CE" w:rsidP="00B95BC5">
      <w:pPr>
        <w:jc w:val="right"/>
        <w:rPr>
          <w:rFonts w:ascii="Arial Narrow" w:hAnsi="Arial Narrow"/>
          <w:i/>
          <w:sz w:val="24"/>
          <w:szCs w:val="24"/>
        </w:rPr>
      </w:pPr>
      <w:r w:rsidRPr="00B24D77">
        <w:rPr>
          <w:rFonts w:ascii="Arial Narrow" w:hAnsi="Arial Narrow"/>
          <w:i/>
          <w:sz w:val="24"/>
          <w:szCs w:val="24"/>
        </w:rPr>
        <w:t>/</w:t>
      </w:r>
      <w:r w:rsidR="00450AC7" w:rsidRPr="00B24D77">
        <w:rPr>
          <w:rFonts w:ascii="Arial Narrow" w:hAnsi="Arial Narrow"/>
          <w:i/>
          <w:sz w:val="24"/>
          <w:szCs w:val="24"/>
        </w:rPr>
        <w:t xml:space="preserve">Załącznik nr </w:t>
      </w:r>
      <w:r w:rsidR="00F82568" w:rsidRPr="00B24D77">
        <w:rPr>
          <w:rFonts w:ascii="Arial Narrow" w:hAnsi="Arial Narrow"/>
          <w:i/>
          <w:sz w:val="24"/>
          <w:szCs w:val="24"/>
        </w:rPr>
        <w:t>4</w:t>
      </w:r>
      <w:r w:rsidR="00450AC7" w:rsidRPr="00B24D77">
        <w:rPr>
          <w:rFonts w:ascii="Arial Narrow" w:hAnsi="Arial Narrow"/>
          <w:i/>
          <w:sz w:val="24"/>
          <w:szCs w:val="24"/>
        </w:rPr>
        <w:t xml:space="preserve"> </w:t>
      </w:r>
      <w:r w:rsidR="00B95BC5" w:rsidRPr="00B24D77">
        <w:rPr>
          <w:rFonts w:ascii="Arial Narrow" w:hAnsi="Arial Narrow"/>
          <w:i/>
          <w:sz w:val="24"/>
          <w:szCs w:val="24"/>
        </w:rPr>
        <w:t>do zapytania ofertowego</w:t>
      </w:r>
      <w:r w:rsidRPr="00B24D77">
        <w:rPr>
          <w:rFonts w:ascii="Arial Narrow" w:hAnsi="Arial Narrow"/>
          <w:i/>
          <w:sz w:val="24"/>
          <w:szCs w:val="24"/>
        </w:rPr>
        <w:t>/</w:t>
      </w:r>
    </w:p>
    <w:p w:rsidR="00B95BC5" w:rsidRPr="00B24D77" w:rsidRDefault="00B95BC5" w:rsidP="00B95BC5">
      <w:pPr>
        <w:jc w:val="center"/>
        <w:rPr>
          <w:rFonts w:ascii="Arial Narrow" w:hAnsi="Arial Narrow"/>
          <w:b/>
          <w:sz w:val="24"/>
          <w:szCs w:val="24"/>
        </w:rPr>
      </w:pPr>
    </w:p>
    <w:p w:rsidR="00450AC7" w:rsidRPr="00B24D77" w:rsidRDefault="00450AC7" w:rsidP="00B95BC5">
      <w:pPr>
        <w:jc w:val="center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(wypełniają tylko wykonawcy działający w formie towarzystwa ubezpieczeń wzajemnych)</w:t>
      </w:r>
    </w:p>
    <w:p w:rsidR="00B95BC5" w:rsidRPr="00B24D77" w:rsidRDefault="00B95BC5" w:rsidP="00B95BC5">
      <w:pPr>
        <w:pStyle w:val="Nagwek"/>
        <w:tabs>
          <w:tab w:val="num" w:pos="360"/>
        </w:tabs>
        <w:spacing w:line="276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B95BC5" w:rsidRPr="00B24D77" w:rsidRDefault="00B95BC5" w:rsidP="00B95BC5">
      <w:pPr>
        <w:pStyle w:val="Nagwek"/>
        <w:tabs>
          <w:tab w:val="num" w:pos="360"/>
        </w:tabs>
        <w:spacing w:line="276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B95BC5" w:rsidRPr="00B24D77" w:rsidRDefault="00B95BC5" w:rsidP="00B95BC5">
      <w:pPr>
        <w:pStyle w:val="Nagwek"/>
        <w:tabs>
          <w:tab w:val="num" w:pos="360"/>
        </w:tabs>
        <w:spacing w:line="276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B95BC5" w:rsidRPr="00B24D77" w:rsidRDefault="00B95BC5" w:rsidP="00B95BC5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B95BC5" w:rsidRPr="00B24D77" w:rsidRDefault="00B95BC5" w:rsidP="00B95BC5">
      <w:pPr>
        <w:pStyle w:val="Nagwek"/>
        <w:tabs>
          <w:tab w:val="left" w:pos="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B95BC5" w:rsidRPr="00B24D77" w:rsidRDefault="00B95BC5" w:rsidP="00B95BC5">
      <w:pPr>
        <w:pStyle w:val="Nagwek"/>
        <w:tabs>
          <w:tab w:val="left" w:pos="708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B24D77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450AC7" w:rsidRPr="00B24D77" w:rsidRDefault="00450AC7" w:rsidP="00450AC7">
      <w:pPr>
        <w:rPr>
          <w:rFonts w:ascii="Arial Narrow" w:hAnsi="Arial Narrow"/>
          <w:sz w:val="24"/>
          <w:szCs w:val="24"/>
        </w:rPr>
      </w:pPr>
    </w:p>
    <w:p w:rsidR="00450AC7" w:rsidRPr="00EA4EAF" w:rsidRDefault="00F82568" w:rsidP="00450AC7">
      <w:pPr>
        <w:pStyle w:val="Tekstpodstawowy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r w:rsidRPr="00EA4EAF">
        <w:rPr>
          <w:rFonts w:ascii="Arial Narrow" w:hAnsi="Arial Narrow"/>
          <w:b/>
          <w:sz w:val="24"/>
          <w:szCs w:val="24"/>
        </w:rPr>
        <w:t>OŚ</w:t>
      </w:r>
      <w:r w:rsidR="00450AC7" w:rsidRPr="00EA4EAF">
        <w:rPr>
          <w:rFonts w:ascii="Arial Narrow" w:hAnsi="Arial Narrow"/>
          <w:b/>
          <w:sz w:val="24"/>
          <w:szCs w:val="24"/>
        </w:rPr>
        <w:t>WIADCZENIE</w:t>
      </w:r>
    </w:p>
    <w:bookmarkEnd w:id="0"/>
    <w:p w:rsidR="00450AC7" w:rsidRPr="00B24D77" w:rsidRDefault="00450AC7" w:rsidP="00450AC7">
      <w:pPr>
        <w:pStyle w:val="Tekstpodstawowy"/>
        <w:jc w:val="center"/>
        <w:rPr>
          <w:rFonts w:ascii="Arial Narrow" w:hAnsi="Arial Narrow"/>
          <w:sz w:val="24"/>
          <w:szCs w:val="24"/>
        </w:rPr>
      </w:pPr>
    </w:p>
    <w:p w:rsidR="00450AC7" w:rsidRPr="00B24D77" w:rsidRDefault="00450AC7" w:rsidP="00450AC7">
      <w:pPr>
        <w:pStyle w:val="Tekstpodstawowy"/>
        <w:jc w:val="center"/>
        <w:rPr>
          <w:rFonts w:ascii="Arial Narrow" w:hAnsi="Arial Narrow"/>
          <w:sz w:val="24"/>
          <w:szCs w:val="24"/>
        </w:rPr>
      </w:pPr>
    </w:p>
    <w:p w:rsidR="00450AC7" w:rsidRPr="00B24D77" w:rsidRDefault="00450AC7" w:rsidP="00B95BC5">
      <w:pPr>
        <w:pStyle w:val="Default"/>
        <w:jc w:val="both"/>
        <w:rPr>
          <w:rFonts w:ascii="Arial Narrow" w:hAnsi="Arial Narrow"/>
          <w:color w:val="auto"/>
        </w:rPr>
      </w:pPr>
      <w:r w:rsidRPr="00B24D77">
        <w:rPr>
          <w:rFonts w:ascii="Arial Narrow" w:hAnsi="Arial Narrow"/>
          <w:color w:val="auto"/>
        </w:rPr>
        <w:t xml:space="preserve">Składając ofertę ubezpieczenia w postępowaniu prowadzonym w </w:t>
      </w:r>
      <w:r w:rsidR="00B95BC5" w:rsidRPr="00B24D77">
        <w:rPr>
          <w:rFonts w:ascii="Arial Narrow" w:hAnsi="Arial Narrow"/>
          <w:color w:val="auto"/>
        </w:rPr>
        <w:t xml:space="preserve">formie otwartego zapytania ofertowego </w:t>
      </w:r>
      <w:r w:rsidRPr="00B24D77">
        <w:rPr>
          <w:rFonts w:ascii="Arial Narrow" w:hAnsi="Arial Narrow"/>
          <w:color w:val="auto"/>
        </w:rPr>
        <w:t xml:space="preserve">na </w:t>
      </w:r>
      <w:r w:rsidR="00647543" w:rsidRPr="00B24D77">
        <w:rPr>
          <w:rFonts w:ascii="Arial Narrow" w:hAnsi="Arial Narrow"/>
          <w:b/>
          <w:i/>
          <w:color w:val="auto"/>
        </w:rPr>
        <w:t>„</w:t>
      </w:r>
      <w:r w:rsidR="00B95BC5" w:rsidRPr="00B24D77">
        <w:rPr>
          <w:rFonts w:ascii="Arial Narrow" w:hAnsi="Arial Narrow"/>
          <w:b/>
          <w:i/>
          <w:color w:val="auto"/>
        </w:rPr>
        <w:t>Ubezpieczenie budynków i pozostałego mienia oraz odpowiedzialności cywilnej Warmińsko-Mazurskiej Agencji Rozwoju Regionalnego S.A. w Olsztynie</w:t>
      </w:r>
      <w:r w:rsidR="00647543" w:rsidRPr="00B24D77">
        <w:rPr>
          <w:rFonts w:ascii="Arial Narrow" w:hAnsi="Arial Narrow"/>
          <w:b/>
          <w:i/>
          <w:color w:val="auto"/>
        </w:rPr>
        <w:t>”</w:t>
      </w:r>
      <w:r w:rsidR="00647543" w:rsidRPr="00B24D77">
        <w:rPr>
          <w:rFonts w:ascii="Arial Narrow" w:hAnsi="Arial Narrow"/>
          <w:b/>
          <w:color w:val="auto"/>
        </w:rPr>
        <w:t>,</w:t>
      </w:r>
      <w:r w:rsidR="00B95BC5" w:rsidRPr="00B24D77">
        <w:rPr>
          <w:rFonts w:ascii="Arial Narrow" w:hAnsi="Arial Narrow"/>
          <w:b/>
          <w:color w:val="auto"/>
        </w:rPr>
        <w:t xml:space="preserve"> </w:t>
      </w:r>
      <w:r w:rsidRPr="00B24D77">
        <w:rPr>
          <w:rFonts w:ascii="Arial Narrow" w:hAnsi="Arial Narrow"/>
          <w:color w:val="auto"/>
        </w:rPr>
        <w:t>oświadczamy, że:</w:t>
      </w:r>
    </w:p>
    <w:p w:rsidR="00450AC7" w:rsidRPr="00B24D77" w:rsidRDefault="00450AC7" w:rsidP="00450AC7">
      <w:pPr>
        <w:jc w:val="both"/>
        <w:rPr>
          <w:rFonts w:ascii="Arial Narrow" w:hAnsi="Arial Narrow"/>
          <w:b/>
          <w:sz w:val="24"/>
          <w:szCs w:val="24"/>
        </w:rPr>
      </w:pPr>
    </w:p>
    <w:p w:rsidR="00450AC7" w:rsidRPr="00B24D77" w:rsidRDefault="00450AC7" w:rsidP="00450AC7">
      <w:pPr>
        <w:pStyle w:val="Tekstpodstawowy"/>
        <w:spacing w:before="240" w:after="0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B24D77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B24D77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450AC7" w:rsidRPr="00B24D77" w:rsidRDefault="00450AC7" w:rsidP="00817AE6">
      <w:pPr>
        <w:pStyle w:val="Tekstpodstawowy"/>
        <w:spacing w:after="0"/>
        <w:rPr>
          <w:rFonts w:ascii="Arial Narrow" w:hAnsi="Arial Narrow"/>
          <w:b/>
          <w:sz w:val="24"/>
          <w:szCs w:val="24"/>
        </w:rPr>
      </w:pPr>
    </w:p>
    <w:p w:rsidR="00450AC7" w:rsidRPr="00B24D77" w:rsidRDefault="00450AC7" w:rsidP="00450AC7">
      <w:pPr>
        <w:pStyle w:val="Tekstpodstawowy"/>
        <w:rPr>
          <w:rFonts w:ascii="Arial Narrow" w:hAnsi="Arial Narrow"/>
          <w:b/>
          <w:sz w:val="24"/>
          <w:szCs w:val="24"/>
        </w:rPr>
      </w:pPr>
    </w:p>
    <w:p w:rsidR="00A72856" w:rsidRPr="00B24D77" w:rsidRDefault="00A72856" w:rsidP="00450AC7">
      <w:pPr>
        <w:pStyle w:val="Tekstpodstawowy"/>
        <w:rPr>
          <w:rFonts w:ascii="Arial Narrow" w:hAnsi="Arial Narrow"/>
          <w:b/>
          <w:sz w:val="24"/>
          <w:szCs w:val="24"/>
        </w:rPr>
      </w:pPr>
    </w:p>
    <w:p w:rsidR="00450AC7" w:rsidRPr="00B24D77" w:rsidRDefault="00450AC7" w:rsidP="00450AC7">
      <w:pPr>
        <w:pStyle w:val="Tekstpodstawowy"/>
        <w:rPr>
          <w:rFonts w:ascii="Arial Narrow" w:hAnsi="Arial Narrow"/>
          <w:b/>
          <w:sz w:val="24"/>
          <w:szCs w:val="24"/>
        </w:rPr>
      </w:pPr>
    </w:p>
    <w:p w:rsidR="00B95BC5" w:rsidRPr="00B24D77" w:rsidRDefault="00B95BC5" w:rsidP="00B95BC5">
      <w:pPr>
        <w:pStyle w:val="Bezodstpw1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B95BC5" w:rsidRPr="00B24D77" w:rsidRDefault="00B95BC5" w:rsidP="00B95BC5">
      <w:pPr>
        <w:pStyle w:val="Bezodstpw1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/miejscowość, data /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24D77">
        <w:rPr>
          <w:rFonts w:ascii="Arial Narrow" w:hAnsi="Arial Narrow"/>
          <w:sz w:val="24"/>
          <w:szCs w:val="24"/>
        </w:rPr>
        <w:t>cie</w:t>
      </w:r>
      <w:proofErr w:type="spellEnd"/>
      <w:r w:rsidRPr="00B24D77">
        <w:rPr>
          <w:rFonts w:ascii="Arial Narrow" w:hAnsi="Arial Narrow"/>
          <w:sz w:val="24"/>
          <w:szCs w:val="24"/>
        </w:rPr>
        <w:t>) imienna (-e)  i podpis (-y) osoby (osób)</w:t>
      </w:r>
    </w:p>
    <w:p w:rsidR="00C11A65" w:rsidRPr="00B24D77" w:rsidRDefault="00B95BC5" w:rsidP="00D3076C">
      <w:pPr>
        <w:pStyle w:val="Bezodstpw1"/>
        <w:ind w:left="3540" w:firstLine="708"/>
        <w:rPr>
          <w:rFonts w:ascii="Arial Narrow" w:eastAsia="Times New Roman" w:hAnsi="Arial Narrow"/>
          <w:strike/>
          <w:sz w:val="24"/>
          <w:szCs w:val="24"/>
          <w:lang w:eastAsia="pl-PL"/>
        </w:rPr>
      </w:pPr>
      <w:r w:rsidRPr="00B24D77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24D77">
        <w:rPr>
          <w:rFonts w:ascii="Arial Narrow" w:hAnsi="Arial Narrow"/>
          <w:sz w:val="24"/>
          <w:szCs w:val="24"/>
        </w:rPr>
        <w:t>ych</w:t>
      </w:r>
      <w:proofErr w:type="spellEnd"/>
      <w:r w:rsidRPr="00B24D77">
        <w:rPr>
          <w:rFonts w:ascii="Arial Narrow" w:hAnsi="Arial Narrow"/>
          <w:sz w:val="24"/>
          <w:szCs w:val="24"/>
        </w:rPr>
        <w:t>) do reprezentowania Wykonawcy/</w:t>
      </w:r>
    </w:p>
    <w:sectPr w:rsidR="00C11A65" w:rsidRPr="00B24D77" w:rsidSect="00D3076C"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66" w:rsidRDefault="000F5766">
      <w:pPr>
        <w:spacing w:after="0" w:line="240" w:lineRule="auto"/>
      </w:pPr>
      <w:r>
        <w:separator/>
      </w:r>
    </w:p>
  </w:endnote>
  <w:endnote w:type="continuationSeparator" w:id="0">
    <w:p w:rsidR="000F5766" w:rsidRDefault="000F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E7" w:rsidRDefault="00666BE7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A4EAF">
      <w:rPr>
        <w:noProof/>
      </w:rPr>
      <w:t>3</w:t>
    </w:r>
    <w:r>
      <w:rPr>
        <w:noProof/>
      </w:rPr>
      <w:fldChar w:fldCharType="end"/>
    </w:r>
  </w:p>
  <w:p w:rsidR="00666BE7" w:rsidRDefault="00666B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AF" w:rsidRPr="00EA4EAF" w:rsidRDefault="00EA4EAF" w:rsidP="00EA4EAF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EA4EAF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EA4EAF" w:rsidRPr="00EA4EAF" w:rsidRDefault="00EA4EAF" w:rsidP="00EA4EAF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EA4EAF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EA4EAF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EA4EAF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EA4EAF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EA4EAF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A4EAF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EA4EAF">
      <w:rPr>
        <w:rFonts w:ascii="Arial" w:eastAsia="Times New Roman" w:hAnsi="Arial" w:cs="Arial"/>
        <w:color w:val="0000FF"/>
        <w:lang w:eastAsia="pl-PL"/>
      </w:rPr>
      <w:t xml:space="preserve"> </w:t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A4EAF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A4EAF">
      <w:rPr>
        <w:rFonts w:ascii="Arial" w:eastAsia="Times New Roman" w:hAnsi="Arial" w:cs="Arial"/>
        <w:color w:val="0000FF"/>
        <w:lang w:eastAsia="pl-PL"/>
      </w:rPr>
      <w:t>NIP 739-05-03-912</w:t>
    </w:r>
  </w:p>
  <w:p w:rsidR="00666BE7" w:rsidRPr="00BD66A6" w:rsidRDefault="00666BE7" w:rsidP="00BD66A6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66" w:rsidRDefault="000F5766">
      <w:pPr>
        <w:spacing w:after="0" w:line="240" w:lineRule="auto"/>
      </w:pPr>
      <w:r>
        <w:separator/>
      </w:r>
    </w:p>
  </w:footnote>
  <w:footnote w:type="continuationSeparator" w:id="0">
    <w:p w:rsidR="000F5766" w:rsidRDefault="000F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E7" w:rsidRDefault="00666BE7">
    <w:pPr>
      <w:pStyle w:val="Nagwek"/>
    </w:pPr>
  </w:p>
  <w:p w:rsidR="00666BE7" w:rsidRDefault="00666BE7">
    <w:pPr>
      <w:pStyle w:val="Nagwek"/>
    </w:pPr>
  </w:p>
  <w:p w:rsidR="00666BE7" w:rsidRDefault="00666B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AF" w:rsidRPr="00EA4EAF" w:rsidRDefault="00EA4EAF" w:rsidP="00EA4EAF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EAF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EA4EAF">
      <w:rPr>
        <w:rFonts w:ascii="Times New Roman" w:eastAsia="Times New Roman" w:hAnsi="Times New Roman"/>
        <w:lang w:eastAsia="pl-PL"/>
      </w:rPr>
      <w:t xml:space="preserve"> </w:t>
    </w:r>
    <w:r w:rsidRPr="00EA4EAF">
      <w:rPr>
        <w:rFonts w:ascii="Times New Roman" w:eastAsia="Times New Roman" w:hAnsi="Times New Roman"/>
        <w:lang w:eastAsia="pl-PL"/>
      </w:rPr>
      <w:tab/>
    </w:r>
    <w:r w:rsidRPr="00EA4EAF">
      <w:rPr>
        <w:rFonts w:ascii="Times New Roman" w:eastAsia="Times New Roman" w:hAnsi="Times New Roman"/>
        <w:lang w:eastAsia="pl-PL"/>
      </w:rPr>
      <w:tab/>
    </w:r>
    <w:r w:rsidRPr="00EA4EAF">
      <w:rPr>
        <w:rFonts w:ascii="Times New Roman" w:eastAsia="Times New Roman" w:hAnsi="Times New Roman"/>
        <w:lang w:eastAsia="pl-PL"/>
      </w:rPr>
      <w:tab/>
    </w:r>
  </w:p>
  <w:p w:rsidR="00EA4EAF" w:rsidRPr="00EA4EAF" w:rsidRDefault="00EA4EAF" w:rsidP="00EA4EAF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EA4EAF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EA4EAF" w:rsidRPr="00EA4EAF" w:rsidRDefault="00EA4EAF" w:rsidP="00EA4EAF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EA4EAF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EA4EAF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EA4EAF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1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2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3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20"/>
    <w:multiLevelType w:val="multilevel"/>
    <w:tmpl w:val="00000020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1A663A2"/>
    <w:multiLevelType w:val="hybridMultilevel"/>
    <w:tmpl w:val="15001EAC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3F8674C"/>
    <w:multiLevelType w:val="hybridMultilevel"/>
    <w:tmpl w:val="4AD8C004"/>
    <w:lvl w:ilvl="0" w:tplc="B0FAEE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66315E"/>
    <w:multiLevelType w:val="hybridMultilevel"/>
    <w:tmpl w:val="DC6EF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264223A">
      <w:start w:val="1"/>
      <w:numFmt w:val="decimal"/>
      <w:lvlText w:val="%4."/>
      <w:lvlJc w:val="left"/>
      <w:pPr>
        <w:ind w:left="36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59222D"/>
    <w:multiLevelType w:val="hybridMultilevel"/>
    <w:tmpl w:val="1C86A8C0"/>
    <w:lvl w:ilvl="0" w:tplc="D96461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1164" w:tentative="1">
      <w:start w:val="1"/>
      <w:numFmt w:val="lowerLetter"/>
      <w:lvlText w:val="%2."/>
      <w:lvlJc w:val="left"/>
      <w:pPr>
        <w:ind w:left="1440" w:hanging="360"/>
      </w:pPr>
    </w:lvl>
    <w:lvl w:ilvl="2" w:tplc="7C16B652" w:tentative="1">
      <w:start w:val="1"/>
      <w:numFmt w:val="lowerRoman"/>
      <w:lvlText w:val="%3."/>
      <w:lvlJc w:val="right"/>
      <w:pPr>
        <w:ind w:left="2160" w:hanging="180"/>
      </w:pPr>
    </w:lvl>
    <w:lvl w:ilvl="3" w:tplc="E18E960A" w:tentative="1">
      <w:start w:val="1"/>
      <w:numFmt w:val="decimal"/>
      <w:lvlText w:val="%4."/>
      <w:lvlJc w:val="left"/>
      <w:pPr>
        <w:ind w:left="2880" w:hanging="360"/>
      </w:pPr>
    </w:lvl>
    <w:lvl w:ilvl="4" w:tplc="60CCD156" w:tentative="1">
      <w:start w:val="1"/>
      <w:numFmt w:val="lowerLetter"/>
      <w:lvlText w:val="%5."/>
      <w:lvlJc w:val="left"/>
      <w:pPr>
        <w:ind w:left="3600" w:hanging="360"/>
      </w:pPr>
    </w:lvl>
    <w:lvl w:ilvl="5" w:tplc="84AA0448" w:tentative="1">
      <w:start w:val="1"/>
      <w:numFmt w:val="lowerRoman"/>
      <w:lvlText w:val="%6."/>
      <w:lvlJc w:val="right"/>
      <w:pPr>
        <w:ind w:left="4320" w:hanging="180"/>
      </w:pPr>
    </w:lvl>
    <w:lvl w:ilvl="6" w:tplc="7A0CAAA4" w:tentative="1">
      <w:start w:val="1"/>
      <w:numFmt w:val="decimal"/>
      <w:lvlText w:val="%7."/>
      <w:lvlJc w:val="left"/>
      <w:pPr>
        <w:ind w:left="5040" w:hanging="360"/>
      </w:pPr>
    </w:lvl>
    <w:lvl w:ilvl="7" w:tplc="C2445F08" w:tentative="1">
      <w:start w:val="1"/>
      <w:numFmt w:val="lowerLetter"/>
      <w:lvlText w:val="%8."/>
      <w:lvlJc w:val="left"/>
      <w:pPr>
        <w:ind w:left="5760" w:hanging="360"/>
      </w:pPr>
    </w:lvl>
    <w:lvl w:ilvl="8" w:tplc="1B80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18372A73"/>
    <w:multiLevelType w:val="hybridMultilevel"/>
    <w:tmpl w:val="5784E2AA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1918673E"/>
    <w:multiLevelType w:val="hybridMultilevel"/>
    <w:tmpl w:val="1D1291AA"/>
    <w:lvl w:ilvl="0" w:tplc="C4AEC9DE">
      <w:start w:val="1"/>
      <w:numFmt w:val="decimal"/>
      <w:lvlText w:val="%1)"/>
      <w:lvlJc w:val="left"/>
      <w:pPr>
        <w:ind w:left="644" w:hanging="360"/>
      </w:pPr>
    </w:lvl>
    <w:lvl w:ilvl="1" w:tplc="EDE2A648">
      <w:start w:val="1"/>
      <w:numFmt w:val="lowerLetter"/>
      <w:lvlText w:val="%2)"/>
      <w:lvlJc w:val="left"/>
      <w:pPr>
        <w:ind w:left="10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>
    <w:nsid w:val="1E196E5D"/>
    <w:multiLevelType w:val="hybridMultilevel"/>
    <w:tmpl w:val="52B2CB88"/>
    <w:lvl w:ilvl="0" w:tplc="BFC20D0E">
      <w:start w:val="1"/>
      <w:numFmt w:val="decimal"/>
      <w:lvlText w:val="%1)"/>
      <w:lvlJc w:val="left"/>
      <w:pPr>
        <w:ind w:left="720" w:hanging="360"/>
      </w:pPr>
    </w:lvl>
    <w:lvl w:ilvl="1" w:tplc="58A06658" w:tentative="1">
      <w:start w:val="1"/>
      <w:numFmt w:val="lowerLetter"/>
      <w:lvlText w:val="%2."/>
      <w:lvlJc w:val="left"/>
      <w:pPr>
        <w:ind w:left="1440" w:hanging="360"/>
      </w:pPr>
    </w:lvl>
    <w:lvl w:ilvl="2" w:tplc="D36678FA" w:tentative="1">
      <w:start w:val="1"/>
      <w:numFmt w:val="lowerRoman"/>
      <w:lvlText w:val="%3."/>
      <w:lvlJc w:val="right"/>
      <w:pPr>
        <w:ind w:left="2160" w:hanging="180"/>
      </w:pPr>
    </w:lvl>
    <w:lvl w:ilvl="3" w:tplc="80C0B4AA" w:tentative="1">
      <w:start w:val="1"/>
      <w:numFmt w:val="decimal"/>
      <w:lvlText w:val="%4."/>
      <w:lvlJc w:val="left"/>
      <w:pPr>
        <w:ind w:left="2880" w:hanging="360"/>
      </w:pPr>
    </w:lvl>
    <w:lvl w:ilvl="4" w:tplc="63761FCC" w:tentative="1">
      <w:start w:val="1"/>
      <w:numFmt w:val="lowerLetter"/>
      <w:lvlText w:val="%5."/>
      <w:lvlJc w:val="left"/>
      <w:pPr>
        <w:ind w:left="3600" w:hanging="360"/>
      </w:pPr>
    </w:lvl>
    <w:lvl w:ilvl="5" w:tplc="5B6E0B3E" w:tentative="1">
      <w:start w:val="1"/>
      <w:numFmt w:val="lowerRoman"/>
      <w:lvlText w:val="%6."/>
      <w:lvlJc w:val="right"/>
      <w:pPr>
        <w:ind w:left="4320" w:hanging="180"/>
      </w:pPr>
    </w:lvl>
    <w:lvl w:ilvl="6" w:tplc="96941D02" w:tentative="1">
      <w:start w:val="1"/>
      <w:numFmt w:val="decimal"/>
      <w:lvlText w:val="%7."/>
      <w:lvlJc w:val="left"/>
      <w:pPr>
        <w:ind w:left="5040" w:hanging="360"/>
      </w:pPr>
    </w:lvl>
    <w:lvl w:ilvl="7" w:tplc="536A89DC" w:tentative="1">
      <w:start w:val="1"/>
      <w:numFmt w:val="lowerLetter"/>
      <w:lvlText w:val="%8."/>
      <w:lvlJc w:val="left"/>
      <w:pPr>
        <w:ind w:left="5760" w:hanging="360"/>
      </w:pPr>
    </w:lvl>
    <w:lvl w:ilvl="8" w:tplc="4176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D165EE"/>
    <w:multiLevelType w:val="hybridMultilevel"/>
    <w:tmpl w:val="B7A6CD6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8571BC"/>
    <w:multiLevelType w:val="hybridMultilevel"/>
    <w:tmpl w:val="1640F57C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5908F8"/>
    <w:multiLevelType w:val="hybridMultilevel"/>
    <w:tmpl w:val="DD7EE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9FE8C68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735A2A"/>
    <w:multiLevelType w:val="hybridMultilevel"/>
    <w:tmpl w:val="774E86EE"/>
    <w:styleLink w:val="WWNum111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6">
    <w:nsid w:val="3FFD0BD0"/>
    <w:multiLevelType w:val="multilevel"/>
    <w:tmpl w:val="1DF6A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7">
    <w:nsid w:val="41E235DF"/>
    <w:multiLevelType w:val="hybridMultilevel"/>
    <w:tmpl w:val="CC4C02FC"/>
    <w:lvl w:ilvl="0" w:tplc="7EE48BA6">
      <w:start w:val="1"/>
      <w:numFmt w:val="decimal"/>
      <w:lvlText w:val="%1."/>
      <w:lvlJc w:val="left"/>
      <w:pPr>
        <w:ind w:left="720" w:hanging="360"/>
      </w:pPr>
    </w:lvl>
    <w:lvl w:ilvl="1" w:tplc="FABEF826" w:tentative="1">
      <w:start w:val="1"/>
      <w:numFmt w:val="lowerLetter"/>
      <w:lvlText w:val="%2."/>
      <w:lvlJc w:val="left"/>
      <w:pPr>
        <w:ind w:left="1440" w:hanging="360"/>
      </w:pPr>
    </w:lvl>
    <w:lvl w:ilvl="2" w:tplc="6D3AD5BA" w:tentative="1">
      <w:start w:val="1"/>
      <w:numFmt w:val="lowerRoman"/>
      <w:lvlText w:val="%3."/>
      <w:lvlJc w:val="right"/>
      <w:pPr>
        <w:ind w:left="2160" w:hanging="180"/>
      </w:pPr>
    </w:lvl>
    <w:lvl w:ilvl="3" w:tplc="B6CE9650" w:tentative="1">
      <w:start w:val="1"/>
      <w:numFmt w:val="decimal"/>
      <w:lvlText w:val="%4."/>
      <w:lvlJc w:val="left"/>
      <w:pPr>
        <w:ind w:left="2880" w:hanging="360"/>
      </w:pPr>
    </w:lvl>
    <w:lvl w:ilvl="4" w:tplc="EF181970" w:tentative="1">
      <w:start w:val="1"/>
      <w:numFmt w:val="lowerLetter"/>
      <w:lvlText w:val="%5."/>
      <w:lvlJc w:val="left"/>
      <w:pPr>
        <w:ind w:left="3600" w:hanging="360"/>
      </w:pPr>
    </w:lvl>
    <w:lvl w:ilvl="5" w:tplc="4072BCF0" w:tentative="1">
      <w:start w:val="1"/>
      <w:numFmt w:val="lowerRoman"/>
      <w:lvlText w:val="%6."/>
      <w:lvlJc w:val="right"/>
      <w:pPr>
        <w:ind w:left="4320" w:hanging="180"/>
      </w:pPr>
    </w:lvl>
    <w:lvl w:ilvl="6" w:tplc="C3121A4C">
      <w:start w:val="1"/>
      <w:numFmt w:val="decimal"/>
      <w:lvlText w:val="%7."/>
      <w:lvlJc w:val="left"/>
      <w:pPr>
        <w:ind w:left="5040" w:hanging="360"/>
      </w:pPr>
    </w:lvl>
    <w:lvl w:ilvl="7" w:tplc="20B63472" w:tentative="1">
      <w:start w:val="1"/>
      <w:numFmt w:val="lowerLetter"/>
      <w:lvlText w:val="%8."/>
      <w:lvlJc w:val="left"/>
      <w:pPr>
        <w:ind w:left="5760" w:hanging="360"/>
      </w:pPr>
    </w:lvl>
    <w:lvl w:ilvl="8" w:tplc="49C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987F2F"/>
    <w:multiLevelType w:val="hybridMultilevel"/>
    <w:tmpl w:val="F13ADFF6"/>
    <w:lvl w:ilvl="0" w:tplc="C824B5A6">
      <w:start w:val="1"/>
      <w:numFmt w:val="decimal"/>
      <w:lvlText w:val="%1)"/>
      <w:lvlJc w:val="left"/>
      <w:pPr>
        <w:ind w:left="720" w:hanging="360"/>
      </w:pPr>
    </w:lvl>
    <w:lvl w:ilvl="1" w:tplc="3006CC68" w:tentative="1">
      <w:start w:val="1"/>
      <w:numFmt w:val="lowerLetter"/>
      <w:lvlText w:val="%2."/>
      <w:lvlJc w:val="left"/>
      <w:pPr>
        <w:ind w:left="1440" w:hanging="360"/>
      </w:pPr>
    </w:lvl>
    <w:lvl w:ilvl="2" w:tplc="4DF2A0D6" w:tentative="1">
      <w:start w:val="1"/>
      <w:numFmt w:val="lowerRoman"/>
      <w:lvlText w:val="%3."/>
      <w:lvlJc w:val="right"/>
      <w:pPr>
        <w:ind w:left="2160" w:hanging="180"/>
      </w:pPr>
    </w:lvl>
    <w:lvl w:ilvl="3" w:tplc="B8B8E0B0" w:tentative="1">
      <w:start w:val="1"/>
      <w:numFmt w:val="decimal"/>
      <w:lvlText w:val="%4."/>
      <w:lvlJc w:val="left"/>
      <w:pPr>
        <w:ind w:left="2880" w:hanging="360"/>
      </w:pPr>
    </w:lvl>
    <w:lvl w:ilvl="4" w:tplc="59CC54AC" w:tentative="1">
      <w:start w:val="1"/>
      <w:numFmt w:val="lowerLetter"/>
      <w:lvlText w:val="%5."/>
      <w:lvlJc w:val="left"/>
      <w:pPr>
        <w:ind w:left="3600" w:hanging="360"/>
      </w:pPr>
    </w:lvl>
    <w:lvl w:ilvl="5" w:tplc="A7669578" w:tentative="1">
      <w:start w:val="1"/>
      <w:numFmt w:val="lowerRoman"/>
      <w:lvlText w:val="%6."/>
      <w:lvlJc w:val="right"/>
      <w:pPr>
        <w:ind w:left="4320" w:hanging="180"/>
      </w:pPr>
    </w:lvl>
    <w:lvl w:ilvl="6" w:tplc="CBD4FC90" w:tentative="1">
      <w:start w:val="1"/>
      <w:numFmt w:val="decimal"/>
      <w:lvlText w:val="%7."/>
      <w:lvlJc w:val="left"/>
      <w:pPr>
        <w:ind w:left="5040" w:hanging="360"/>
      </w:pPr>
    </w:lvl>
    <w:lvl w:ilvl="7" w:tplc="C48CDB7E" w:tentative="1">
      <w:start w:val="1"/>
      <w:numFmt w:val="lowerLetter"/>
      <w:lvlText w:val="%8."/>
      <w:lvlJc w:val="left"/>
      <w:pPr>
        <w:ind w:left="5760" w:hanging="360"/>
      </w:pPr>
    </w:lvl>
    <w:lvl w:ilvl="8" w:tplc="042A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EC41F3"/>
    <w:multiLevelType w:val="hybridMultilevel"/>
    <w:tmpl w:val="83D2B2A6"/>
    <w:lvl w:ilvl="0" w:tplc="FC5AA5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FD04B8"/>
    <w:multiLevelType w:val="hybridMultilevel"/>
    <w:tmpl w:val="4C085276"/>
    <w:lvl w:ilvl="0" w:tplc="FF82C3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3623C2"/>
    <w:multiLevelType w:val="hybridMultilevel"/>
    <w:tmpl w:val="01A45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973C33"/>
    <w:multiLevelType w:val="hybridMultilevel"/>
    <w:tmpl w:val="3D007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DE73FA"/>
    <w:multiLevelType w:val="hybridMultilevel"/>
    <w:tmpl w:val="15F0056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5A820405"/>
    <w:multiLevelType w:val="hybridMultilevel"/>
    <w:tmpl w:val="874AB816"/>
    <w:lvl w:ilvl="0" w:tplc="9EAA6A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854142"/>
    <w:multiLevelType w:val="hybridMultilevel"/>
    <w:tmpl w:val="503692B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B6708F"/>
    <w:multiLevelType w:val="hybridMultilevel"/>
    <w:tmpl w:val="DDD23D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>
    <w:nsid w:val="5E6347C7"/>
    <w:multiLevelType w:val="hybridMultilevel"/>
    <w:tmpl w:val="310265D4"/>
    <w:lvl w:ilvl="0" w:tplc="05060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B11F0B"/>
    <w:multiLevelType w:val="multilevel"/>
    <w:tmpl w:val="3F027F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65123B09"/>
    <w:multiLevelType w:val="hybridMultilevel"/>
    <w:tmpl w:val="9EEA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3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4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6">
    <w:nsid w:val="6D791958"/>
    <w:multiLevelType w:val="hybridMultilevel"/>
    <w:tmpl w:val="0EB822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0203958"/>
    <w:multiLevelType w:val="hybridMultilevel"/>
    <w:tmpl w:val="19D2F1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1494D05"/>
    <w:multiLevelType w:val="hybridMultilevel"/>
    <w:tmpl w:val="95E86204"/>
    <w:lvl w:ilvl="0" w:tplc="B3D09FCC">
      <w:start w:val="1"/>
      <w:numFmt w:val="decimal"/>
      <w:lvlText w:val="%1."/>
      <w:lvlJc w:val="left"/>
      <w:pPr>
        <w:ind w:left="928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8646524"/>
    <w:multiLevelType w:val="hybridMultilevel"/>
    <w:tmpl w:val="1CFEA81E"/>
    <w:lvl w:ilvl="0" w:tplc="622EE17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DB2158"/>
    <w:multiLevelType w:val="hybridMultilevel"/>
    <w:tmpl w:val="9B86D57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3">
    <w:nsid w:val="7E2A5350"/>
    <w:multiLevelType w:val="hybridMultilevel"/>
    <w:tmpl w:val="D2DC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65"/>
  </w:num>
  <w:num w:numId="5">
    <w:abstractNumId w:val="46"/>
  </w:num>
  <w:num w:numId="6">
    <w:abstractNumId w:val="36"/>
  </w:num>
  <w:num w:numId="7">
    <w:abstractNumId w:val="48"/>
  </w:num>
  <w:num w:numId="8">
    <w:abstractNumId w:val="67"/>
  </w:num>
  <w:num w:numId="9">
    <w:abstractNumId w:val="37"/>
  </w:num>
  <w:num w:numId="10">
    <w:abstractNumId w:val="32"/>
  </w:num>
  <w:num w:numId="11">
    <w:abstractNumId w:val="31"/>
  </w:num>
  <w:num w:numId="12">
    <w:abstractNumId w:val="58"/>
  </w:num>
  <w:num w:numId="13">
    <w:abstractNumId w:val="53"/>
  </w:num>
  <w:num w:numId="14">
    <w:abstractNumId w:val="27"/>
  </w:num>
  <w:num w:numId="15">
    <w:abstractNumId w:val="68"/>
  </w:num>
  <w:num w:numId="16">
    <w:abstractNumId w:val="41"/>
  </w:num>
  <w:num w:numId="17">
    <w:abstractNumId w:val="70"/>
  </w:num>
  <w:num w:numId="18">
    <w:abstractNumId w:val="35"/>
  </w:num>
  <w:num w:numId="19">
    <w:abstractNumId w:val="54"/>
  </w:num>
  <w:num w:numId="20">
    <w:abstractNumId w:val="66"/>
  </w:num>
  <w:num w:numId="21">
    <w:abstractNumId w:val="57"/>
  </w:num>
  <w:num w:numId="22">
    <w:abstractNumId w:val="56"/>
  </w:num>
  <w:num w:numId="23">
    <w:abstractNumId w:val="28"/>
  </w:num>
  <w:num w:numId="24">
    <w:abstractNumId w:val="60"/>
    <w:lvlOverride w:ilvl="0">
      <w:startOverride w:val="1"/>
    </w:lvlOverride>
  </w:num>
  <w:num w:numId="25">
    <w:abstractNumId w:val="59"/>
  </w:num>
  <w:num w:numId="26">
    <w:abstractNumId w:val="30"/>
  </w:num>
  <w:num w:numId="27">
    <w:abstractNumId w:val="49"/>
  </w:num>
  <w:num w:numId="28">
    <w:abstractNumId w:val="73"/>
  </w:num>
  <w:num w:numId="29">
    <w:abstractNumId w:val="71"/>
  </w:num>
  <w:num w:numId="30">
    <w:abstractNumId w:val="45"/>
  </w:num>
  <w:num w:numId="31">
    <w:abstractNumId w:val="74"/>
  </w:num>
  <w:num w:numId="32">
    <w:abstractNumId w:val="29"/>
  </w:num>
  <w:num w:numId="33">
    <w:abstractNumId w:val="64"/>
  </w:num>
  <w:num w:numId="34">
    <w:abstractNumId w:val="44"/>
  </w:num>
  <w:num w:numId="35">
    <w:abstractNumId w:val="52"/>
  </w:num>
  <w:num w:numId="36">
    <w:abstractNumId w:val="40"/>
  </w:num>
  <w:num w:numId="37">
    <w:abstractNumId w:val="42"/>
  </w:num>
  <w:num w:numId="38">
    <w:abstractNumId w:val="61"/>
  </w:num>
  <w:num w:numId="39">
    <w:abstractNumId w:val="72"/>
  </w:num>
  <w:num w:numId="40">
    <w:abstractNumId w:val="47"/>
  </w:num>
  <w:num w:numId="41">
    <w:abstractNumId w:val="34"/>
  </w:num>
  <w:num w:numId="42">
    <w:abstractNumId w:val="55"/>
  </w:num>
  <w:num w:numId="43">
    <w:abstractNumId w:val="26"/>
  </w:num>
  <w:num w:numId="44">
    <w:abstractNumId w:val="33"/>
  </w:num>
  <w:num w:numId="45">
    <w:abstractNumId w:val="43"/>
  </w:num>
  <w:num w:numId="46">
    <w:abstractNumId w:val="38"/>
  </w:num>
  <w:num w:numId="47">
    <w:abstractNumId w:val="51"/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2"/>
  </w:num>
  <w:num w:numId="50">
    <w:abstractNumId w:val="69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22BD"/>
    <w:rsid w:val="00005602"/>
    <w:rsid w:val="00011F56"/>
    <w:rsid w:val="0002218B"/>
    <w:rsid w:val="00024866"/>
    <w:rsid w:val="00036439"/>
    <w:rsid w:val="000367A0"/>
    <w:rsid w:val="00037510"/>
    <w:rsid w:val="00037C8E"/>
    <w:rsid w:val="00044ECF"/>
    <w:rsid w:val="00045448"/>
    <w:rsid w:val="0005148E"/>
    <w:rsid w:val="00052B29"/>
    <w:rsid w:val="000532DB"/>
    <w:rsid w:val="00056BCD"/>
    <w:rsid w:val="00062E73"/>
    <w:rsid w:val="0007006A"/>
    <w:rsid w:val="00071BC2"/>
    <w:rsid w:val="00073E13"/>
    <w:rsid w:val="00073E79"/>
    <w:rsid w:val="000749FF"/>
    <w:rsid w:val="0007549B"/>
    <w:rsid w:val="000772B4"/>
    <w:rsid w:val="00081023"/>
    <w:rsid w:val="00085B8A"/>
    <w:rsid w:val="000A5E26"/>
    <w:rsid w:val="000B14BE"/>
    <w:rsid w:val="000B5B5B"/>
    <w:rsid w:val="000B5D3C"/>
    <w:rsid w:val="000B7212"/>
    <w:rsid w:val="000D0590"/>
    <w:rsid w:val="000E380E"/>
    <w:rsid w:val="000F0EC5"/>
    <w:rsid w:val="000F5766"/>
    <w:rsid w:val="00100A4F"/>
    <w:rsid w:val="001047DF"/>
    <w:rsid w:val="00117178"/>
    <w:rsid w:val="00122779"/>
    <w:rsid w:val="00122922"/>
    <w:rsid w:val="0012628A"/>
    <w:rsid w:val="00134AB7"/>
    <w:rsid w:val="00142B26"/>
    <w:rsid w:val="00147592"/>
    <w:rsid w:val="00156D85"/>
    <w:rsid w:val="00157128"/>
    <w:rsid w:val="00160591"/>
    <w:rsid w:val="001612FC"/>
    <w:rsid w:val="00164977"/>
    <w:rsid w:val="00165F18"/>
    <w:rsid w:val="00173235"/>
    <w:rsid w:val="001764EB"/>
    <w:rsid w:val="00180678"/>
    <w:rsid w:val="001858C9"/>
    <w:rsid w:val="00191FD8"/>
    <w:rsid w:val="00195246"/>
    <w:rsid w:val="00196481"/>
    <w:rsid w:val="001A0784"/>
    <w:rsid w:val="001A288A"/>
    <w:rsid w:val="001B0FF4"/>
    <w:rsid w:val="001B3DD2"/>
    <w:rsid w:val="001B5C95"/>
    <w:rsid w:val="001B6EFC"/>
    <w:rsid w:val="001C5FDC"/>
    <w:rsid w:val="001C72C5"/>
    <w:rsid w:val="001D1084"/>
    <w:rsid w:val="001D7A29"/>
    <w:rsid w:val="001E26AD"/>
    <w:rsid w:val="001F047E"/>
    <w:rsid w:val="001F7BF8"/>
    <w:rsid w:val="00200EE1"/>
    <w:rsid w:val="00202FD8"/>
    <w:rsid w:val="002035C1"/>
    <w:rsid w:val="00207FB5"/>
    <w:rsid w:val="00210130"/>
    <w:rsid w:val="00215451"/>
    <w:rsid w:val="00222FD5"/>
    <w:rsid w:val="0023712F"/>
    <w:rsid w:val="00242EEA"/>
    <w:rsid w:val="00243C47"/>
    <w:rsid w:val="002505BA"/>
    <w:rsid w:val="002532FF"/>
    <w:rsid w:val="00256057"/>
    <w:rsid w:val="0025673B"/>
    <w:rsid w:val="0026553E"/>
    <w:rsid w:val="002679BE"/>
    <w:rsid w:val="00277337"/>
    <w:rsid w:val="00277FEA"/>
    <w:rsid w:val="0028648A"/>
    <w:rsid w:val="0029035D"/>
    <w:rsid w:val="002915E8"/>
    <w:rsid w:val="0029183C"/>
    <w:rsid w:val="00292532"/>
    <w:rsid w:val="0029677F"/>
    <w:rsid w:val="00297102"/>
    <w:rsid w:val="002B250C"/>
    <w:rsid w:val="002B4675"/>
    <w:rsid w:val="002B4782"/>
    <w:rsid w:val="002B4C0A"/>
    <w:rsid w:val="002C5A5E"/>
    <w:rsid w:val="002C5EAF"/>
    <w:rsid w:val="002D02E9"/>
    <w:rsid w:val="002D2113"/>
    <w:rsid w:val="002D64CC"/>
    <w:rsid w:val="002E0FC2"/>
    <w:rsid w:val="002E6C8E"/>
    <w:rsid w:val="002F31A8"/>
    <w:rsid w:val="002F3272"/>
    <w:rsid w:val="002F6C1A"/>
    <w:rsid w:val="00301054"/>
    <w:rsid w:val="003221A5"/>
    <w:rsid w:val="003410CC"/>
    <w:rsid w:val="003474DA"/>
    <w:rsid w:val="003544DD"/>
    <w:rsid w:val="003600BB"/>
    <w:rsid w:val="003607DB"/>
    <w:rsid w:val="0036452D"/>
    <w:rsid w:val="0038687E"/>
    <w:rsid w:val="00391966"/>
    <w:rsid w:val="0039640F"/>
    <w:rsid w:val="003A08E6"/>
    <w:rsid w:val="003A28B2"/>
    <w:rsid w:val="003C236F"/>
    <w:rsid w:val="003C51FD"/>
    <w:rsid w:val="003D18B4"/>
    <w:rsid w:val="003E2C0D"/>
    <w:rsid w:val="003E37A8"/>
    <w:rsid w:val="003E3C84"/>
    <w:rsid w:val="003F091C"/>
    <w:rsid w:val="003F5652"/>
    <w:rsid w:val="00401CED"/>
    <w:rsid w:val="004068A6"/>
    <w:rsid w:val="00413E87"/>
    <w:rsid w:val="0042016F"/>
    <w:rsid w:val="0042317A"/>
    <w:rsid w:val="00435DCC"/>
    <w:rsid w:val="00435F3E"/>
    <w:rsid w:val="00436AA2"/>
    <w:rsid w:val="00450974"/>
    <w:rsid w:val="00450AC7"/>
    <w:rsid w:val="00450D39"/>
    <w:rsid w:val="00457CD9"/>
    <w:rsid w:val="00461586"/>
    <w:rsid w:val="00462638"/>
    <w:rsid w:val="00465203"/>
    <w:rsid w:val="00475388"/>
    <w:rsid w:val="00482590"/>
    <w:rsid w:val="00486538"/>
    <w:rsid w:val="00490C20"/>
    <w:rsid w:val="0049747F"/>
    <w:rsid w:val="004A2E6A"/>
    <w:rsid w:val="004A5005"/>
    <w:rsid w:val="004A5486"/>
    <w:rsid w:val="004A7681"/>
    <w:rsid w:val="004B10D9"/>
    <w:rsid w:val="004B5C41"/>
    <w:rsid w:val="004C071F"/>
    <w:rsid w:val="004C0E4B"/>
    <w:rsid w:val="004C1E5D"/>
    <w:rsid w:val="004D4D87"/>
    <w:rsid w:val="004E06FC"/>
    <w:rsid w:val="004E4CAE"/>
    <w:rsid w:val="004E6AD9"/>
    <w:rsid w:val="004F11AF"/>
    <w:rsid w:val="00507A00"/>
    <w:rsid w:val="00510904"/>
    <w:rsid w:val="00514637"/>
    <w:rsid w:val="0051598A"/>
    <w:rsid w:val="00516274"/>
    <w:rsid w:val="005248A7"/>
    <w:rsid w:val="00527726"/>
    <w:rsid w:val="005279DA"/>
    <w:rsid w:val="00547B2F"/>
    <w:rsid w:val="0055091E"/>
    <w:rsid w:val="005526D9"/>
    <w:rsid w:val="00553007"/>
    <w:rsid w:val="005532E6"/>
    <w:rsid w:val="005535B0"/>
    <w:rsid w:val="005652BE"/>
    <w:rsid w:val="00586B85"/>
    <w:rsid w:val="00591A09"/>
    <w:rsid w:val="005A3334"/>
    <w:rsid w:val="005C58EC"/>
    <w:rsid w:val="005C6B21"/>
    <w:rsid w:val="005C6BDD"/>
    <w:rsid w:val="005C7428"/>
    <w:rsid w:val="005D61C5"/>
    <w:rsid w:val="005F5042"/>
    <w:rsid w:val="005F5718"/>
    <w:rsid w:val="00606F58"/>
    <w:rsid w:val="006177B2"/>
    <w:rsid w:val="00624557"/>
    <w:rsid w:val="00645DA7"/>
    <w:rsid w:val="00647543"/>
    <w:rsid w:val="00651390"/>
    <w:rsid w:val="006634F7"/>
    <w:rsid w:val="006652F8"/>
    <w:rsid w:val="00666BE7"/>
    <w:rsid w:val="00670695"/>
    <w:rsid w:val="00671E02"/>
    <w:rsid w:val="00672314"/>
    <w:rsid w:val="00676535"/>
    <w:rsid w:val="00686EF4"/>
    <w:rsid w:val="00687742"/>
    <w:rsid w:val="00690637"/>
    <w:rsid w:val="00692A85"/>
    <w:rsid w:val="0069696D"/>
    <w:rsid w:val="006969FC"/>
    <w:rsid w:val="00697CF9"/>
    <w:rsid w:val="006A2438"/>
    <w:rsid w:val="006A33FB"/>
    <w:rsid w:val="006A3848"/>
    <w:rsid w:val="006B3332"/>
    <w:rsid w:val="006C28B6"/>
    <w:rsid w:val="006C3862"/>
    <w:rsid w:val="006C7439"/>
    <w:rsid w:val="006D152C"/>
    <w:rsid w:val="006D2E76"/>
    <w:rsid w:val="006D3E2A"/>
    <w:rsid w:val="006E54B9"/>
    <w:rsid w:val="006F0656"/>
    <w:rsid w:val="006F271E"/>
    <w:rsid w:val="006F2752"/>
    <w:rsid w:val="006F3214"/>
    <w:rsid w:val="006F3D0D"/>
    <w:rsid w:val="006F460D"/>
    <w:rsid w:val="00701C03"/>
    <w:rsid w:val="00702BC0"/>
    <w:rsid w:val="007052E4"/>
    <w:rsid w:val="0071193A"/>
    <w:rsid w:val="0071573D"/>
    <w:rsid w:val="00721638"/>
    <w:rsid w:val="0072540C"/>
    <w:rsid w:val="00742F3F"/>
    <w:rsid w:val="00743B04"/>
    <w:rsid w:val="007455D1"/>
    <w:rsid w:val="00745788"/>
    <w:rsid w:val="0074616A"/>
    <w:rsid w:val="00755029"/>
    <w:rsid w:val="00756327"/>
    <w:rsid w:val="00756523"/>
    <w:rsid w:val="00760F8E"/>
    <w:rsid w:val="00761A50"/>
    <w:rsid w:val="00761A79"/>
    <w:rsid w:val="00767A81"/>
    <w:rsid w:val="00776AE6"/>
    <w:rsid w:val="00787723"/>
    <w:rsid w:val="00790C8F"/>
    <w:rsid w:val="00792B10"/>
    <w:rsid w:val="007A0B56"/>
    <w:rsid w:val="007B6C98"/>
    <w:rsid w:val="007C0D23"/>
    <w:rsid w:val="007C2BB7"/>
    <w:rsid w:val="007C3CC0"/>
    <w:rsid w:val="007D0404"/>
    <w:rsid w:val="007D2A63"/>
    <w:rsid w:val="007D556D"/>
    <w:rsid w:val="007D5FB2"/>
    <w:rsid w:val="007F4E07"/>
    <w:rsid w:val="008008D6"/>
    <w:rsid w:val="0080570E"/>
    <w:rsid w:val="008058F1"/>
    <w:rsid w:val="00813F9F"/>
    <w:rsid w:val="00815F33"/>
    <w:rsid w:val="00817AE6"/>
    <w:rsid w:val="00825F90"/>
    <w:rsid w:val="0083446C"/>
    <w:rsid w:val="00840D60"/>
    <w:rsid w:val="00842436"/>
    <w:rsid w:val="00853CF9"/>
    <w:rsid w:val="00863181"/>
    <w:rsid w:val="00866C83"/>
    <w:rsid w:val="008711A2"/>
    <w:rsid w:val="00875E78"/>
    <w:rsid w:val="00890577"/>
    <w:rsid w:val="00890653"/>
    <w:rsid w:val="00896969"/>
    <w:rsid w:val="008A552A"/>
    <w:rsid w:val="008B2C87"/>
    <w:rsid w:val="008B37CF"/>
    <w:rsid w:val="008B42F7"/>
    <w:rsid w:val="008B7A72"/>
    <w:rsid w:val="008C74D8"/>
    <w:rsid w:val="008D0D1E"/>
    <w:rsid w:val="008D24F2"/>
    <w:rsid w:val="008F3702"/>
    <w:rsid w:val="008F3766"/>
    <w:rsid w:val="008F3B4D"/>
    <w:rsid w:val="00902C2D"/>
    <w:rsid w:val="00904DCB"/>
    <w:rsid w:val="00912F9B"/>
    <w:rsid w:val="00913703"/>
    <w:rsid w:val="0092055E"/>
    <w:rsid w:val="00926ED3"/>
    <w:rsid w:val="009356A9"/>
    <w:rsid w:val="009371E1"/>
    <w:rsid w:val="009402FB"/>
    <w:rsid w:val="009435E3"/>
    <w:rsid w:val="009447CE"/>
    <w:rsid w:val="00946109"/>
    <w:rsid w:val="00954FE4"/>
    <w:rsid w:val="0095781E"/>
    <w:rsid w:val="009773EA"/>
    <w:rsid w:val="009823E8"/>
    <w:rsid w:val="00983EEC"/>
    <w:rsid w:val="00984E52"/>
    <w:rsid w:val="00985473"/>
    <w:rsid w:val="00990CA8"/>
    <w:rsid w:val="009A69CC"/>
    <w:rsid w:val="009B6D8A"/>
    <w:rsid w:val="009C15E7"/>
    <w:rsid w:val="009C5AF6"/>
    <w:rsid w:val="009C7676"/>
    <w:rsid w:val="009D2410"/>
    <w:rsid w:val="009D4114"/>
    <w:rsid w:val="009D471C"/>
    <w:rsid w:val="009D4ACF"/>
    <w:rsid w:val="009D67B2"/>
    <w:rsid w:val="009E06F8"/>
    <w:rsid w:val="009E10B8"/>
    <w:rsid w:val="009E50DB"/>
    <w:rsid w:val="009F3198"/>
    <w:rsid w:val="009F4CFF"/>
    <w:rsid w:val="00A0262C"/>
    <w:rsid w:val="00A050BB"/>
    <w:rsid w:val="00A10D9C"/>
    <w:rsid w:val="00A11D2A"/>
    <w:rsid w:val="00A12373"/>
    <w:rsid w:val="00A2593F"/>
    <w:rsid w:val="00A27C82"/>
    <w:rsid w:val="00A311F8"/>
    <w:rsid w:val="00A339CD"/>
    <w:rsid w:val="00A4337E"/>
    <w:rsid w:val="00A444B9"/>
    <w:rsid w:val="00A4524B"/>
    <w:rsid w:val="00A54962"/>
    <w:rsid w:val="00A56F77"/>
    <w:rsid w:val="00A65292"/>
    <w:rsid w:val="00A660F6"/>
    <w:rsid w:val="00A72856"/>
    <w:rsid w:val="00A72C0C"/>
    <w:rsid w:val="00A827E2"/>
    <w:rsid w:val="00A82929"/>
    <w:rsid w:val="00A86F64"/>
    <w:rsid w:val="00A90BA7"/>
    <w:rsid w:val="00A937BA"/>
    <w:rsid w:val="00AA20EA"/>
    <w:rsid w:val="00AA6ACF"/>
    <w:rsid w:val="00AB0DED"/>
    <w:rsid w:val="00AB34E5"/>
    <w:rsid w:val="00AC38BF"/>
    <w:rsid w:val="00AD108E"/>
    <w:rsid w:val="00AD26BC"/>
    <w:rsid w:val="00AD452C"/>
    <w:rsid w:val="00AE35FB"/>
    <w:rsid w:val="00AE3A06"/>
    <w:rsid w:val="00AE3D5C"/>
    <w:rsid w:val="00AF073E"/>
    <w:rsid w:val="00AF265E"/>
    <w:rsid w:val="00AF2663"/>
    <w:rsid w:val="00AF2A33"/>
    <w:rsid w:val="00AF36E7"/>
    <w:rsid w:val="00AF47CC"/>
    <w:rsid w:val="00AF4AF7"/>
    <w:rsid w:val="00B109A5"/>
    <w:rsid w:val="00B152F3"/>
    <w:rsid w:val="00B17533"/>
    <w:rsid w:val="00B20CE3"/>
    <w:rsid w:val="00B23FF2"/>
    <w:rsid w:val="00B24D77"/>
    <w:rsid w:val="00B275F6"/>
    <w:rsid w:val="00B3507F"/>
    <w:rsid w:val="00B35401"/>
    <w:rsid w:val="00B448E4"/>
    <w:rsid w:val="00B476E7"/>
    <w:rsid w:val="00B650B9"/>
    <w:rsid w:val="00B65ACA"/>
    <w:rsid w:val="00B666CA"/>
    <w:rsid w:val="00B72B5E"/>
    <w:rsid w:val="00B76C8D"/>
    <w:rsid w:val="00B862F2"/>
    <w:rsid w:val="00B95BC5"/>
    <w:rsid w:val="00BA1083"/>
    <w:rsid w:val="00BB07B0"/>
    <w:rsid w:val="00BC077C"/>
    <w:rsid w:val="00BC37BB"/>
    <w:rsid w:val="00BC3897"/>
    <w:rsid w:val="00BC3D82"/>
    <w:rsid w:val="00BD0C49"/>
    <w:rsid w:val="00BD609B"/>
    <w:rsid w:val="00BD66A6"/>
    <w:rsid w:val="00BE130E"/>
    <w:rsid w:val="00BE34E1"/>
    <w:rsid w:val="00BF10F1"/>
    <w:rsid w:val="00BF7078"/>
    <w:rsid w:val="00C07CAB"/>
    <w:rsid w:val="00C10F30"/>
    <w:rsid w:val="00C11A65"/>
    <w:rsid w:val="00C13232"/>
    <w:rsid w:val="00C16146"/>
    <w:rsid w:val="00C25515"/>
    <w:rsid w:val="00C26FE6"/>
    <w:rsid w:val="00C37374"/>
    <w:rsid w:val="00C37E83"/>
    <w:rsid w:val="00C41536"/>
    <w:rsid w:val="00C45D2C"/>
    <w:rsid w:val="00C50929"/>
    <w:rsid w:val="00C81BA8"/>
    <w:rsid w:val="00CC003D"/>
    <w:rsid w:val="00CC0E97"/>
    <w:rsid w:val="00CC4B55"/>
    <w:rsid w:val="00CC6222"/>
    <w:rsid w:val="00CD1654"/>
    <w:rsid w:val="00CD1A37"/>
    <w:rsid w:val="00CD2278"/>
    <w:rsid w:val="00CD3B18"/>
    <w:rsid w:val="00CE1F93"/>
    <w:rsid w:val="00CE349C"/>
    <w:rsid w:val="00CE4902"/>
    <w:rsid w:val="00CE7584"/>
    <w:rsid w:val="00CF1161"/>
    <w:rsid w:val="00CF6D0E"/>
    <w:rsid w:val="00D07ACE"/>
    <w:rsid w:val="00D140A3"/>
    <w:rsid w:val="00D25525"/>
    <w:rsid w:val="00D25DB8"/>
    <w:rsid w:val="00D304D9"/>
    <w:rsid w:val="00D3076C"/>
    <w:rsid w:val="00D32A64"/>
    <w:rsid w:val="00D37898"/>
    <w:rsid w:val="00D44039"/>
    <w:rsid w:val="00D4644C"/>
    <w:rsid w:val="00D4691D"/>
    <w:rsid w:val="00D6091F"/>
    <w:rsid w:val="00D72750"/>
    <w:rsid w:val="00D73BB6"/>
    <w:rsid w:val="00D77662"/>
    <w:rsid w:val="00D81D95"/>
    <w:rsid w:val="00D842E6"/>
    <w:rsid w:val="00D84F3D"/>
    <w:rsid w:val="00D87979"/>
    <w:rsid w:val="00DB0653"/>
    <w:rsid w:val="00DB43B2"/>
    <w:rsid w:val="00DB7CCD"/>
    <w:rsid w:val="00DB7F9E"/>
    <w:rsid w:val="00DC05AC"/>
    <w:rsid w:val="00DD20FE"/>
    <w:rsid w:val="00DD2EA8"/>
    <w:rsid w:val="00DE1E16"/>
    <w:rsid w:val="00DE5F66"/>
    <w:rsid w:val="00DE6779"/>
    <w:rsid w:val="00DF3B31"/>
    <w:rsid w:val="00DF443E"/>
    <w:rsid w:val="00DF5C61"/>
    <w:rsid w:val="00E1241E"/>
    <w:rsid w:val="00E22DCE"/>
    <w:rsid w:val="00E30A70"/>
    <w:rsid w:val="00E3103A"/>
    <w:rsid w:val="00E322D9"/>
    <w:rsid w:val="00E32A31"/>
    <w:rsid w:val="00E35698"/>
    <w:rsid w:val="00E37CD1"/>
    <w:rsid w:val="00E444FD"/>
    <w:rsid w:val="00E50CB3"/>
    <w:rsid w:val="00E53949"/>
    <w:rsid w:val="00E57B3B"/>
    <w:rsid w:val="00E62376"/>
    <w:rsid w:val="00E641A1"/>
    <w:rsid w:val="00E65336"/>
    <w:rsid w:val="00E65955"/>
    <w:rsid w:val="00E70F4F"/>
    <w:rsid w:val="00E77386"/>
    <w:rsid w:val="00E92F34"/>
    <w:rsid w:val="00EA4EAF"/>
    <w:rsid w:val="00EA6E8B"/>
    <w:rsid w:val="00EA70DD"/>
    <w:rsid w:val="00EB43D5"/>
    <w:rsid w:val="00EC3401"/>
    <w:rsid w:val="00EC3CE1"/>
    <w:rsid w:val="00EC7DC0"/>
    <w:rsid w:val="00ED3468"/>
    <w:rsid w:val="00ED71D8"/>
    <w:rsid w:val="00ED7BAF"/>
    <w:rsid w:val="00EE1388"/>
    <w:rsid w:val="00F01E90"/>
    <w:rsid w:val="00F02CE0"/>
    <w:rsid w:val="00F04F49"/>
    <w:rsid w:val="00F05EC6"/>
    <w:rsid w:val="00F07FA0"/>
    <w:rsid w:val="00F07FB7"/>
    <w:rsid w:val="00F108DC"/>
    <w:rsid w:val="00F17E5A"/>
    <w:rsid w:val="00F250AA"/>
    <w:rsid w:val="00F40BB4"/>
    <w:rsid w:val="00F54E40"/>
    <w:rsid w:val="00F555F4"/>
    <w:rsid w:val="00F60550"/>
    <w:rsid w:val="00F67793"/>
    <w:rsid w:val="00F678DD"/>
    <w:rsid w:val="00F73116"/>
    <w:rsid w:val="00F74B7A"/>
    <w:rsid w:val="00F76CB9"/>
    <w:rsid w:val="00F82568"/>
    <w:rsid w:val="00F82F82"/>
    <w:rsid w:val="00F849DE"/>
    <w:rsid w:val="00F84A06"/>
    <w:rsid w:val="00F9194D"/>
    <w:rsid w:val="00F942A3"/>
    <w:rsid w:val="00F9614B"/>
    <w:rsid w:val="00F9796A"/>
    <w:rsid w:val="00FA2EAA"/>
    <w:rsid w:val="00FB5C0B"/>
    <w:rsid w:val="00FC16AF"/>
    <w:rsid w:val="00FC1E5A"/>
    <w:rsid w:val="00FC5609"/>
    <w:rsid w:val="00FC744A"/>
    <w:rsid w:val="00FC7758"/>
    <w:rsid w:val="00FD146C"/>
    <w:rsid w:val="00FD2F8B"/>
    <w:rsid w:val="00FD5E51"/>
    <w:rsid w:val="00FD72F4"/>
    <w:rsid w:val="00FE4FCE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semiHidden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uiPriority w:val="99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3"/>
      </w:numPr>
    </w:pPr>
  </w:style>
  <w:style w:type="paragraph" w:customStyle="1" w:styleId="Bezodstpw1">
    <w:name w:val="Bez odstępów1"/>
    <w:rsid w:val="00461586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Style1">
    <w:name w:val="Style1"/>
    <w:basedOn w:val="Normalny"/>
    <w:rsid w:val="00461586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Akapitzlist2">
    <w:name w:val="Akapit z listą2"/>
    <w:basedOn w:val="Normalny"/>
    <w:rsid w:val="007A0B56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7A0B56"/>
    <w:pPr>
      <w:suppressAutoHyphens/>
      <w:spacing w:after="120" w:line="240" w:lineRule="auto"/>
    </w:pPr>
    <w:rPr>
      <w:rFonts w:ascii="Tahoma" w:eastAsia="Times New Roman" w:hAnsi="Tahoma" w:cs="PL NewBrunswick"/>
      <w:b/>
      <w:sz w:val="16"/>
      <w:lang w:eastAsia="hi-IN" w:bidi="hi-IN"/>
    </w:rPr>
  </w:style>
  <w:style w:type="paragraph" w:customStyle="1" w:styleId="Teksttreci">
    <w:name w:val="Tekst treści"/>
    <w:basedOn w:val="Normalny"/>
    <w:link w:val="Teksttreci0"/>
    <w:rsid w:val="00912F9B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817AE6"/>
    <w:pPr>
      <w:numPr>
        <w:numId w:val="32"/>
      </w:numPr>
      <w:spacing w:before="120" w:after="120"/>
    </w:pPr>
    <w:rPr>
      <w:b/>
      <w:sz w:val="20"/>
      <w:lang w:eastAsia="pl-PL"/>
    </w:rPr>
  </w:style>
  <w:style w:type="paragraph" w:customStyle="1" w:styleId="Bezodstpw2">
    <w:name w:val="Bez odstępów2"/>
    <w:rsid w:val="00F02CE0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0">
    <w:name w:val="Tekst treści_"/>
    <w:link w:val="Teksttreci"/>
    <w:rsid w:val="00BD0C4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535B0"/>
    <w:rPr>
      <w:b/>
      <w:bCs/>
    </w:rPr>
  </w:style>
  <w:style w:type="character" w:customStyle="1" w:styleId="apple-converted-space">
    <w:name w:val="apple-converted-space"/>
    <w:basedOn w:val="Domylnaczcionkaakapitu"/>
    <w:rsid w:val="00D87979"/>
  </w:style>
  <w:style w:type="numbering" w:customStyle="1" w:styleId="WWNum111">
    <w:name w:val="WWNum111"/>
    <w:basedOn w:val="Bezlisty"/>
    <w:rsid w:val="00C11A65"/>
    <w:pPr>
      <w:numPr>
        <w:numId w:val="45"/>
      </w:numPr>
    </w:pPr>
  </w:style>
  <w:style w:type="character" w:customStyle="1" w:styleId="AkapitzlistZnak">
    <w:name w:val="Akapit z listą Znak"/>
    <w:link w:val="Akapitzlist"/>
    <w:uiPriority w:val="34"/>
    <w:locked/>
    <w:rsid w:val="00C11A6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semiHidden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uiPriority w:val="99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3"/>
      </w:numPr>
    </w:pPr>
  </w:style>
  <w:style w:type="paragraph" w:customStyle="1" w:styleId="Bezodstpw1">
    <w:name w:val="Bez odstępów1"/>
    <w:rsid w:val="00461586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Style1">
    <w:name w:val="Style1"/>
    <w:basedOn w:val="Normalny"/>
    <w:rsid w:val="00461586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Akapitzlist2">
    <w:name w:val="Akapit z listą2"/>
    <w:basedOn w:val="Normalny"/>
    <w:rsid w:val="007A0B56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7A0B56"/>
    <w:pPr>
      <w:suppressAutoHyphens/>
      <w:spacing w:after="120" w:line="240" w:lineRule="auto"/>
    </w:pPr>
    <w:rPr>
      <w:rFonts w:ascii="Tahoma" w:eastAsia="Times New Roman" w:hAnsi="Tahoma" w:cs="PL NewBrunswick"/>
      <w:b/>
      <w:sz w:val="16"/>
      <w:lang w:eastAsia="hi-IN" w:bidi="hi-IN"/>
    </w:rPr>
  </w:style>
  <w:style w:type="paragraph" w:customStyle="1" w:styleId="Teksttreci">
    <w:name w:val="Tekst treści"/>
    <w:basedOn w:val="Normalny"/>
    <w:link w:val="Teksttreci0"/>
    <w:rsid w:val="00912F9B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817AE6"/>
    <w:pPr>
      <w:numPr>
        <w:numId w:val="32"/>
      </w:numPr>
      <w:spacing w:before="120" w:after="120"/>
    </w:pPr>
    <w:rPr>
      <w:b/>
      <w:sz w:val="20"/>
      <w:lang w:eastAsia="pl-PL"/>
    </w:rPr>
  </w:style>
  <w:style w:type="paragraph" w:customStyle="1" w:styleId="Bezodstpw2">
    <w:name w:val="Bez odstępów2"/>
    <w:rsid w:val="00F02CE0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0">
    <w:name w:val="Tekst treści_"/>
    <w:link w:val="Teksttreci"/>
    <w:rsid w:val="00BD0C4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535B0"/>
    <w:rPr>
      <w:b/>
      <w:bCs/>
    </w:rPr>
  </w:style>
  <w:style w:type="character" w:customStyle="1" w:styleId="apple-converted-space">
    <w:name w:val="apple-converted-space"/>
    <w:basedOn w:val="Domylnaczcionkaakapitu"/>
    <w:rsid w:val="00D87979"/>
  </w:style>
  <w:style w:type="numbering" w:customStyle="1" w:styleId="WWNum111">
    <w:name w:val="WWNum111"/>
    <w:basedOn w:val="Bezlisty"/>
    <w:rsid w:val="00C11A65"/>
    <w:pPr>
      <w:numPr>
        <w:numId w:val="45"/>
      </w:numPr>
    </w:pPr>
  </w:style>
  <w:style w:type="character" w:customStyle="1" w:styleId="AkapitzlistZnak">
    <w:name w:val="Akapit z listą Znak"/>
    <w:link w:val="Akapitzlist"/>
    <w:uiPriority w:val="34"/>
    <w:locked/>
    <w:rsid w:val="00C11A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51CDB-BD26-4775-8755-B18F04C7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1294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9044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Rudzińska</dc:creator>
  <cp:lastModifiedBy>Alicja Pilarczyk</cp:lastModifiedBy>
  <cp:revision>5</cp:revision>
  <cp:lastPrinted>2019-10-31T07:40:00Z</cp:lastPrinted>
  <dcterms:created xsi:type="dcterms:W3CDTF">2019-11-04T11:50:00Z</dcterms:created>
  <dcterms:modified xsi:type="dcterms:W3CDTF">2019-11-04T11:58:00Z</dcterms:modified>
</cp:coreProperties>
</file>