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6E98A" w14:textId="77777777" w:rsidR="00D44039" w:rsidRPr="00386929" w:rsidRDefault="00D44039" w:rsidP="00F47D40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</w:p>
    <w:p w14:paraId="40BA2ACD" w14:textId="77777777" w:rsidR="00CF0469" w:rsidRDefault="00CF0469" w:rsidP="00F47D40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14:paraId="4108C1E1" w14:textId="77777777" w:rsidR="00D44039" w:rsidRPr="002A70FA" w:rsidRDefault="004E1324" w:rsidP="00F47D40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2A70FA">
        <w:rPr>
          <w:rFonts w:ascii="Arial Narrow" w:hAnsi="Arial Narrow"/>
          <w:i/>
          <w:sz w:val="24"/>
          <w:szCs w:val="24"/>
        </w:rPr>
        <w:t xml:space="preserve">Załącznik nr </w:t>
      </w:r>
      <w:r w:rsidR="00173CB4">
        <w:rPr>
          <w:rFonts w:ascii="Arial Narrow" w:hAnsi="Arial Narrow"/>
          <w:i/>
          <w:sz w:val="24"/>
          <w:szCs w:val="24"/>
        </w:rPr>
        <w:t>2</w:t>
      </w:r>
      <w:r w:rsidRPr="002A70FA">
        <w:rPr>
          <w:rFonts w:ascii="Arial Narrow" w:hAnsi="Arial Narrow"/>
          <w:i/>
          <w:sz w:val="24"/>
          <w:szCs w:val="24"/>
        </w:rPr>
        <w:t xml:space="preserve">  do Zapytania</w:t>
      </w:r>
      <w:r w:rsidR="001A0784" w:rsidRPr="002A70FA">
        <w:rPr>
          <w:rFonts w:ascii="Arial Narrow" w:hAnsi="Arial Narrow"/>
          <w:i/>
          <w:sz w:val="24"/>
          <w:szCs w:val="24"/>
        </w:rPr>
        <w:t>/</w:t>
      </w:r>
    </w:p>
    <w:p w14:paraId="6A888E95" w14:textId="77777777" w:rsidR="00D44039" w:rsidRPr="009271D2" w:rsidRDefault="001A0784" w:rsidP="00F47D40">
      <w:pPr>
        <w:pStyle w:val="Nagwek3"/>
        <w:rPr>
          <w:rFonts w:ascii="Arial Narrow" w:hAnsi="Arial Narrow"/>
          <w:sz w:val="28"/>
          <w:szCs w:val="24"/>
          <w:u w:val="single"/>
        </w:rPr>
      </w:pPr>
      <w:r w:rsidRPr="009271D2">
        <w:rPr>
          <w:rFonts w:ascii="Arial Narrow" w:hAnsi="Arial Narrow"/>
          <w:sz w:val="28"/>
          <w:szCs w:val="24"/>
          <w:u w:val="single"/>
        </w:rPr>
        <w:t>FORMULARZ  OFERTOWY</w:t>
      </w:r>
    </w:p>
    <w:p w14:paraId="13D2CF49" w14:textId="77777777" w:rsidR="009271D2" w:rsidRDefault="009271D2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1966DF3D" w14:textId="77777777" w:rsidR="00D44039" w:rsidRPr="00854312" w:rsidRDefault="00D06AA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2A70FA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14:paraId="1A8EF816" w14:textId="77777777" w:rsidR="00D44039" w:rsidRPr="00854312" w:rsidRDefault="001A078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54312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14:paraId="79D01E0F" w14:textId="77777777" w:rsidR="00D44039" w:rsidRPr="00854312" w:rsidRDefault="001A078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54312">
        <w:rPr>
          <w:rFonts w:ascii="Arial Narrow" w:hAnsi="Arial Narrow"/>
          <w:b/>
          <w:sz w:val="24"/>
          <w:szCs w:val="24"/>
        </w:rPr>
        <w:t>Plac Gen. Józefa Bema 3</w:t>
      </w:r>
    </w:p>
    <w:p w14:paraId="401E1CE3" w14:textId="77777777" w:rsidR="00D44039" w:rsidRPr="00854312" w:rsidRDefault="001A078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54312">
        <w:rPr>
          <w:rFonts w:ascii="Arial Narrow" w:hAnsi="Arial Narrow"/>
          <w:b/>
          <w:sz w:val="24"/>
          <w:szCs w:val="24"/>
        </w:rPr>
        <w:t xml:space="preserve">10-516 Olsztyn  </w:t>
      </w:r>
    </w:p>
    <w:p w14:paraId="5E46F89F" w14:textId="77777777" w:rsidR="00D44039" w:rsidRPr="00854312" w:rsidRDefault="001A0784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NIP: 739-050-39-12</w:t>
      </w:r>
    </w:p>
    <w:p w14:paraId="63BCC287" w14:textId="77777777" w:rsidR="00D44039" w:rsidRPr="00854312" w:rsidRDefault="001A0784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http:/www.wmarr.olsztyn.pl</w:t>
      </w:r>
    </w:p>
    <w:p w14:paraId="5B7F9BEB" w14:textId="77777777" w:rsidR="00D44039" w:rsidRPr="00854312" w:rsidRDefault="001A0784" w:rsidP="00F47D40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854312">
        <w:rPr>
          <w:rFonts w:ascii="Arial Narrow" w:hAnsi="Arial Narrow"/>
          <w:sz w:val="24"/>
          <w:szCs w:val="24"/>
          <w:lang w:val="en-US"/>
        </w:rPr>
        <w:t>tel. .</w:t>
      </w:r>
      <w:r w:rsidR="0003606E" w:rsidRPr="00854312">
        <w:rPr>
          <w:rFonts w:ascii="Arial Narrow" w:hAnsi="Arial Narrow"/>
          <w:sz w:val="24"/>
          <w:szCs w:val="24"/>
          <w:lang w:val="en-US"/>
        </w:rPr>
        <w:t>89/521 12 50</w:t>
      </w:r>
    </w:p>
    <w:p w14:paraId="498D6F45" w14:textId="77777777" w:rsidR="00D44039" w:rsidRPr="00854312" w:rsidRDefault="001A0784" w:rsidP="00F47D40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854312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8" w:history="1">
        <w:r w:rsidRPr="00854312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14:paraId="51F28F4B" w14:textId="77777777" w:rsidR="00D06AA4" w:rsidRPr="00854312" w:rsidRDefault="00D06AA4" w:rsidP="00F47D40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170194B" w14:textId="77777777" w:rsidR="00D44039" w:rsidRPr="00854312" w:rsidRDefault="001A078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54312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14:paraId="2487456A" w14:textId="77777777" w:rsidR="00D44039" w:rsidRPr="00854312" w:rsidRDefault="001A0784" w:rsidP="00F47D40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14:paraId="747EADF3" w14:textId="77777777" w:rsidR="00D44039" w:rsidRPr="00854312" w:rsidRDefault="001A0784" w:rsidP="00F47D40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  <w:lang w:val="en-US"/>
        </w:rPr>
      </w:pPr>
      <w:r w:rsidRPr="00854312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14:paraId="3AE43731" w14:textId="77777777" w:rsidR="00D44039" w:rsidRPr="00854312" w:rsidRDefault="001A0784" w:rsidP="00F47D40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  <w:lang w:val="en-US"/>
        </w:rPr>
      </w:pPr>
      <w:r w:rsidRPr="00854312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14:paraId="60262CA3" w14:textId="77777777" w:rsidR="00096524" w:rsidRPr="00854312" w:rsidRDefault="00096524" w:rsidP="00F47D40">
      <w:pPr>
        <w:keepNext/>
        <w:spacing w:after="0" w:line="240" w:lineRule="auto"/>
        <w:jc w:val="both"/>
        <w:outlineLvl w:val="5"/>
        <w:rPr>
          <w:rFonts w:ascii="Arial Narrow" w:hAnsi="Arial Narrow"/>
          <w:sz w:val="24"/>
          <w:szCs w:val="24"/>
        </w:rPr>
      </w:pPr>
    </w:p>
    <w:p w14:paraId="051EADA5" w14:textId="77777777" w:rsidR="009271D2" w:rsidRPr="00854312" w:rsidRDefault="009271D2" w:rsidP="00F47D40">
      <w:pPr>
        <w:keepNext/>
        <w:spacing w:after="0" w:line="240" w:lineRule="auto"/>
        <w:jc w:val="both"/>
        <w:outlineLvl w:val="5"/>
        <w:rPr>
          <w:rFonts w:ascii="Arial Narrow" w:hAnsi="Arial Narrow"/>
          <w:sz w:val="24"/>
          <w:szCs w:val="24"/>
        </w:rPr>
      </w:pPr>
    </w:p>
    <w:p w14:paraId="41F4BC97" w14:textId="42A33DF7" w:rsidR="002C7A1D" w:rsidRDefault="002224B4" w:rsidP="006A7492">
      <w:pPr>
        <w:pStyle w:val="Bezodstpw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854312">
        <w:rPr>
          <w:rFonts w:ascii="Arial Narrow" w:hAnsi="Arial Narrow"/>
          <w:sz w:val="24"/>
          <w:szCs w:val="24"/>
        </w:rPr>
        <w:t>zamówienia</w:t>
      </w:r>
      <w:r w:rsidRPr="00854312">
        <w:rPr>
          <w:rFonts w:ascii="Arial Narrow" w:hAnsi="Arial Narrow"/>
          <w:sz w:val="24"/>
          <w:szCs w:val="24"/>
        </w:rPr>
        <w:t>:</w:t>
      </w:r>
      <w:r w:rsidRPr="00854312">
        <w:rPr>
          <w:rFonts w:ascii="Arial Narrow" w:hAnsi="Arial Narrow"/>
          <w:b/>
          <w:sz w:val="24"/>
          <w:szCs w:val="24"/>
        </w:rPr>
        <w:t xml:space="preserve"> ZP.28</w:t>
      </w:r>
      <w:r w:rsidR="00C15C92" w:rsidRPr="00854312">
        <w:rPr>
          <w:rFonts w:ascii="Arial Narrow" w:hAnsi="Arial Narrow"/>
          <w:b/>
          <w:sz w:val="24"/>
          <w:szCs w:val="24"/>
        </w:rPr>
        <w:t>.</w:t>
      </w:r>
      <w:r w:rsidR="002F63BB" w:rsidRPr="00854312">
        <w:rPr>
          <w:rFonts w:ascii="Arial Narrow" w:hAnsi="Arial Narrow"/>
          <w:b/>
          <w:sz w:val="24"/>
          <w:szCs w:val="24"/>
        </w:rPr>
        <w:t>5</w:t>
      </w:r>
      <w:r w:rsidR="00876C0A">
        <w:rPr>
          <w:rFonts w:ascii="Arial Narrow" w:hAnsi="Arial Narrow"/>
          <w:b/>
          <w:sz w:val="24"/>
          <w:szCs w:val="24"/>
        </w:rPr>
        <w:t>8</w:t>
      </w:r>
      <w:r w:rsidR="006605A1" w:rsidRPr="00854312">
        <w:rPr>
          <w:rFonts w:ascii="Arial Narrow" w:hAnsi="Arial Narrow"/>
          <w:b/>
          <w:sz w:val="24"/>
          <w:szCs w:val="24"/>
        </w:rPr>
        <w:t>.</w:t>
      </w:r>
      <w:r w:rsidR="00E01754" w:rsidRPr="00854312">
        <w:rPr>
          <w:rFonts w:ascii="Arial Narrow" w:hAnsi="Arial Narrow"/>
          <w:b/>
          <w:sz w:val="24"/>
          <w:szCs w:val="24"/>
        </w:rPr>
        <w:t>202</w:t>
      </w:r>
      <w:r w:rsidR="00C9149D" w:rsidRPr="00854312">
        <w:rPr>
          <w:rFonts w:ascii="Arial Narrow" w:hAnsi="Arial Narrow"/>
          <w:b/>
          <w:sz w:val="24"/>
          <w:szCs w:val="24"/>
        </w:rPr>
        <w:t>4</w:t>
      </w:r>
      <w:r w:rsidRPr="00854312">
        <w:rPr>
          <w:rFonts w:ascii="Arial Narrow" w:hAnsi="Arial Narrow"/>
          <w:b/>
          <w:sz w:val="24"/>
          <w:szCs w:val="24"/>
        </w:rPr>
        <w:t>/SS/AR</w:t>
      </w:r>
      <w:r w:rsidR="00BE1675" w:rsidRPr="00854312">
        <w:rPr>
          <w:rFonts w:ascii="Arial Narrow" w:hAnsi="Arial Narrow"/>
          <w:b/>
          <w:sz w:val="24"/>
          <w:szCs w:val="24"/>
        </w:rPr>
        <w:t xml:space="preserve"> z dnia</w:t>
      </w:r>
      <w:r w:rsidR="0003606E" w:rsidRPr="00854312">
        <w:rPr>
          <w:rFonts w:ascii="Arial Narrow" w:hAnsi="Arial Narrow"/>
          <w:b/>
          <w:sz w:val="24"/>
          <w:szCs w:val="24"/>
        </w:rPr>
        <w:t xml:space="preserve"> </w:t>
      </w:r>
      <w:r w:rsidR="00F84650">
        <w:rPr>
          <w:rFonts w:ascii="Arial Narrow" w:hAnsi="Arial Narrow"/>
          <w:b/>
          <w:sz w:val="24"/>
          <w:szCs w:val="24"/>
        </w:rPr>
        <w:t>25</w:t>
      </w:r>
      <w:r w:rsidR="00253E51" w:rsidRPr="00854312">
        <w:rPr>
          <w:rFonts w:ascii="Arial Narrow" w:hAnsi="Arial Narrow"/>
          <w:b/>
          <w:sz w:val="24"/>
          <w:szCs w:val="24"/>
        </w:rPr>
        <w:t>.</w:t>
      </w:r>
      <w:r w:rsidR="008A7E49" w:rsidRPr="00854312">
        <w:rPr>
          <w:rFonts w:ascii="Arial Narrow" w:hAnsi="Arial Narrow"/>
          <w:b/>
          <w:sz w:val="24"/>
          <w:szCs w:val="24"/>
        </w:rPr>
        <w:t>11</w:t>
      </w:r>
      <w:r w:rsidR="006605A1" w:rsidRPr="00854312">
        <w:rPr>
          <w:rFonts w:ascii="Arial Narrow" w:hAnsi="Arial Narrow"/>
          <w:b/>
          <w:sz w:val="24"/>
          <w:szCs w:val="24"/>
        </w:rPr>
        <w:t>.</w:t>
      </w:r>
      <w:r w:rsidR="00E01754" w:rsidRPr="00854312">
        <w:rPr>
          <w:rFonts w:ascii="Arial Narrow" w:hAnsi="Arial Narrow"/>
          <w:b/>
          <w:sz w:val="24"/>
          <w:szCs w:val="24"/>
        </w:rPr>
        <w:t>202</w:t>
      </w:r>
      <w:r w:rsidR="00C15C92" w:rsidRPr="00854312">
        <w:rPr>
          <w:rFonts w:ascii="Arial Narrow" w:hAnsi="Arial Narrow"/>
          <w:b/>
          <w:sz w:val="24"/>
          <w:szCs w:val="24"/>
        </w:rPr>
        <w:t>4</w:t>
      </w:r>
      <w:r w:rsidR="008C4810" w:rsidRPr="00854312">
        <w:rPr>
          <w:rFonts w:ascii="Arial Narrow" w:hAnsi="Arial Narrow"/>
          <w:b/>
          <w:sz w:val="24"/>
          <w:szCs w:val="24"/>
        </w:rPr>
        <w:t xml:space="preserve"> </w:t>
      </w:r>
      <w:r w:rsidRPr="00854312">
        <w:rPr>
          <w:rFonts w:ascii="Arial Narrow" w:hAnsi="Arial Narrow"/>
          <w:b/>
          <w:sz w:val="24"/>
          <w:szCs w:val="24"/>
        </w:rPr>
        <w:t>r.</w:t>
      </w:r>
      <w:r w:rsidR="00253E51" w:rsidRPr="00854312">
        <w:rPr>
          <w:rFonts w:ascii="Arial Narrow" w:hAnsi="Arial Narrow"/>
          <w:b/>
          <w:sz w:val="24"/>
          <w:szCs w:val="24"/>
        </w:rPr>
        <w:t>,</w:t>
      </w:r>
      <w:r w:rsidR="001A5116" w:rsidRPr="00854312">
        <w:rPr>
          <w:rFonts w:ascii="Arial Narrow" w:hAnsi="Arial Narrow"/>
          <w:b/>
          <w:sz w:val="24"/>
          <w:szCs w:val="24"/>
        </w:rPr>
        <w:t xml:space="preserve"> </w:t>
      </w:r>
      <w:r w:rsidRPr="00854312">
        <w:rPr>
          <w:rFonts w:ascii="Arial Narrow" w:hAnsi="Arial Narrow"/>
          <w:sz w:val="24"/>
          <w:szCs w:val="24"/>
        </w:rPr>
        <w:t>którego przedmiotem jest:</w:t>
      </w:r>
    </w:p>
    <w:p w14:paraId="3B87C7C5" w14:textId="77777777" w:rsidR="006A7492" w:rsidRPr="00876C0A" w:rsidRDefault="006A7492" w:rsidP="006A7492">
      <w:pPr>
        <w:keepNext/>
        <w:keepLines/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</w:pPr>
      <w:r w:rsidRPr="00876C0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U</w:t>
      </w:r>
      <w:r w:rsidRPr="00876C0A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bezpieczenia od odpowiedzialności cywilnej na kwotę nie niższą niż 10 000 000,00 w zakresie usług polegających na wykonywaniu zadań związanych z realizacją Programu Regionalnego Fundusze Europejskie dla Warmii i Mazur 2021-2027 w zakresie części Priorytetu 1 </w:t>
      </w:r>
      <w:r w:rsidRPr="00876C0A">
        <w:rPr>
          <w:rFonts w:ascii="Arial Narrow" w:eastAsia="Times New Roman" w:hAnsi="Arial Narrow" w:cs="Calibri"/>
          <w:b/>
          <w:bCs/>
          <w:i/>
          <w:sz w:val="24"/>
          <w:szCs w:val="24"/>
          <w:lang w:eastAsia="pl-PL"/>
        </w:rPr>
        <w:t>Gospodarka</w:t>
      </w:r>
      <w:r w:rsidRPr="00876C0A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w zakresie następujących zadań:</w:t>
      </w:r>
    </w:p>
    <w:p w14:paraId="6307A456" w14:textId="77777777" w:rsidR="006A7492" w:rsidRPr="00876C0A" w:rsidRDefault="006A7492" w:rsidP="006A7492">
      <w:pPr>
        <w:tabs>
          <w:tab w:val="left" w:pos="2340"/>
        </w:tabs>
        <w:overflowPunct w:val="0"/>
        <w:autoSpaceDE w:val="0"/>
        <w:autoSpaceDN w:val="0"/>
        <w:adjustRightInd w:val="0"/>
        <w:spacing w:after="60"/>
        <w:ind w:left="1134"/>
        <w:jc w:val="both"/>
        <w:textAlignment w:val="baseline"/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</w:pPr>
      <w:r w:rsidRPr="00876C0A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- 1.2 Działalność B+R+I przedsiębiorstw,</w:t>
      </w:r>
    </w:p>
    <w:p w14:paraId="373853EE" w14:textId="77777777" w:rsidR="006A7492" w:rsidRPr="00876C0A" w:rsidRDefault="006A7492" w:rsidP="006A7492">
      <w:pPr>
        <w:tabs>
          <w:tab w:val="left" w:pos="2340"/>
        </w:tabs>
        <w:overflowPunct w:val="0"/>
        <w:autoSpaceDE w:val="0"/>
        <w:autoSpaceDN w:val="0"/>
        <w:adjustRightInd w:val="0"/>
        <w:spacing w:after="60"/>
        <w:ind w:left="1134"/>
        <w:jc w:val="both"/>
        <w:textAlignment w:val="baseline"/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</w:pPr>
      <w:r w:rsidRPr="00876C0A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- 1.4 Transformacja cyfrowa MŚP, Schemat B,</w:t>
      </w:r>
    </w:p>
    <w:p w14:paraId="06F89F64" w14:textId="77777777" w:rsidR="006A7492" w:rsidRDefault="006A7492" w:rsidP="006A7492">
      <w:pPr>
        <w:tabs>
          <w:tab w:val="left" w:pos="2340"/>
        </w:tabs>
        <w:spacing w:after="60"/>
        <w:ind w:left="1134"/>
        <w:jc w:val="both"/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</w:pPr>
      <w:r w:rsidRPr="00876C0A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- 1.9 Konkurencyjne i innowacyjne MŚP, </w:t>
      </w:r>
    </w:p>
    <w:p w14:paraId="374220B7" w14:textId="77777777" w:rsidR="006A7492" w:rsidRPr="00876C0A" w:rsidRDefault="006A7492" w:rsidP="006A7492">
      <w:pPr>
        <w:tabs>
          <w:tab w:val="left" w:pos="2340"/>
        </w:tabs>
        <w:spacing w:after="60"/>
        <w:ind w:left="1134"/>
        <w:jc w:val="both"/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</w:pPr>
    </w:p>
    <w:p w14:paraId="7506A442" w14:textId="77777777" w:rsidR="00745788" w:rsidRPr="00854312" w:rsidRDefault="00745788" w:rsidP="00F47D40">
      <w:pPr>
        <w:pStyle w:val="Bezodstpw"/>
        <w:numPr>
          <w:ilvl w:val="0"/>
          <w:numId w:val="10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854312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14:paraId="1AD872DD" w14:textId="77777777" w:rsidR="00745788" w:rsidRPr="00854312" w:rsidRDefault="00745788" w:rsidP="00F47D40">
      <w:pPr>
        <w:pStyle w:val="Bezodstpw"/>
        <w:rPr>
          <w:rFonts w:ascii="Arial Narrow" w:hAnsi="Arial Narrow"/>
          <w:sz w:val="24"/>
          <w:szCs w:val="24"/>
        </w:rPr>
      </w:pPr>
    </w:p>
    <w:p w14:paraId="7CBB3790" w14:textId="77777777" w:rsidR="00CF0469" w:rsidRPr="00854312" w:rsidRDefault="006337B8" w:rsidP="00253E51">
      <w:pPr>
        <w:pStyle w:val="Bezodstpw"/>
        <w:suppressAutoHyphens/>
        <w:autoSpaceDN w:val="0"/>
        <w:spacing w:before="360"/>
        <w:textAlignment w:val="baseline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</w:p>
    <w:p w14:paraId="354F80C1" w14:textId="77777777" w:rsidR="00BB17D3" w:rsidRPr="00854312" w:rsidRDefault="00CF0469" w:rsidP="00253E51">
      <w:pPr>
        <w:pStyle w:val="Bezodstpw"/>
        <w:suppressAutoHyphens/>
        <w:autoSpaceDN w:val="0"/>
        <w:spacing w:before="360"/>
        <w:textAlignment w:val="baseline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 xml:space="preserve">Wynosi: </w:t>
      </w:r>
      <w:r w:rsidR="00745788" w:rsidRPr="00854312">
        <w:rPr>
          <w:rFonts w:ascii="Arial Narrow" w:hAnsi="Arial Narrow"/>
          <w:sz w:val="24"/>
          <w:szCs w:val="24"/>
        </w:rPr>
        <w:t xml:space="preserve"> …..…</w:t>
      </w:r>
      <w:r w:rsidRPr="00854312">
        <w:rPr>
          <w:rFonts w:ascii="Arial Narrow" w:hAnsi="Arial Narrow"/>
          <w:sz w:val="24"/>
          <w:szCs w:val="24"/>
        </w:rPr>
        <w:t>………………….</w:t>
      </w:r>
      <w:r w:rsidR="00745788" w:rsidRPr="00854312">
        <w:rPr>
          <w:rFonts w:ascii="Arial Narrow" w:hAnsi="Arial Narrow"/>
          <w:sz w:val="24"/>
          <w:szCs w:val="24"/>
        </w:rPr>
        <w:t>…</w:t>
      </w:r>
      <w:r w:rsidR="006337B8" w:rsidRPr="00854312">
        <w:rPr>
          <w:rFonts w:ascii="Arial Narrow" w:hAnsi="Arial Narrow"/>
          <w:sz w:val="24"/>
          <w:szCs w:val="24"/>
        </w:rPr>
        <w:t>…..</w:t>
      </w:r>
      <w:r w:rsidR="00745788" w:rsidRPr="00854312">
        <w:rPr>
          <w:rFonts w:ascii="Arial Narrow" w:hAnsi="Arial Narrow"/>
          <w:sz w:val="24"/>
          <w:szCs w:val="24"/>
        </w:rPr>
        <w:t>. złotych,</w:t>
      </w:r>
    </w:p>
    <w:p w14:paraId="460B4641" w14:textId="77777777" w:rsidR="00745788" w:rsidRPr="00854312" w:rsidRDefault="00745788" w:rsidP="00253E51">
      <w:pPr>
        <w:pStyle w:val="Bezodstpw"/>
        <w:suppressAutoHyphens/>
        <w:autoSpaceDN w:val="0"/>
        <w:spacing w:before="360"/>
        <w:textAlignment w:val="baseline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słownie: …….…………………</w:t>
      </w:r>
      <w:r w:rsidR="0003606E" w:rsidRPr="00854312">
        <w:rPr>
          <w:rFonts w:ascii="Arial Narrow" w:hAnsi="Arial Narrow"/>
          <w:sz w:val="24"/>
          <w:szCs w:val="24"/>
        </w:rPr>
        <w:t>……………….…………………………..……………………………... złotych</w:t>
      </w:r>
    </w:p>
    <w:p w14:paraId="1E9BF386" w14:textId="77777777" w:rsidR="0071733E" w:rsidRPr="00854312" w:rsidRDefault="0071733E" w:rsidP="00F47D40">
      <w:pPr>
        <w:pStyle w:val="Bezodstpw"/>
        <w:numPr>
          <w:ilvl w:val="0"/>
          <w:numId w:val="10"/>
        </w:numPr>
        <w:ind w:left="426" w:hanging="426"/>
        <w:rPr>
          <w:rFonts w:ascii="Arial Narrow" w:hAnsi="Arial Narrow" w:cs="Tahoma"/>
          <w:b/>
          <w:sz w:val="24"/>
          <w:szCs w:val="24"/>
        </w:rPr>
      </w:pPr>
      <w:r w:rsidRPr="00854312">
        <w:rPr>
          <w:rFonts w:ascii="Arial Narrow" w:hAnsi="Arial Narrow"/>
          <w:b/>
          <w:sz w:val="24"/>
          <w:szCs w:val="24"/>
        </w:rPr>
        <w:lastRenderedPageBreak/>
        <w:t xml:space="preserve">Formularz cenowy - </w:t>
      </w:r>
      <w:r w:rsidRPr="00854312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854312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854312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854312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854312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14:paraId="5FDA1DB1" w14:textId="77777777" w:rsidR="00BB633D" w:rsidRPr="00854312" w:rsidRDefault="00BB633D" w:rsidP="00F47D40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14:paraId="4DB1EA1D" w14:textId="77777777" w:rsidR="00495AD9" w:rsidRPr="00854312" w:rsidRDefault="00495AD9" w:rsidP="00F47D40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854312">
        <w:rPr>
          <w:rFonts w:ascii="Arial Narrow" w:hAnsi="Arial Narrow" w:cs="Tahoma"/>
          <w:b/>
          <w:sz w:val="24"/>
          <w:szCs w:val="24"/>
        </w:rPr>
        <w:t>Tabela nr 1 – Formularz cenowy.</w:t>
      </w:r>
    </w:p>
    <w:p w14:paraId="3D6F3A12" w14:textId="77777777" w:rsidR="00977ED2" w:rsidRPr="00854312" w:rsidRDefault="00977ED2" w:rsidP="00F47D40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14:paraId="6F138EB7" w14:textId="77777777" w:rsidR="00977ED2" w:rsidRPr="00854312" w:rsidRDefault="00977ED2" w:rsidP="00977ED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854312">
        <w:rPr>
          <w:rFonts w:ascii="Arial Narrow" w:hAnsi="Arial Narrow" w:cs="Tahoma"/>
          <w:b/>
          <w:sz w:val="24"/>
          <w:szCs w:val="24"/>
        </w:rPr>
        <w:t>Tabela nr 1. Wykaz poszczególnych ubezpieczeń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62"/>
        <w:gridCol w:w="1921"/>
      </w:tblGrid>
      <w:tr w:rsidR="00854312" w:rsidRPr="00854312" w14:paraId="4DA838A9" w14:textId="77777777" w:rsidTr="001038FA">
        <w:trPr>
          <w:trHeight w:val="733"/>
          <w:jc w:val="center"/>
        </w:trPr>
        <w:tc>
          <w:tcPr>
            <w:tcW w:w="568" w:type="dxa"/>
            <w:shd w:val="pct15" w:color="auto" w:fill="auto"/>
            <w:vAlign w:val="center"/>
          </w:tcPr>
          <w:p w14:paraId="5C56FBF0" w14:textId="77777777" w:rsidR="00977ED2" w:rsidRPr="00854312" w:rsidRDefault="00977ED2" w:rsidP="001038FA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854312">
              <w:rPr>
                <w:rFonts w:ascii="Arial Narrow" w:hAnsi="Arial Narrow"/>
                <w:b/>
                <w:color w:val="auto"/>
              </w:rPr>
              <w:t>Lp.</w:t>
            </w:r>
          </w:p>
        </w:tc>
        <w:tc>
          <w:tcPr>
            <w:tcW w:w="6662" w:type="dxa"/>
            <w:shd w:val="pct15" w:color="auto" w:fill="auto"/>
            <w:vAlign w:val="center"/>
          </w:tcPr>
          <w:p w14:paraId="100C10F7" w14:textId="77777777" w:rsidR="00977ED2" w:rsidRPr="00854312" w:rsidRDefault="00977ED2" w:rsidP="001038FA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854312">
              <w:rPr>
                <w:rFonts w:ascii="Arial Narrow" w:hAnsi="Arial Narrow"/>
                <w:b/>
                <w:color w:val="auto"/>
              </w:rPr>
              <w:t>Zakres usługi</w:t>
            </w:r>
          </w:p>
        </w:tc>
        <w:tc>
          <w:tcPr>
            <w:tcW w:w="1921" w:type="dxa"/>
            <w:shd w:val="pct15" w:color="auto" w:fill="auto"/>
            <w:vAlign w:val="center"/>
          </w:tcPr>
          <w:p w14:paraId="39F380FD" w14:textId="77777777" w:rsidR="00977ED2" w:rsidRPr="00854312" w:rsidRDefault="00977ED2" w:rsidP="001038FA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854312">
              <w:rPr>
                <w:rFonts w:ascii="Arial Narrow" w:hAnsi="Arial Narrow"/>
                <w:b/>
                <w:color w:val="auto"/>
              </w:rPr>
              <w:t>Cena brutto*</w:t>
            </w:r>
          </w:p>
        </w:tc>
      </w:tr>
      <w:tr w:rsidR="00854312" w:rsidRPr="00854312" w14:paraId="76128618" w14:textId="77777777" w:rsidTr="001038FA">
        <w:trPr>
          <w:cantSplit/>
          <w:trHeight w:val="5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28190" w14:textId="77777777" w:rsidR="00977ED2" w:rsidRPr="00854312" w:rsidRDefault="00977ED2" w:rsidP="001038FA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854312">
              <w:rPr>
                <w:rFonts w:ascii="Arial Narrow" w:hAnsi="Arial Narrow"/>
                <w:b/>
                <w:color w:val="auto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146CF" w14:textId="77777777" w:rsidR="00876C0A" w:rsidRPr="00876C0A" w:rsidRDefault="00876C0A" w:rsidP="00876C0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</w:pPr>
            <w:r w:rsidRPr="00876C0A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U</w:t>
            </w:r>
            <w:r w:rsidRPr="00876C0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  <w:t xml:space="preserve">bezpieczenia od odpowiedzialności cywilnej na kwotę nie niższą niż 10 000 000,00 w zakresie usług polegających na wykonywaniu zadań związanych z realizacją Programu Regionalnego Fundusze Europejskie dla Warmii i Mazur 2021-2027 w zakresie części Priorytetu 1 </w:t>
            </w:r>
            <w:r w:rsidRPr="00876C0A">
              <w:rPr>
                <w:rFonts w:ascii="Arial Narrow" w:eastAsia="Times New Roman" w:hAnsi="Arial Narrow" w:cs="Calibri"/>
                <w:b/>
                <w:bCs/>
                <w:i/>
                <w:sz w:val="24"/>
                <w:szCs w:val="24"/>
                <w:lang w:eastAsia="pl-PL"/>
              </w:rPr>
              <w:t>Gospodarka</w:t>
            </w:r>
            <w:r w:rsidRPr="00876C0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  <w:t xml:space="preserve"> w zakresie następujących zadań:</w:t>
            </w:r>
          </w:p>
          <w:p w14:paraId="3E863057" w14:textId="77777777" w:rsidR="00876C0A" w:rsidRPr="00876C0A" w:rsidRDefault="00876C0A" w:rsidP="00876C0A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60"/>
              <w:ind w:left="1134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</w:pPr>
            <w:r w:rsidRPr="00876C0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  <w:t xml:space="preserve"> - 1.2 Działalność B+R+I przedsiębiorstw,</w:t>
            </w:r>
          </w:p>
          <w:p w14:paraId="3CF95BD6" w14:textId="77777777" w:rsidR="00876C0A" w:rsidRPr="00876C0A" w:rsidRDefault="00876C0A" w:rsidP="00876C0A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60"/>
              <w:ind w:left="1134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</w:pPr>
            <w:r w:rsidRPr="00876C0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  <w:t xml:space="preserve"> - 1.4 Transformacja cyfrowa MŚP, Schemat B,</w:t>
            </w:r>
          </w:p>
          <w:p w14:paraId="4544FF9A" w14:textId="77777777" w:rsidR="00876C0A" w:rsidRPr="00876C0A" w:rsidRDefault="00876C0A" w:rsidP="00876C0A">
            <w:pPr>
              <w:tabs>
                <w:tab w:val="left" w:pos="2340"/>
              </w:tabs>
              <w:spacing w:after="60"/>
              <w:ind w:left="1134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</w:pPr>
            <w:r w:rsidRPr="00876C0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  <w:t xml:space="preserve"> - 1.9 Konkurencyjne i innowacyjne MŚP, </w:t>
            </w:r>
          </w:p>
          <w:p w14:paraId="030E8F24" w14:textId="24228344" w:rsidR="00977ED2" w:rsidRPr="00854312" w:rsidRDefault="00977ED2" w:rsidP="001038FA">
            <w:pPr>
              <w:pStyle w:val="Bezodstpw"/>
              <w:rPr>
                <w:rFonts w:ascii="Arial Narrow" w:eastAsia="Batang" w:hAnsi="Arial Narrow"/>
                <w:sz w:val="24"/>
                <w:szCs w:val="24"/>
              </w:rPr>
            </w:pPr>
            <w:r w:rsidRPr="00854312">
              <w:rPr>
                <w:rFonts w:ascii="Arial Narrow" w:eastAsia="Batang" w:hAnsi="Arial Narrow"/>
                <w:b/>
                <w:sz w:val="24"/>
                <w:szCs w:val="24"/>
              </w:rPr>
              <w:t>od 0</w:t>
            </w:r>
            <w:r w:rsidR="00A94DCC">
              <w:rPr>
                <w:rFonts w:ascii="Arial Narrow" w:eastAsia="Batang" w:hAnsi="Arial Narrow"/>
                <w:b/>
                <w:sz w:val="24"/>
                <w:szCs w:val="24"/>
              </w:rPr>
              <w:t>3</w:t>
            </w:r>
            <w:r w:rsidRPr="00854312">
              <w:rPr>
                <w:rFonts w:ascii="Arial Narrow" w:eastAsia="Batang" w:hAnsi="Arial Narrow"/>
                <w:b/>
                <w:sz w:val="24"/>
                <w:szCs w:val="24"/>
              </w:rPr>
              <w:t>.01.202</w:t>
            </w:r>
            <w:r w:rsidR="00B35B08" w:rsidRPr="00854312">
              <w:rPr>
                <w:rFonts w:ascii="Arial Narrow" w:eastAsia="Batang" w:hAnsi="Arial Narrow"/>
                <w:b/>
                <w:sz w:val="24"/>
                <w:szCs w:val="24"/>
              </w:rPr>
              <w:t>5</w:t>
            </w:r>
            <w:r w:rsidRPr="00854312">
              <w:rPr>
                <w:rFonts w:ascii="Arial Narrow" w:eastAsia="Batang" w:hAnsi="Arial Narrow"/>
                <w:b/>
                <w:sz w:val="24"/>
                <w:szCs w:val="24"/>
              </w:rPr>
              <w:t xml:space="preserve"> r. do </w:t>
            </w:r>
            <w:r w:rsidR="00A94DCC">
              <w:rPr>
                <w:rFonts w:ascii="Arial Narrow" w:eastAsia="Batang" w:hAnsi="Arial Narrow"/>
                <w:b/>
                <w:sz w:val="24"/>
                <w:szCs w:val="24"/>
              </w:rPr>
              <w:t>02</w:t>
            </w:r>
            <w:r w:rsidRPr="00854312">
              <w:rPr>
                <w:rFonts w:ascii="Arial Narrow" w:eastAsia="Batang" w:hAnsi="Arial Narrow"/>
                <w:b/>
                <w:sz w:val="24"/>
                <w:szCs w:val="24"/>
              </w:rPr>
              <w:t>.</w:t>
            </w:r>
            <w:r w:rsidR="00A94DCC">
              <w:rPr>
                <w:rFonts w:ascii="Arial Narrow" w:eastAsia="Batang" w:hAnsi="Arial Narrow"/>
                <w:b/>
                <w:sz w:val="24"/>
                <w:szCs w:val="24"/>
              </w:rPr>
              <w:t>01</w:t>
            </w:r>
            <w:r w:rsidRPr="00854312">
              <w:rPr>
                <w:rFonts w:ascii="Arial Narrow" w:eastAsia="Batang" w:hAnsi="Arial Narrow"/>
                <w:b/>
                <w:sz w:val="24"/>
                <w:szCs w:val="24"/>
              </w:rPr>
              <w:t>.202</w:t>
            </w:r>
            <w:r w:rsidR="00A94DCC">
              <w:rPr>
                <w:rFonts w:ascii="Arial Narrow" w:eastAsia="Batang" w:hAnsi="Arial Narrow"/>
                <w:b/>
                <w:sz w:val="24"/>
                <w:szCs w:val="24"/>
              </w:rPr>
              <w:t>6</w:t>
            </w:r>
            <w:r w:rsidRPr="00854312">
              <w:rPr>
                <w:rFonts w:ascii="Arial Narrow" w:eastAsia="Batang" w:hAnsi="Arial Narrow"/>
                <w:b/>
                <w:sz w:val="24"/>
                <w:szCs w:val="24"/>
              </w:rPr>
              <w:t xml:space="preserve"> r.</w:t>
            </w:r>
            <w:r w:rsidRPr="00854312">
              <w:rPr>
                <w:rFonts w:ascii="Arial Narrow" w:eastAsia="Batang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60389" w14:textId="77777777" w:rsidR="00977ED2" w:rsidRPr="00854312" w:rsidRDefault="00977ED2" w:rsidP="001038FA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54312" w:rsidRPr="00854312" w14:paraId="5B73B773" w14:textId="77777777" w:rsidTr="001038FA">
        <w:trPr>
          <w:cantSplit/>
          <w:trHeight w:val="657"/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3FAF4A12" w14:textId="77777777" w:rsidR="00977ED2" w:rsidRPr="00854312" w:rsidRDefault="00977ED2" w:rsidP="001038FA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54312">
              <w:rPr>
                <w:rFonts w:ascii="Arial Narrow" w:hAnsi="Arial Narrow"/>
                <w:b/>
                <w:sz w:val="24"/>
                <w:szCs w:val="24"/>
              </w:rPr>
              <w:t>Cena łączna ubezpieczenia brutto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9580D" w14:textId="77777777" w:rsidR="00977ED2" w:rsidRPr="00854312" w:rsidRDefault="00977ED2" w:rsidP="001038FA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151909F" w14:textId="77777777" w:rsidR="00977ED2" w:rsidRPr="00854312" w:rsidRDefault="00977ED2" w:rsidP="00977ED2">
      <w:pPr>
        <w:pStyle w:val="Tekstpodstawowy2"/>
        <w:jc w:val="both"/>
        <w:rPr>
          <w:rFonts w:ascii="Arial Narrow" w:hAnsi="Arial Narrow"/>
          <w:color w:val="auto"/>
          <w:sz w:val="24"/>
          <w:szCs w:val="24"/>
        </w:rPr>
      </w:pPr>
      <w:r w:rsidRPr="00854312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14:paraId="3125CF12" w14:textId="77777777" w:rsidR="00514DDF" w:rsidRPr="00854312" w:rsidRDefault="00514DDF" w:rsidP="00F47D40">
      <w:pPr>
        <w:pStyle w:val="Bezodstpw"/>
        <w:numPr>
          <w:ilvl w:val="0"/>
          <w:numId w:val="10"/>
        </w:numPr>
        <w:ind w:left="720" w:hanging="436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14:paraId="1285BEEF" w14:textId="77777777" w:rsidR="00514DDF" w:rsidRPr="00854312" w:rsidRDefault="00514DDF" w:rsidP="00F47D40">
      <w:pPr>
        <w:pStyle w:val="Bezodstpw"/>
        <w:numPr>
          <w:ilvl w:val="0"/>
          <w:numId w:val="10"/>
        </w:numPr>
        <w:ind w:left="720" w:hanging="436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14:paraId="2FFA8A30" w14:textId="77777777" w:rsidR="00514DDF" w:rsidRPr="00854312" w:rsidRDefault="00514DDF" w:rsidP="00F47D40">
      <w:pPr>
        <w:pStyle w:val="Bezodstpw"/>
        <w:numPr>
          <w:ilvl w:val="0"/>
          <w:numId w:val="10"/>
        </w:numPr>
        <w:ind w:left="720" w:hanging="436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14:paraId="39942DD7" w14:textId="77777777" w:rsidR="00BC2387" w:rsidRPr="00854312" w:rsidRDefault="00BC2387" w:rsidP="00F47D40">
      <w:pPr>
        <w:pStyle w:val="Tekstpodstawowy"/>
        <w:numPr>
          <w:ilvl w:val="0"/>
          <w:numId w:val="10"/>
        </w:numPr>
        <w:suppressAutoHyphens/>
        <w:spacing w:after="0" w:line="240" w:lineRule="auto"/>
        <w:ind w:left="720" w:hanging="436"/>
        <w:jc w:val="both"/>
        <w:rPr>
          <w:rFonts w:ascii="Arial Narrow" w:hAnsi="Arial Narrow" w:cs="Arial Unicode MS"/>
          <w:sz w:val="24"/>
        </w:rPr>
      </w:pPr>
      <w:r w:rsidRPr="00854312">
        <w:rPr>
          <w:rFonts w:ascii="Arial Narrow" w:hAnsi="Arial Narrow" w:cs="Arial Unicode MS"/>
          <w:b/>
          <w:sz w:val="24"/>
        </w:rPr>
        <w:t>Oświadczam/y</w:t>
      </w:r>
      <w:r w:rsidRPr="00854312">
        <w:rPr>
          <w:rFonts w:ascii="Arial Narrow" w:hAnsi="Arial Narrow" w:cs="Arial Unicode MS"/>
          <w:sz w:val="24"/>
        </w:rPr>
        <w:t xml:space="preserve">, że wybór naszej oferty </w:t>
      </w:r>
      <w:r w:rsidRPr="00854312">
        <w:rPr>
          <w:rFonts w:ascii="Arial Narrow" w:hAnsi="Arial Narrow" w:cs="Arial Unicode MS"/>
          <w:b/>
          <w:sz w:val="24"/>
        </w:rPr>
        <w:t>nie będzie</w:t>
      </w:r>
      <w:r w:rsidRPr="00854312">
        <w:rPr>
          <w:rFonts w:ascii="Arial Narrow" w:hAnsi="Arial Narrow" w:cs="Arial Unicode MS"/>
          <w:sz w:val="24"/>
        </w:rPr>
        <w:t xml:space="preserve"> prowadził do powstania </w:t>
      </w:r>
      <w:r w:rsidRPr="00854312">
        <w:rPr>
          <w:rFonts w:ascii="Arial Narrow" w:hAnsi="Arial Narrow" w:cs="Arial Unicode MS"/>
          <w:sz w:val="24"/>
        </w:rPr>
        <w:br/>
        <w:t xml:space="preserve">u Zamawiającego obowiązku podatkowego zgodnie z przepisami o podatku od towarów i usług </w:t>
      </w:r>
      <w:r w:rsidRPr="00854312">
        <w:rPr>
          <w:rFonts w:ascii="Arial Narrow" w:hAnsi="Arial Narrow"/>
          <w:sz w:val="24"/>
        </w:rPr>
        <w:t>(dotyczy Wykonawców mających siedzibę poza RP).</w:t>
      </w:r>
    </w:p>
    <w:p w14:paraId="04AF5D80" w14:textId="77777777" w:rsidR="00BC2387" w:rsidRPr="00854312" w:rsidRDefault="00BC2387" w:rsidP="00F47D40">
      <w:pPr>
        <w:spacing w:after="0" w:line="240" w:lineRule="auto"/>
        <w:ind w:left="709"/>
        <w:jc w:val="both"/>
        <w:rPr>
          <w:rFonts w:ascii="Arial Narrow" w:hAnsi="Arial Narrow" w:cs="Arial Unicode MS"/>
          <w:b/>
          <w:sz w:val="24"/>
        </w:rPr>
      </w:pPr>
      <w:r w:rsidRPr="00854312">
        <w:rPr>
          <w:rFonts w:ascii="Arial Narrow" w:hAnsi="Arial Narrow" w:cs="Arial Unicode MS"/>
          <w:b/>
          <w:sz w:val="24"/>
        </w:rPr>
        <w:t>………………………………………………………………………………………………..</w:t>
      </w:r>
    </w:p>
    <w:p w14:paraId="56A29EC3" w14:textId="77777777" w:rsidR="00BC2387" w:rsidRPr="00854312" w:rsidRDefault="00BC2387" w:rsidP="00F47D40">
      <w:pPr>
        <w:spacing w:after="0" w:line="240" w:lineRule="auto"/>
        <w:ind w:left="709"/>
        <w:jc w:val="both"/>
        <w:rPr>
          <w:rFonts w:ascii="Arial Narrow" w:hAnsi="Arial Narrow" w:cs="Arial Unicode MS"/>
          <w:i/>
          <w:strike/>
          <w:sz w:val="24"/>
        </w:rPr>
      </w:pPr>
      <w:r w:rsidRPr="00854312">
        <w:rPr>
          <w:rFonts w:ascii="Arial Narrow" w:hAnsi="Arial Narrow" w:cs="Arial Unicode MS"/>
          <w:i/>
          <w:sz w:val="24"/>
        </w:rPr>
        <w:t xml:space="preserve">(jeżeli wybór oferty będzie prowadził do powstania u Zamawiającego obowiązku podatkowego, należy skreślić słowo </w:t>
      </w:r>
      <w:r w:rsidRPr="00854312">
        <w:rPr>
          <w:rFonts w:ascii="Arial Narrow" w:hAnsi="Arial Narrow" w:cs="Arial Unicode MS"/>
          <w:b/>
          <w:i/>
          <w:sz w:val="24"/>
        </w:rPr>
        <w:t>„nie”</w:t>
      </w:r>
      <w:r w:rsidRPr="00854312">
        <w:rPr>
          <w:rFonts w:ascii="Arial Narrow" w:hAnsi="Arial Narrow" w:cs="Arial Unicode MS"/>
          <w:i/>
          <w:sz w:val="24"/>
        </w:rPr>
        <w:t>, oraz wskazać nazw, (rodzaj) towaru lub usług, których dostawa lub świadczenie będą prowadziły do powstania obowiązku podatkowego</w:t>
      </w:r>
      <w:r w:rsidR="000A3E92" w:rsidRPr="00854312">
        <w:rPr>
          <w:rFonts w:ascii="Arial Narrow" w:hAnsi="Arial Narrow" w:cs="Arial"/>
          <w:i/>
        </w:rPr>
        <w:t xml:space="preserve"> (zgodnie z rozdziałem X pkt 1</w:t>
      </w:r>
      <w:r w:rsidR="002950FA" w:rsidRPr="00854312">
        <w:rPr>
          <w:rFonts w:ascii="Arial Narrow" w:hAnsi="Arial Narrow" w:cs="Arial"/>
          <w:i/>
        </w:rPr>
        <w:t>0</w:t>
      </w:r>
      <w:r w:rsidR="000A3E92" w:rsidRPr="00854312">
        <w:rPr>
          <w:rFonts w:ascii="Arial Narrow" w:hAnsi="Arial Narrow" w:cs="Arial"/>
          <w:i/>
        </w:rPr>
        <w:t>).</w:t>
      </w:r>
    </w:p>
    <w:p w14:paraId="37B17F93" w14:textId="77777777" w:rsidR="000A6E56" w:rsidRPr="00854312" w:rsidRDefault="000A6E56" w:rsidP="00F47D40">
      <w:pPr>
        <w:pStyle w:val="Akapitzlist"/>
        <w:numPr>
          <w:ilvl w:val="0"/>
          <w:numId w:val="10"/>
        </w:numPr>
        <w:spacing w:after="0" w:line="240" w:lineRule="auto"/>
        <w:ind w:hanging="436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854312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</w:t>
      </w:r>
      <w:r w:rsidR="00404BEE">
        <w:rPr>
          <w:rFonts w:ascii="Arial Narrow" w:hAnsi="Arial Narrow"/>
          <w:sz w:val="24"/>
          <w:szCs w:val="24"/>
        </w:rPr>
        <w:t>.</w:t>
      </w:r>
    </w:p>
    <w:p w14:paraId="2F77F0FC" w14:textId="77777777" w:rsidR="000A6E56" w:rsidRPr="00854312" w:rsidRDefault="000A6E56" w:rsidP="00F47D40">
      <w:pPr>
        <w:pStyle w:val="Bezodstpw"/>
        <w:numPr>
          <w:ilvl w:val="0"/>
          <w:numId w:val="10"/>
        </w:numPr>
        <w:ind w:left="720" w:hanging="436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Pr="00854312">
        <w:rPr>
          <w:rFonts w:ascii="Arial Narrow" w:hAnsi="Arial Narrow" w:cs="Batang"/>
          <w:sz w:val="24"/>
          <w:szCs w:val="24"/>
        </w:rPr>
        <w:t>od dnia upływu terminu składania ofert</w:t>
      </w:r>
      <w:r w:rsidRPr="00854312">
        <w:rPr>
          <w:rFonts w:ascii="Arial Narrow" w:hAnsi="Arial Narrow"/>
          <w:sz w:val="24"/>
          <w:szCs w:val="24"/>
        </w:rPr>
        <w:t xml:space="preserve"> do dnia</w:t>
      </w:r>
      <w:r w:rsidR="00F84650">
        <w:rPr>
          <w:rFonts w:ascii="Arial Narrow" w:hAnsi="Arial Narrow"/>
          <w:sz w:val="24"/>
          <w:szCs w:val="24"/>
        </w:rPr>
        <w:t xml:space="preserve"> </w:t>
      </w:r>
      <w:r w:rsidR="00FB2CFC">
        <w:rPr>
          <w:rFonts w:ascii="Arial Narrow" w:hAnsi="Arial Narrow"/>
          <w:b/>
          <w:sz w:val="24"/>
          <w:szCs w:val="24"/>
        </w:rPr>
        <w:t>03.01</w:t>
      </w:r>
      <w:r w:rsidR="006605A1" w:rsidRPr="00854312">
        <w:rPr>
          <w:rFonts w:ascii="Arial Narrow" w:hAnsi="Arial Narrow"/>
          <w:b/>
          <w:sz w:val="24"/>
          <w:szCs w:val="24"/>
        </w:rPr>
        <w:t>.</w:t>
      </w:r>
      <w:r w:rsidRPr="00854312">
        <w:rPr>
          <w:rFonts w:ascii="Arial Narrow" w:hAnsi="Arial Narrow"/>
          <w:b/>
          <w:sz w:val="24"/>
          <w:szCs w:val="24"/>
        </w:rPr>
        <w:t>202</w:t>
      </w:r>
      <w:r w:rsidR="00FB2CFC">
        <w:rPr>
          <w:rFonts w:ascii="Arial Narrow" w:hAnsi="Arial Narrow"/>
          <w:b/>
          <w:sz w:val="24"/>
          <w:szCs w:val="24"/>
        </w:rPr>
        <w:t>5</w:t>
      </w:r>
      <w:r w:rsidRPr="00854312">
        <w:rPr>
          <w:rFonts w:ascii="Arial Narrow" w:hAnsi="Arial Narrow"/>
          <w:b/>
          <w:sz w:val="24"/>
          <w:szCs w:val="24"/>
        </w:rPr>
        <w:t xml:space="preserve"> r.</w:t>
      </w:r>
    </w:p>
    <w:p w14:paraId="2764D16F" w14:textId="77777777" w:rsidR="0087042A" w:rsidRPr="00854312" w:rsidRDefault="0087042A" w:rsidP="00F47D40">
      <w:pPr>
        <w:pStyle w:val="Bezodstpw"/>
        <w:numPr>
          <w:ilvl w:val="0"/>
          <w:numId w:val="10"/>
        </w:numPr>
        <w:tabs>
          <w:tab w:val="left" w:pos="426"/>
        </w:tabs>
        <w:suppressAutoHyphens/>
        <w:ind w:left="720" w:hanging="436"/>
        <w:contextualSpacing/>
        <w:jc w:val="both"/>
        <w:rPr>
          <w:rFonts w:ascii="Arial Narrow" w:hAnsi="Arial Narrow"/>
          <w:sz w:val="24"/>
        </w:rPr>
      </w:pPr>
      <w:r w:rsidRPr="00854312">
        <w:rPr>
          <w:rFonts w:ascii="Arial Narrow" w:hAnsi="Arial Narrow"/>
          <w:sz w:val="24"/>
        </w:rPr>
        <w:t>Oświadczam/y,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  <w:r w:rsidR="0003606E" w:rsidRPr="00854312">
        <w:rPr>
          <w:rFonts w:ascii="Arial Narrow" w:hAnsi="Arial Narrow"/>
          <w:sz w:val="24"/>
        </w:rPr>
        <w:t>………………………</w:t>
      </w:r>
      <w:r w:rsidRPr="00854312">
        <w:rPr>
          <w:rFonts w:ascii="Arial Narrow" w:hAnsi="Arial Narrow"/>
          <w:sz w:val="24"/>
        </w:rPr>
        <w:t xml:space="preserve"> </w:t>
      </w:r>
    </w:p>
    <w:p w14:paraId="61C359A7" w14:textId="77777777" w:rsidR="00AD70DC" w:rsidRPr="00854312" w:rsidRDefault="00AD70DC" w:rsidP="00253E51">
      <w:pPr>
        <w:pStyle w:val="Akapitzlist"/>
        <w:numPr>
          <w:ilvl w:val="0"/>
          <w:numId w:val="10"/>
        </w:numPr>
        <w:suppressAutoHyphens/>
        <w:spacing w:before="60" w:after="0" w:line="240" w:lineRule="auto"/>
        <w:ind w:hanging="436"/>
        <w:jc w:val="both"/>
        <w:textAlignment w:val="baseline"/>
        <w:rPr>
          <w:rFonts w:ascii="Arial Narrow" w:hAnsi="Arial Narrow" w:cs="Wingdings"/>
        </w:rPr>
      </w:pPr>
      <w:r w:rsidRPr="00854312">
        <w:rPr>
          <w:rFonts w:ascii="Arial Narrow" w:hAnsi="Arial Narrow" w:cs="Arial Unicode MS"/>
        </w:rPr>
        <w:t>Wszelką korespondencję w sprawie niniejszego zapytania należy kierować na poniższy adres</w:t>
      </w:r>
    </w:p>
    <w:p w14:paraId="1E533CB4" w14:textId="77777777" w:rsidR="00AD70DC" w:rsidRPr="00854312" w:rsidRDefault="00AD70DC" w:rsidP="00253E51">
      <w:pPr>
        <w:suppressAutoHyphens/>
        <w:spacing w:before="60" w:after="0" w:line="240" w:lineRule="auto"/>
        <w:ind w:left="709"/>
        <w:jc w:val="both"/>
        <w:textAlignment w:val="baseline"/>
        <w:rPr>
          <w:rFonts w:ascii="Arial Narrow" w:hAnsi="Arial Narrow" w:cs="Wingdings"/>
        </w:rPr>
      </w:pPr>
      <w:r w:rsidRPr="00854312">
        <w:rPr>
          <w:rFonts w:ascii="Arial Narrow" w:hAnsi="Arial Narrow" w:cs="Arial Unicode MS"/>
        </w:rPr>
        <w:t xml:space="preserve">e-mail: ……………………………………………………………… </w:t>
      </w:r>
    </w:p>
    <w:p w14:paraId="7A4C817B" w14:textId="77777777" w:rsidR="00F84650" w:rsidRDefault="00AD70DC" w:rsidP="002F63BB">
      <w:pPr>
        <w:pStyle w:val="Akapitzlist"/>
        <w:numPr>
          <w:ilvl w:val="0"/>
          <w:numId w:val="10"/>
        </w:numPr>
        <w:suppressAutoHyphens/>
        <w:spacing w:before="60" w:after="0" w:line="240" w:lineRule="auto"/>
        <w:ind w:hanging="436"/>
        <w:jc w:val="both"/>
        <w:textAlignment w:val="baseline"/>
        <w:rPr>
          <w:rFonts w:ascii="Arial Narrow" w:hAnsi="Arial Narrow" w:cs="Wingdings"/>
        </w:rPr>
      </w:pPr>
      <w:r w:rsidRPr="00854312">
        <w:rPr>
          <w:rFonts w:ascii="Arial Narrow" w:hAnsi="Arial Narrow" w:cs="Wingdings"/>
        </w:rPr>
        <w:lastRenderedPageBreak/>
        <w:t>Osobą upoważnioną do kontaktów z Zamawiającym jest:</w:t>
      </w:r>
    </w:p>
    <w:p w14:paraId="64103F72" w14:textId="77777777" w:rsidR="00AD70DC" w:rsidRPr="00F84650" w:rsidRDefault="00AD70DC" w:rsidP="00F84650">
      <w:pPr>
        <w:pStyle w:val="Akapitzlist"/>
        <w:suppressAutoHyphens/>
        <w:spacing w:before="60" w:after="0" w:line="240" w:lineRule="auto"/>
        <w:jc w:val="both"/>
        <w:textAlignment w:val="baseline"/>
        <w:rPr>
          <w:rFonts w:ascii="Arial Narrow" w:hAnsi="Arial Narrow" w:cs="Wingdings"/>
        </w:rPr>
      </w:pPr>
      <w:r w:rsidRPr="00F84650">
        <w:rPr>
          <w:rFonts w:ascii="Arial Narrow" w:eastAsia="Consolas" w:hAnsi="Arial Narrow"/>
        </w:rPr>
        <w:t>(imię i nazwisko): …..………………………….…………………….……</w:t>
      </w:r>
      <w:r w:rsidR="00F84650">
        <w:rPr>
          <w:rFonts w:ascii="Arial Narrow" w:eastAsia="Consolas" w:hAnsi="Arial Narrow"/>
        </w:rPr>
        <w:t>………………………………</w:t>
      </w:r>
    </w:p>
    <w:p w14:paraId="5E5EEAAE" w14:textId="77777777" w:rsidR="00AD70DC" w:rsidRPr="00854312" w:rsidRDefault="00AD70DC" w:rsidP="00253E51">
      <w:pPr>
        <w:spacing w:before="60" w:after="0" w:line="240" w:lineRule="auto"/>
        <w:ind w:left="709"/>
        <w:rPr>
          <w:rFonts w:ascii="Arial Narrow" w:hAnsi="Arial Narrow"/>
        </w:rPr>
      </w:pPr>
      <w:r w:rsidRPr="00854312">
        <w:rPr>
          <w:rFonts w:ascii="Arial Narrow" w:hAnsi="Arial Narrow"/>
        </w:rPr>
        <w:t xml:space="preserve">tel.: ………..……………..…………. </w:t>
      </w:r>
      <w:r w:rsidR="00F84650">
        <w:rPr>
          <w:rFonts w:ascii="Arial Narrow" w:hAnsi="Arial Narrow"/>
        </w:rPr>
        <w:t>email: …………………………………………………………….</w:t>
      </w:r>
    </w:p>
    <w:p w14:paraId="7A5DEF1F" w14:textId="77777777" w:rsidR="00514DDF" w:rsidRPr="00854312" w:rsidRDefault="00514DDF" w:rsidP="00F47D40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Załącznikami do oferty są:</w:t>
      </w:r>
    </w:p>
    <w:p w14:paraId="00AB7745" w14:textId="77777777" w:rsidR="00514DDF" w:rsidRPr="00854312" w:rsidRDefault="00514DDF" w:rsidP="00F47D40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4D0B410C" w14:textId="77777777" w:rsidR="00514DDF" w:rsidRPr="00854312" w:rsidRDefault="00514DDF" w:rsidP="00F47D40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43CB3EEE" w14:textId="77777777" w:rsidR="00514DDF" w:rsidRPr="00854312" w:rsidRDefault="00514DDF" w:rsidP="00F47D40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673A0008" w14:textId="77777777" w:rsidR="00514DDF" w:rsidRPr="00854312" w:rsidRDefault="00514DDF" w:rsidP="00F47D4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854312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854312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854312">
        <w:rPr>
          <w:rFonts w:ascii="Arial Narrow" w:hAnsi="Arial Narrow"/>
          <w:sz w:val="24"/>
          <w:szCs w:val="24"/>
        </w:rPr>
        <w:t>*</w:t>
      </w:r>
    </w:p>
    <w:p w14:paraId="37202F5D" w14:textId="77777777" w:rsidR="00514DDF" w:rsidRPr="00854312" w:rsidRDefault="0071733E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54312">
        <w:rPr>
          <w:rFonts w:ascii="Arial Narrow" w:hAnsi="Arial Narrow"/>
          <w:i/>
          <w:sz w:val="24"/>
          <w:szCs w:val="24"/>
        </w:rPr>
        <w:t>*</w:t>
      </w:r>
      <w:r w:rsidR="00514DDF" w:rsidRPr="00854312">
        <w:rPr>
          <w:rFonts w:ascii="Arial Narrow" w:hAnsi="Arial Narrow"/>
          <w:i/>
          <w:sz w:val="24"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68C5D14F" w14:textId="77777777" w:rsidR="00514DDF" w:rsidRPr="00854312" w:rsidRDefault="00514DDF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54312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 w:rsidR="0033131A" w:rsidRPr="00854312">
        <w:rPr>
          <w:rFonts w:ascii="Arial Narrow" w:hAnsi="Arial Narrow"/>
          <w:i/>
          <w:sz w:val="24"/>
          <w:szCs w:val="24"/>
        </w:rPr>
        <w:t>6</w:t>
      </w:r>
      <w:r w:rsidRPr="00854312">
        <w:rPr>
          <w:rFonts w:ascii="Arial Narrow" w:hAnsi="Arial Narrow"/>
          <w:i/>
          <w:sz w:val="24"/>
          <w:szCs w:val="24"/>
        </w:rPr>
        <w:t>, str.1)</w:t>
      </w:r>
    </w:p>
    <w:p w14:paraId="07FBAB54" w14:textId="77777777" w:rsidR="00C15C92" w:rsidRPr="00854312" w:rsidRDefault="00C15C92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14:paraId="5CE87102" w14:textId="77777777" w:rsidR="00C15C92" w:rsidRPr="00854312" w:rsidRDefault="00C15C92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854312">
        <w:rPr>
          <w:rFonts w:ascii="Arial Narrow" w:hAnsi="Arial Narrow" w:cs="Tahoma"/>
          <w:b/>
          <w:i/>
          <w:sz w:val="24"/>
          <w:szCs w:val="24"/>
        </w:rPr>
        <w:t xml:space="preserve">Jestem świadomy, że na podstawie </w:t>
      </w:r>
      <w:bookmarkStart w:id="0" w:name="_Hlk175651410"/>
      <w:r w:rsidRPr="00854312">
        <w:rPr>
          <w:rFonts w:ascii="Arial Narrow" w:hAnsi="Arial Narrow" w:cs="Tahoma"/>
          <w:b/>
          <w:i/>
          <w:sz w:val="24"/>
          <w:szCs w:val="24"/>
        </w:rPr>
        <w:t>ust</w:t>
      </w:r>
      <w:r w:rsidR="0003606E" w:rsidRPr="00854312">
        <w:rPr>
          <w:rFonts w:ascii="Arial Narrow" w:hAnsi="Arial Narrow" w:cs="Tahoma"/>
          <w:b/>
          <w:i/>
          <w:sz w:val="24"/>
          <w:szCs w:val="24"/>
        </w:rPr>
        <w:t>awy z dnia 06.06.1997r. Kodeks k</w:t>
      </w:r>
      <w:r w:rsidRPr="00854312">
        <w:rPr>
          <w:rFonts w:ascii="Arial Narrow" w:hAnsi="Arial Narrow" w:cs="Tahoma"/>
          <w:b/>
          <w:i/>
          <w:sz w:val="24"/>
          <w:szCs w:val="24"/>
        </w:rPr>
        <w:t xml:space="preserve">arny </w:t>
      </w:r>
      <w:r w:rsidR="00065B3B" w:rsidRPr="00854312">
        <w:rPr>
          <w:rFonts w:ascii="Arial Narrow" w:hAnsi="Arial Narrow" w:cs="Tahoma"/>
          <w:b/>
          <w:i/>
          <w:sz w:val="24"/>
          <w:szCs w:val="24"/>
        </w:rPr>
        <w:t>(</w:t>
      </w:r>
      <w:proofErr w:type="spellStart"/>
      <w:r w:rsidR="00065B3B" w:rsidRPr="00854312">
        <w:rPr>
          <w:rFonts w:ascii="Arial Narrow" w:hAnsi="Arial Narrow" w:cs="Tahoma"/>
          <w:b/>
          <w:i/>
        </w:rPr>
        <w:t>t.j</w:t>
      </w:r>
      <w:proofErr w:type="spellEnd"/>
      <w:r w:rsidR="00065B3B" w:rsidRPr="00854312">
        <w:rPr>
          <w:rFonts w:ascii="Arial Narrow" w:hAnsi="Arial Narrow" w:cs="Tahoma"/>
          <w:b/>
          <w:i/>
        </w:rPr>
        <w:t xml:space="preserve">. Dz.U. z 2024 </w:t>
      </w:r>
      <w:r w:rsidR="00275952" w:rsidRPr="00854312">
        <w:rPr>
          <w:rFonts w:ascii="Arial Narrow" w:hAnsi="Arial Narrow" w:cs="Tahoma"/>
          <w:b/>
          <w:i/>
        </w:rPr>
        <w:br/>
      </w:r>
      <w:r w:rsidR="00065B3B" w:rsidRPr="00854312">
        <w:rPr>
          <w:rFonts w:ascii="Arial Narrow" w:hAnsi="Arial Narrow" w:cs="Tahoma"/>
          <w:b/>
          <w:i/>
        </w:rPr>
        <w:t>poz.</w:t>
      </w:r>
      <w:r w:rsidR="00275952" w:rsidRPr="00854312">
        <w:rPr>
          <w:rFonts w:ascii="Arial Narrow" w:hAnsi="Arial Narrow" w:cs="Tahoma"/>
          <w:b/>
          <w:i/>
        </w:rPr>
        <w:t xml:space="preserve"> </w:t>
      </w:r>
      <w:r w:rsidR="00065B3B" w:rsidRPr="00854312">
        <w:rPr>
          <w:rFonts w:ascii="Arial Narrow" w:hAnsi="Arial Narrow" w:cs="Tahoma"/>
          <w:b/>
          <w:i/>
        </w:rPr>
        <w:t>17</w:t>
      </w:r>
      <w:r w:rsidR="0003606E" w:rsidRPr="00854312">
        <w:rPr>
          <w:rFonts w:ascii="Arial Narrow" w:hAnsi="Arial Narrow" w:cs="Tahoma"/>
          <w:b/>
          <w:i/>
        </w:rPr>
        <w:t xml:space="preserve"> ze zm.</w:t>
      </w:r>
      <w:r w:rsidR="00065B3B" w:rsidRPr="00854312">
        <w:rPr>
          <w:rFonts w:ascii="Arial Narrow" w:hAnsi="Arial Narrow" w:cs="Tahoma"/>
          <w:b/>
          <w:i/>
        </w:rPr>
        <w:t>)</w:t>
      </w:r>
      <w:r w:rsidR="00065B3B" w:rsidRPr="00854312">
        <w:rPr>
          <w:rFonts w:ascii="Arial Narrow" w:hAnsi="Arial Narrow" w:cs="Lucida Sans Unicode"/>
          <w:b/>
          <w:i/>
        </w:rPr>
        <w:t xml:space="preserve"> </w:t>
      </w:r>
      <w:r w:rsidR="00B956C0" w:rsidRPr="00854312">
        <w:rPr>
          <w:rFonts w:ascii="Arial Narrow" w:hAnsi="Arial Narrow" w:cs="Tahoma"/>
          <w:b/>
          <w:i/>
          <w:sz w:val="24"/>
          <w:szCs w:val="24"/>
        </w:rPr>
        <w:t>art. 297</w:t>
      </w:r>
      <w:r w:rsidRPr="00854312">
        <w:rPr>
          <w:rFonts w:ascii="Arial Narrow" w:hAnsi="Arial Narrow" w:cs="Tahoma"/>
          <w:b/>
          <w:i/>
          <w:sz w:val="24"/>
          <w:szCs w:val="24"/>
        </w:rPr>
        <w:t xml:space="preserve"> § 1 </w:t>
      </w:r>
      <w:bookmarkEnd w:id="0"/>
      <w:r w:rsidRPr="00854312">
        <w:rPr>
          <w:rFonts w:ascii="Arial Narrow" w:hAnsi="Arial Narrow" w:cs="Tahoma"/>
          <w:i/>
          <w:sz w:val="24"/>
          <w:szCs w:val="24"/>
        </w:rPr>
        <w:t>(kto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5C443C1B" w14:textId="77777777" w:rsidR="00C15C92" w:rsidRPr="00854312" w:rsidRDefault="00C15C92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14:paraId="304A3C8C" w14:textId="77777777" w:rsidR="00514DDF" w:rsidRPr="00854312" w:rsidRDefault="00514DDF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2B01A725" w14:textId="77777777" w:rsidR="00514DDF" w:rsidRPr="00854312" w:rsidRDefault="00514DDF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7975F993" w14:textId="77777777" w:rsidR="00514DDF" w:rsidRPr="00854312" w:rsidRDefault="00514DDF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14:paraId="3DF47304" w14:textId="77777777" w:rsidR="00514DDF" w:rsidRPr="00854312" w:rsidRDefault="00514DDF" w:rsidP="00F47D40">
      <w:pPr>
        <w:pStyle w:val="Bezodstpw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............................................</w:t>
      </w:r>
      <w:r w:rsidRPr="00854312">
        <w:rPr>
          <w:rFonts w:ascii="Arial Narrow" w:hAnsi="Arial Narrow"/>
          <w:sz w:val="24"/>
          <w:szCs w:val="24"/>
        </w:rPr>
        <w:tab/>
      </w:r>
      <w:r w:rsidRPr="00854312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14:paraId="65ED289B" w14:textId="77777777" w:rsidR="00514DDF" w:rsidRPr="00854312" w:rsidRDefault="00514DDF" w:rsidP="00F47D40">
      <w:pPr>
        <w:pStyle w:val="Bezodstpw"/>
        <w:rPr>
          <w:rFonts w:ascii="Arial Narrow" w:hAnsi="Arial Narrow"/>
          <w:sz w:val="24"/>
          <w:szCs w:val="24"/>
        </w:rPr>
      </w:pPr>
      <w:r w:rsidRPr="00854312">
        <w:rPr>
          <w:rFonts w:ascii="Arial Narrow" w:hAnsi="Arial Narrow"/>
          <w:sz w:val="24"/>
          <w:szCs w:val="24"/>
        </w:rPr>
        <w:t>/miejscowość, data /</w:t>
      </w:r>
      <w:r w:rsidRPr="00854312">
        <w:rPr>
          <w:rFonts w:ascii="Arial Narrow" w:hAnsi="Arial Narrow"/>
          <w:sz w:val="24"/>
          <w:szCs w:val="24"/>
        </w:rPr>
        <w:tab/>
      </w:r>
      <w:r w:rsidRPr="00854312">
        <w:rPr>
          <w:rFonts w:ascii="Arial Narrow" w:hAnsi="Arial Narrow"/>
          <w:sz w:val="24"/>
          <w:szCs w:val="24"/>
        </w:rPr>
        <w:tab/>
      </w:r>
      <w:r w:rsidRPr="00854312">
        <w:rPr>
          <w:rFonts w:ascii="Arial Narrow" w:hAnsi="Arial Narrow"/>
          <w:sz w:val="24"/>
          <w:szCs w:val="24"/>
        </w:rPr>
        <w:tab/>
      </w:r>
      <w:r w:rsidRPr="00854312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854312">
        <w:rPr>
          <w:rFonts w:ascii="Arial Narrow" w:hAnsi="Arial Narrow"/>
          <w:sz w:val="24"/>
          <w:szCs w:val="24"/>
        </w:rPr>
        <w:t>cie</w:t>
      </w:r>
      <w:proofErr w:type="spellEnd"/>
      <w:r w:rsidRPr="00854312">
        <w:rPr>
          <w:rFonts w:ascii="Arial Narrow" w:hAnsi="Arial Narrow"/>
          <w:sz w:val="24"/>
          <w:szCs w:val="24"/>
        </w:rPr>
        <w:t>) imienna (-e)  i podpis (-y) osoby (osób)</w:t>
      </w:r>
    </w:p>
    <w:p w14:paraId="563BBF70" w14:textId="385580F2" w:rsidR="003C46B9" w:rsidRPr="00854312" w:rsidRDefault="00514DDF" w:rsidP="00F47D40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854312" w:rsidSect="00756399">
          <w:footerReference w:type="default" r:id="rId9"/>
          <w:headerReference w:type="first" r:id="rId10"/>
          <w:footerReference w:type="first" r:id="rId11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854312">
        <w:rPr>
          <w:rFonts w:ascii="Arial Narrow" w:hAnsi="Arial Narrow"/>
          <w:color w:val="auto"/>
          <w:sz w:val="24"/>
          <w:szCs w:val="24"/>
        </w:rPr>
        <w:t xml:space="preserve">                             </w:t>
      </w:r>
      <w:r w:rsidR="00A038F9">
        <w:rPr>
          <w:rFonts w:ascii="Arial Narrow" w:hAnsi="Arial Narrow"/>
          <w:color w:val="auto"/>
          <w:sz w:val="24"/>
          <w:szCs w:val="24"/>
        </w:rPr>
        <w:t xml:space="preserve">                       </w:t>
      </w:r>
      <w:r w:rsidR="00DE44BF">
        <w:rPr>
          <w:rFonts w:ascii="Arial Narrow" w:hAnsi="Arial Narrow"/>
          <w:color w:val="auto"/>
          <w:sz w:val="24"/>
          <w:szCs w:val="24"/>
        </w:rPr>
        <w:t xml:space="preserve">             </w:t>
      </w:r>
      <w:r w:rsidR="00A038F9">
        <w:rPr>
          <w:rFonts w:ascii="Arial Narrow" w:hAnsi="Arial Narrow"/>
          <w:color w:val="auto"/>
          <w:sz w:val="24"/>
          <w:szCs w:val="24"/>
        </w:rPr>
        <w:t xml:space="preserve">     </w:t>
      </w:r>
      <w:r w:rsidRPr="00854312">
        <w:rPr>
          <w:rFonts w:ascii="Arial Narrow" w:hAnsi="Arial Narrow"/>
          <w:color w:val="auto"/>
          <w:sz w:val="24"/>
          <w:szCs w:val="24"/>
        </w:rPr>
        <w:t xml:space="preserve"> upoważnionej (-</w:t>
      </w:r>
      <w:proofErr w:type="spellStart"/>
      <w:r w:rsidRPr="00854312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854312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14:paraId="0B2E769D" w14:textId="77777777" w:rsidR="00A4627D" w:rsidRPr="002A70FA" w:rsidRDefault="00A4627D" w:rsidP="00A038F9">
      <w:pPr>
        <w:spacing w:line="240" w:lineRule="auto"/>
        <w:jc w:val="right"/>
        <w:rPr>
          <w:rFonts w:ascii="Arial Narrow" w:hAnsi="Arial Narrow"/>
          <w:sz w:val="24"/>
          <w:szCs w:val="24"/>
        </w:rPr>
      </w:pPr>
    </w:p>
    <w:sectPr w:rsidR="00A4627D" w:rsidRPr="002A70FA" w:rsidSect="00756399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1F0D9" w14:textId="77777777" w:rsidR="00B306EA" w:rsidRDefault="00B306EA">
      <w:pPr>
        <w:spacing w:after="0" w:line="240" w:lineRule="auto"/>
      </w:pPr>
      <w:r>
        <w:separator/>
      </w:r>
    </w:p>
  </w:endnote>
  <w:endnote w:type="continuationSeparator" w:id="0">
    <w:p w14:paraId="1EA1BB26" w14:textId="77777777" w:rsidR="00B306EA" w:rsidRDefault="00B3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344977"/>
      <w:docPartObj>
        <w:docPartGallery w:val="Page Numbers (Bottom of Page)"/>
        <w:docPartUnique/>
      </w:docPartObj>
    </w:sdtPr>
    <w:sdtContent>
      <w:p w14:paraId="3CC42317" w14:textId="77777777" w:rsidR="009271D2" w:rsidRDefault="003363BC">
        <w:pPr>
          <w:pStyle w:val="Stopka"/>
          <w:jc w:val="right"/>
        </w:pPr>
        <w:r>
          <w:fldChar w:fldCharType="begin"/>
        </w:r>
        <w:r w:rsidR="009271D2">
          <w:instrText>PAGE   \* MERGEFORMAT</w:instrText>
        </w:r>
        <w:r>
          <w:fldChar w:fldCharType="separate"/>
        </w:r>
        <w:r w:rsidR="00F84650">
          <w:rPr>
            <w:noProof/>
          </w:rPr>
          <w:t>2</w:t>
        </w:r>
        <w:r>
          <w:fldChar w:fldCharType="end"/>
        </w:r>
      </w:p>
    </w:sdtContent>
  </w:sdt>
  <w:p w14:paraId="4B8307EA" w14:textId="77777777" w:rsidR="009271D2" w:rsidRDefault="00927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5035763"/>
      <w:docPartObj>
        <w:docPartGallery w:val="Page Numbers (Bottom of Page)"/>
        <w:docPartUnique/>
      </w:docPartObj>
    </w:sdtPr>
    <w:sdtContent>
      <w:p w14:paraId="6A144071" w14:textId="77777777" w:rsidR="009271D2" w:rsidRPr="007B254B" w:rsidRDefault="009271D2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14:paraId="25F9248A" w14:textId="77777777" w:rsidR="009271D2" w:rsidRPr="007B254B" w:rsidRDefault="009271D2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14:paraId="61FB94C7" w14:textId="77777777" w:rsidR="009271D2" w:rsidRPr="007B254B" w:rsidRDefault="009271D2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14:paraId="0B877D8C" w14:textId="77777777" w:rsidR="009271D2" w:rsidRPr="007B254B" w:rsidRDefault="009271D2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14:paraId="67E822DF" w14:textId="77777777" w:rsidR="009271D2" w:rsidRPr="007B254B" w:rsidRDefault="009271D2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14:paraId="4F8EBBFF" w14:textId="77777777" w:rsidR="009271D2" w:rsidRPr="007B254B" w:rsidRDefault="009271D2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14:paraId="31CF1090" w14:textId="77777777" w:rsidR="009271D2" w:rsidRDefault="003363BC">
        <w:pPr>
          <w:pStyle w:val="Stopka"/>
          <w:jc w:val="right"/>
        </w:pPr>
        <w:r>
          <w:fldChar w:fldCharType="begin"/>
        </w:r>
        <w:r w:rsidR="009271D2">
          <w:instrText>PAGE   \* MERGEFORMAT</w:instrText>
        </w:r>
        <w:r>
          <w:fldChar w:fldCharType="separate"/>
        </w:r>
        <w:r w:rsidR="00F8465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484BB" w14:textId="77777777" w:rsidR="009271D2" w:rsidRDefault="003363BC">
    <w:pPr>
      <w:pStyle w:val="Stopka"/>
      <w:jc w:val="right"/>
    </w:pPr>
    <w:r>
      <w:fldChar w:fldCharType="begin"/>
    </w:r>
    <w:r w:rsidR="009271D2">
      <w:instrText>PAGE   \* MERGEFORMAT</w:instrText>
    </w:r>
    <w:r>
      <w:fldChar w:fldCharType="separate"/>
    </w:r>
    <w:r w:rsidR="00F84650">
      <w:rPr>
        <w:noProof/>
      </w:rPr>
      <w:t>13</w:t>
    </w:r>
    <w:r>
      <w:fldChar w:fldCharType="end"/>
    </w:r>
  </w:p>
  <w:p w14:paraId="4054F74A" w14:textId="77777777" w:rsidR="009271D2" w:rsidRDefault="009271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0ADEF" w14:textId="77777777" w:rsidR="009271D2" w:rsidRDefault="003363BC">
    <w:pPr>
      <w:pStyle w:val="Stopka"/>
      <w:jc w:val="right"/>
    </w:pPr>
    <w:r>
      <w:fldChar w:fldCharType="begin"/>
    </w:r>
    <w:r w:rsidR="009271D2">
      <w:instrText>PAGE   \* MERGEFORMAT</w:instrText>
    </w:r>
    <w:r>
      <w:fldChar w:fldCharType="separate"/>
    </w:r>
    <w:r w:rsidR="00F84650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896A3" w14:textId="77777777" w:rsidR="00B306EA" w:rsidRDefault="00B306EA">
      <w:pPr>
        <w:spacing w:after="0" w:line="240" w:lineRule="auto"/>
      </w:pPr>
      <w:r>
        <w:separator/>
      </w:r>
    </w:p>
  </w:footnote>
  <w:footnote w:type="continuationSeparator" w:id="0">
    <w:p w14:paraId="77DEBD3C" w14:textId="77777777" w:rsidR="00B306EA" w:rsidRDefault="00B3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083E" w14:textId="77777777" w:rsidR="009271D2" w:rsidRPr="007B254B" w:rsidRDefault="009271D2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4827B244" wp14:editId="35EEAE66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14:paraId="74391859" w14:textId="77777777" w:rsidR="009271D2" w:rsidRPr="007B254B" w:rsidRDefault="009271D2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 xml:space="preserve">tel. </w:t>
    </w:r>
    <w:r w:rsidR="00B956C0">
      <w:rPr>
        <w:rFonts w:ascii="Arial" w:eastAsia="Times New Roman" w:hAnsi="Arial" w:cs="Arial"/>
        <w:color w:val="0000FF"/>
        <w:lang w:val="en-US" w:eastAsia="pl-PL"/>
      </w:rPr>
      <w:t>089 52112 50</w:t>
    </w:r>
  </w:p>
  <w:p w14:paraId="4D6808C4" w14:textId="77777777" w:rsidR="009271D2" w:rsidRPr="007B254B" w:rsidRDefault="009271D2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14:paraId="2B25198D" w14:textId="77777777" w:rsidR="009271D2" w:rsidRPr="007B254B" w:rsidRDefault="009271D2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CA2C6" w14:textId="77777777" w:rsidR="009271D2" w:rsidRPr="00A038F9" w:rsidRDefault="009271D2" w:rsidP="00A038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 w15:restartNumberingAfterBreak="0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 w15:restartNumberingAfterBreak="0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 w15:restartNumberingAfterBreak="0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B040EEA"/>
    <w:multiLevelType w:val="hybridMultilevel"/>
    <w:tmpl w:val="A26CB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E17193F"/>
    <w:multiLevelType w:val="hybridMultilevel"/>
    <w:tmpl w:val="55ECD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D165EE"/>
    <w:multiLevelType w:val="hybridMultilevel"/>
    <w:tmpl w:val="649417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1F8B425E"/>
    <w:multiLevelType w:val="hybridMultilevel"/>
    <w:tmpl w:val="AE3A5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CB36B4"/>
    <w:multiLevelType w:val="hybridMultilevel"/>
    <w:tmpl w:val="8F2C18C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B40F89"/>
    <w:multiLevelType w:val="hybridMultilevel"/>
    <w:tmpl w:val="BFEEB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5" w15:restartNumberingAfterBreak="0">
    <w:nsid w:val="3FFD0BD0"/>
    <w:multiLevelType w:val="multilevel"/>
    <w:tmpl w:val="2D56872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6" w15:restartNumberingAfterBreak="0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9B52CC"/>
    <w:multiLevelType w:val="hybridMultilevel"/>
    <w:tmpl w:val="643E3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2A4F8B"/>
    <w:multiLevelType w:val="hybridMultilevel"/>
    <w:tmpl w:val="7D3CDEEA"/>
    <w:lvl w:ilvl="0" w:tplc="97B2FA7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08AA500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0B11F0B"/>
    <w:multiLevelType w:val="multilevel"/>
    <w:tmpl w:val="370AC14E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  <w:rPr>
        <w:color w:val="FF000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622870C1"/>
    <w:multiLevelType w:val="hybridMultilevel"/>
    <w:tmpl w:val="D6866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8" w15:restartNumberingAfterBreak="0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9" w15:restartNumberingAfterBreak="0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2" w15:restartNumberingAfterBreak="0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203958"/>
    <w:multiLevelType w:val="hybridMultilevel"/>
    <w:tmpl w:val="7C4A8D34"/>
    <w:lvl w:ilvl="0" w:tplc="A03494E4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9C66CD4"/>
    <w:multiLevelType w:val="hybridMultilevel"/>
    <w:tmpl w:val="0A98C078"/>
    <w:lvl w:ilvl="0" w:tplc="F9CA8370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6" w15:restartNumberingAfterBreak="0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7648ED"/>
    <w:multiLevelType w:val="hybridMultilevel"/>
    <w:tmpl w:val="E38AB3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574886">
    <w:abstractNumId w:val="0"/>
  </w:num>
  <w:num w:numId="2" w16cid:durableId="391004542">
    <w:abstractNumId w:val="11"/>
  </w:num>
  <w:num w:numId="3" w16cid:durableId="1388189598">
    <w:abstractNumId w:val="36"/>
  </w:num>
  <w:num w:numId="4" w16cid:durableId="1928807761">
    <w:abstractNumId w:val="61"/>
  </w:num>
  <w:num w:numId="5" w16cid:durableId="1182400770">
    <w:abstractNumId w:val="33"/>
  </w:num>
  <w:num w:numId="6" w16cid:durableId="961154083">
    <w:abstractNumId w:val="27"/>
  </w:num>
  <w:num w:numId="7" w16cid:durableId="2118789598">
    <w:abstractNumId w:val="50"/>
  </w:num>
  <w:num w:numId="8" w16cid:durableId="1214972002">
    <w:abstractNumId w:val="51"/>
  </w:num>
  <w:num w:numId="9" w16cid:durableId="513306985">
    <w:abstractNumId w:val="24"/>
  </w:num>
  <w:num w:numId="10" w16cid:durableId="1336615503">
    <w:abstractNumId w:val="53"/>
  </w:num>
  <w:num w:numId="11" w16cid:durableId="882793538">
    <w:abstractNumId w:val="26"/>
  </w:num>
  <w:num w:numId="12" w16cid:durableId="143931329">
    <w:abstractNumId w:val="47"/>
  </w:num>
  <w:num w:numId="13" w16cid:durableId="884605752">
    <w:abstractNumId w:val="44"/>
  </w:num>
  <w:num w:numId="14" w16cid:durableId="349332073">
    <w:abstractNumId w:val="68"/>
  </w:num>
  <w:num w:numId="15" w16cid:durableId="987324747">
    <w:abstractNumId w:val="37"/>
  </w:num>
  <w:num w:numId="16" w16cid:durableId="219558451">
    <w:abstractNumId w:val="40"/>
  </w:num>
  <w:num w:numId="17" w16cid:durableId="825902740">
    <w:abstractNumId w:val="25"/>
  </w:num>
  <w:num w:numId="18" w16cid:durableId="1318418048">
    <w:abstractNumId w:val="42"/>
  </w:num>
  <w:num w:numId="19" w16cid:durableId="692271312">
    <w:abstractNumId w:val="56"/>
  </w:num>
  <w:num w:numId="20" w16cid:durableId="1936480222">
    <w:abstractNumId w:val="66"/>
  </w:num>
  <w:num w:numId="21" w16cid:durableId="123501496">
    <w:abstractNumId w:val="29"/>
  </w:num>
  <w:num w:numId="22" w16cid:durableId="114758643">
    <w:abstractNumId w:val="60"/>
  </w:num>
  <w:num w:numId="23" w16cid:durableId="817378871">
    <w:abstractNumId w:val="41"/>
  </w:num>
  <w:num w:numId="24" w16cid:durableId="530145751">
    <w:abstractNumId w:val="35"/>
  </w:num>
  <w:num w:numId="25" w16cid:durableId="185490269">
    <w:abstractNumId w:val="45"/>
  </w:num>
  <w:num w:numId="26" w16cid:durableId="277302977">
    <w:abstractNumId w:val="63"/>
  </w:num>
  <w:num w:numId="27" w16cid:durableId="10499900">
    <w:abstractNumId w:val="31"/>
  </w:num>
  <w:num w:numId="28" w16cid:durableId="2134517586">
    <w:abstractNumId w:val="49"/>
  </w:num>
  <w:num w:numId="29" w16cid:durableId="4215315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3585427">
    <w:abstractNumId w:val="57"/>
  </w:num>
  <w:num w:numId="31" w16cid:durableId="2142114212">
    <w:abstractNumId w:val="64"/>
  </w:num>
  <w:num w:numId="32" w16cid:durableId="468209857">
    <w:abstractNumId w:val="62"/>
  </w:num>
  <w:num w:numId="33" w16cid:durableId="710156693">
    <w:abstractNumId w:val="28"/>
  </w:num>
  <w:num w:numId="34" w16cid:durableId="304438261">
    <w:abstractNumId w:val="67"/>
  </w:num>
  <w:num w:numId="35" w16cid:durableId="2136481051">
    <w:abstractNumId w:val="39"/>
  </w:num>
  <w:num w:numId="36" w16cid:durableId="1967391230">
    <w:abstractNumId w:val="59"/>
  </w:num>
  <w:num w:numId="37" w16cid:durableId="1327434601">
    <w:abstractNumId w:val="34"/>
  </w:num>
  <w:num w:numId="38" w16cid:durableId="791095759">
    <w:abstractNumId w:val="48"/>
  </w:num>
  <w:num w:numId="39" w16cid:durableId="148324877">
    <w:abstractNumId w:val="69"/>
  </w:num>
  <w:num w:numId="40" w16cid:durableId="1785924905">
    <w:abstractNumId w:val="30"/>
  </w:num>
  <w:num w:numId="41" w16cid:durableId="1276063688">
    <w:abstractNumId w:val="54"/>
  </w:num>
  <w:num w:numId="42" w16cid:durableId="1677657642">
    <w:abstractNumId w:val="58"/>
  </w:num>
  <w:num w:numId="43" w16cid:durableId="698164953">
    <w:abstractNumId w:val="55"/>
  </w:num>
  <w:num w:numId="44" w16cid:durableId="1390962364">
    <w:abstractNumId w:val="46"/>
  </w:num>
  <w:num w:numId="45" w16cid:durableId="934820565">
    <w:abstractNumId w:val="65"/>
  </w:num>
  <w:num w:numId="46" w16cid:durableId="9841048">
    <w:abstractNumId w:val="52"/>
  </w:num>
  <w:num w:numId="47" w16cid:durableId="244845729">
    <w:abstractNumId w:val="32"/>
  </w:num>
  <w:num w:numId="48" w16cid:durableId="1313607383">
    <w:abstractNumId w:val="43"/>
  </w:num>
  <w:num w:numId="49" w16cid:durableId="637146884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29"/>
    <w:rsid w:val="000026E9"/>
    <w:rsid w:val="000032DB"/>
    <w:rsid w:val="0000510C"/>
    <w:rsid w:val="00005602"/>
    <w:rsid w:val="00006B8A"/>
    <w:rsid w:val="00011F56"/>
    <w:rsid w:val="0001609E"/>
    <w:rsid w:val="0001749B"/>
    <w:rsid w:val="00020101"/>
    <w:rsid w:val="0002218B"/>
    <w:rsid w:val="00022C6C"/>
    <w:rsid w:val="0002581D"/>
    <w:rsid w:val="00026AD5"/>
    <w:rsid w:val="00032463"/>
    <w:rsid w:val="00032E22"/>
    <w:rsid w:val="0003606E"/>
    <w:rsid w:val="00036439"/>
    <w:rsid w:val="0003768E"/>
    <w:rsid w:val="00042D86"/>
    <w:rsid w:val="000458C4"/>
    <w:rsid w:val="0005148E"/>
    <w:rsid w:val="00052B29"/>
    <w:rsid w:val="000532DB"/>
    <w:rsid w:val="00054511"/>
    <w:rsid w:val="00056BCD"/>
    <w:rsid w:val="00057E87"/>
    <w:rsid w:val="00065B3B"/>
    <w:rsid w:val="00074460"/>
    <w:rsid w:val="000749FF"/>
    <w:rsid w:val="00075223"/>
    <w:rsid w:val="0007549B"/>
    <w:rsid w:val="00075DEE"/>
    <w:rsid w:val="000772B4"/>
    <w:rsid w:val="00077B75"/>
    <w:rsid w:val="00080348"/>
    <w:rsid w:val="00081023"/>
    <w:rsid w:val="00085B25"/>
    <w:rsid w:val="00095F21"/>
    <w:rsid w:val="00096524"/>
    <w:rsid w:val="000A0EFB"/>
    <w:rsid w:val="000A3E92"/>
    <w:rsid w:val="000A6E56"/>
    <w:rsid w:val="000B31B8"/>
    <w:rsid w:val="000B5B5B"/>
    <w:rsid w:val="000C5F9E"/>
    <w:rsid w:val="000C7B5A"/>
    <w:rsid w:val="000D44A5"/>
    <w:rsid w:val="000D714F"/>
    <w:rsid w:val="000E05EA"/>
    <w:rsid w:val="000E380E"/>
    <w:rsid w:val="000F17E9"/>
    <w:rsid w:val="000F1FC3"/>
    <w:rsid w:val="001009FB"/>
    <w:rsid w:val="00100A4F"/>
    <w:rsid w:val="001028A3"/>
    <w:rsid w:val="00102E6D"/>
    <w:rsid w:val="00105898"/>
    <w:rsid w:val="001078D7"/>
    <w:rsid w:val="0011023A"/>
    <w:rsid w:val="00114CF8"/>
    <w:rsid w:val="00117178"/>
    <w:rsid w:val="00122354"/>
    <w:rsid w:val="00122779"/>
    <w:rsid w:val="00122BD1"/>
    <w:rsid w:val="001254F2"/>
    <w:rsid w:val="0012628A"/>
    <w:rsid w:val="0013002E"/>
    <w:rsid w:val="00133389"/>
    <w:rsid w:val="001379EA"/>
    <w:rsid w:val="00147674"/>
    <w:rsid w:val="00157128"/>
    <w:rsid w:val="00157E05"/>
    <w:rsid w:val="00161141"/>
    <w:rsid w:val="00161BF1"/>
    <w:rsid w:val="001668EE"/>
    <w:rsid w:val="00173CB4"/>
    <w:rsid w:val="00173E3D"/>
    <w:rsid w:val="001764EB"/>
    <w:rsid w:val="001858C9"/>
    <w:rsid w:val="0019170C"/>
    <w:rsid w:val="00193A18"/>
    <w:rsid w:val="001947DE"/>
    <w:rsid w:val="00195246"/>
    <w:rsid w:val="00196481"/>
    <w:rsid w:val="00196E8F"/>
    <w:rsid w:val="001A01D3"/>
    <w:rsid w:val="001A0784"/>
    <w:rsid w:val="001A5116"/>
    <w:rsid w:val="001A7AFA"/>
    <w:rsid w:val="001B0FF4"/>
    <w:rsid w:val="001B6EFC"/>
    <w:rsid w:val="001C3BDD"/>
    <w:rsid w:val="001C72C5"/>
    <w:rsid w:val="001D042A"/>
    <w:rsid w:val="001D1084"/>
    <w:rsid w:val="001D6555"/>
    <w:rsid w:val="001D7A29"/>
    <w:rsid w:val="001D7DC4"/>
    <w:rsid w:val="001E1D06"/>
    <w:rsid w:val="001E26AD"/>
    <w:rsid w:val="001E6264"/>
    <w:rsid w:val="001F043E"/>
    <w:rsid w:val="001F047E"/>
    <w:rsid w:val="001F1471"/>
    <w:rsid w:val="001F7A5F"/>
    <w:rsid w:val="001F7BF8"/>
    <w:rsid w:val="00201251"/>
    <w:rsid w:val="002057CC"/>
    <w:rsid w:val="00214700"/>
    <w:rsid w:val="00214ADF"/>
    <w:rsid w:val="002224B4"/>
    <w:rsid w:val="00222720"/>
    <w:rsid w:val="002327A5"/>
    <w:rsid w:val="0023528B"/>
    <w:rsid w:val="002478AE"/>
    <w:rsid w:val="00253E51"/>
    <w:rsid w:val="00254F4D"/>
    <w:rsid w:val="00261CE2"/>
    <w:rsid w:val="0026553E"/>
    <w:rsid w:val="002679BE"/>
    <w:rsid w:val="00270292"/>
    <w:rsid w:val="00270610"/>
    <w:rsid w:val="0027131D"/>
    <w:rsid w:val="002732DB"/>
    <w:rsid w:val="002742FA"/>
    <w:rsid w:val="002753BD"/>
    <w:rsid w:val="00275952"/>
    <w:rsid w:val="00281578"/>
    <w:rsid w:val="0029183C"/>
    <w:rsid w:val="00292532"/>
    <w:rsid w:val="002950FA"/>
    <w:rsid w:val="002966B4"/>
    <w:rsid w:val="0029677F"/>
    <w:rsid w:val="00297102"/>
    <w:rsid w:val="002A3F12"/>
    <w:rsid w:val="002A564F"/>
    <w:rsid w:val="002A5C10"/>
    <w:rsid w:val="002A6630"/>
    <w:rsid w:val="002A70FA"/>
    <w:rsid w:val="002A712F"/>
    <w:rsid w:val="002B4675"/>
    <w:rsid w:val="002B4940"/>
    <w:rsid w:val="002C5A5E"/>
    <w:rsid w:val="002C5EAF"/>
    <w:rsid w:val="002C7A1D"/>
    <w:rsid w:val="002D02E9"/>
    <w:rsid w:val="002D17D9"/>
    <w:rsid w:val="002E6C8E"/>
    <w:rsid w:val="002E6FE1"/>
    <w:rsid w:val="002F2564"/>
    <w:rsid w:val="002F3272"/>
    <w:rsid w:val="002F51E9"/>
    <w:rsid w:val="002F63BB"/>
    <w:rsid w:val="002F7394"/>
    <w:rsid w:val="003045F5"/>
    <w:rsid w:val="00316810"/>
    <w:rsid w:val="0032148B"/>
    <w:rsid w:val="0033131A"/>
    <w:rsid w:val="00331F5D"/>
    <w:rsid w:val="003329AA"/>
    <w:rsid w:val="0033381A"/>
    <w:rsid w:val="00335D0F"/>
    <w:rsid w:val="003363BC"/>
    <w:rsid w:val="0033730C"/>
    <w:rsid w:val="00340A75"/>
    <w:rsid w:val="00342E43"/>
    <w:rsid w:val="003443E6"/>
    <w:rsid w:val="003465D4"/>
    <w:rsid w:val="00346840"/>
    <w:rsid w:val="003473D4"/>
    <w:rsid w:val="0035018B"/>
    <w:rsid w:val="0036007E"/>
    <w:rsid w:val="003600BB"/>
    <w:rsid w:val="0036026C"/>
    <w:rsid w:val="003607DB"/>
    <w:rsid w:val="00363625"/>
    <w:rsid w:val="0036452D"/>
    <w:rsid w:val="00364D00"/>
    <w:rsid w:val="00366BA4"/>
    <w:rsid w:val="003723FC"/>
    <w:rsid w:val="00374C0B"/>
    <w:rsid w:val="00376445"/>
    <w:rsid w:val="00386929"/>
    <w:rsid w:val="00391880"/>
    <w:rsid w:val="003A08E6"/>
    <w:rsid w:val="003A28B2"/>
    <w:rsid w:val="003B143A"/>
    <w:rsid w:val="003B192B"/>
    <w:rsid w:val="003B4FAB"/>
    <w:rsid w:val="003B744A"/>
    <w:rsid w:val="003B7C75"/>
    <w:rsid w:val="003C25EB"/>
    <w:rsid w:val="003C3AFF"/>
    <w:rsid w:val="003C46B9"/>
    <w:rsid w:val="003C51FD"/>
    <w:rsid w:val="003D0C2B"/>
    <w:rsid w:val="003D2775"/>
    <w:rsid w:val="003D4C70"/>
    <w:rsid w:val="003D52E8"/>
    <w:rsid w:val="003D5BAC"/>
    <w:rsid w:val="003D6F27"/>
    <w:rsid w:val="003E225F"/>
    <w:rsid w:val="003E37A8"/>
    <w:rsid w:val="003E66F6"/>
    <w:rsid w:val="003F14EC"/>
    <w:rsid w:val="003F5652"/>
    <w:rsid w:val="003F638F"/>
    <w:rsid w:val="004029A0"/>
    <w:rsid w:val="004037D7"/>
    <w:rsid w:val="00404B71"/>
    <w:rsid w:val="00404BEE"/>
    <w:rsid w:val="0040644B"/>
    <w:rsid w:val="00411551"/>
    <w:rsid w:val="00416040"/>
    <w:rsid w:val="0041636F"/>
    <w:rsid w:val="00416A4A"/>
    <w:rsid w:val="00417C53"/>
    <w:rsid w:val="0042016F"/>
    <w:rsid w:val="00420DB8"/>
    <w:rsid w:val="004335AB"/>
    <w:rsid w:val="00435F3E"/>
    <w:rsid w:val="00436AA2"/>
    <w:rsid w:val="004449EB"/>
    <w:rsid w:val="00445CA7"/>
    <w:rsid w:val="00446583"/>
    <w:rsid w:val="00450D39"/>
    <w:rsid w:val="00451F0B"/>
    <w:rsid w:val="00457CD9"/>
    <w:rsid w:val="00460DB9"/>
    <w:rsid w:val="00461E8C"/>
    <w:rsid w:val="00463A8B"/>
    <w:rsid w:val="0046419F"/>
    <w:rsid w:val="00465203"/>
    <w:rsid w:val="00473F19"/>
    <w:rsid w:val="00477E77"/>
    <w:rsid w:val="0048076F"/>
    <w:rsid w:val="00481F24"/>
    <w:rsid w:val="00482590"/>
    <w:rsid w:val="004841BB"/>
    <w:rsid w:val="0048649A"/>
    <w:rsid w:val="00486A76"/>
    <w:rsid w:val="00490C20"/>
    <w:rsid w:val="00495AD9"/>
    <w:rsid w:val="0049747F"/>
    <w:rsid w:val="004A5486"/>
    <w:rsid w:val="004A5E27"/>
    <w:rsid w:val="004A6885"/>
    <w:rsid w:val="004B0E8A"/>
    <w:rsid w:val="004B2EEE"/>
    <w:rsid w:val="004B5B8D"/>
    <w:rsid w:val="004C071F"/>
    <w:rsid w:val="004C0E4B"/>
    <w:rsid w:val="004C2B10"/>
    <w:rsid w:val="004C4E28"/>
    <w:rsid w:val="004C5BA7"/>
    <w:rsid w:val="004D3A3B"/>
    <w:rsid w:val="004D4042"/>
    <w:rsid w:val="004D4D87"/>
    <w:rsid w:val="004E06FC"/>
    <w:rsid w:val="004E1324"/>
    <w:rsid w:val="004E60EE"/>
    <w:rsid w:val="004F11AF"/>
    <w:rsid w:val="004F1EB3"/>
    <w:rsid w:val="00500EA4"/>
    <w:rsid w:val="005012D6"/>
    <w:rsid w:val="00505207"/>
    <w:rsid w:val="005062C1"/>
    <w:rsid w:val="00506810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ECC"/>
    <w:rsid w:val="005329B7"/>
    <w:rsid w:val="005338DB"/>
    <w:rsid w:val="005342F4"/>
    <w:rsid w:val="00540E17"/>
    <w:rsid w:val="00546182"/>
    <w:rsid w:val="005468C0"/>
    <w:rsid w:val="00547BFA"/>
    <w:rsid w:val="0055091E"/>
    <w:rsid w:val="0055302E"/>
    <w:rsid w:val="005532E6"/>
    <w:rsid w:val="00562BD8"/>
    <w:rsid w:val="005652BE"/>
    <w:rsid w:val="005659CF"/>
    <w:rsid w:val="00565D9E"/>
    <w:rsid w:val="0058035C"/>
    <w:rsid w:val="00582D8B"/>
    <w:rsid w:val="00586A45"/>
    <w:rsid w:val="00587055"/>
    <w:rsid w:val="005A215A"/>
    <w:rsid w:val="005A5B2C"/>
    <w:rsid w:val="005A63E4"/>
    <w:rsid w:val="005B01DD"/>
    <w:rsid w:val="005B0BEF"/>
    <w:rsid w:val="005B4C82"/>
    <w:rsid w:val="005B6977"/>
    <w:rsid w:val="005C6B21"/>
    <w:rsid w:val="005D1DA8"/>
    <w:rsid w:val="005D61C5"/>
    <w:rsid w:val="005D6265"/>
    <w:rsid w:val="005E062B"/>
    <w:rsid w:val="005F2330"/>
    <w:rsid w:val="005F44FD"/>
    <w:rsid w:val="005F67E2"/>
    <w:rsid w:val="005F6DEC"/>
    <w:rsid w:val="005F7A43"/>
    <w:rsid w:val="00602FC4"/>
    <w:rsid w:val="0061084E"/>
    <w:rsid w:val="00610D36"/>
    <w:rsid w:val="006164C2"/>
    <w:rsid w:val="00624557"/>
    <w:rsid w:val="0062566B"/>
    <w:rsid w:val="00631DC2"/>
    <w:rsid w:val="006337B8"/>
    <w:rsid w:val="0063442E"/>
    <w:rsid w:val="006377BB"/>
    <w:rsid w:val="00637A3C"/>
    <w:rsid w:val="00641149"/>
    <w:rsid w:val="00644E0E"/>
    <w:rsid w:val="00644FF9"/>
    <w:rsid w:val="00650F4F"/>
    <w:rsid w:val="00651BF8"/>
    <w:rsid w:val="0065455C"/>
    <w:rsid w:val="006605A1"/>
    <w:rsid w:val="006606DD"/>
    <w:rsid w:val="00664F14"/>
    <w:rsid w:val="00670695"/>
    <w:rsid w:val="006708AB"/>
    <w:rsid w:val="006721E9"/>
    <w:rsid w:val="00673606"/>
    <w:rsid w:val="00680E73"/>
    <w:rsid w:val="00681973"/>
    <w:rsid w:val="006847AD"/>
    <w:rsid w:val="00690385"/>
    <w:rsid w:val="00690637"/>
    <w:rsid w:val="00692A85"/>
    <w:rsid w:val="00692C3E"/>
    <w:rsid w:val="00693EB3"/>
    <w:rsid w:val="006941CE"/>
    <w:rsid w:val="006969FC"/>
    <w:rsid w:val="00696F92"/>
    <w:rsid w:val="00697CF9"/>
    <w:rsid w:val="006A2065"/>
    <w:rsid w:val="006A2438"/>
    <w:rsid w:val="006A33FB"/>
    <w:rsid w:val="006A7492"/>
    <w:rsid w:val="006B003C"/>
    <w:rsid w:val="006B0AC3"/>
    <w:rsid w:val="006B529B"/>
    <w:rsid w:val="006C15B7"/>
    <w:rsid w:val="006C28B6"/>
    <w:rsid w:val="006C3862"/>
    <w:rsid w:val="006D2170"/>
    <w:rsid w:val="006D7F15"/>
    <w:rsid w:val="006E4230"/>
    <w:rsid w:val="006F20B6"/>
    <w:rsid w:val="006F271E"/>
    <w:rsid w:val="006F2752"/>
    <w:rsid w:val="006F3E28"/>
    <w:rsid w:val="00700D50"/>
    <w:rsid w:val="00713D7C"/>
    <w:rsid w:val="0071573D"/>
    <w:rsid w:val="00715D83"/>
    <w:rsid w:val="00715F0B"/>
    <w:rsid w:val="0071733E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39B0"/>
    <w:rsid w:val="00754939"/>
    <w:rsid w:val="00756399"/>
    <w:rsid w:val="00760F8E"/>
    <w:rsid w:val="0076373A"/>
    <w:rsid w:val="00765518"/>
    <w:rsid w:val="007656D1"/>
    <w:rsid w:val="007709FF"/>
    <w:rsid w:val="00773B3D"/>
    <w:rsid w:val="007745ED"/>
    <w:rsid w:val="00774755"/>
    <w:rsid w:val="00776AE6"/>
    <w:rsid w:val="00781D8F"/>
    <w:rsid w:val="00784D24"/>
    <w:rsid w:val="0078502F"/>
    <w:rsid w:val="007900CB"/>
    <w:rsid w:val="00790A57"/>
    <w:rsid w:val="00790C8F"/>
    <w:rsid w:val="00792EDB"/>
    <w:rsid w:val="007931FF"/>
    <w:rsid w:val="00794E6E"/>
    <w:rsid w:val="007961AA"/>
    <w:rsid w:val="007A5F78"/>
    <w:rsid w:val="007A64DF"/>
    <w:rsid w:val="007B254B"/>
    <w:rsid w:val="007B4431"/>
    <w:rsid w:val="007B6C98"/>
    <w:rsid w:val="007C2BB7"/>
    <w:rsid w:val="007D0404"/>
    <w:rsid w:val="007D556D"/>
    <w:rsid w:val="007D5FB2"/>
    <w:rsid w:val="007D668C"/>
    <w:rsid w:val="007E33CC"/>
    <w:rsid w:val="007E478D"/>
    <w:rsid w:val="007E4FA6"/>
    <w:rsid w:val="007F33D0"/>
    <w:rsid w:val="007F3CB6"/>
    <w:rsid w:val="007F4AAA"/>
    <w:rsid w:val="007F4E07"/>
    <w:rsid w:val="007F5795"/>
    <w:rsid w:val="008008D6"/>
    <w:rsid w:val="0080527C"/>
    <w:rsid w:val="00813C18"/>
    <w:rsid w:val="00816608"/>
    <w:rsid w:val="0081702F"/>
    <w:rsid w:val="00827204"/>
    <w:rsid w:val="00830957"/>
    <w:rsid w:val="0083446C"/>
    <w:rsid w:val="00836F8F"/>
    <w:rsid w:val="00842436"/>
    <w:rsid w:val="008426F5"/>
    <w:rsid w:val="008518B3"/>
    <w:rsid w:val="00851B1F"/>
    <w:rsid w:val="00853165"/>
    <w:rsid w:val="00854312"/>
    <w:rsid w:val="00855A09"/>
    <w:rsid w:val="00863E44"/>
    <w:rsid w:val="00865C0A"/>
    <w:rsid w:val="0087042A"/>
    <w:rsid w:val="0087316F"/>
    <w:rsid w:val="00876C0A"/>
    <w:rsid w:val="00882297"/>
    <w:rsid w:val="00884CF0"/>
    <w:rsid w:val="00886177"/>
    <w:rsid w:val="00890577"/>
    <w:rsid w:val="008A036C"/>
    <w:rsid w:val="008A4AE7"/>
    <w:rsid w:val="008A552A"/>
    <w:rsid w:val="008A5891"/>
    <w:rsid w:val="008A6EE8"/>
    <w:rsid w:val="008A7E49"/>
    <w:rsid w:val="008B0EED"/>
    <w:rsid w:val="008B2C87"/>
    <w:rsid w:val="008B5AD7"/>
    <w:rsid w:val="008B676C"/>
    <w:rsid w:val="008B6F75"/>
    <w:rsid w:val="008B6F8E"/>
    <w:rsid w:val="008C42D9"/>
    <w:rsid w:val="008C4810"/>
    <w:rsid w:val="008C737C"/>
    <w:rsid w:val="008C74D8"/>
    <w:rsid w:val="008D0B5E"/>
    <w:rsid w:val="008D56FA"/>
    <w:rsid w:val="008D68D0"/>
    <w:rsid w:val="008E6F41"/>
    <w:rsid w:val="008F3766"/>
    <w:rsid w:val="008F3B4D"/>
    <w:rsid w:val="008F3F01"/>
    <w:rsid w:val="0090304E"/>
    <w:rsid w:val="00910C2D"/>
    <w:rsid w:val="009151C9"/>
    <w:rsid w:val="0091608A"/>
    <w:rsid w:val="0091783A"/>
    <w:rsid w:val="0092055E"/>
    <w:rsid w:val="00921892"/>
    <w:rsid w:val="009271D2"/>
    <w:rsid w:val="009356A9"/>
    <w:rsid w:val="009371E1"/>
    <w:rsid w:val="009420AD"/>
    <w:rsid w:val="00943382"/>
    <w:rsid w:val="0094547E"/>
    <w:rsid w:val="00947D3F"/>
    <w:rsid w:val="00951B3B"/>
    <w:rsid w:val="0095313D"/>
    <w:rsid w:val="00954FE4"/>
    <w:rsid w:val="00955136"/>
    <w:rsid w:val="00956724"/>
    <w:rsid w:val="0096117F"/>
    <w:rsid w:val="00961AF4"/>
    <w:rsid w:val="00962DA9"/>
    <w:rsid w:val="00974CF9"/>
    <w:rsid w:val="0097566E"/>
    <w:rsid w:val="0097658F"/>
    <w:rsid w:val="00976F4F"/>
    <w:rsid w:val="00977ED2"/>
    <w:rsid w:val="00977F5B"/>
    <w:rsid w:val="009823E8"/>
    <w:rsid w:val="009825C2"/>
    <w:rsid w:val="00984D55"/>
    <w:rsid w:val="009928AC"/>
    <w:rsid w:val="00993FA6"/>
    <w:rsid w:val="00996BF2"/>
    <w:rsid w:val="0099706C"/>
    <w:rsid w:val="009A5778"/>
    <w:rsid w:val="009B2C1B"/>
    <w:rsid w:val="009B350C"/>
    <w:rsid w:val="009C0889"/>
    <w:rsid w:val="009C39AC"/>
    <w:rsid w:val="009C7676"/>
    <w:rsid w:val="009D2410"/>
    <w:rsid w:val="009E06F8"/>
    <w:rsid w:val="009E45E3"/>
    <w:rsid w:val="009F1B80"/>
    <w:rsid w:val="009F4CFF"/>
    <w:rsid w:val="009F4E53"/>
    <w:rsid w:val="009F53BE"/>
    <w:rsid w:val="009F7129"/>
    <w:rsid w:val="00A008CE"/>
    <w:rsid w:val="00A011C4"/>
    <w:rsid w:val="00A0262C"/>
    <w:rsid w:val="00A038F9"/>
    <w:rsid w:val="00A23359"/>
    <w:rsid w:val="00A2593F"/>
    <w:rsid w:val="00A320B4"/>
    <w:rsid w:val="00A339CD"/>
    <w:rsid w:val="00A34826"/>
    <w:rsid w:val="00A370C2"/>
    <w:rsid w:val="00A444B9"/>
    <w:rsid w:val="00A4524B"/>
    <w:rsid w:val="00A4627D"/>
    <w:rsid w:val="00A47A8D"/>
    <w:rsid w:val="00A51454"/>
    <w:rsid w:val="00A53A1D"/>
    <w:rsid w:val="00A55950"/>
    <w:rsid w:val="00A56A32"/>
    <w:rsid w:val="00A56F77"/>
    <w:rsid w:val="00A57DD8"/>
    <w:rsid w:val="00A61F52"/>
    <w:rsid w:val="00A633C0"/>
    <w:rsid w:val="00A65292"/>
    <w:rsid w:val="00A664C2"/>
    <w:rsid w:val="00A700CA"/>
    <w:rsid w:val="00A72C0C"/>
    <w:rsid w:val="00A72E63"/>
    <w:rsid w:val="00A7570E"/>
    <w:rsid w:val="00A827E2"/>
    <w:rsid w:val="00A83840"/>
    <w:rsid w:val="00A86F64"/>
    <w:rsid w:val="00A912D1"/>
    <w:rsid w:val="00A94DCC"/>
    <w:rsid w:val="00A94E12"/>
    <w:rsid w:val="00AA6ACF"/>
    <w:rsid w:val="00AA72B0"/>
    <w:rsid w:val="00AB0DED"/>
    <w:rsid w:val="00AB2119"/>
    <w:rsid w:val="00AB2F25"/>
    <w:rsid w:val="00AC04A3"/>
    <w:rsid w:val="00AC1845"/>
    <w:rsid w:val="00AC7226"/>
    <w:rsid w:val="00AD108E"/>
    <w:rsid w:val="00AD26BC"/>
    <w:rsid w:val="00AD452C"/>
    <w:rsid w:val="00AD66ED"/>
    <w:rsid w:val="00AD70DC"/>
    <w:rsid w:val="00AE0355"/>
    <w:rsid w:val="00AE35FB"/>
    <w:rsid w:val="00AE3D5C"/>
    <w:rsid w:val="00AE42EA"/>
    <w:rsid w:val="00AE528E"/>
    <w:rsid w:val="00AF265E"/>
    <w:rsid w:val="00AF4084"/>
    <w:rsid w:val="00B10524"/>
    <w:rsid w:val="00B10E50"/>
    <w:rsid w:val="00B12C3A"/>
    <w:rsid w:val="00B142EB"/>
    <w:rsid w:val="00B143D5"/>
    <w:rsid w:val="00B14861"/>
    <w:rsid w:val="00B15ECF"/>
    <w:rsid w:val="00B16427"/>
    <w:rsid w:val="00B20CE3"/>
    <w:rsid w:val="00B262BB"/>
    <w:rsid w:val="00B303FD"/>
    <w:rsid w:val="00B306EA"/>
    <w:rsid w:val="00B333E9"/>
    <w:rsid w:val="00B34011"/>
    <w:rsid w:val="00B3507F"/>
    <w:rsid w:val="00B35401"/>
    <w:rsid w:val="00B35B08"/>
    <w:rsid w:val="00B35F58"/>
    <w:rsid w:val="00B448E4"/>
    <w:rsid w:val="00B44A4B"/>
    <w:rsid w:val="00B45C66"/>
    <w:rsid w:val="00B476E7"/>
    <w:rsid w:val="00B51A41"/>
    <w:rsid w:val="00B650B9"/>
    <w:rsid w:val="00B66CB0"/>
    <w:rsid w:val="00B72E69"/>
    <w:rsid w:val="00B76C8D"/>
    <w:rsid w:val="00B83266"/>
    <w:rsid w:val="00B862F2"/>
    <w:rsid w:val="00B87BDF"/>
    <w:rsid w:val="00B91F90"/>
    <w:rsid w:val="00B956C0"/>
    <w:rsid w:val="00BA3DCE"/>
    <w:rsid w:val="00BA67CE"/>
    <w:rsid w:val="00BB03EE"/>
    <w:rsid w:val="00BB04BA"/>
    <w:rsid w:val="00BB0944"/>
    <w:rsid w:val="00BB0D55"/>
    <w:rsid w:val="00BB17D3"/>
    <w:rsid w:val="00BB2331"/>
    <w:rsid w:val="00BB5569"/>
    <w:rsid w:val="00BB633D"/>
    <w:rsid w:val="00BC2387"/>
    <w:rsid w:val="00BC3897"/>
    <w:rsid w:val="00BC74D4"/>
    <w:rsid w:val="00BD0416"/>
    <w:rsid w:val="00BD609B"/>
    <w:rsid w:val="00BD6A82"/>
    <w:rsid w:val="00BD7D09"/>
    <w:rsid w:val="00BE130E"/>
    <w:rsid w:val="00BE1675"/>
    <w:rsid w:val="00BE34E1"/>
    <w:rsid w:val="00BE5629"/>
    <w:rsid w:val="00BE739F"/>
    <w:rsid w:val="00BF31EB"/>
    <w:rsid w:val="00C015F4"/>
    <w:rsid w:val="00C0573D"/>
    <w:rsid w:val="00C07F64"/>
    <w:rsid w:val="00C10F30"/>
    <w:rsid w:val="00C15C92"/>
    <w:rsid w:val="00C17178"/>
    <w:rsid w:val="00C23262"/>
    <w:rsid w:val="00C2655D"/>
    <w:rsid w:val="00C277AA"/>
    <w:rsid w:val="00C317F2"/>
    <w:rsid w:val="00C37E83"/>
    <w:rsid w:val="00C401C9"/>
    <w:rsid w:val="00C41536"/>
    <w:rsid w:val="00C43961"/>
    <w:rsid w:val="00C45025"/>
    <w:rsid w:val="00C461FD"/>
    <w:rsid w:val="00C4755F"/>
    <w:rsid w:val="00C60E48"/>
    <w:rsid w:val="00C60EE8"/>
    <w:rsid w:val="00C627A3"/>
    <w:rsid w:val="00C63018"/>
    <w:rsid w:val="00C65A93"/>
    <w:rsid w:val="00C731FF"/>
    <w:rsid w:val="00C73605"/>
    <w:rsid w:val="00C765BE"/>
    <w:rsid w:val="00C80ABA"/>
    <w:rsid w:val="00C81214"/>
    <w:rsid w:val="00C827CF"/>
    <w:rsid w:val="00C844D3"/>
    <w:rsid w:val="00C86170"/>
    <w:rsid w:val="00C87178"/>
    <w:rsid w:val="00C9021B"/>
    <w:rsid w:val="00C9149D"/>
    <w:rsid w:val="00C91E97"/>
    <w:rsid w:val="00C95FD5"/>
    <w:rsid w:val="00C961AF"/>
    <w:rsid w:val="00CA6995"/>
    <w:rsid w:val="00CB6A1C"/>
    <w:rsid w:val="00CC003D"/>
    <w:rsid w:val="00CC1534"/>
    <w:rsid w:val="00CC33B6"/>
    <w:rsid w:val="00CC4B55"/>
    <w:rsid w:val="00CC6222"/>
    <w:rsid w:val="00CD156E"/>
    <w:rsid w:val="00CD3B18"/>
    <w:rsid w:val="00CE4902"/>
    <w:rsid w:val="00CE51F4"/>
    <w:rsid w:val="00CE63F0"/>
    <w:rsid w:val="00CF0469"/>
    <w:rsid w:val="00CF2588"/>
    <w:rsid w:val="00CF4439"/>
    <w:rsid w:val="00CF49FD"/>
    <w:rsid w:val="00CF5062"/>
    <w:rsid w:val="00CF6FF5"/>
    <w:rsid w:val="00D05655"/>
    <w:rsid w:val="00D06AA4"/>
    <w:rsid w:val="00D1077B"/>
    <w:rsid w:val="00D140A3"/>
    <w:rsid w:val="00D15816"/>
    <w:rsid w:val="00D15B58"/>
    <w:rsid w:val="00D25DB1"/>
    <w:rsid w:val="00D27BEB"/>
    <w:rsid w:val="00D31228"/>
    <w:rsid w:val="00D318FA"/>
    <w:rsid w:val="00D32E75"/>
    <w:rsid w:val="00D43AD8"/>
    <w:rsid w:val="00D44039"/>
    <w:rsid w:val="00D4627F"/>
    <w:rsid w:val="00D46297"/>
    <w:rsid w:val="00D4644C"/>
    <w:rsid w:val="00D51D68"/>
    <w:rsid w:val="00D51E75"/>
    <w:rsid w:val="00D7040C"/>
    <w:rsid w:val="00D71B49"/>
    <w:rsid w:val="00D72750"/>
    <w:rsid w:val="00D73BB6"/>
    <w:rsid w:val="00D76892"/>
    <w:rsid w:val="00D81D95"/>
    <w:rsid w:val="00D842E6"/>
    <w:rsid w:val="00D84CB8"/>
    <w:rsid w:val="00D8683F"/>
    <w:rsid w:val="00D911C4"/>
    <w:rsid w:val="00D93D23"/>
    <w:rsid w:val="00DA1C1E"/>
    <w:rsid w:val="00DA639A"/>
    <w:rsid w:val="00DA65F4"/>
    <w:rsid w:val="00DA7717"/>
    <w:rsid w:val="00DB4EBF"/>
    <w:rsid w:val="00DB562D"/>
    <w:rsid w:val="00DB7CCD"/>
    <w:rsid w:val="00DB7F9E"/>
    <w:rsid w:val="00DC0613"/>
    <w:rsid w:val="00DC26B7"/>
    <w:rsid w:val="00DD13DC"/>
    <w:rsid w:val="00DD2C53"/>
    <w:rsid w:val="00DD2D73"/>
    <w:rsid w:val="00DD2EA8"/>
    <w:rsid w:val="00DD3194"/>
    <w:rsid w:val="00DE44BF"/>
    <w:rsid w:val="00DE4FE4"/>
    <w:rsid w:val="00DE5F66"/>
    <w:rsid w:val="00DF30D2"/>
    <w:rsid w:val="00DF4BD8"/>
    <w:rsid w:val="00DF5C61"/>
    <w:rsid w:val="00E01754"/>
    <w:rsid w:val="00E12085"/>
    <w:rsid w:val="00E1248F"/>
    <w:rsid w:val="00E13A5A"/>
    <w:rsid w:val="00E1652D"/>
    <w:rsid w:val="00E22A4B"/>
    <w:rsid w:val="00E23FAB"/>
    <w:rsid w:val="00E2489A"/>
    <w:rsid w:val="00E26FAB"/>
    <w:rsid w:val="00E31C97"/>
    <w:rsid w:val="00E31EB1"/>
    <w:rsid w:val="00E32A31"/>
    <w:rsid w:val="00E33282"/>
    <w:rsid w:val="00E35698"/>
    <w:rsid w:val="00E37CD1"/>
    <w:rsid w:val="00E444FD"/>
    <w:rsid w:val="00E573EE"/>
    <w:rsid w:val="00E62376"/>
    <w:rsid w:val="00E674FB"/>
    <w:rsid w:val="00E70F4F"/>
    <w:rsid w:val="00E7433B"/>
    <w:rsid w:val="00E77386"/>
    <w:rsid w:val="00E829D5"/>
    <w:rsid w:val="00E83E96"/>
    <w:rsid w:val="00E907CB"/>
    <w:rsid w:val="00E91FFC"/>
    <w:rsid w:val="00E926F7"/>
    <w:rsid w:val="00E92F34"/>
    <w:rsid w:val="00EA0082"/>
    <w:rsid w:val="00EA06A5"/>
    <w:rsid w:val="00EA70DD"/>
    <w:rsid w:val="00EA7F36"/>
    <w:rsid w:val="00EB098C"/>
    <w:rsid w:val="00EB33F2"/>
    <w:rsid w:val="00EB381F"/>
    <w:rsid w:val="00EB43D5"/>
    <w:rsid w:val="00EC3CE1"/>
    <w:rsid w:val="00ED21A9"/>
    <w:rsid w:val="00ED693A"/>
    <w:rsid w:val="00EE513E"/>
    <w:rsid w:val="00F00FD7"/>
    <w:rsid w:val="00F013FB"/>
    <w:rsid w:val="00F01E90"/>
    <w:rsid w:val="00F025BA"/>
    <w:rsid w:val="00F037E9"/>
    <w:rsid w:val="00F0587C"/>
    <w:rsid w:val="00F05C88"/>
    <w:rsid w:val="00F06005"/>
    <w:rsid w:val="00F06708"/>
    <w:rsid w:val="00F1523D"/>
    <w:rsid w:val="00F153CF"/>
    <w:rsid w:val="00F15A14"/>
    <w:rsid w:val="00F16A33"/>
    <w:rsid w:val="00F20C8C"/>
    <w:rsid w:val="00F22E16"/>
    <w:rsid w:val="00F24B84"/>
    <w:rsid w:val="00F369E4"/>
    <w:rsid w:val="00F36D77"/>
    <w:rsid w:val="00F44D37"/>
    <w:rsid w:val="00F44F94"/>
    <w:rsid w:val="00F47D40"/>
    <w:rsid w:val="00F52846"/>
    <w:rsid w:val="00F54E40"/>
    <w:rsid w:val="00F55F87"/>
    <w:rsid w:val="00F626DA"/>
    <w:rsid w:val="00F62873"/>
    <w:rsid w:val="00F6653E"/>
    <w:rsid w:val="00F6705C"/>
    <w:rsid w:val="00F67793"/>
    <w:rsid w:val="00F6790F"/>
    <w:rsid w:val="00F82B54"/>
    <w:rsid w:val="00F84650"/>
    <w:rsid w:val="00F84A06"/>
    <w:rsid w:val="00F9194D"/>
    <w:rsid w:val="00F96AB6"/>
    <w:rsid w:val="00F96BA8"/>
    <w:rsid w:val="00F96DFE"/>
    <w:rsid w:val="00FA0AFE"/>
    <w:rsid w:val="00FA2781"/>
    <w:rsid w:val="00FA5255"/>
    <w:rsid w:val="00FA774A"/>
    <w:rsid w:val="00FB2CFC"/>
    <w:rsid w:val="00FB2F9F"/>
    <w:rsid w:val="00FB35E9"/>
    <w:rsid w:val="00FB6E19"/>
    <w:rsid w:val="00FC51BD"/>
    <w:rsid w:val="00FC5609"/>
    <w:rsid w:val="00FC7758"/>
    <w:rsid w:val="00FD17BE"/>
    <w:rsid w:val="00FD5E51"/>
    <w:rsid w:val="00FE1956"/>
    <w:rsid w:val="00FE7215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F1C0C"/>
  <w15:docId w15:val="{CDDAF805-02E0-47CC-828F-F364A14B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7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7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numbering" w:customStyle="1" w:styleId="WWNum11111">
    <w:name w:val="WWNum11111"/>
    <w:basedOn w:val="Bezlisty"/>
    <w:rsid w:val="00416A4A"/>
  </w:style>
  <w:style w:type="character" w:styleId="Odwoanieprzypisudolnego">
    <w:name w:val="footnote reference"/>
    <w:uiPriority w:val="99"/>
    <w:unhideWhenUsed/>
    <w:rsid w:val="0063442E"/>
    <w:rPr>
      <w:vertAlign w:val="superscript"/>
    </w:rPr>
  </w:style>
  <w:style w:type="paragraph" w:customStyle="1" w:styleId="Teksttreci1">
    <w:name w:val="Tekst treści1"/>
    <w:basedOn w:val="Normalny"/>
    <w:rsid w:val="00ED693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AD292-605F-4ED8-AE88-CD1661EB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897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6270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Anna Rudzińska</cp:lastModifiedBy>
  <cp:revision>5</cp:revision>
  <cp:lastPrinted>2024-11-19T07:49:00Z</cp:lastPrinted>
  <dcterms:created xsi:type="dcterms:W3CDTF">2024-11-26T10:02:00Z</dcterms:created>
  <dcterms:modified xsi:type="dcterms:W3CDTF">2024-11-26T10:29:00Z</dcterms:modified>
</cp:coreProperties>
</file>