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39" w:rsidRPr="00386929" w:rsidRDefault="00D44039" w:rsidP="00F47D40">
      <w:pPr>
        <w:pStyle w:val="Bezodstpw"/>
        <w:jc w:val="both"/>
        <w:rPr>
          <w:rFonts w:ascii="Arial Narrow" w:hAnsi="Arial Narrow"/>
          <w:b/>
          <w:sz w:val="24"/>
          <w:szCs w:val="24"/>
        </w:rPr>
      </w:pPr>
    </w:p>
    <w:p w:rsidR="00CF0469" w:rsidRDefault="00CF0469" w:rsidP="00F47D40">
      <w:pPr>
        <w:spacing w:after="0" w:line="240" w:lineRule="auto"/>
        <w:rPr>
          <w:rFonts w:ascii="Arial Narrow" w:hAnsi="Arial Narrow"/>
          <w:i/>
          <w:sz w:val="24"/>
          <w:szCs w:val="24"/>
        </w:rPr>
      </w:pPr>
    </w:p>
    <w:p w:rsidR="00D44039" w:rsidRPr="002A70FA" w:rsidRDefault="004E1324" w:rsidP="00F47D40">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sidR="00173CB4">
        <w:rPr>
          <w:rFonts w:ascii="Arial Narrow" w:hAnsi="Arial Narrow"/>
          <w:i/>
          <w:sz w:val="24"/>
          <w:szCs w:val="24"/>
        </w:rPr>
        <w:t>2</w:t>
      </w:r>
      <w:r w:rsidRPr="002A70FA">
        <w:rPr>
          <w:rFonts w:ascii="Arial Narrow" w:hAnsi="Arial Narrow"/>
          <w:i/>
          <w:sz w:val="24"/>
          <w:szCs w:val="24"/>
        </w:rPr>
        <w:t xml:space="preserve">  do Zapytania</w:t>
      </w:r>
      <w:r w:rsidR="001A0784" w:rsidRPr="002A70FA">
        <w:rPr>
          <w:rFonts w:ascii="Arial Narrow" w:hAnsi="Arial Narrow"/>
          <w:i/>
          <w:sz w:val="24"/>
          <w:szCs w:val="24"/>
        </w:rPr>
        <w:t>/</w:t>
      </w:r>
    </w:p>
    <w:p w:rsidR="00D44039" w:rsidRPr="002A70FA" w:rsidRDefault="00D44039" w:rsidP="00F47D40">
      <w:pPr>
        <w:pStyle w:val="Bezodstpw"/>
        <w:jc w:val="both"/>
        <w:rPr>
          <w:rFonts w:ascii="Arial Narrow" w:hAnsi="Arial Narrow"/>
          <w:sz w:val="24"/>
          <w:szCs w:val="24"/>
        </w:rPr>
      </w:pPr>
    </w:p>
    <w:p w:rsidR="00D44039" w:rsidRPr="009271D2" w:rsidRDefault="001A0784" w:rsidP="00F47D40">
      <w:pPr>
        <w:pStyle w:val="Nagwek3"/>
        <w:rPr>
          <w:rFonts w:ascii="Arial Narrow" w:hAnsi="Arial Narrow"/>
          <w:sz w:val="28"/>
          <w:szCs w:val="24"/>
          <w:u w:val="single"/>
        </w:rPr>
      </w:pPr>
      <w:r w:rsidRPr="009271D2">
        <w:rPr>
          <w:rFonts w:ascii="Arial Narrow" w:hAnsi="Arial Narrow"/>
          <w:sz w:val="28"/>
          <w:szCs w:val="24"/>
          <w:u w:val="single"/>
        </w:rPr>
        <w:t>FORMULARZ  OFERTOWY</w:t>
      </w:r>
    </w:p>
    <w:p w:rsidR="009271D2" w:rsidRDefault="009271D2" w:rsidP="00F47D40">
      <w:pPr>
        <w:spacing w:after="0" w:line="240" w:lineRule="auto"/>
        <w:jc w:val="both"/>
        <w:rPr>
          <w:rFonts w:ascii="Arial Narrow" w:hAnsi="Arial Narrow"/>
          <w:b/>
          <w:sz w:val="24"/>
          <w:szCs w:val="24"/>
          <w:u w:val="single"/>
        </w:rPr>
      </w:pPr>
    </w:p>
    <w:p w:rsidR="00D44039" w:rsidRPr="00854312" w:rsidRDefault="00D06AA4" w:rsidP="00F47D40">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Warmińsko-Mazurska Agencja Rozwoju Regionalnego S.A.  w Olsztynie</w:t>
      </w:r>
    </w:p>
    <w:p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Plac Gen. Józefa Bema 3</w:t>
      </w:r>
    </w:p>
    <w:p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 xml:space="preserve">10-516 Olsztyn  </w:t>
      </w:r>
    </w:p>
    <w:p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NIP: 739-050-39-12</w:t>
      </w:r>
    </w:p>
    <w:p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http:/www.wmarr.olsztyn.pl</w:t>
      </w:r>
    </w:p>
    <w:p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tel. .</w:t>
      </w:r>
      <w:r w:rsidR="0003606E" w:rsidRPr="00854312">
        <w:rPr>
          <w:rFonts w:ascii="Arial Narrow" w:hAnsi="Arial Narrow"/>
          <w:sz w:val="24"/>
          <w:szCs w:val="24"/>
          <w:lang w:val="en-US"/>
        </w:rPr>
        <w:t>89/521 12 50</w:t>
      </w:r>
    </w:p>
    <w:p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 xml:space="preserve">e-mail: </w:t>
      </w:r>
      <w:hyperlink r:id="rId8" w:history="1">
        <w:r w:rsidRPr="00854312">
          <w:rPr>
            <w:rStyle w:val="Hipercze"/>
            <w:rFonts w:ascii="Arial Narrow" w:hAnsi="Arial Narrow"/>
            <w:color w:val="auto"/>
            <w:sz w:val="24"/>
            <w:szCs w:val="24"/>
            <w:lang w:val="en-US"/>
          </w:rPr>
          <w:t>wmarr@wmarr.olsztyn.pl</w:t>
        </w:r>
      </w:hyperlink>
    </w:p>
    <w:p w:rsidR="00D06AA4" w:rsidRPr="00854312" w:rsidRDefault="00D06AA4" w:rsidP="00F47D40">
      <w:pPr>
        <w:spacing w:after="240" w:line="240" w:lineRule="auto"/>
        <w:jc w:val="both"/>
        <w:rPr>
          <w:rFonts w:ascii="Arial Narrow" w:hAnsi="Arial Narrow"/>
          <w:b/>
          <w:sz w:val="24"/>
          <w:szCs w:val="24"/>
        </w:rPr>
      </w:pPr>
    </w:p>
    <w:p w:rsidR="00D44039" w:rsidRPr="00854312" w:rsidRDefault="001A0784" w:rsidP="00F47D40">
      <w:pPr>
        <w:spacing w:after="0" w:line="240" w:lineRule="auto"/>
        <w:jc w:val="both"/>
        <w:rPr>
          <w:rFonts w:ascii="Arial Narrow" w:hAnsi="Arial Narrow"/>
          <w:b/>
          <w:sz w:val="24"/>
          <w:szCs w:val="24"/>
          <w:u w:val="single"/>
        </w:rPr>
      </w:pPr>
      <w:r w:rsidRPr="00854312">
        <w:rPr>
          <w:rFonts w:ascii="Arial Narrow" w:hAnsi="Arial Narrow"/>
          <w:b/>
          <w:sz w:val="24"/>
          <w:szCs w:val="24"/>
          <w:u w:val="single"/>
        </w:rPr>
        <w:t>DANE WYKONAWCY:</w:t>
      </w:r>
    </w:p>
    <w:p w:rsidR="00D44039" w:rsidRPr="00854312" w:rsidRDefault="001A0784" w:rsidP="00F47D40">
      <w:pPr>
        <w:tabs>
          <w:tab w:val="num" w:pos="2340"/>
        </w:tabs>
        <w:spacing w:after="120" w:line="240" w:lineRule="auto"/>
        <w:rPr>
          <w:rFonts w:ascii="Arial Narrow" w:hAnsi="Arial Narrow"/>
          <w:sz w:val="24"/>
          <w:szCs w:val="24"/>
        </w:rPr>
      </w:pPr>
      <w:r w:rsidRPr="00854312">
        <w:rPr>
          <w:rFonts w:ascii="Arial Narrow" w:hAnsi="Arial Narrow"/>
          <w:sz w:val="24"/>
          <w:szCs w:val="24"/>
        </w:rPr>
        <w:t>Nazwa i adres wykonawcy:  ...................................................................................................................................................................</w:t>
      </w:r>
    </w:p>
    <w:p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tel...........................................,fax:.........................................., e-mail:  ……………..…......................... ,</w:t>
      </w:r>
    </w:p>
    <w:p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 xml:space="preserve">NIP .............................................................. , </w:t>
      </w:r>
    </w:p>
    <w:p w:rsidR="00096524" w:rsidRPr="00854312" w:rsidRDefault="00096524" w:rsidP="00F47D40">
      <w:pPr>
        <w:keepNext/>
        <w:spacing w:after="0" w:line="240" w:lineRule="auto"/>
        <w:jc w:val="both"/>
        <w:outlineLvl w:val="5"/>
        <w:rPr>
          <w:rFonts w:ascii="Arial Narrow" w:hAnsi="Arial Narrow"/>
          <w:sz w:val="24"/>
          <w:szCs w:val="24"/>
        </w:rPr>
      </w:pPr>
    </w:p>
    <w:p w:rsidR="009271D2" w:rsidRPr="00854312" w:rsidRDefault="009271D2" w:rsidP="00F47D40">
      <w:pPr>
        <w:keepNext/>
        <w:spacing w:after="0" w:line="240" w:lineRule="auto"/>
        <w:jc w:val="both"/>
        <w:outlineLvl w:val="5"/>
        <w:rPr>
          <w:rFonts w:ascii="Arial Narrow" w:hAnsi="Arial Narrow"/>
          <w:sz w:val="24"/>
          <w:szCs w:val="24"/>
        </w:rPr>
      </w:pPr>
    </w:p>
    <w:p w:rsidR="009271D2" w:rsidRPr="00854312" w:rsidRDefault="009271D2" w:rsidP="00F47D40">
      <w:pPr>
        <w:keepNext/>
        <w:spacing w:after="0" w:line="240" w:lineRule="auto"/>
        <w:jc w:val="both"/>
        <w:outlineLvl w:val="5"/>
        <w:rPr>
          <w:rFonts w:ascii="Arial Narrow" w:hAnsi="Arial Narrow"/>
          <w:sz w:val="24"/>
          <w:szCs w:val="24"/>
        </w:rPr>
      </w:pPr>
    </w:p>
    <w:p w:rsidR="008D68D0" w:rsidRPr="00854312" w:rsidRDefault="002224B4" w:rsidP="00196E8F">
      <w:pPr>
        <w:pStyle w:val="Bezodstpw"/>
        <w:rPr>
          <w:rFonts w:ascii="Arial Narrow" w:hAnsi="Arial Narrow"/>
          <w:sz w:val="24"/>
          <w:szCs w:val="24"/>
        </w:rPr>
      </w:pPr>
      <w:r w:rsidRPr="00854312">
        <w:rPr>
          <w:rFonts w:ascii="Arial Narrow" w:hAnsi="Arial Narrow"/>
          <w:sz w:val="24"/>
          <w:szCs w:val="24"/>
        </w:rPr>
        <w:t xml:space="preserve">W odpowiedzi na zapytanie ofertowe nr </w:t>
      </w:r>
      <w:r w:rsidR="001D6555" w:rsidRPr="00854312">
        <w:rPr>
          <w:rFonts w:ascii="Arial Narrow" w:hAnsi="Arial Narrow"/>
          <w:sz w:val="24"/>
          <w:szCs w:val="24"/>
        </w:rPr>
        <w:t>zamówienia</w:t>
      </w:r>
      <w:r w:rsidRPr="00854312">
        <w:rPr>
          <w:rFonts w:ascii="Arial Narrow" w:hAnsi="Arial Narrow"/>
          <w:sz w:val="24"/>
          <w:szCs w:val="24"/>
        </w:rPr>
        <w:t>:</w:t>
      </w:r>
      <w:r w:rsidRPr="00854312">
        <w:rPr>
          <w:rFonts w:ascii="Arial Narrow" w:hAnsi="Arial Narrow"/>
          <w:b/>
          <w:sz w:val="24"/>
          <w:szCs w:val="24"/>
        </w:rPr>
        <w:t xml:space="preserve"> ZP.28</w:t>
      </w:r>
      <w:r w:rsidR="00C15C92" w:rsidRPr="00854312">
        <w:rPr>
          <w:rFonts w:ascii="Arial Narrow" w:hAnsi="Arial Narrow"/>
          <w:b/>
          <w:sz w:val="24"/>
          <w:szCs w:val="24"/>
        </w:rPr>
        <w:t>.</w:t>
      </w:r>
      <w:r w:rsidR="002F63BB" w:rsidRPr="00854312">
        <w:rPr>
          <w:rFonts w:ascii="Arial Narrow" w:hAnsi="Arial Narrow"/>
          <w:b/>
          <w:sz w:val="24"/>
          <w:szCs w:val="24"/>
        </w:rPr>
        <w:t>5</w:t>
      </w:r>
      <w:r w:rsidR="00876C0A">
        <w:rPr>
          <w:rFonts w:ascii="Arial Narrow" w:hAnsi="Arial Narrow"/>
          <w:b/>
          <w:sz w:val="24"/>
          <w:szCs w:val="24"/>
        </w:rPr>
        <w:t>8</w:t>
      </w:r>
      <w:r w:rsidR="006605A1" w:rsidRPr="00854312">
        <w:rPr>
          <w:rFonts w:ascii="Arial Narrow" w:hAnsi="Arial Narrow"/>
          <w:b/>
          <w:sz w:val="24"/>
          <w:szCs w:val="24"/>
        </w:rPr>
        <w:t>.</w:t>
      </w:r>
      <w:r w:rsidR="00E01754" w:rsidRPr="00854312">
        <w:rPr>
          <w:rFonts w:ascii="Arial Narrow" w:hAnsi="Arial Narrow"/>
          <w:b/>
          <w:sz w:val="24"/>
          <w:szCs w:val="24"/>
        </w:rPr>
        <w:t>202</w:t>
      </w:r>
      <w:r w:rsidR="00C9149D" w:rsidRPr="00854312">
        <w:rPr>
          <w:rFonts w:ascii="Arial Narrow" w:hAnsi="Arial Narrow"/>
          <w:b/>
          <w:sz w:val="24"/>
          <w:szCs w:val="24"/>
        </w:rPr>
        <w:t>4</w:t>
      </w:r>
      <w:r w:rsidRPr="00854312">
        <w:rPr>
          <w:rFonts w:ascii="Arial Narrow" w:hAnsi="Arial Narrow"/>
          <w:b/>
          <w:sz w:val="24"/>
          <w:szCs w:val="24"/>
        </w:rPr>
        <w:t>/SS/AR</w:t>
      </w:r>
      <w:r w:rsidR="00BE1675" w:rsidRPr="00854312">
        <w:rPr>
          <w:rFonts w:ascii="Arial Narrow" w:hAnsi="Arial Narrow"/>
          <w:b/>
          <w:sz w:val="24"/>
          <w:szCs w:val="24"/>
        </w:rPr>
        <w:t xml:space="preserve"> z dnia</w:t>
      </w:r>
      <w:r w:rsidR="0003606E" w:rsidRPr="00854312">
        <w:rPr>
          <w:rFonts w:ascii="Arial Narrow" w:hAnsi="Arial Narrow"/>
          <w:b/>
          <w:sz w:val="24"/>
          <w:szCs w:val="24"/>
        </w:rPr>
        <w:t xml:space="preserve"> </w:t>
      </w:r>
      <w:r w:rsidR="00F84650">
        <w:rPr>
          <w:rFonts w:ascii="Arial Narrow" w:hAnsi="Arial Narrow"/>
          <w:b/>
          <w:sz w:val="24"/>
          <w:szCs w:val="24"/>
        </w:rPr>
        <w:t>25</w:t>
      </w:r>
      <w:r w:rsidR="00253E51" w:rsidRPr="00854312">
        <w:rPr>
          <w:rFonts w:ascii="Arial Narrow" w:hAnsi="Arial Narrow"/>
          <w:b/>
          <w:sz w:val="24"/>
          <w:szCs w:val="24"/>
        </w:rPr>
        <w:t>.</w:t>
      </w:r>
      <w:r w:rsidR="008A7E49" w:rsidRPr="00854312">
        <w:rPr>
          <w:rFonts w:ascii="Arial Narrow" w:hAnsi="Arial Narrow"/>
          <w:b/>
          <w:sz w:val="24"/>
          <w:szCs w:val="24"/>
        </w:rPr>
        <w:t>11</w:t>
      </w:r>
      <w:r w:rsidR="006605A1" w:rsidRPr="00854312">
        <w:rPr>
          <w:rFonts w:ascii="Arial Narrow" w:hAnsi="Arial Narrow"/>
          <w:b/>
          <w:sz w:val="24"/>
          <w:szCs w:val="24"/>
        </w:rPr>
        <w:t>.</w:t>
      </w:r>
      <w:r w:rsidR="00E01754" w:rsidRPr="00854312">
        <w:rPr>
          <w:rFonts w:ascii="Arial Narrow" w:hAnsi="Arial Narrow"/>
          <w:b/>
          <w:sz w:val="24"/>
          <w:szCs w:val="24"/>
        </w:rPr>
        <w:t>202</w:t>
      </w:r>
      <w:r w:rsidR="00C15C92" w:rsidRPr="00854312">
        <w:rPr>
          <w:rFonts w:ascii="Arial Narrow" w:hAnsi="Arial Narrow"/>
          <w:b/>
          <w:sz w:val="24"/>
          <w:szCs w:val="24"/>
        </w:rPr>
        <w:t>4</w:t>
      </w:r>
      <w:r w:rsidR="008C4810" w:rsidRPr="00854312">
        <w:rPr>
          <w:rFonts w:ascii="Arial Narrow" w:hAnsi="Arial Narrow"/>
          <w:b/>
          <w:sz w:val="24"/>
          <w:szCs w:val="24"/>
        </w:rPr>
        <w:t xml:space="preserve"> </w:t>
      </w:r>
      <w:r w:rsidRPr="00854312">
        <w:rPr>
          <w:rFonts w:ascii="Arial Narrow" w:hAnsi="Arial Narrow"/>
          <w:b/>
          <w:sz w:val="24"/>
          <w:szCs w:val="24"/>
        </w:rPr>
        <w:t>r.</w:t>
      </w:r>
      <w:r w:rsidR="00253E51" w:rsidRPr="00854312">
        <w:rPr>
          <w:rFonts w:ascii="Arial Narrow" w:hAnsi="Arial Narrow"/>
          <w:b/>
          <w:sz w:val="24"/>
          <w:szCs w:val="24"/>
        </w:rPr>
        <w:t>,</w:t>
      </w:r>
      <w:r w:rsidR="001A5116" w:rsidRPr="00854312">
        <w:rPr>
          <w:rFonts w:ascii="Arial Narrow" w:hAnsi="Arial Narrow"/>
          <w:b/>
          <w:sz w:val="24"/>
          <w:szCs w:val="24"/>
        </w:rPr>
        <w:t xml:space="preserve"> </w:t>
      </w:r>
      <w:r w:rsidRPr="00854312">
        <w:rPr>
          <w:rFonts w:ascii="Arial Narrow" w:hAnsi="Arial Narrow"/>
          <w:sz w:val="24"/>
          <w:szCs w:val="24"/>
        </w:rPr>
        <w:t>którego przedmiotem jest:</w:t>
      </w:r>
    </w:p>
    <w:p w:rsidR="002C7A1D" w:rsidRPr="00854312" w:rsidRDefault="002C7A1D" w:rsidP="002C7A1D">
      <w:pPr>
        <w:pStyle w:val="Nagwek6"/>
        <w:spacing w:line="240" w:lineRule="auto"/>
        <w:jc w:val="both"/>
        <w:rPr>
          <w:rFonts w:ascii="Arial Narrow" w:hAnsi="Arial Narrow"/>
          <w:color w:val="auto"/>
          <w:sz w:val="24"/>
          <w:szCs w:val="24"/>
        </w:rPr>
      </w:pPr>
      <w:r w:rsidRPr="00854312">
        <w:rPr>
          <w:rFonts w:ascii="Arial Narrow" w:hAnsi="Arial Narrow"/>
          <w:color w:val="auto"/>
          <w:sz w:val="24"/>
          <w:szCs w:val="24"/>
        </w:rPr>
        <w:t xml:space="preserve">„Ubezpieczenie odpowiedzialności cywilnej członków Zarządu Warmińsko – Mazurskiej Agencji Rozwoju Regionalnego S.A. w </w:t>
      </w:r>
      <w:r w:rsidR="002F63BB" w:rsidRPr="00854312">
        <w:rPr>
          <w:rFonts w:ascii="Arial Narrow" w:hAnsi="Arial Narrow"/>
          <w:color w:val="auto"/>
          <w:sz w:val="24"/>
          <w:szCs w:val="24"/>
        </w:rPr>
        <w:t>Olsztynie z tytułu zarządzania S</w:t>
      </w:r>
      <w:r w:rsidRPr="00854312">
        <w:rPr>
          <w:rFonts w:ascii="Arial Narrow" w:hAnsi="Arial Narrow"/>
          <w:color w:val="auto"/>
          <w:sz w:val="24"/>
          <w:szCs w:val="24"/>
        </w:rPr>
        <w:t>półką”.</w:t>
      </w:r>
    </w:p>
    <w:p w:rsidR="00196E8F" w:rsidRPr="00854312" w:rsidRDefault="00196E8F" w:rsidP="00196E8F">
      <w:pPr>
        <w:pStyle w:val="Bezodstpw"/>
        <w:rPr>
          <w:rFonts w:ascii="Arial Narrow" w:hAnsi="Arial Narrow"/>
          <w:b/>
          <w:sz w:val="24"/>
          <w:szCs w:val="24"/>
        </w:rPr>
      </w:pPr>
    </w:p>
    <w:p w:rsidR="00745788" w:rsidRPr="00854312" w:rsidRDefault="00745788" w:rsidP="00F47D40">
      <w:pPr>
        <w:pStyle w:val="Bezodstpw"/>
        <w:numPr>
          <w:ilvl w:val="0"/>
          <w:numId w:val="10"/>
        </w:numPr>
        <w:suppressAutoHyphens/>
        <w:autoSpaceDN w:val="0"/>
        <w:ind w:left="567" w:hanging="567"/>
        <w:jc w:val="both"/>
        <w:textAlignment w:val="baseline"/>
        <w:rPr>
          <w:rFonts w:ascii="Arial Narrow" w:hAnsi="Arial Narrow"/>
          <w:b/>
          <w:sz w:val="24"/>
          <w:szCs w:val="24"/>
        </w:rPr>
      </w:pPr>
      <w:r w:rsidRPr="00854312">
        <w:rPr>
          <w:rFonts w:ascii="Arial Narrow" w:hAnsi="Arial Narrow"/>
          <w:b/>
          <w:sz w:val="24"/>
          <w:szCs w:val="24"/>
        </w:rPr>
        <w:t>Oferujemy wykonanie przedmiotu zamówienia za cenę ryczałtową brutto (w tym podatek VAT zgodnie z obowiązującymi przepisami) zgodnie z Tabelą nr 1:</w:t>
      </w:r>
    </w:p>
    <w:p w:rsidR="00745788" w:rsidRPr="00854312" w:rsidRDefault="00745788" w:rsidP="00F47D40">
      <w:pPr>
        <w:pStyle w:val="Bezodstpw"/>
        <w:rPr>
          <w:rFonts w:ascii="Arial Narrow" w:hAnsi="Arial Narrow"/>
          <w:sz w:val="24"/>
          <w:szCs w:val="24"/>
        </w:rPr>
      </w:pPr>
    </w:p>
    <w:p w:rsidR="00CF0469" w:rsidRPr="00854312" w:rsidRDefault="006337B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Całkowita wysokość składki ubezpieczeniowej za okres 12 miesięcy </w:t>
      </w:r>
    </w:p>
    <w:p w:rsidR="00BB17D3" w:rsidRPr="00854312" w:rsidRDefault="00CF0469"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Wynosi: </w:t>
      </w:r>
      <w:r w:rsidR="00745788" w:rsidRPr="00854312">
        <w:rPr>
          <w:rFonts w:ascii="Arial Narrow" w:hAnsi="Arial Narrow"/>
          <w:sz w:val="24"/>
          <w:szCs w:val="24"/>
        </w:rPr>
        <w:t xml:space="preserve"> …..…</w:t>
      </w:r>
      <w:r w:rsidRPr="00854312">
        <w:rPr>
          <w:rFonts w:ascii="Arial Narrow" w:hAnsi="Arial Narrow"/>
          <w:sz w:val="24"/>
          <w:szCs w:val="24"/>
        </w:rPr>
        <w:t>………………….</w:t>
      </w:r>
      <w:r w:rsidR="00745788" w:rsidRPr="00854312">
        <w:rPr>
          <w:rFonts w:ascii="Arial Narrow" w:hAnsi="Arial Narrow"/>
          <w:sz w:val="24"/>
          <w:szCs w:val="24"/>
        </w:rPr>
        <w:t>…</w:t>
      </w:r>
      <w:r w:rsidR="006337B8" w:rsidRPr="00854312">
        <w:rPr>
          <w:rFonts w:ascii="Arial Narrow" w:hAnsi="Arial Narrow"/>
          <w:sz w:val="24"/>
          <w:szCs w:val="24"/>
        </w:rPr>
        <w:t>…..</w:t>
      </w:r>
      <w:r w:rsidR="00745788" w:rsidRPr="00854312">
        <w:rPr>
          <w:rFonts w:ascii="Arial Narrow" w:hAnsi="Arial Narrow"/>
          <w:sz w:val="24"/>
          <w:szCs w:val="24"/>
        </w:rPr>
        <w:t>. złotych,</w:t>
      </w:r>
    </w:p>
    <w:p w:rsidR="00745788" w:rsidRPr="00854312" w:rsidRDefault="0074578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słownie: …….…………………</w:t>
      </w:r>
      <w:r w:rsidR="0003606E" w:rsidRPr="00854312">
        <w:rPr>
          <w:rFonts w:ascii="Arial Narrow" w:hAnsi="Arial Narrow"/>
          <w:sz w:val="24"/>
          <w:szCs w:val="24"/>
        </w:rPr>
        <w:t>……………….…………………………..……………………………... złotych</w:t>
      </w:r>
    </w:p>
    <w:p w:rsidR="00077B75" w:rsidRPr="00854312" w:rsidRDefault="00077B75" w:rsidP="00F47D40">
      <w:pPr>
        <w:spacing w:after="0" w:line="240" w:lineRule="auto"/>
        <w:ind w:firstLine="708"/>
        <w:rPr>
          <w:rFonts w:ascii="Arial Narrow" w:eastAsia="Times New Roman" w:hAnsi="Arial Narrow" w:cs="Arial"/>
          <w:sz w:val="24"/>
          <w:szCs w:val="24"/>
          <w:lang w:eastAsia="pl-PL"/>
        </w:rPr>
      </w:pPr>
    </w:p>
    <w:p w:rsidR="00745788" w:rsidRPr="00854312" w:rsidRDefault="00745788" w:rsidP="00F47D40">
      <w:pPr>
        <w:pStyle w:val="Bezodstpw"/>
        <w:spacing w:after="120"/>
        <w:rPr>
          <w:rFonts w:ascii="Arial Narrow" w:hAnsi="Arial Narrow"/>
          <w:sz w:val="24"/>
          <w:szCs w:val="24"/>
        </w:rPr>
      </w:pPr>
    </w:p>
    <w:p w:rsidR="00CF0469" w:rsidRPr="00854312" w:rsidRDefault="00CF0469" w:rsidP="00F47D40">
      <w:pPr>
        <w:pStyle w:val="Bezodstpw"/>
        <w:jc w:val="both"/>
        <w:rPr>
          <w:rFonts w:ascii="Arial Narrow" w:hAnsi="Arial Narrow"/>
          <w:sz w:val="24"/>
          <w:szCs w:val="24"/>
        </w:rPr>
      </w:pPr>
    </w:p>
    <w:p w:rsidR="009271D2" w:rsidRPr="00854312" w:rsidRDefault="009271D2" w:rsidP="00F47D40">
      <w:pPr>
        <w:pStyle w:val="Bezodstpw"/>
        <w:jc w:val="both"/>
        <w:rPr>
          <w:rFonts w:ascii="Arial Narrow" w:hAnsi="Arial Narrow"/>
          <w:sz w:val="24"/>
          <w:szCs w:val="24"/>
        </w:rPr>
      </w:pPr>
    </w:p>
    <w:p w:rsidR="0071733E" w:rsidRPr="00854312" w:rsidRDefault="0071733E" w:rsidP="00F47D40">
      <w:pPr>
        <w:pStyle w:val="Bezodstpw"/>
        <w:numPr>
          <w:ilvl w:val="0"/>
          <w:numId w:val="10"/>
        </w:numPr>
        <w:ind w:left="426" w:hanging="426"/>
        <w:rPr>
          <w:rFonts w:ascii="Arial Narrow" w:hAnsi="Arial Narrow" w:cs="Tahoma"/>
          <w:b/>
          <w:sz w:val="24"/>
          <w:szCs w:val="24"/>
        </w:rPr>
      </w:pPr>
      <w:r w:rsidRPr="00854312">
        <w:rPr>
          <w:rFonts w:ascii="Arial Narrow" w:hAnsi="Arial Narrow"/>
          <w:b/>
          <w:sz w:val="24"/>
          <w:szCs w:val="24"/>
        </w:rPr>
        <w:lastRenderedPageBreak/>
        <w:t xml:space="preserve">Formularz cenowy - </w:t>
      </w:r>
      <w:r w:rsidRPr="00854312">
        <w:rPr>
          <w:rFonts w:ascii="Arial Narrow" w:eastAsia="Arial Unicode MS" w:hAnsi="Arial Narrow"/>
          <w:bCs/>
          <w:kern w:val="3"/>
          <w:sz w:val="24"/>
          <w:szCs w:val="24"/>
        </w:rPr>
        <w:t>Oferuję/emy c</w:t>
      </w:r>
      <w:r w:rsidRPr="00854312">
        <w:rPr>
          <w:rFonts w:ascii="Arial Narrow" w:hAnsi="Arial Narrow"/>
          <w:sz w:val="24"/>
          <w:szCs w:val="24"/>
        </w:rPr>
        <w:t>ałkowitą wysokość składki ubezpieczeniowej za okres 12 miesięcy</w:t>
      </w:r>
      <w:r w:rsidRPr="00854312">
        <w:rPr>
          <w:rFonts w:ascii="Arial Narrow" w:eastAsia="Arial Unicode MS" w:hAnsi="Arial Narrow"/>
          <w:bCs/>
          <w:kern w:val="3"/>
          <w:sz w:val="24"/>
          <w:szCs w:val="24"/>
        </w:rPr>
        <w:t xml:space="preserve"> w zakresie określonym w zapytaniu:</w:t>
      </w:r>
    </w:p>
    <w:p w:rsidR="00BB633D" w:rsidRPr="00854312" w:rsidRDefault="00BB633D" w:rsidP="00F47D40">
      <w:pPr>
        <w:spacing w:after="0" w:line="240" w:lineRule="auto"/>
        <w:jc w:val="both"/>
        <w:rPr>
          <w:rFonts w:ascii="Arial Narrow" w:hAnsi="Arial Narrow" w:cs="Tahoma"/>
          <w:b/>
          <w:sz w:val="24"/>
          <w:szCs w:val="24"/>
        </w:rPr>
      </w:pPr>
    </w:p>
    <w:p w:rsidR="00495AD9" w:rsidRPr="00854312" w:rsidRDefault="00495AD9" w:rsidP="00F47D40">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 Formularz cenowy.</w:t>
      </w:r>
    </w:p>
    <w:p w:rsidR="00977ED2" w:rsidRPr="00854312" w:rsidRDefault="00977ED2" w:rsidP="00F47D40">
      <w:pPr>
        <w:spacing w:after="0" w:line="240" w:lineRule="auto"/>
        <w:jc w:val="both"/>
        <w:rPr>
          <w:rFonts w:ascii="Arial Narrow" w:hAnsi="Arial Narrow" w:cs="Tahoma"/>
          <w:b/>
          <w:sz w:val="24"/>
          <w:szCs w:val="24"/>
        </w:rPr>
      </w:pPr>
    </w:p>
    <w:p w:rsidR="00977ED2" w:rsidRPr="00854312" w:rsidRDefault="00977ED2" w:rsidP="00977ED2">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662"/>
        <w:gridCol w:w="1921"/>
      </w:tblGrid>
      <w:tr w:rsidR="00854312" w:rsidRPr="00854312" w:rsidTr="001038FA">
        <w:trPr>
          <w:trHeight w:val="733"/>
          <w:jc w:val="center"/>
        </w:trPr>
        <w:tc>
          <w:tcPr>
            <w:tcW w:w="568" w:type="dxa"/>
            <w:shd w:val="pct15" w:color="auto" w:fill="auto"/>
            <w:vAlign w:val="center"/>
          </w:tcPr>
          <w:p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Lp.</w:t>
            </w:r>
          </w:p>
        </w:tc>
        <w:tc>
          <w:tcPr>
            <w:tcW w:w="6662" w:type="dxa"/>
            <w:shd w:val="pct15" w:color="auto" w:fill="auto"/>
            <w:vAlign w:val="center"/>
          </w:tcPr>
          <w:p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Zakres usługi</w:t>
            </w:r>
          </w:p>
        </w:tc>
        <w:tc>
          <w:tcPr>
            <w:tcW w:w="1921" w:type="dxa"/>
            <w:shd w:val="pct15" w:color="auto" w:fill="auto"/>
            <w:vAlign w:val="center"/>
          </w:tcPr>
          <w:p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Cena brutto*</w:t>
            </w:r>
          </w:p>
        </w:tc>
      </w:tr>
      <w:tr w:rsidR="00854312" w:rsidRPr="00854312" w:rsidTr="001038FA">
        <w:trPr>
          <w:cantSplit/>
          <w:trHeight w:val="562"/>
          <w:jc w:val="center"/>
        </w:trPr>
        <w:tc>
          <w:tcPr>
            <w:tcW w:w="568" w:type="dxa"/>
            <w:tcBorders>
              <w:top w:val="single" w:sz="4" w:space="0" w:color="auto"/>
              <w:left w:val="single" w:sz="4" w:space="0" w:color="auto"/>
              <w:bottom w:val="single" w:sz="4" w:space="0" w:color="auto"/>
            </w:tcBorders>
            <w:vAlign w:val="center"/>
          </w:tcPr>
          <w:p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rsidR="00876C0A" w:rsidRPr="00876C0A" w:rsidRDefault="00876C0A" w:rsidP="00876C0A">
            <w:pPr>
              <w:keepNext/>
              <w:keepLines/>
              <w:widowControl w:val="0"/>
              <w:autoSpaceDE w:val="0"/>
              <w:autoSpaceDN w:val="0"/>
              <w:adjustRightInd w:val="0"/>
              <w:spacing w:after="60"/>
              <w:jc w:val="both"/>
              <w:rPr>
                <w:rFonts w:ascii="Arial Narrow" w:eastAsia="Times New Roman" w:hAnsi="Arial Narrow" w:cs="Calibri"/>
                <w:b/>
                <w:bCs/>
                <w:sz w:val="24"/>
                <w:szCs w:val="24"/>
                <w:lang w:eastAsia="pl-PL"/>
              </w:rPr>
            </w:pPr>
            <w:r w:rsidRPr="00876C0A">
              <w:rPr>
                <w:rFonts w:ascii="Arial Narrow" w:eastAsia="Times New Roman" w:hAnsi="Arial Narrow"/>
                <w:b/>
                <w:bCs/>
                <w:sz w:val="24"/>
                <w:szCs w:val="24"/>
                <w:lang w:eastAsia="pl-PL"/>
              </w:rPr>
              <w:t>U</w:t>
            </w:r>
            <w:r w:rsidRPr="00876C0A">
              <w:rPr>
                <w:rFonts w:ascii="Arial Narrow" w:eastAsia="Times New Roman" w:hAnsi="Arial Narrow" w:cs="Calibri"/>
                <w:b/>
                <w:bCs/>
                <w:sz w:val="24"/>
                <w:szCs w:val="24"/>
                <w:lang w:eastAsia="pl-PL"/>
              </w:rPr>
              <w:t xml:space="preserve">bezpieczenia od odpowiedzialności cywilnej na kwotę nie niższą niż 10 000 000,00 w zakresie usług polegających na wykonywaniu zadań związanych z realizacją Programu Regionalnego Fundusze Europejskie dla Warmii i Mazur 2021-2027 w zakresie części Priorytetu 1 </w:t>
            </w:r>
            <w:r w:rsidRPr="00876C0A">
              <w:rPr>
                <w:rFonts w:ascii="Arial Narrow" w:eastAsia="Times New Roman" w:hAnsi="Arial Narrow" w:cs="Calibri"/>
                <w:b/>
                <w:bCs/>
                <w:i/>
                <w:sz w:val="24"/>
                <w:szCs w:val="24"/>
                <w:lang w:eastAsia="pl-PL"/>
              </w:rPr>
              <w:t>Gospodarka</w:t>
            </w:r>
            <w:r w:rsidRPr="00876C0A">
              <w:rPr>
                <w:rFonts w:ascii="Arial Narrow" w:eastAsia="Times New Roman" w:hAnsi="Arial Narrow" w:cs="Calibri"/>
                <w:b/>
                <w:bCs/>
                <w:sz w:val="24"/>
                <w:szCs w:val="24"/>
                <w:lang w:eastAsia="pl-PL"/>
              </w:rPr>
              <w:t xml:space="preserve"> w zakresie następujących zadań:</w:t>
            </w:r>
          </w:p>
          <w:p w:rsidR="00876C0A" w:rsidRPr="00876C0A" w:rsidRDefault="00876C0A" w:rsidP="00876C0A">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76C0A">
              <w:rPr>
                <w:rFonts w:ascii="Arial Narrow" w:eastAsia="Times New Roman" w:hAnsi="Arial Narrow" w:cs="Calibri"/>
                <w:b/>
                <w:bCs/>
                <w:sz w:val="24"/>
                <w:szCs w:val="24"/>
                <w:lang w:eastAsia="pl-PL"/>
              </w:rPr>
              <w:t xml:space="preserve"> - 1.2 Działalność B+R+I przedsiębiorstw,</w:t>
            </w:r>
          </w:p>
          <w:p w:rsidR="00876C0A" w:rsidRPr="00876C0A" w:rsidRDefault="00876C0A" w:rsidP="00876C0A">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76C0A">
              <w:rPr>
                <w:rFonts w:ascii="Arial Narrow" w:eastAsia="Times New Roman" w:hAnsi="Arial Narrow" w:cs="Calibri"/>
                <w:b/>
                <w:bCs/>
                <w:sz w:val="24"/>
                <w:szCs w:val="24"/>
                <w:lang w:eastAsia="pl-PL"/>
              </w:rPr>
              <w:t xml:space="preserve"> - 1.4 Transformacja cyfrowa MŚP, Schemat B,</w:t>
            </w:r>
          </w:p>
          <w:p w:rsidR="00876C0A" w:rsidRPr="00876C0A" w:rsidRDefault="00876C0A" w:rsidP="00876C0A">
            <w:pPr>
              <w:tabs>
                <w:tab w:val="left" w:pos="2340"/>
              </w:tabs>
              <w:spacing w:after="60"/>
              <w:ind w:left="1134"/>
              <w:jc w:val="both"/>
              <w:rPr>
                <w:rFonts w:ascii="Arial Narrow" w:eastAsia="Times New Roman" w:hAnsi="Arial Narrow" w:cs="Calibri"/>
                <w:b/>
                <w:bCs/>
                <w:sz w:val="24"/>
                <w:szCs w:val="24"/>
                <w:lang w:eastAsia="pl-PL"/>
              </w:rPr>
            </w:pPr>
            <w:r w:rsidRPr="00876C0A">
              <w:rPr>
                <w:rFonts w:ascii="Arial Narrow" w:eastAsia="Times New Roman" w:hAnsi="Arial Narrow" w:cs="Calibri"/>
                <w:b/>
                <w:bCs/>
                <w:sz w:val="24"/>
                <w:szCs w:val="24"/>
                <w:lang w:eastAsia="pl-PL"/>
              </w:rPr>
              <w:t xml:space="preserve"> - 1.9 Konkurencyjne i innowacyjne MŚP, </w:t>
            </w:r>
          </w:p>
          <w:p w:rsidR="00977ED2" w:rsidRPr="00854312" w:rsidRDefault="00977ED2" w:rsidP="001038FA">
            <w:pPr>
              <w:pStyle w:val="Bezodstpw"/>
              <w:rPr>
                <w:rFonts w:ascii="Arial Narrow" w:eastAsia="Batang" w:hAnsi="Arial Narrow"/>
                <w:sz w:val="24"/>
                <w:szCs w:val="24"/>
              </w:rPr>
            </w:pPr>
            <w:r w:rsidRPr="00854312">
              <w:rPr>
                <w:rFonts w:ascii="Arial Narrow" w:eastAsia="Batang" w:hAnsi="Arial Narrow"/>
                <w:b/>
                <w:sz w:val="24"/>
                <w:szCs w:val="24"/>
              </w:rPr>
              <w:t>od 01.01.202</w:t>
            </w:r>
            <w:r w:rsidR="00B35B08" w:rsidRPr="00854312">
              <w:rPr>
                <w:rFonts w:ascii="Arial Narrow" w:eastAsia="Batang" w:hAnsi="Arial Narrow"/>
                <w:b/>
                <w:sz w:val="24"/>
                <w:szCs w:val="24"/>
              </w:rPr>
              <w:t>5</w:t>
            </w:r>
            <w:r w:rsidRPr="00854312">
              <w:rPr>
                <w:rFonts w:ascii="Arial Narrow" w:eastAsia="Batang" w:hAnsi="Arial Narrow"/>
                <w:b/>
                <w:sz w:val="24"/>
                <w:szCs w:val="24"/>
              </w:rPr>
              <w:t xml:space="preserve"> r. do 31.12.202</w:t>
            </w:r>
            <w:r w:rsidR="00B35B08" w:rsidRPr="00854312">
              <w:rPr>
                <w:rFonts w:ascii="Arial Narrow" w:eastAsia="Batang" w:hAnsi="Arial Narrow"/>
                <w:b/>
                <w:sz w:val="24"/>
                <w:szCs w:val="24"/>
              </w:rPr>
              <w:t>5</w:t>
            </w:r>
            <w:r w:rsidRPr="00854312">
              <w:rPr>
                <w:rFonts w:ascii="Arial Narrow" w:eastAsia="Batang" w:hAnsi="Arial Narrow"/>
                <w:b/>
                <w:sz w:val="24"/>
                <w:szCs w:val="24"/>
              </w:rPr>
              <w:t xml:space="preserve"> r.</w:t>
            </w:r>
            <w:r w:rsidRPr="00854312">
              <w:rPr>
                <w:rFonts w:ascii="Arial Narrow" w:eastAsia="Batang" w:hAnsi="Arial Narrow"/>
                <w:sz w:val="24"/>
                <w:szCs w:val="24"/>
              </w:rPr>
              <w:t xml:space="preserve"> </w:t>
            </w:r>
          </w:p>
        </w:tc>
        <w:tc>
          <w:tcPr>
            <w:tcW w:w="1921" w:type="dxa"/>
            <w:tcBorders>
              <w:top w:val="single" w:sz="4" w:space="0" w:color="auto"/>
              <w:left w:val="single" w:sz="4" w:space="0" w:color="auto"/>
              <w:bottom w:val="single" w:sz="4" w:space="0" w:color="auto"/>
            </w:tcBorders>
            <w:vAlign w:val="center"/>
          </w:tcPr>
          <w:p w:rsidR="00977ED2" w:rsidRPr="00854312" w:rsidRDefault="00977ED2" w:rsidP="001038FA">
            <w:pPr>
              <w:pStyle w:val="Bezodstpw"/>
              <w:jc w:val="both"/>
              <w:rPr>
                <w:rFonts w:ascii="Arial Narrow" w:hAnsi="Arial Narrow"/>
                <w:sz w:val="24"/>
                <w:szCs w:val="24"/>
              </w:rPr>
            </w:pPr>
          </w:p>
        </w:tc>
      </w:tr>
      <w:tr w:rsidR="00854312" w:rsidRPr="00854312" w:rsidTr="001038FA">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rsidR="00977ED2" w:rsidRPr="00854312" w:rsidRDefault="00977ED2" w:rsidP="001038FA">
            <w:pPr>
              <w:pStyle w:val="Bezodstpw"/>
              <w:jc w:val="right"/>
              <w:rPr>
                <w:rFonts w:ascii="Arial Narrow" w:hAnsi="Arial Narrow"/>
                <w:b/>
                <w:sz w:val="24"/>
                <w:szCs w:val="24"/>
              </w:rPr>
            </w:pPr>
            <w:r w:rsidRPr="00854312">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rsidR="00977ED2" w:rsidRPr="00854312" w:rsidRDefault="00977ED2" w:rsidP="001038FA">
            <w:pPr>
              <w:pStyle w:val="Bezodstpw"/>
              <w:jc w:val="both"/>
              <w:rPr>
                <w:rFonts w:ascii="Arial Narrow" w:hAnsi="Arial Narrow"/>
                <w:sz w:val="24"/>
                <w:szCs w:val="24"/>
              </w:rPr>
            </w:pPr>
          </w:p>
        </w:tc>
      </w:tr>
    </w:tbl>
    <w:p w:rsidR="00977ED2" w:rsidRPr="00854312" w:rsidRDefault="00977ED2" w:rsidP="00977ED2">
      <w:pPr>
        <w:pStyle w:val="Tekstpodstawowy2"/>
        <w:jc w:val="both"/>
        <w:rPr>
          <w:rFonts w:ascii="Arial Narrow" w:hAnsi="Arial Narrow"/>
          <w:color w:val="auto"/>
          <w:sz w:val="24"/>
          <w:szCs w:val="24"/>
        </w:rPr>
      </w:pPr>
      <w:r w:rsidRPr="00854312">
        <w:rPr>
          <w:rFonts w:ascii="Arial Narrow" w:hAnsi="Arial Narrow"/>
          <w:color w:val="auto"/>
          <w:sz w:val="24"/>
          <w:szCs w:val="24"/>
        </w:rPr>
        <w:t xml:space="preserve">*cena brutto = cena netto </w:t>
      </w:r>
    </w:p>
    <w:p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cena podana w pkt.1 zawiera wszelkie koszty związane z wykonaniem zamówienia, zgodnie z wymogami zapytania ofertowego.</w:t>
      </w:r>
    </w:p>
    <w:p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w przypadku powierzenia nam realizacji zamówienia przedmiot zamówienia zostanie zrealizowany w terminie określonym w rozdziale IV zapytania ofertowego.</w:t>
      </w:r>
    </w:p>
    <w:p w:rsidR="00BC2387" w:rsidRPr="00854312" w:rsidRDefault="00BC2387" w:rsidP="00F47D40">
      <w:pPr>
        <w:pStyle w:val="Tekstpodstawowy"/>
        <w:numPr>
          <w:ilvl w:val="0"/>
          <w:numId w:val="10"/>
        </w:numPr>
        <w:suppressAutoHyphens/>
        <w:spacing w:after="0" w:line="240" w:lineRule="auto"/>
        <w:ind w:left="720" w:hanging="436"/>
        <w:jc w:val="both"/>
        <w:rPr>
          <w:rFonts w:ascii="Arial Narrow" w:hAnsi="Arial Narrow" w:cs="Arial Unicode MS"/>
          <w:sz w:val="24"/>
        </w:rPr>
      </w:pPr>
      <w:r w:rsidRPr="00854312">
        <w:rPr>
          <w:rFonts w:ascii="Arial Narrow" w:hAnsi="Arial Narrow" w:cs="Arial Unicode MS"/>
          <w:b/>
          <w:sz w:val="24"/>
        </w:rPr>
        <w:t>Oświadczam/y</w:t>
      </w:r>
      <w:r w:rsidRPr="00854312">
        <w:rPr>
          <w:rFonts w:ascii="Arial Narrow" w:hAnsi="Arial Narrow" w:cs="Arial Unicode MS"/>
          <w:sz w:val="24"/>
        </w:rPr>
        <w:t xml:space="preserve">, że wybór naszej oferty </w:t>
      </w:r>
      <w:r w:rsidRPr="00854312">
        <w:rPr>
          <w:rFonts w:ascii="Arial Narrow" w:hAnsi="Arial Narrow" w:cs="Arial Unicode MS"/>
          <w:b/>
          <w:sz w:val="24"/>
        </w:rPr>
        <w:t>nie będzie</w:t>
      </w:r>
      <w:r w:rsidRPr="00854312">
        <w:rPr>
          <w:rFonts w:ascii="Arial Narrow" w:hAnsi="Arial Narrow" w:cs="Arial Unicode MS"/>
          <w:sz w:val="24"/>
        </w:rPr>
        <w:t xml:space="preserve"> prowadził do powstania </w:t>
      </w:r>
      <w:r w:rsidRPr="00854312">
        <w:rPr>
          <w:rFonts w:ascii="Arial Narrow" w:hAnsi="Arial Narrow" w:cs="Arial Unicode MS"/>
          <w:sz w:val="24"/>
        </w:rPr>
        <w:br/>
        <w:t xml:space="preserve">u Zamawiającego obowiązku podatkowego zgodnie z przepisami o podatku od towarów i usług </w:t>
      </w:r>
      <w:r w:rsidRPr="00854312">
        <w:rPr>
          <w:rFonts w:ascii="Arial Narrow" w:hAnsi="Arial Narrow"/>
          <w:sz w:val="24"/>
        </w:rPr>
        <w:t>(dotyczy Wykonawców mających siedzibę poza RP).</w:t>
      </w:r>
    </w:p>
    <w:p w:rsidR="00BC2387" w:rsidRPr="00854312" w:rsidRDefault="00BC2387" w:rsidP="00F47D40">
      <w:pPr>
        <w:spacing w:after="0" w:line="240" w:lineRule="auto"/>
        <w:ind w:left="709"/>
        <w:jc w:val="both"/>
        <w:rPr>
          <w:rFonts w:ascii="Arial Narrow" w:hAnsi="Arial Narrow" w:cs="Arial Unicode MS"/>
          <w:b/>
          <w:sz w:val="24"/>
        </w:rPr>
      </w:pPr>
      <w:r w:rsidRPr="00854312">
        <w:rPr>
          <w:rFonts w:ascii="Arial Narrow" w:hAnsi="Arial Narrow" w:cs="Arial Unicode MS"/>
          <w:b/>
          <w:sz w:val="24"/>
        </w:rPr>
        <w:t>………………………………………………………………………………………………..</w:t>
      </w:r>
    </w:p>
    <w:p w:rsidR="00BC2387" w:rsidRPr="00854312" w:rsidRDefault="00BC2387" w:rsidP="00F47D40">
      <w:pPr>
        <w:spacing w:after="0" w:line="240" w:lineRule="auto"/>
        <w:ind w:left="709"/>
        <w:jc w:val="both"/>
        <w:rPr>
          <w:rFonts w:ascii="Arial Narrow" w:hAnsi="Arial Narrow" w:cs="Arial Unicode MS"/>
          <w:i/>
          <w:strike/>
          <w:sz w:val="24"/>
        </w:rPr>
      </w:pPr>
      <w:r w:rsidRPr="00854312">
        <w:rPr>
          <w:rFonts w:ascii="Arial Narrow" w:hAnsi="Arial Narrow" w:cs="Arial Unicode MS"/>
          <w:i/>
          <w:sz w:val="24"/>
        </w:rPr>
        <w:t xml:space="preserve">(jeżeli wybór oferty będzie prowadził do powstania u Zamawiającego obowiązku podatkowego, należy skreślić słowo </w:t>
      </w:r>
      <w:r w:rsidRPr="00854312">
        <w:rPr>
          <w:rFonts w:ascii="Arial Narrow" w:hAnsi="Arial Narrow" w:cs="Arial Unicode MS"/>
          <w:b/>
          <w:i/>
          <w:sz w:val="24"/>
        </w:rPr>
        <w:t>„nie”</w:t>
      </w:r>
      <w:r w:rsidRPr="00854312">
        <w:rPr>
          <w:rFonts w:ascii="Arial Narrow" w:hAnsi="Arial Narrow" w:cs="Arial Unicode MS"/>
          <w:i/>
          <w:sz w:val="24"/>
        </w:rPr>
        <w:t>, oraz wskazać nazw, (rodzaj) towaru lub usług, których dostawa lub świadczenie będą prowadziły do powstania obowiązku podatkowego</w:t>
      </w:r>
      <w:r w:rsidR="000A3E92" w:rsidRPr="00854312">
        <w:rPr>
          <w:rFonts w:ascii="Arial Narrow" w:hAnsi="Arial Narrow" w:cs="Arial"/>
          <w:i/>
        </w:rPr>
        <w:t xml:space="preserve"> (zgodnie z rozdziałem X pkt 1</w:t>
      </w:r>
      <w:r w:rsidR="002950FA" w:rsidRPr="00854312">
        <w:rPr>
          <w:rFonts w:ascii="Arial Narrow" w:hAnsi="Arial Narrow" w:cs="Arial"/>
          <w:i/>
        </w:rPr>
        <w:t>0</w:t>
      </w:r>
      <w:r w:rsidR="000A3E92" w:rsidRPr="00854312">
        <w:rPr>
          <w:rFonts w:ascii="Arial Narrow" w:hAnsi="Arial Narrow" w:cs="Arial"/>
          <w:i/>
        </w:rPr>
        <w:t>).</w:t>
      </w:r>
    </w:p>
    <w:p w:rsidR="000A6E56" w:rsidRPr="00854312" w:rsidRDefault="000A6E56" w:rsidP="00F47D40">
      <w:pPr>
        <w:pStyle w:val="Akapitzlist"/>
        <w:numPr>
          <w:ilvl w:val="0"/>
          <w:numId w:val="10"/>
        </w:numPr>
        <w:spacing w:after="0" w:line="240" w:lineRule="auto"/>
        <w:ind w:hanging="436"/>
        <w:jc w:val="both"/>
        <w:rPr>
          <w:rFonts w:ascii="Arial Narrow" w:eastAsia="Times New Roman" w:hAnsi="Arial Narrow" w:cs="Tahoma"/>
          <w:sz w:val="24"/>
          <w:szCs w:val="24"/>
          <w:lang w:eastAsia="pl-PL"/>
        </w:rPr>
      </w:pPr>
      <w:r w:rsidRPr="00854312">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00404BEE">
        <w:rPr>
          <w:rFonts w:ascii="Arial Narrow" w:hAnsi="Arial Narrow"/>
          <w:sz w:val="24"/>
          <w:szCs w:val="24"/>
        </w:rPr>
        <w:t>.</w:t>
      </w:r>
    </w:p>
    <w:p w:rsidR="000A6E56" w:rsidRPr="00854312" w:rsidRDefault="000A6E56"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 xml:space="preserve">Oświadczam/y, że uważamy się za związanych niniejszą ofertą </w:t>
      </w:r>
      <w:r w:rsidRPr="00854312">
        <w:rPr>
          <w:rFonts w:ascii="Arial Narrow" w:hAnsi="Arial Narrow" w:cs="Batang"/>
          <w:sz w:val="24"/>
          <w:szCs w:val="24"/>
        </w:rPr>
        <w:t>od dnia upływu terminu składania ofert</w:t>
      </w:r>
      <w:r w:rsidRPr="00854312">
        <w:rPr>
          <w:rFonts w:ascii="Arial Narrow" w:hAnsi="Arial Narrow"/>
          <w:sz w:val="24"/>
          <w:szCs w:val="24"/>
        </w:rPr>
        <w:t xml:space="preserve"> do dnia</w:t>
      </w:r>
      <w:r w:rsidR="00F84650">
        <w:rPr>
          <w:rFonts w:ascii="Arial Narrow" w:hAnsi="Arial Narrow"/>
          <w:sz w:val="24"/>
          <w:szCs w:val="24"/>
        </w:rPr>
        <w:t xml:space="preserve"> </w:t>
      </w:r>
      <w:r w:rsidR="00FB2CFC">
        <w:rPr>
          <w:rFonts w:ascii="Arial Narrow" w:hAnsi="Arial Narrow"/>
          <w:b/>
          <w:sz w:val="24"/>
          <w:szCs w:val="24"/>
        </w:rPr>
        <w:t>03.01</w:t>
      </w:r>
      <w:r w:rsidR="006605A1" w:rsidRPr="00854312">
        <w:rPr>
          <w:rFonts w:ascii="Arial Narrow" w:hAnsi="Arial Narrow"/>
          <w:b/>
          <w:sz w:val="24"/>
          <w:szCs w:val="24"/>
        </w:rPr>
        <w:t>.</w:t>
      </w:r>
      <w:r w:rsidRPr="00854312">
        <w:rPr>
          <w:rFonts w:ascii="Arial Narrow" w:hAnsi="Arial Narrow"/>
          <w:b/>
          <w:sz w:val="24"/>
          <w:szCs w:val="24"/>
        </w:rPr>
        <w:t>202</w:t>
      </w:r>
      <w:r w:rsidR="00FB2CFC">
        <w:rPr>
          <w:rFonts w:ascii="Arial Narrow" w:hAnsi="Arial Narrow"/>
          <w:b/>
          <w:sz w:val="24"/>
          <w:szCs w:val="24"/>
        </w:rPr>
        <w:t>5</w:t>
      </w:r>
      <w:r w:rsidRPr="00854312">
        <w:rPr>
          <w:rFonts w:ascii="Arial Narrow" w:hAnsi="Arial Narrow"/>
          <w:b/>
          <w:sz w:val="24"/>
          <w:szCs w:val="24"/>
        </w:rPr>
        <w:t xml:space="preserve"> r.</w:t>
      </w:r>
    </w:p>
    <w:p w:rsidR="0087042A" w:rsidRPr="00854312" w:rsidRDefault="0087042A" w:rsidP="00F47D40">
      <w:pPr>
        <w:pStyle w:val="Bezodstpw"/>
        <w:numPr>
          <w:ilvl w:val="0"/>
          <w:numId w:val="10"/>
        </w:numPr>
        <w:tabs>
          <w:tab w:val="left" w:pos="426"/>
        </w:tabs>
        <w:suppressAutoHyphens/>
        <w:ind w:left="720" w:hanging="436"/>
        <w:contextualSpacing/>
        <w:jc w:val="both"/>
        <w:rPr>
          <w:rFonts w:ascii="Arial Narrow" w:hAnsi="Arial Narrow"/>
          <w:sz w:val="24"/>
        </w:rPr>
      </w:pPr>
      <w:r w:rsidRPr="00854312">
        <w:rPr>
          <w:rFonts w:ascii="Arial Narrow" w:hAnsi="Arial Narrow"/>
          <w:sz w:val="24"/>
        </w:rPr>
        <w:t>Oświadczam/y, że ja (imię i nazwisko) …………..……...……………….. niżej podpisany jestem upoważniony do reprezentowania Wykonawcy w postępowaniu o udzielenie zamówienia publicznego na podstawie ……………………………………………..…………</w:t>
      </w:r>
      <w:r w:rsidR="0003606E" w:rsidRPr="00854312">
        <w:rPr>
          <w:rFonts w:ascii="Arial Narrow" w:hAnsi="Arial Narrow"/>
          <w:sz w:val="24"/>
        </w:rPr>
        <w:t>………………………</w:t>
      </w:r>
      <w:r w:rsidRPr="00854312">
        <w:rPr>
          <w:rFonts w:ascii="Arial Narrow" w:hAnsi="Arial Narrow"/>
          <w:sz w:val="24"/>
        </w:rPr>
        <w:t xml:space="preserve"> </w:t>
      </w:r>
    </w:p>
    <w:p w:rsidR="00AD70DC" w:rsidRPr="00854312" w:rsidRDefault="00AD70DC" w:rsidP="00253E51">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Arial Unicode MS"/>
        </w:rPr>
        <w:t>Wszelką korespondencję w sprawie niniejszego zapytania należy kierować na poniższy adres</w:t>
      </w:r>
    </w:p>
    <w:p w:rsidR="00AD70DC" w:rsidRPr="00854312" w:rsidRDefault="00AD70DC" w:rsidP="00253E51">
      <w:pPr>
        <w:suppressAutoHyphens/>
        <w:spacing w:before="60" w:after="0" w:line="240" w:lineRule="auto"/>
        <w:ind w:left="709"/>
        <w:jc w:val="both"/>
        <w:textAlignment w:val="baseline"/>
        <w:rPr>
          <w:rFonts w:ascii="Arial Narrow" w:hAnsi="Arial Narrow" w:cs="Wingdings"/>
        </w:rPr>
      </w:pPr>
      <w:r w:rsidRPr="00854312">
        <w:rPr>
          <w:rFonts w:ascii="Arial Narrow" w:hAnsi="Arial Narrow" w:cs="Arial Unicode MS"/>
        </w:rPr>
        <w:t xml:space="preserve">e-mail: ……………………………………………………………… </w:t>
      </w:r>
    </w:p>
    <w:p w:rsidR="00F84650" w:rsidRDefault="00AD70DC" w:rsidP="002F63BB">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Wingdings"/>
        </w:rPr>
        <w:lastRenderedPageBreak/>
        <w:t>Osobą upoważnioną do kontaktów z Zamawiającym jest:</w:t>
      </w:r>
    </w:p>
    <w:p w:rsidR="00AD70DC" w:rsidRPr="00F84650" w:rsidRDefault="00AD70DC" w:rsidP="00F84650">
      <w:pPr>
        <w:pStyle w:val="Akapitzlist"/>
        <w:suppressAutoHyphens/>
        <w:spacing w:before="60" w:after="0" w:line="240" w:lineRule="auto"/>
        <w:jc w:val="both"/>
        <w:textAlignment w:val="baseline"/>
        <w:rPr>
          <w:rFonts w:ascii="Arial Narrow" w:hAnsi="Arial Narrow" w:cs="Wingdings"/>
        </w:rPr>
      </w:pPr>
      <w:r w:rsidRPr="00F84650">
        <w:rPr>
          <w:rFonts w:ascii="Arial Narrow" w:eastAsia="Consolas" w:hAnsi="Arial Narrow"/>
        </w:rPr>
        <w:t>(imię i nazwisko): …..………………………….…………………….……</w:t>
      </w:r>
      <w:r w:rsidR="00F84650">
        <w:rPr>
          <w:rFonts w:ascii="Arial Narrow" w:eastAsia="Consolas" w:hAnsi="Arial Narrow"/>
        </w:rPr>
        <w:t>………………………………</w:t>
      </w:r>
    </w:p>
    <w:p w:rsidR="00AD70DC" w:rsidRPr="00854312" w:rsidRDefault="00AD70DC" w:rsidP="00253E51">
      <w:pPr>
        <w:spacing w:before="60" w:after="0" w:line="240" w:lineRule="auto"/>
        <w:ind w:left="709"/>
        <w:rPr>
          <w:rFonts w:ascii="Arial Narrow" w:hAnsi="Arial Narrow"/>
        </w:rPr>
      </w:pPr>
      <w:r w:rsidRPr="00854312">
        <w:rPr>
          <w:rFonts w:ascii="Arial Narrow" w:hAnsi="Arial Narrow"/>
        </w:rPr>
        <w:t xml:space="preserve">tel.: ………..……………..…………. </w:t>
      </w:r>
      <w:r w:rsidR="00F84650">
        <w:rPr>
          <w:rFonts w:ascii="Arial Narrow" w:hAnsi="Arial Narrow"/>
        </w:rPr>
        <w:t>email: …………………………………………………………….</w:t>
      </w:r>
    </w:p>
    <w:p w:rsidR="00514DDF" w:rsidRPr="00854312" w:rsidRDefault="00514DDF" w:rsidP="00F47D40">
      <w:pPr>
        <w:pStyle w:val="Akapitzlist"/>
        <w:numPr>
          <w:ilvl w:val="0"/>
          <w:numId w:val="10"/>
        </w:numPr>
        <w:spacing w:after="0" w:line="240" w:lineRule="auto"/>
        <w:ind w:hanging="360"/>
        <w:jc w:val="both"/>
        <w:rPr>
          <w:rFonts w:ascii="Arial Narrow" w:hAnsi="Arial Narrow"/>
          <w:sz w:val="24"/>
          <w:szCs w:val="24"/>
        </w:rPr>
      </w:pPr>
      <w:r w:rsidRPr="00854312">
        <w:rPr>
          <w:rFonts w:ascii="Arial Narrow" w:hAnsi="Arial Narrow"/>
          <w:sz w:val="24"/>
          <w:szCs w:val="24"/>
        </w:rPr>
        <w:t>Załącznikami do oferty są:</w:t>
      </w:r>
    </w:p>
    <w:p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rsidR="00514DDF" w:rsidRPr="00854312" w:rsidRDefault="00514DDF" w:rsidP="00F47D40">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854312">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854312">
        <w:rPr>
          <w:rFonts w:ascii="Arial Narrow" w:hAnsi="Arial Narrow"/>
          <w:sz w:val="24"/>
          <w:szCs w:val="24"/>
        </w:rPr>
        <w:t>Administratorem danych osobowych jest Warmińsko-Mazurska Agencja Rozwoju Regionalnego Spółka Akcyjna w Olsztynie, Plac Gen. Józefa Bema 3, 10-516 Olsztyn*</w:t>
      </w:r>
      <w:r w:rsidR="0071733E" w:rsidRPr="00854312">
        <w:rPr>
          <w:rFonts w:ascii="Arial Narrow" w:hAnsi="Arial Narrow"/>
          <w:sz w:val="24"/>
          <w:szCs w:val="24"/>
        </w:rPr>
        <w:t>*</w:t>
      </w:r>
    </w:p>
    <w:p w:rsidR="00514DDF" w:rsidRPr="00854312" w:rsidRDefault="0071733E"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w:t>
      </w:r>
      <w:r w:rsidR="00514DDF" w:rsidRPr="00854312">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514DDF" w:rsidRPr="00854312" w:rsidRDefault="00514DDF"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w:t>
      </w:r>
      <w:r w:rsidR="0033131A" w:rsidRPr="00854312">
        <w:rPr>
          <w:rFonts w:ascii="Arial Narrow" w:hAnsi="Arial Narrow"/>
          <w:i/>
          <w:sz w:val="24"/>
          <w:szCs w:val="24"/>
        </w:rPr>
        <w:t>6</w:t>
      </w:r>
      <w:r w:rsidRPr="00854312">
        <w:rPr>
          <w:rFonts w:ascii="Arial Narrow" w:hAnsi="Arial Narrow"/>
          <w:i/>
          <w:sz w:val="24"/>
          <w:szCs w:val="24"/>
        </w:rPr>
        <w:t>, str.1)</w:t>
      </w:r>
    </w:p>
    <w:p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r w:rsidRPr="00854312">
        <w:rPr>
          <w:rFonts w:ascii="Arial Narrow" w:hAnsi="Arial Narrow" w:cs="Tahoma"/>
          <w:b/>
          <w:i/>
          <w:sz w:val="24"/>
          <w:szCs w:val="24"/>
        </w:rPr>
        <w:t xml:space="preserve">Jestem świadomy, że na podstawie </w:t>
      </w:r>
      <w:bookmarkStart w:id="0" w:name="_Hlk175651410"/>
      <w:r w:rsidRPr="00854312">
        <w:rPr>
          <w:rFonts w:ascii="Arial Narrow" w:hAnsi="Arial Narrow" w:cs="Tahoma"/>
          <w:b/>
          <w:i/>
          <w:sz w:val="24"/>
          <w:szCs w:val="24"/>
        </w:rPr>
        <w:t>ust</w:t>
      </w:r>
      <w:r w:rsidR="0003606E" w:rsidRPr="00854312">
        <w:rPr>
          <w:rFonts w:ascii="Arial Narrow" w:hAnsi="Arial Narrow" w:cs="Tahoma"/>
          <w:b/>
          <w:i/>
          <w:sz w:val="24"/>
          <w:szCs w:val="24"/>
        </w:rPr>
        <w:t>awy z dnia 06.06.1997r. Kodeks k</w:t>
      </w:r>
      <w:r w:rsidRPr="00854312">
        <w:rPr>
          <w:rFonts w:ascii="Arial Narrow" w:hAnsi="Arial Narrow" w:cs="Tahoma"/>
          <w:b/>
          <w:i/>
          <w:sz w:val="24"/>
          <w:szCs w:val="24"/>
        </w:rPr>
        <w:t xml:space="preserve">arny </w:t>
      </w:r>
      <w:r w:rsidR="00065B3B" w:rsidRPr="00854312">
        <w:rPr>
          <w:rFonts w:ascii="Arial Narrow" w:hAnsi="Arial Narrow" w:cs="Tahoma"/>
          <w:b/>
          <w:i/>
          <w:sz w:val="24"/>
          <w:szCs w:val="24"/>
        </w:rPr>
        <w:t>(</w:t>
      </w:r>
      <w:r w:rsidR="00065B3B" w:rsidRPr="00854312">
        <w:rPr>
          <w:rFonts w:ascii="Arial Narrow" w:hAnsi="Arial Narrow" w:cs="Tahoma"/>
          <w:b/>
          <w:i/>
        </w:rPr>
        <w:t xml:space="preserve">t.j. Dz.U. z 2024 </w:t>
      </w:r>
      <w:r w:rsidR="00275952" w:rsidRPr="00854312">
        <w:rPr>
          <w:rFonts w:ascii="Arial Narrow" w:hAnsi="Arial Narrow" w:cs="Tahoma"/>
          <w:b/>
          <w:i/>
        </w:rPr>
        <w:br/>
      </w:r>
      <w:r w:rsidR="00065B3B" w:rsidRPr="00854312">
        <w:rPr>
          <w:rFonts w:ascii="Arial Narrow" w:hAnsi="Arial Narrow" w:cs="Tahoma"/>
          <w:b/>
          <w:i/>
        </w:rPr>
        <w:t>poz.</w:t>
      </w:r>
      <w:r w:rsidR="00275952" w:rsidRPr="00854312">
        <w:rPr>
          <w:rFonts w:ascii="Arial Narrow" w:hAnsi="Arial Narrow" w:cs="Tahoma"/>
          <w:b/>
          <w:i/>
        </w:rPr>
        <w:t xml:space="preserve"> </w:t>
      </w:r>
      <w:r w:rsidR="00065B3B" w:rsidRPr="00854312">
        <w:rPr>
          <w:rFonts w:ascii="Arial Narrow" w:hAnsi="Arial Narrow" w:cs="Tahoma"/>
          <w:b/>
          <w:i/>
        </w:rPr>
        <w:t>17</w:t>
      </w:r>
      <w:r w:rsidR="0003606E" w:rsidRPr="00854312">
        <w:rPr>
          <w:rFonts w:ascii="Arial Narrow" w:hAnsi="Arial Narrow" w:cs="Tahoma"/>
          <w:b/>
          <w:i/>
        </w:rPr>
        <w:t xml:space="preserve"> ze zm.</w:t>
      </w:r>
      <w:r w:rsidR="00065B3B" w:rsidRPr="00854312">
        <w:rPr>
          <w:rFonts w:ascii="Arial Narrow" w:hAnsi="Arial Narrow" w:cs="Tahoma"/>
          <w:b/>
          <w:i/>
        </w:rPr>
        <w:t>)</w:t>
      </w:r>
      <w:r w:rsidR="00065B3B" w:rsidRPr="00854312">
        <w:rPr>
          <w:rFonts w:ascii="Arial Narrow" w:hAnsi="Arial Narrow" w:cs="Lucida Sans Unicode"/>
          <w:b/>
          <w:i/>
        </w:rPr>
        <w:t xml:space="preserve"> </w:t>
      </w:r>
      <w:r w:rsidR="00B956C0" w:rsidRPr="00854312">
        <w:rPr>
          <w:rFonts w:ascii="Arial Narrow" w:hAnsi="Arial Narrow" w:cs="Tahoma"/>
          <w:b/>
          <w:i/>
          <w:sz w:val="24"/>
          <w:szCs w:val="24"/>
        </w:rPr>
        <w:t>art. 297</w:t>
      </w:r>
      <w:r w:rsidRPr="00854312">
        <w:rPr>
          <w:rFonts w:ascii="Arial Narrow" w:hAnsi="Arial Narrow" w:cs="Tahoma"/>
          <w:b/>
          <w:i/>
          <w:sz w:val="24"/>
          <w:szCs w:val="24"/>
        </w:rPr>
        <w:t xml:space="preserve"> § 1 </w:t>
      </w:r>
      <w:bookmarkEnd w:id="0"/>
      <w:r w:rsidRPr="00854312">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rsidR="00514DDF" w:rsidRPr="00854312" w:rsidRDefault="00514DDF" w:rsidP="00F47D40">
      <w:pPr>
        <w:autoSpaceDE w:val="0"/>
        <w:autoSpaceDN w:val="0"/>
        <w:adjustRightInd w:val="0"/>
        <w:spacing w:line="240" w:lineRule="auto"/>
        <w:jc w:val="both"/>
        <w:rPr>
          <w:rFonts w:ascii="Arial Narrow" w:hAnsi="Arial Narrow"/>
          <w:b/>
          <w:i/>
          <w:sz w:val="24"/>
          <w:szCs w:val="24"/>
        </w:rPr>
      </w:pPr>
    </w:p>
    <w:p w:rsidR="00514DDF" w:rsidRPr="00854312" w:rsidRDefault="00514DDF" w:rsidP="00F47D40">
      <w:pPr>
        <w:pStyle w:val="Bezodstpw"/>
        <w:jc w:val="both"/>
        <w:rPr>
          <w:rFonts w:ascii="Arial Narrow" w:hAnsi="Arial Narrow"/>
          <w:sz w:val="24"/>
          <w:szCs w:val="24"/>
        </w:rPr>
      </w:pPr>
    </w:p>
    <w:p w:rsidR="00514DDF" w:rsidRPr="00854312" w:rsidRDefault="00514DDF" w:rsidP="00F47D40">
      <w:pPr>
        <w:pStyle w:val="Bezodstpw"/>
        <w:jc w:val="both"/>
        <w:rPr>
          <w:rFonts w:ascii="Arial Narrow" w:hAnsi="Arial Narrow"/>
          <w:sz w:val="24"/>
          <w:szCs w:val="24"/>
        </w:rPr>
      </w:pPr>
    </w:p>
    <w:p w:rsidR="00514DDF" w:rsidRPr="00854312" w:rsidRDefault="00514DDF" w:rsidP="00F47D40">
      <w:pPr>
        <w:autoSpaceDE w:val="0"/>
        <w:autoSpaceDN w:val="0"/>
        <w:adjustRightInd w:val="0"/>
        <w:spacing w:line="240" w:lineRule="auto"/>
        <w:jc w:val="both"/>
        <w:rPr>
          <w:rFonts w:ascii="Arial Narrow" w:hAnsi="Arial Narrow"/>
          <w:b/>
          <w:i/>
          <w:sz w:val="24"/>
          <w:szCs w:val="24"/>
        </w:rPr>
      </w:pPr>
    </w:p>
    <w:p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(-cie) imienna (-e)  i podpis (-y) osoby (osób)</w:t>
      </w:r>
    </w:p>
    <w:p w:rsidR="003C46B9" w:rsidRPr="00854312" w:rsidRDefault="00514DDF" w:rsidP="00F47D40">
      <w:pPr>
        <w:pStyle w:val="Tekstpodstawowy2"/>
        <w:spacing w:line="240" w:lineRule="auto"/>
        <w:jc w:val="both"/>
        <w:rPr>
          <w:rFonts w:ascii="Arial Narrow" w:hAnsi="Arial Narrow"/>
          <w:color w:val="auto"/>
          <w:sz w:val="24"/>
          <w:szCs w:val="24"/>
        </w:rPr>
        <w:sectPr w:rsidR="003C46B9" w:rsidRPr="00854312" w:rsidSect="00756399">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854312">
        <w:rPr>
          <w:rFonts w:ascii="Arial Narrow" w:hAnsi="Arial Narrow"/>
          <w:color w:val="auto"/>
          <w:sz w:val="24"/>
          <w:szCs w:val="24"/>
        </w:rPr>
        <w:t xml:space="preserve">                                                                     upoważnionej (-ych) do reprezentowania Wykonawcy/</w:t>
      </w:r>
    </w:p>
    <w:p w:rsidR="00A4627D" w:rsidRPr="00854312" w:rsidRDefault="00A4627D" w:rsidP="00F47D40">
      <w:pPr>
        <w:pStyle w:val="Bezodstpw"/>
        <w:ind w:left="3540" w:firstLine="708"/>
        <w:jc w:val="right"/>
        <w:rPr>
          <w:rFonts w:ascii="Arial Narrow" w:hAnsi="Arial Narrow"/>
          <w:sz w:val="24"/>
          <w:szCs w:val="24"/>
          <w:lang w:eastAsia="pl-PL"/>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3</w:t>
      </w:r>
      <w:r w:rsidRPr="00854312">
        <w:rPr>
          <w:rFonts w:ascii="Arial Narrow" w:hAnsi="Arial Narrow"/>
          <w:i/>
          <w:sz w:val="24"/>
          <w:szCs w:val="24"/>
        </w:rPr>
        <w:t xml:space="preserve">  do Zapytania /</w:t>
      </w:r>
    </w:p>
    <w:p w:rsidR="00A4627D" w:rsidRPr="00854312" w:rsidRDefault="00A4627D" w:rsidP="00F47D40">
      <w:pPr>
        <w:spacing w:line="240" w:lineRule="auto"/>
        <w:jc w:val="center"/>
        <w:rPr>
          <w:rFonts w:ascii="Arial Narrow" w:hAnsi="Arial Narrow"/>
          <w:b/>
          <w:sz w:val="24"/>
          <w:szCs w:val="24"/>
        </w:rPr>
      </w:pPr>
    </w:p>
    <w:p w:rsidR="00A4627D" w:rsidRPr="00854312" w:rsidRDefault="00A4627D" w:rsidP="00F47D40">
      <w:pPr>
        <w:spacing w:line="240" w:lineRule="auto"/>
        <w:jc w:val="center"/>
        <w:rPr>
          <w:rFonts w:ascii="Arial Narrow" w:hAnsi="Arial Narrow"/>
          <w:b/>
          <w:sz w:val="24"/>
          <w:szCs w:val="24"/>
        </w:rPr>
      </w:pPr>
      <w:r w:rsidRPr="00854312">
        <w:rPr>
          <w:rFonts w:ascii="Arial Narrow" w:hAnsi="Arial Narrow"/>
          <w:b/>
          <w:sz w:val="24"/>
          <w:szCs w:val="24"/>
        </w:rPr>
        <w:t>OŚWIADCZENIE</w:t>
      </w:r>
    </w:p>
    <w:p w:rsidR="00A4627D" w:rsidRPr="00854312" w:rsidRDefault="00A4627D" w:rsidP="00F47D40">
      <w:pPr>
        <w:spacing w:line="240" w:lineRule="auto"/>
        <w:jc w:val="center"/>
        <w:rPr>
          <w:rFonts w:ascii="Arial Narrow" w:hAnsi="Arial Narrow"/>
          <w:b/>
          <w:sz w:val="24"/>
          <w:szCs w:val="24"/>
        </w:rPr>
      </w:pPr>
    </w:p>
    <w:p w:rsidR="004E60EE" w:rsidRPr="00854312" w:rsidRDefault="00A4627D" w:rsidP="004E60EE">
      <w:pPr>
        <w:autoSpaceDE w:val="0"/>
        <w:snapToGrid w:val="0"/>
        <w:spacing w:line="240" w:lineRule="auto"/>
        <w:jc w:val="both"/>
        <w:rPr>
          <w:rFonts w:ascii="Arial Narrow" w:hAnsi="Arial Narrow"/>
          <w:b/>
          <w:sz w:val="24"/>
          <w:szCs w:val="24"/>
        </w:rPr>
      </w:pPr>
      <w:r w:rsidRPr="00854312">
        <w:rPr>
          <w:rFonts w:ascii="Arial Narrow" w:hAnsi="Arial Narrow"/>
          <w:b/>
          <w:sz w:val="24"/>
          <w:szCs w:val="24"/>
        </w:rPr>
        <w:t>Przystępując do udziału w zapytaniu ofertowym, k</w:t>
      </w:r>
      <w:r w:rsidR="00FC51BD" w:rsidRPr="00854312">
        <w:rPr>
          <w:rFonts w:ascii="Arial Narrow" w:hAnsi="Arial Narrow"/>
          <w:b/>
          <w:sz w:val="24"/>
          <w:szCs w:val="24"/>
        </w:rPr>
        <w:t xml:space="preserve">tórego przedmiotem jest: </w:t>
      </w:r>
    </w:p>
    <w:p w:rsidR="00884CF0" w:rsidRPr="00884CF0" w:rsidRDefault="00884CF0" w:rsidP="00884CF0">
      <w:pPr>
        <w:keepNext/>
        <w:keepLines/>
        <w:widowControl w:val="0"/>
        <w:autoSpaceDE w:val="0"/>
        <w:autoSpaceDN w:val="0"/>
        <w:adjustRightInd w:val="0"/>
        <w:spacing w:after="60"/>
        <w:ind w:left="425"/>
        <w:jc w:val="both"/>
        <w:rPr>
          <w:rFonts w:ascii="Arial Narrow" w:eastAsia="Times New Roman" w:hAnsi="Arial Narrow" w:cs="Calibri"/>
          <w:b/>
          <w:bCs/>
          <w:sz w:val="24"/>
          <w:szCs w:val="24"/>
          <w:lang w:eastAsia="pl-PL"/>
        </w:rPr>
      </w:pPr>
      <w:r w:rsidRPr="00884CF0">
        <w:rPr>
          <w:rFonts w:ascii="Arial Narrow" w:eastAsia="Times New Roman" w:hAnsi="Arial Narrow"/>
          <w:b/>
          <w:bCs/>
          <w:sz w:val="24"/>
          <w:szCs w:val="24"/>
          <w:lang w:eastAsia="pl-PL"/>
        </w:rPr>
        <w:t>U</w:t>
      </w:r>
      <w:r w:rsidRPr="00884CF0">
        <w:rPr>
          <w:rFonts w:ascii="Arial Narrow" w:eastAsia="Times New Roman" w:hAnsi="Arial Narrow" w:cs="Calibri"/>
          <w:b/>
          <w:bCs/>
          <w:sz w:val="24"/>
          <w:szCs w:val="24"/>
          <w:lang w:eastAsia="pl-PL"/>
        </w:rPr>
        <w:t xml:space="preserve">bezpieczenia od odpowiedzialności cywilnej na kwotę nie niższą niż 10 000 000,00 w zakresie usług polegających na wykonywaniu zadań związanych z realizacją Programu Regionalnego Fundusze Europejskie dla Warmii i Mazur 2021-2027 w zakresie części Priorytetu 1 </w:t>
      </w:r>
      <w:r w:rsidRPr="00884CF0">
        <w:rPr>
          <w:rFonts w:ascii="Arial Narrow" w:eastAsia="Times New Roman" w:hAnsi="Arial Narrow" w:cs="Calibri"/>
          <w:b/>
          <w:bCs/>
          <w:i/>
          <w:sz w:val="24"/>
          <w:szCs w:val="24"/>
          <w:lang w:eastAsia="pl-PL"/>
        </w:rPr>
        <w:t>Gospodarka</w:t>
      </w:r>
      <w:r w:rsidRPr="00884CF0">
        <w:rPr>
          <w:rFonts w:ascii="Arial Narrow" w:eastAsia="Times New Roman" w:hAnsi="Arial Narrow" w:cs="Calibri"/>
          <w:b/>
          <w:bCs/>
          <w:sz w:val="24"/>
          <w:szCs w:val="24"/>
          <w:lang w:eastAsia="pl-PL"/>
        </w:rPr>
        <w:t xml:space="preserve"> w zakresie następujących zadań:</w:t>
      </w:r>
    </w:p>
    <w:p w:rsidR="00884CF0" w:rsidRPr="00884CF0" w:rsidRDefault="00884CF0" w:rsidP="00884CF0">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- 1.2 Działalność B+R+I przedsiębiorstw,</w:t>
      </w:r>
    </w:p>
    <w:p w:rsidR="00884CF0" w:rsidRPr="00884CF0" w:rsidRDefault="00884CF0" w:rsidP="00884CF0">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- 1.4 Transformacja cyfrowa MŚP, Schemat B,</w:t>
      </w:r>
    </w:p>
    <w:p w:rsidR="00884CF0" w:rsidRPr="00884CF0" w:rsidRDefault="00884CF0" w:rsidP="00884CF0">
      <w:pPr>
        <w:tabs>
          <w:tab w:val="left" w:pos="2340"/>
        </w:tabs>
        <w:spacing w:after="60"/>
        <w:ind w:left="1134"/>
        <w:jc w:val="both"/>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- 1.9 Konkurencyjne i innowacyjne MŚP, </w:t>
      </w:r>
    </w:p>
    <w:p w:rsidR="00CA6995" w:rsidRPr="00854312" w:rsidRDefault="00CA6995" w:rsidP="00F47D40">
      <w:pPr>
        <w:pStyle w:val="Tekstpodstawowy"/>
        <w:spacing w:line="240" w:lineRule="auto"/>
        <w:jc w:val="both"/>
        <w:rPr>
          <w:rFonts w:ascii="Arial Narrow" w:hAnsi="Arial Narrow"/>
          <w:sz w:val="24"/>
          <w:szCs w:val="24"/>
        </w:rPr>
      </w:pPr>
    </w:p>
    <w:p w:rsidR="00A4627D" w:rsidRPr="00854312" w:rsidRDefault="00A4627D" w:rsidP="00F47D40">
      <w:pPr>
        <w:pStyle w:val="Tekstpodstawowy"/>
        <w:spacing w:line="240" w:lineRule="auto"/>
        <w:jc w:val="both"/>
        <w:rPr>
          <w:rFonts w:ascii="Arial Narrow" w:hAnsi="Arial Narrow"/>
          <w:b/>
          <w:sz w:val="24"/>
          <w:szCs w:val="24"/>
        </w:rPr>
      </w:pPr>
      <w:r w:rsidRPr="00854312">
        <w:rPr>
          <w:rFonts w:ascii="Arial Narrow" w:hAnsi="Arial Narrow"/>
          <w:b/>
          <w:sz w:val="24"/>
          <w:szCs w:val="24"/>
        </w:rPr>
        <w:t>Ja/My (imię i nazwisko)</w:t>
      </w:r>
    </w:p>
    <w:p w:rsidR="00A4627D" w:rsidRPr="00854312" w:rsidRDefault="00A4627D" w:rsidP="00F47D40">
      <w:pPr>
        <w:pStyle w:val="Tekstpodstawowy"/>
        <w:spacing w:line="240" w:lineRule="auto"/>
        <w:rPr>
          <w:rFonts w:ascii="Arial Narrow" w:hAnsi="Arial Narrow"/>
          <w:b/>
          <w:sz w:val="24"/>
          <w:szCs w:val="24"/>
        </w:rPr>
      </w:pPr>
      <w:r w:rsidRPr="00854312">
        <w:rPr>
          <w:rFonts w:ascii="Arial Narrow" w:hAnsi="Arial Narrow"/>
          <w:b/>
          <w:sz w:val="24"/>
          <w:szCs w:val="24"/>
        </w:rPr>
        <w:t xml:space="preserve">………………........……………………...............………………………………………….………………… </w:t>
      </w:r>
      <w:r w:rsidRPr="00854312">
        <w:rPr>
          <w:rFonts w:ascii="Arial Narrow" w:hAnsi="Arial Narrow"/>
          <w:b/>
          <w:sz w:val="24"/>
          <w:szCs w:val="24"/>
        </w:rPr>
        <w:br/>
        <w:t>działając w imieniu i na rzecz……………………………………………….……………………………….</w:t>
      </w:r>
    </w:p>
    <w:p w:rsidR="00A4627D" w:rsidRPr="00854312" w:rsidRDefault="00A4627D" w:rsidP="00F47D40">
      <w:pPr>
        <w:spacing w:line="240" w:lineRule="auto"/>
        <w:rPr>
          <w:rFonts w:ascii="Arial Narrow" w:hAnsi="Arial Narrow"/>
          <w:b/>
          <w:sz w:val="24"/>
          <w:szCs w:val="24"/>
        </w:rPr>
      </w:pPr>
      <w:r w:rsidRPr="00854312">
        <w:rPr>
          <w:rFonts w:ascii="Arial Narrow" w:hAnsi="Arial Narrow"/>
          <w:b/>
          <w:sz w:val="24"/>
          <w:szCs w:val="24"/>
        </w:rPr>
        <w:t>…………………………………………………………………………………………………………………….</w:t>
      </w:r>
    </w:p>
    <w:p w:rsidR="00A4627D" w:rsidRPr="00854312" w:rsidRDefault="00A4627D" w:rsidP="00F47D40">
      <w:pPr>
        <w:spacing w:line="240" w:lineRule="auto"/>
        <w:jc w:val="both"/>
        <w:rPr>
          <w:rFonts w:ascii="Arial Narrow" w:hAnsi="Arial Narrow"/>
          <w:sz w:val="24"/>
          <w:szCs w:val="24"/>
        </w:rPr>
      </w:pPr>
      <w:r w:rsidRPr="00854312">
        <w:rPr>
          <w:rFonts w:ascii="Arial Narrow" w:hAnsi="Arial Narrow"/>
          <w:sz w:val="24"/>
          <w:szCs w:val="24"/>
        </w:rPr>
        <w:t>/nazwa (firma) i adres (siedziba)/</w:t>
      </w:r>
    </w:p>
    <w:p w:rsidR="0096117F" w:rsidRPr="00854312" w:rsidRDefault="0096117F" w:rsidP="00F47D40">
      <w:pPr>
        <w:spacing w:after="0" w:line="240" w:lineRule="auto"/>
        <w:jc w:val="both"/>
        <w:rPr>
          <w:rFonts w:ascii="Arial Narrow" w:eastAsia="Times New Roman" w:hAnsi="Arial Narrow" w:cs="Arial"/>
          <w:sz w:val="24"/>
          <w:szCs w:val="24"/>
          <w:lang w:eastAsia="pl-PL"/>
        </w:rPr>
      </w:pPr>
      <w:r w:rsidRPr="00854312">
        <w:rPr>
          <w:rFonts w:ascii="Arial Narrow" w:eastAsia="Times New Roman" w:hAnsi="Arial Narrow" w:cs="Arial"/>
          <w:sz w:val="24"/>
          <w:szCs w:val="24"/>
          <w:lang w:eastAsia="pl-PL"/>
        </w:rPr>
        <w:t>jako upoważniony (-eni) na piśmie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wpisany (-ni) w rejestrze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xml:space="preserve">, w imieniu reprezentowanej przeze mnie (- nas) firmy: </w:t>
      </w:r>
    </w:p>
    <w:p w:rsidR="0096117F" w:rsidRPr="00854312" w:rsidRDefault="0096117F" w:rsidP="00F47D40">
      <w:pPr>
        <w:spacing w:after="0" w:line="240" w:lineRule="auto"/>
        <w:rPr>
          <w:rFonts w:ascii="Arial Narrow" w:hAnsi="Arial Narrow"/>
          <w:sz w:val="24"/>
          <w:szCs w:val="24"/>
        </w:rPr>
      </w:pPr>
    </w:p>
    <w:p w:rsidR="0096117F" w:rsidRPr="00854312" w:rsidRDefault="0096117F" w:rsidP="00F47D40">
      <w:pPr>
        <w:tabs>
          <w:tab w:val="left" w:pos="426"/>
        </w:tabs>
        <w:spacing w:after="0" w:line="240" w:lineRule="auto"/>
        <w:rPr>
          <w:rFonts w:ascii="Arial Narrow" w:hAnsi="Arial Narrow" w:cs="Arial"/>
          <w:b/>
          <w:sz w:val="24"/>
          <w:szCs w:val="24"/>
        </w:rPr>
      </w:pPr>
      <w:r w:rsidRPr="00854312">
        <w:rPr>
          <w:rFonts w:ascii="Arial Narrow" w:hAnsi="Arial Narrow" w:cs="Arial"/>
          <w:sz w:val="24"/>
          <w:szCs w:val="24"/>
        </w:rPr>
        <w:t>oświadczam/y co następuje:</w:t>
      </w:r>
    </w:p>
    <w:p w:rsidR="0096117F" w:rsidRPr="00854312" w:rsidRDefault="0096117F" w:rsidP="00F47D40">
      <w:pPr>
        <w:spacing w:after="0" w:line="240" w:lineRule="auto"/>
        <w:jc w:val="both"/>
        <w:rPr>
          <w:rFonts w:ascii="Arial Narrow" w:eastAsia="Times New Roman" w:hAnsi="Arial Narrow" w:cs="Arial"/>
          <w:sz w:val="24"/>
          <w:szCs w:val="24"/>
          <w:lang w:eastAsia="pl-PL"/>
        </w:rPr>
      </w:pPr>
    </w:p>
    <w:p w:rsidR="0096117F" w:rsidRPr="00854312" w:rsidRDefault="0096117F" w:rsidP="00F47D40">
      <w:pPr>
        <w:shd w:val="clear" w:color="auto" w:fill="BFBFBF" w:themeFill="background1" w:themeFillShade="BF"/>
        <w:spacing w:after="0" w:line="240" w:lineRule="auto"/>
        <w:jc w:val="both"/>
        <w:rPr>
          <w:rFonts w:ascii="Arial Narrow" w:hAnsi="Arial Narrow" w:cs="Arial"/>
          <w:b/>
          <w:sz w:val="24"/>
          <w:szCs w:val="24"/>
        </w:rPr>
      </w:pPr>
      <w:r w:rsidRPr="00854312">
        <w:rPr>
          <w:rFonts w:ascii="Arial Narrow" w:hAnsi="Arial Narrow" w:cs="Arial"/>
          <w:b/>
          <w:sz w:val="24"/>
          <w:szCs w:val="24"/>
        </w:rPr>
        <w:t>INFORMACJA DOTYCZĄCA WYKONAWCY:</w:t>
      </w:r>
    </w:p>
    <w:p w:rsidR="0096117F" w:rsidRPr="00854312" w:rsidRDefault="0096117F" w:rsidP="00F47D40">
      <w:pPr>
        <w:spacing w:after="0" w:line="240" w:lineRule="auto"/>
        <w:jc w:val="both"/>
        <w:rPr>
          <w:rFonts w:ascii="Arial Narrow" w:eastAsia="Times New Roman" w:hAnsi="Arial Narrow" w:cs="Arial"/>
          <w:sz w:val="24"/>
          <w:szCs w:val="24"/>
          <w:lang w:eastAsia="pl-PL"/>
        </w:rPr>
      </w:pPr>
    </w:p>
    <w:p w:rsidR="000A6E56" w:rsidRPr="00854312" w:rsidRDefault="0096117F" w:rsidP="00F47D40">
      <w:pPr>
        <w:spacing w:after="0" w:line="240" w:lineRule="auto"/>
        <w:jc w:val="both"/>
        <w:rPr>
          <w:rFonts w:ascii="Arial Narrow" w:hAnsi="Arial Narrow" w:cs="Arial"/>
          <w:sz w:val="24"/>
          <w:szCs w:val="24"/>
        </w:rPr>
      </w:pPr>
      <w:r w:rsidRPr="00854312">
        <w:rPr>
          <w:rFonts w:ascii="Arial Narrow" w:hAnsi="Arial Narrow" w:cs="Arial"/>
          <w:sz w:val="24"/>
          <w:szCs w:val="24"/>
        </w:rPr>
        <w:t xml:space="preserve">Oświadczam(y), że spełniam(y) warunki udziału w postępowaniu określone przez Zamawiającego w rozdziale </w:t>
      </w:r>
      <w:r w:rsidR="007745ED" w:rsidRPr="00854312">
        <w:rPr>
          <w:rFonts w:ascii="Arial Narrow" w:hAnsi="Arial Narrow" w:cs="Arial"/>
          <w:sz w:val="24"/>
          <w:szCs w:val="24"/>
        </w:rPr>
        <w:t>V</w:t>
      </w:r>
      <w:r w:rsidRPr="00854312">
        <w:rPr>
          <w:rFonts w:ascii="Arial Narrow" w:hAnsi="Arial Narrow" w:cs="Arial"/>
          <w:sz w:val="24"/>
          <w:szCs w:val="24"/>
        </w:rPr>
        <w:t xml:space="preserve"> zapytania ofertowego</w:t>
      </w:r>
      <w:r w:rsidR="00781D8F" w:rsidRPr="00854312">
        <w:rPr>
          <w:rFonts w:ascii="Arial Narrow" w:hAnsi="Arial Narrow" w:cs="Arial"/>
          <w:sz w:val="24"/>
          <w:szCs w:val="24"/>
        </w:rPr>
        <w:t xml:space="preserve"> nr </w:t>
      </w:r>
      <w:r w:rsidR="00AF4084" w:rsidRPr="00854312">
        <w:rPr>
          <w:rFonts w:ascii="Arial Narrow" w:hAnsi="Arial Narrow" w:cs="Arial Narrow"/>
          <w:b/>
          <w:sz w:val="24"/>
          <w:szCs w:val="24"/>
        </w:rPr>
        <w:t>ZP.28</w:t>
      </w:r>
      <w:r w:rsidR="006605A1" w:rsidRPr="00854312">
        <w:rPr>
          <w:rFonts w:ascii="Arial Narrow" w:hAnsi="Arial Narrow" w:cs="Arial Narrow"/>
          <w:b/>
          <w:sz w:val="24"/>
          <w:szCs w:val="24"/>
        </w:rPr>
        <w:t>.</w:t>
      </w:r>
      <w:r w:rsidR="00A72E63" w:rsidRPr="00854312">
        <w:rPr>
          <w:rFonts w:ascii="Arial Narrow" w:hAnsi="Arial Narrow" w:cs="Arial Narrow"/>
          <w:b/>
          <w:sz w:val="24"/>
          <w:szCs w:val="24"/>
        </w:rPr>
        <w:t>5</w:t>
      </w:r>
      <w:r w:rsidR="00F84650">
        <w:rPr>
          <w:rFonts w:ascii="Arial Narrow" w:hAnsi="Arial Narrow" w:cs="Arial Narrow"/>
          <w:b/>
          <w:sz w:val="24"/>
          <w:szCs w:val="24"/>
        </w:rPr>
        <w:t>8</w:t>
      </w:r>
      <w:r w:rsidR="006605A1" w:rsidRPr="00854312">
        <w:rPr>
          <w:rFonts w:ascii="Arial Narrow" w:hAnsi="Arial Narrow" w:cs="Arial Narrow"/>
          <w:b/>
          <w:sz w:val="24"/>
          <w:szCs w:val="24"/>
        </w:rPr>
        <w:t>.</w:t>
      </w:r>
      <w:r w:rsidR="00AF4084" w:rsidRPr="00854312">
        <w:rPr>
          <w:rFonts w:ascii="Arial Narrow" w:hAnsi="Arial Narrow" w:cs="Arial Narrow"/>
          <w:b/>
          <w:sz w:val="24"/>
          <w:szCs w:val="24"/>
        </w:rPr>
        <w:t>202</w:t>
      </w:r>
      <w:r w:rsidR="002732DB" w:rsidRPr="00854312">
        <w:rPr>
          <w:rFonts w:ascii="Arial Narrow" w:hAnsi="Arial Narrow" w:cs="Arial Narrow"/>
          <w:b/>
          <w:sz w:val="24"/>
          <w:szCs w:val="24"/>
        </w:rPr>
        <w:t>4</w:t>
      </w:r>
      <w:r w:rsidR="000A6E56" w:rsidRPr="00854312">
        <w:rPr>
          <w:rFonts w:ascii="Arial Narrow" w:hAnsi="Arial Narrow" w:cs="Arial Narrow"/>
          <w:b/>
          <w:sz w:val="24"/>
          <w:szCs w:val="24"/>
        </w:rPr>
        <w:t>/SS/AR</w:t>
      </w:r>
      <w:r w:rsidR="000A6E56" w:rsidRPr="00854312">
        <w:rPr>
          <w:rFonts w:ascii="Arial Narrow" w:hAnsi="Arial Narrow" w:cs="Arial"/>
          <w:sz w:val="24"/>
          <w:szCs w:val="24"/>
        </w:rPr>
        <w:t xml:space="preserve"> z dnia </w:t>
      </w:r>
      <w:r w:rsidR="00F84650">
        <w:rPr>
          <w:rFonts w:ascii="Arial Narrow" w:hAnsi="Arial Narrow" w:cs="Arial"/>
          <w:b/>
          <w:sz w:val="24"/>
          <w:szCs w:val="24"/>
        </w:rPr>
        <w:t>25</w:t>
      </w:r>
      <w:r w:rsidR="00253E51" w:rsidRPr="00854312">
        <w:rPr>
          <w:rFonts w:ascii="Arial Narrow" w:hAnsi="Arial Narrow" w:cs="Arial"/>
          <w:b/>
          <w:sz w:val="24"/>
          <w:szCs w:val="24"/>
        </w:rPr>
        <w:t>.</w:t>
      </w:r>
      <w:r w:rsidR="00A72E63" w:rsidRPr="00854312">
        <w:rPr>
          <w:rFonts w:ascii="Arial Narrow" w:hAnsi="Arial Narrow" w:cs="Arial"/>
          <w:b/>
          <w:sz w:val="24"/>
          <w:szCs w:val="24"/>
        </w:rPr>
        <w:t>11</w:t>
      </w:r>
      <w:r w:rsidR="006605A1" w:rsidRPr="00854312">
        <w:rPr>
          <w:rFonts w:ascii="Arial Narrow" w:hAnsi="Arial Narrow" w:cs="Arial"/>
          <w:b/>
          <w:sz w:val="24"/>
          <w:szCs w:val="24"/>
        </w:rPr>
        <w:t>.</w:t>
      </w:r>
      <w:r w:rsidR="00AF4084" w:rsidRPr="00854312">
        <w:rPr>
          <w:rFonts w:ascii="Arial Narrow" w:hAnsi="Arial Narrow" w:cs="Arial"/>
          <w:b/>
          <w:sz w:val="24"/>
          <w:szCs w:val="24"/>
        </w:rPr>
        <w:t>202</w:t>
      </w:r>
      <w:r w:rsidR="002732DB" w:rsidRPr="00854312">
        <w:rPr>
          <w:rFonts w:ascii="Arial Narrow" w:hAnsi="Arial Narrow" w:cs="Arial"/>
          <w:b/>
          <w:sz w:val="24"/>
          <w:szCs w:val="24"/>
        </w:rPr>
        <w:t>4</w:t>
      </w:r>
      <w:r w:rsidR="000A6E56" w:rsidRPr="00854312">
        <w:rPr>
          <w:rFonts w:ascii="Arial Narrow" w:hAnsi="Arial Narrow" w:cs="Arial"/>
          <w:b/>
          <w:sz w:val="24"/>
          <w:szCs w:val="24"/>
        </w:rPr>
        <w:t xml:space="preserve"> r.</w:t>
      </w:r>
      <w:r w:rsidR="000A6E56" w:rsidRPr="00854312">
        <w:rPr>
          <w:rFonts w:ascii="Arial Narrow" w:hAnsi="Arial Narrow" w:cs="Arial"/>
          <w:sz w:val="24"/>
          <w:szCs w:val="24"/>
        </w:rPr>
        <w:t xml:space="preserve"> </w:t>
      </w:r>
    </w:p>
    <w:p w:rsidR="000A6E56" w:rsidRPr="00854312" w:rsidRDefault="000A6E56" w:rsidP="00F47D40">
      <w:pPr>
        <w:spacing w:after="0" w:line="240" w:lineRule="auto"/>
        <w:jc w:val="both"/>
        <w:rPr>
          <w:rFonts w:ascii="Arial Narrow" w:hAnsi="Arial Narrow" w:cs="Arial"/>
          <w:sz w:val="24"/>
          <w:szCs w:val="24"/>
        </w:rPr>
      </w:pPr>
    </w:p>
    <w:p w:rsidR="0063442E" w:rsidRPr="00854312" w:rsidRDefault="0063442E" w:rsidP="00F47D40">
      <w:pPr>
        <w:spacing w:after="0" w:line="240" w:lineRule="auto"/>
        <w:jc w:val="both"/>
        <w:rPr>
          <w:rFonts w:ascii="Arial Narrow" w:hAnsi="Arial Narrow" w:cs="Arial"/>
          <w:sz w:val="24"/>
          <w:szCs w:val="24"/>
        </w:rPr>
      </w:pPr>
    </w:p>
    <w:p w:rsidR="0063442E" w:rsidRPr="00854312" w:rsidRDefault="0063442E" w:rsidP="00F47D40">
      <w:pPr>
        <w:shd w:val="clear" w:color="auto" w:fill="BFBFBF"/>
        <w:spacing w:line="240" w:lineRule="auto"/>
        <w:rPr>
          <w:rFonts w:ascii="Arial Narrow" w:eastAsia="Wingdings" w:hAnsi="Arial Narrow" w:cs="Vrinda"/>
          <w:b/>
        </w:rPr>
      </w:pPr>
      <w:r w:rsidRPr="00854312">
        <w:rPr>
          <w:rFonts w:ascii="Arial Narrow" w:eastAsia="Wingdings" w:hAnsi="Arial Narrow" w:cs="Vrinda"/>
          <w:b/>
        </w:rPr>
        <w:t>OŚWIADCZENIA DOTYCZĄCE PODSTAW WYKLUCZENIA:</w:t>
      </w:r>
    </w:p>
    <w:p w:rsidR="002732DB" w:rsidRPr="00854312" w:rsidRDefault="002732DB" w:rsidP="00F47D40">
      <w:pPr>
        <w:suppressAutoHyphens/>
        <w:spacing w:before="120" w:after="240" w:line="240" w:lineRule="auto"/>
        <w:jc w:val="both"/>
        <w:rPr>
          <w:rFonts w:ascii="Arial Narrow" w:hAnsi="Arial Narrow" w:cs="Arial"/>
          <w:sz w:val="24"/>
          <w:szCs w:val="24"/>
        </w:rPr>
      </w:pPr>
      <w:r w:rsidRPr="00854312">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54312">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854312">
        <w:rPr>
          <w:rFonts w:ascii="Arial Narrow" w:eastAsia="Wingdings" w:hAnsi="Arial Narrow" w:cs="Arial Unicode MS"/>
          <w:iCs/>
          <w:sz w:val="24"/>
          <w:szCs w:val="24"/>
        </w:rPr>
        <w:t xml:space="preserve">(t.j. </w:t>
      </w:r>
      <w:r w:rsidR="00D7040C" w:rsidRPr="00854312">
        <w:rPr>
          <w:rFonts w:ascii="Arial Narrow" w:hAnsi="Arial Narrow"/>
          <w:sz w:val="24"/>
          <w:szCs w:val="24"/>
        </w:rPr>
        <w:t>Dz. U. 2024 poz. 507</w:t>
      </w:r>
      <w:r w:rsidR="008D68D0" w:rsidRPr="00854312">
        <w:rPr>
          <w:rFonts w:ascii="Arial Narrow" w:hAnsi="Arial Narrow"/>
          <w:sz w:val="24"/>
          <w:szCs w:val="24"/>
        </w:rPr>
        <w:t>z póżn. zm.</w:t>
      </w:r>
      <w:r w:rsidR="00D7040C" w:rsidRPr="00854312">
        <w:rPr>
          <w:rFonts w:ascii="Arial Narrow" w:hAnsi="Arial Narrow"/>
          <w:sz w:val="24"/>
          <w:szCs w:val="24"/>
        </w:rPr>
        <w:t>)</w:t>
      </w:r>
      <w:r w:rsidRPr="00854312">
        <w:rPr>
          <w:rFonts w:ascii="Arial Narrow" w:hAnsi="Arial Narrow" w:cs="Wingdings"/>
          <w:i/>
          <w:iCs/>
          <w:sz w:val="24"/>
          <w:szCs w:val="24"/>
          <w:vertAlign w:val="superscript"/>
          <w:lang w:eastAsia="ar-SA"/>
        </w:rPr>
        <w:footnoteReference w:id="1"/>
      </w:r>
      <w:r w:rsidRPr="00854312">
        <w:rPr>
          <w:rFonts w:ascii="Arial Narrow" w:eastAsia="Times New Roman" w:hAnsi="Arial Narrow" w:cs="Wingdings"/>
          <w:i/>
          <w:iCs/>
          <w:sz w:val="24"/>
          <w:szCs w:val="24"/>
          <w:lang w:eastAsia="ar-SA"/>
        </w:rPr>
        <w:t>.</w:t>
      </w:r>
      <w:r w:rsidRPr="00854312">
        <w:rPr>
          <w:rFonts w:ascii="Arial Narrow" w:eastAsia="Times New Roman" w:hAnsi="Arial Narrow" w:cs="Wingdings"/>
          <w:sz w:val="24"/>
          <w:szCs w:val="24"/>
          <w:lang w:eastAsia="ar-SA"/>
        </w:rPr>
        <w:t xml:space="preserve"> </w:t>
      </w:r>
      <w:bookmarkStart w:id="1" w:name="_Hlk176762754"/>
    </w:p>
    <w:bookmarkEnd w:id="1"/>
    <w:p w:rsidR="000A6E56" w:rsidRPr="00854312" w:rsidRDefault="000A6E56" w:rsidP="00F47D40">
      <w:pPr>
        <w:shd w:val="clear" w:color="auto" w:fill="BFBFBF"/>
        <w:spacing w:after="0" w:line="240" w:lineRule="auto"/>
        <w:jc w:val="both"/>
        <w:rPr>
          <w:rFonts w:ascii="Arial Narrow" w:hAnsi="Arial Narrow" w:cs="Arial"/>
          <w:b/>
          <w:sz w:val="24"/>
          <w:szCs w:val="24"/>
        </w:rPr>
      </w:pPr>
      <w:r w:rsidRPr="00854312">
        <w:rPr>
          <w:rFonts w:ascii="Arial Narrow" w:hAnsi="Arial Narrow" w:cs="Arial"/>
          <w:b/>
          <w:sz w:val="24"/>
          <w:szCs w:val="24"/>
        </w:rPr>
        <w:lastRenderedPageBreak/>
        <w:t>OŚWIADCZENIE DOTYCZĄCE PODANYCH INFORMACJI:</w:t>
      </w:r>
    </w:p>
    <w:p w:rsidR="0096117F" w:rsidRPr="00854312" w:rsidRDefault="0096117F" w:rsidP="00F47D40">
      <w:pPr>
        <w:pStyle w:val="Bezodstpw"/>
        <w:jc w:val="both"/>
        <w:rPr>
          <w:rFonts w:ascii="Arial Narrow" w:hAnsi="Arial Narrow" w:cs="Arial"/>
          <w:sz w:val="24"/>
          <w:szCs w:val="24"/>
        </w:rPr>
      </w:pPr>
    </w:p>
    <w:p w:rsidR="007745ED" w:rsidRPr="00854312" w:rsidRDefault="007745ED" w:rsidP="00F47D40">
      <w:pPr>
        <w:spacing w:after="0" w:line="240" w:lineRule="auto"/>
        <w:jc w:val="both"/>
        <w:rPr>
          <w:rFonts w:ascii="Arial Narrow" w:hAnsi="Arial Narrow"/>
          <w:sz w:val="24"/>
          <w:szCs w:val="24"/>
        </w:rPr>
      </w:pPr>
      <w:r w:rsidRPr="00854312">
        <w:rPr>
          <w:rFonts w:ascii="Arial Narrow" w:hAnsi="Arial Narrow" w:cs="Arial"/>
          <w:sz w:val="24"/>
          <w:szCs w:val="24"/>
        </w:rPr>
        <w:t xml:space="preserve">Oświadczam(y), że wszystkie informacje podane w powyższym oświadczeniu są aktualne </w:t>
      </w:r>
      <w:r w:rsidRPr="00854312">
        <w:rPr>
          <w:rFonts w:ascii="Arial Narrow" w:hAnsi="Arial Narrow" w:cs="Arial"/>
          <w:sz w:val="24"/>
          <w:szCs w:val="24"/>
        </w:rPr>
        <w:br/>
        <w:t>i zgodne z prawdą oraz zostały przedstawione z pełną świadomością konsekwencji wprowadzenia zamawiającego w błąd przy przedstawianiu informacji.</w:t>
      </w:r>
    </w:p>
    <w:p w:rsidR="0096117F" w:rsidRPr="00854312" w:rsidRDefault="0096117F" w:rsidP="00F47D40">
      <w:pPr>
        <w:pStyle w:val="Bezodstpw"/>
        <w:jc w:val="both"/>
        <w:rPr>
          <w:rFonts w:ascii="Arial Narrow" w:hAnsi="Arial Narrow" w:cs="Arial"/>
          <w:sz w:val="24"/>
          <w:szCs w:val="24"/>
        </w:rPr>
      </w:pPr>
    </w:p>
    <w:p w:rsidR="0096117F" w:rsidRPr="00854312" w:rsidRDefault="0096117F" w:rsidP="00F47D40">
      <w:pPr>
        <w:pStyle w:val="Bezodstpw"/>
        <w:jc w:val="both"/>
        <w:rPr>
          <w:rFonts w:ascii="Arial Narrow" w:hAnsi="Arial Narrow" w:cs="Arial"/>
          <w:sz w:val="24"/>
          <w:szCs w:val="24"/>
        </w:rPr>
      </w:pPr>
    </w:p>
    <w:p w:rsidR="0096117F" w:rsidRPr="00854312" w:rsidRDefault="0096117F" w:rsidP="00F47D40">
      <w:pPr>
        <w:pStyle w:val="Bezodstpw"/>
        <w:jc w:val="both"/>
        <w:rPr>
          <w:rFonts w:ascii="Arial Narrow" w:hAnsi="Arial Narrow" w:cs="Arial"/>
          <w:sz w:val="24"/>
          <w:szCs w:val="24"/>
        </w:rPr>
      </w:pPr>
    </w:p>
    <w:p w:rsidR="00253E51" w:rsidRPr="00854312" w:rsidRDefault="00253E51" w:rsidP="00F47D40">
      <w:pPr>
        <w:pStyle w:val="Bezodstpw"/>
        <w:jc w:val="both"/>
        <w:rPr>
          <w:rFonts w:ascii="Arial Narrow" w:hAnsi="Arial Narrow" w:cs="Arial"/>
          <w:sz w:val="24"/>
          <w:szCs w:val="24"/>
        </w:rPr>
      </w:pPr>
    </w:p>
    <w:p w:rsidR="00253E51" w:rsidRPr="00854312" w:rsidRDefault="00253E51" w:rsidP="00F47D40">
      <w:pPr>
        <w:pStyle w:val="Bezodstpw"/>
        <w:jc w:val="both"/>
        <w:rPr>
          <w:rFonts w:ascii="Arial Narrow" w:hAnsi="Arial Narrow" w:cs="Arial"/>
          <w:sz w:val="24"/>
          <w:szCs w:val="24"/>
        </w:rPr>
      </w:pPr>
    </w:p>
    <w:p w:rsidR="0096117F" w:rsidRPr="00854312" w:rsidRDefault="0096117F" w:rsidP="00F47D40">
      <w:pPr>
        <w:pStyle w:val="Bezodstpw"/>
        <w:jc w:val="both"/>
        <w:rPr>
          <w:rFonts w:ascii="Arial Narrow" w:hAnsi="Arial Narrow" w:cs="Arial"/>
          <w:sz w:val="24"/>
          <w:szCs w:val="24"/>
        </w:rPr>
      </w:pPr>
      <w:r w:rsidRPr="00854312">
        <w:rPr>
          <w:rFonts w:ascii="Arial Narrow" w:hAnsi="Arial Narrow" w:cs="Arial"/>
          <w:sz w:val="24"/>
          <w:szCs w:val="24"/>
        </w:rPr>
        <w:t>……………………………………….…..</w:t>
      </w:r>
      <w:r w:rsidRPr="00854312">
        <w:rPr>
          <w:rFonts w:ascii="Arial Narrow" w:hAnsi="Arial Narrow" w:cs="Arial"/>
          <w:sz w:val="24"/>
          <w:szCs w:val="24"/>
        </w:rPr>
        <w:tab/>
      </w:r>
      <w:r w:rsidRPr="00854312">
        <w:rPr>
          <w:rFonts w:ascii="Arial Narrow" w:hAnsi="Arial Narrow" w:cs="Arial"/>
          <w:sz w:val="24"/>
          <w:szCs w:val="24"/>
        </w:rPr>
        <w:tab/>
        <w:t>………………………………….……………</w:t>
      </w:r>
    </w:p>
    <w:p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(miejscowość, data )</w:t>
      </w:r>
      <w:r w:rsidRPr="00854312">
        <w:rPr>
          <w:rFonts w:ascii="Arial Narrow" w:hAnsi="Arial Narrow" w:cs="Arial"/>
          <w:sz w:val="24"/>
          <w:szCs w:val="24"/>
        </w:rPr>
        <w:tab/>
      </w:r>
      <w:r w:rsidRPr="00854312">
        <w:rPr>
          <w:rFonts w:ascii="Arial Narrow" w:hAnsi="Arial Narrow" w:cs="Arial"/>
          <w:sz w:val="24"/>
          <w:szCs w:val="24"/>
        </w:rPr>
        <w:tab/>
      </w:r>
      <w:r w:rsidRPr="00854312">
        <w:rPr>
          <w:rFonts w:ascii="Arial Narrow" w:hAnsi="Arial Narrow" w:cs="Arial"/>
          <w:sz w:val="24"/>
          <w:szCs w:val="24"/>
        </w:rPr>
        <w:tab/>
        <w:t xml:space="preserve">(podpis(-y), ew. pieczęć imienna, osoby/osób </w:t>
      </w:r>
    </w:p>
    <w:p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upoważnionej(-ych) do reprezentowania Wykonawcy)</w:t>
      </w:r>
    </w:p>
    <w:p w:rsidR="00A4627D" w:rsidRPr="00854312" w:rsidRDefault="002A564F" w:rsidP="00F47D40">
      <w:pPr>
        <w:autoSpaceDE w:val="0"/>
        <w:autoSpaceDN w:val="0"/>
        <w:adjustRightInd w:val="0"/>
        <w:spacing w:after="0" w:line="240" w:lineRule="auto"/>
        <w:jc w:val="both"/>
        <w:rPr>
          <w:rFonts w:ascii="Arial Narrow" w:hAnsi="Arial Narrow"/>
          <w:i/>
          <w:sz w:val="24"/>
          <w:szCs w:val="24"/>
        </w:rPr>
      </w:pPr>
      <w:r w:rsidRPr="00854312">
        <w:rPr>
          <w:rFonts w:ascii="Arial Narrow" w:eastAsia="Times New Roman" w:hAnsi="Arial Narrow"/>
          <w:i/>
          <w:sz w:val="24"/>
          <w:szCs w:val="24"/>
          <w:lang w:eastAsia="pl-PL"/>
        </w:rPr>
        <w:t>*niepotrzebne skreślić</w:t>
      </w:r>
    </w:p>
    <w:p w:rsidR="002A564F" w:rsidRPr="00854312" w:rsidRDefault="002A564F" w:rsidP="00F47D40">
      <w:pPr>
        <w:spacing w:line="240" w:lineRule="auto"/>
        <w:ind w:left="4248" w:firstLine="708"/>
        <w:jc w:val="right"/>
        <w:rPr>
          <w:rFonts w:ascii="Arial Narrow" w:hAnsi="Arial Narrow"/>
          <w:i/>
          <w:sz w:val="24"/>
          <w:szCs w:val="24"/>
        </w:rPr>
        <w:sectPr w:rsidR="002A564F" w:rsidRPr="00854312" w:rsidSect="00756399">
          <w:pgSz w:w="11906" w:h="16838"/>
          <w:pgMar w:top="1701" w:right="1416" w:bottom="1531" w:left="1418" w:header="708" w:footer="0" w:gutter="0"/>
          <w:cols w:space="708"/>
          <w:titlePg/>
          <w:docGrid w:linePitch="360"/>
        </w:sectPr>
      </w:pPr>
    </w:p>
    <w:p w:rsidR="00A4627D" w:rsidRPr="00854312" w:rsidRDefault="004D3A3B" w:rsidP="00F47D40">
      <w:pPr>
        <w:spacing w:line="240" w:lineRule="auto"/>
        <w:jc w:val="right"/>
        <w:rPr>
          <w:rFonts w:ascii="Arial Narrow" w:hAnsi="Arial Narrow"/>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4</w:t>
      </w:r>
      <w:r w:rsidRPr="00854312">
        <w:rPr>
          <w:rFonts w:ascii="Arial Narrow" w:hAnsi="Arial Narrow"/>
          <w:i/>
          <w:sz w:val="24"/>
          <w:szCs w:val="24"/>
        </w:rPr>
        <w:t xml:space="preserve"> do Zapytania</w:t>
      </w:r>
      <w:r w:rsidR="00A4627D" w:rsidRPr="00854312">
        <w:rPr>
          <w:rFonts w:ascii="Arial Narrow" w:hAnsi="Arial Narrow"/>
          <w:i/>
          <w:sz w:val="24"/>
          <w:szCs w:val="24"/>
        </w:rPr>
        <w:t>/</w:t>
      </w:r>
    </w:p>
    <w:p w:rsidR="00A4627D" w:rsidRPr="00854312" w:rsidRDefault="00A4627D" w:rsidP="00F47D40">
      <w:pPr>
        <w:pStyle w:val="Nagwek"/>
        <w:tabs>
          <w:tab w:val="left" w:pos="708"/>
        </w:tabs>
        <w:jc w:val="center"/>
        <w:rPr>
          <w:rFonts w:ascii="Arial Narrow" w:hAnsi="Arial Narrow"/>
          <w:b/>
          <w:sz w:val="24"/>
          <w:szCs w:val="24"/>
        </w:rPr>
      </w:pPr>
    </w:p>
    <w:p w:rsidR="00A4627D" w:rsidRPr="00854312" w:rsidRDefault="00A4627D" w:rsidP="00F47D40">
      <w:pPr>
        <w:pStyle w:val="Nagwek"/>
        <w:tabs>
          <w:tab w:val="left" w:pos="708"/>
        </w:tabs>
        <w:jc w:val="center"/>
        <w:rPr>
          <w:rFonts w:ascii="Arial Narrow" w:hAnsi="Arial Narrow"/>
          <w:b/>
          <w:sz w:val="24"/>
          <w:szCs w:val="24"/>
        </w:rPr>
      </w:pPr>
    </w:p>
    <w:p w:rsidR="00A4627D" w:rsidRPr="00854312" w:rsidRDefault="00A4627D" w:rsidP="00F47D40">
      <w:pPr>
        <w:pStyle w:val="Nagwek"/>
        <w:tabs>
          <w:tab w:val="left" w:pos="708"/>
        </w:tabs>
        <w:jc w:val="center"/>
        <w:rPr>
          <w:rFonts w:ascii="Arial Narrow" w:hAnsi="Arial Narrow"/>
          <w:b/>
          <w:sz w:val="24"/>
          <w:szCs w:val="24"/>
        </w:rPr>
      </w:pPr>
    </w:p>
    <w:p w:rsidR="00A4627D" w:rsidRPr="00854312" w:rsidRDefault="00A4627D" w:rsidP="00F47D40">
      <w:pPr>
        <w:pStyle w:val="Nagwek"/>
        <w:tabs>
          <w:tab w:val="left" w:pos="708"/>
        </w:tabs>
        <w:jc w:val="center"/>
        <w:rPr>
          <w:rFonts w:ascii="Arial Narrow" w:hAnsi="Arial Narrow"/>
          <w:b/>
          <w:sz w:val="24"/>
          <w:szCs w:val="24"/>
        </w:rPr>
      </w:pPr>
    </w:p>
    <w:p w:rsidR="00A4627D" w:rsidRPr="00854312" w:rsidRDefault="00A4627D" w:rsidP="00F47D40">
      <w:pPr>
        <w:pStyle w:val="Nagwek"/>
        <w:tabs>
          <w:tab w:val="left" w:pos="708"/>
        </w:tabs>
        <w:jc w:val="center"/>
        <w:rPr>
          <w:rFonts w:ascii="Arial Narrow" w:hAnsi="Arial Narrow"/>
          <w:b/>
          <w:sz w:val="24"/>
          <w:szCs w:val="24"/>
        </w:rPr>
      </w:pPr>
      <w:r w:rsidRPr="00854312">
        <w:rPr>
          <w:rFonts w:ascii="Arial Narrow" w:hAnsi="Arial Narrow"/>
          <w:b/>
          <w:sz w:val="24"/>
          <w:szCs w:val="24"/>
        </w:rPr>
        <w:t>USTANOWIENIE PEŁNOMOCNIKA</w:t>
      </w:r>
    </w:p>
    <w:p w:rsidR="00A4627D" w:rsidRPr="00854312" w:rsidRDefault="00A4627D" w:rsidP="00F47D40">
      <w:pPr>
        <w:pStyle w:val="Nagwek"/>
        <w:tabs>
          <w:tab w:val="left" w:pos="708"/>
        </w:tabs>
        <w:jc w:val="both"/>
        <w:rPr>
          <w:rFonts w:ascii="Arial Narrow" w:hAnsi="Arial Narrow"/>
          <w:b/>
          <w:sz w:val="24"/>
          <w:szCs w:val="24"/>
        </w:rPr>
      </w:pPr>
    </w:p>
    <w:p w:rsidR="00A4627D" w:rsidRPr="00854312" w:rsidRDefault="00A4627D" w:rsidP="00F47D40">
      <w:pPr>
        <w:pStyle w:val="Nagwek"/>
        <w:tabs>
          <w:tab w:val="left" w:pos="708"/>
        </w:tabs>
        <w:jc w:val="both"/>
        <w:rPr>
          <w:rFonts w:ascii="Arial Narrow" w:hAnsi="Arial Narrow"/>
          <w:b/>
          <w:sz w:val="24"/>
          <w:szCs w:val="24"/>
        </w:rPr>
      </w:pPr>
    </w:p>
    <w:p w:rsidR="00A4627D" w:rsidRPr="00854312" w:rsidRDefault="00A4627D" w:rsidP="00F47D40">
      <w:pPr>
        <w:pStyle w:val="Nagwek"/>
        <w:tabs>
          <w:tab w:val="left" w:pos="708"/>
        </w:tabs>
        <w:jc w:val="both"/>
        <w:rPr>
          <w:rFonts w:ascii="Arial Narrow" w:hAnsi="Arial Narrow"/>
          <w:b/>
          <w:sz w:val="24"/>
          <w:szCs w:val="24"/>
        </w:rPr>
      </w:pPr>
    </w:p>
    <w:p w:rsidR="00951B3B" w:rsidRPr="00854312" w:rsidRDefault="00A4627D" w:rsidP="00F47D40">
      <w:pPr>
        <w:keepNext/>
        <w:spacing w:after="0" w:line="240" w:lineRule="auto"/>
        <w:jc w:val="both"/>
        <w:outlineLvl w:val="5"/>
        <w:rPr>
          <w:rFonts w:ascii="Arial Narrow" w:hAnsi="Arial Narrow"/>
          <w:sz w:val="24"/>
          <w:szCs w:val="24"/>
        </w:rPr>
      </w:pPr>
      <w:r w:rsidRPr="00854312">
        <w:rPr>
          <w:rFonts w:ascii="Arial Narrow" w:hAnsi="Arial Narrow"/>
          <w:sz w:val="24"/>
          <w:szCs w:val="24"/>
        </w:rPr>
        <w:t>Ja/My niżej podpisani, uprawnieni do reprezentacji firmy, oświadczamy, że dla potrzeb niniejszego zamówienia</w:t>
      </w:r>
      <w:r w:rsidR="00E829D5" w:rsidRPr="00854312">
        <w:rPr>
          <w:rFonts w:ascii="Arial Narrow" w:hAnsi="Arial Narrow"/>
          <w:sz w:val="24"/>
          <w:szCs w:val="24"/>
        </w:rPr>
        <w:t xml:space="preserve"> na </w:t>
      </w:r>
    </w:p>
    <w:p w:rsidR="00B956C0" w:rsidRPr="00854312" w:rsidRDefault="00B956C0" w:rsidP="00F47D40">
      <w:pPr>
        <w:keepNext/>
        <w:spacing w:after="0" w:line="240" w:lineRule="auto"/>
        <w:jc w:val="both"/>
        <w:outlineLvl w:val="5"/>
        <w:rPr>
          <w:rFonts w:ascii="Arial Narrow" w:hAnsi="Arial Narrow"/>
          <w:sz w:val="24"/>
          <w:szCs w:val="24"/>
        </w:rPr>
      </w:pPr>
    </w:p>
    <w:p w:rsidR="00884CF0" w:rsidRPr="00884CF0" w:rsidRDefault="00884CF0" w:rsidP="00884CF0">
      <w:pPr>
        <w:keepNext/>
        <w:keepLines/>
        <w:widowControl w:val="0"/>
        <w:autoSpaceDE w:val="0"/>
        <w:autoSpaceDN w:val="0"/>
        <w:adjustRightInd w:val="0"/>
        <w:spacing w:after="60"/>
        <w:ind w:left="425"/>
        <w:jc w:val="both"/>
        <w:rPr>
          <w:rFonts w:ascii="Arial Narrow" w:eastAsia="Times New Roman" w:hAnsi="Arial Narrow" w:cs="Calibri"/>
          <w:b/>
          <w:bCs/>
          <w:sz w:val="24"/>
          <w:szCs w:val="24"/>
          <w:lang w:eastAsia="pl-PL"/>
        </w:rPr>
      </w:pPr>
      <w:r w:rsidRPr="00884CF0">
        <w:rPr>
          <w:rFonts w:ascii="Arial Narrow" w:eastAsia="Times New Roman" w:hAnsi="Arial Narrow"/>
          <w:b/>
          <w:bCs/>
          <w:sz w:val="24"/>
          <w:szCs w:val="24"/>
          <w:lang w:eastAsia="pl-PL"/>
        </w:rPr>
        <w:t>U</w:t>
      </w:r>
      <w:r w:rsidRPr="00884CF0">
        <w:rPr>
          <w:rFonts w:ascii="Arial Narrow" w:eastAsia="Times New Roman" w:hAnsi="Arial Narrow" w:cs="Calibri"/>
          <w:b/>
          <w:bCs/>
          <w:sz w:val="24"/>
          <w:szCs w:val="24"/>
          <w:lang w:eastAsia="pl-PL"/>
        </w:rPr>
        <w:t xml:space="preserve">bezpieczenia od odpowiedzialności cywilnej na kwotę nie niższą niż 10 000 000,00 w zakresie usług polegających na wykonywaniu zadań związanych z realizacją Programu Regionalnego Fundusze Europejskie dla Warmii i Mazur 2021-2027 w zakresie części Priorytetu 1 </w:t>
      </w:r>
      <w:r w:rsidRPr="00884CF0">
        <w:rPr>
          <w:rFonts w:ascii="Arial Narrow" w:eastAsia="Times New Roman" w:hAnsi="Arial Narrow" w:cs="Calibri"/>
          <w:b/>
          <w:bCs/>
          <w:i/>
          <w:sz w:val="24"/>
          <w:szCs w:val="24"/>
          <w:lang w:eastAsia="pl-PL"/>
        </w:rPr>
        <w:t>Gospodarka</w:t>
      </w:r>
      <w:r w:rsidRPr="00884CF0">
        <w:rPr>
          <w:rFonts w:ascii="Arial Narrow" w:eastAsia="Times New Roman" w:hAnsi="Arial Narrow" w:cs="Calibri"/>
          <w:b/>
          <w:bCs/>
          <w:sz w:val="24"/>
          <w:szCs w:val="24"/>
          <w:lang w:eastAsia="pl-PL"/>
        </w:rPr>
        <w:t xml:space="preserve"> w zakresie następujących zadań:</w:t>
      </w:r>
    </w:p>
    <w:p w:rsidR="00884CF0" w:rsidRPr="00884CF0" w:rsidRDefault="00884CF0" w:rsidP="00884CF0">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- 1.2 Działalność B+R+I przedsiębiorstw,</w:t>
      </w:r>
    </w:p>
    <w:p w:rsidR="00884CF0" w:rsidRPr="00884CF0" w:rsidRDefault="00884CF0" w:rsidP="00884CF0">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- 1.4 Transformacja cyfrowa MŚP, Schemat B,</w:t>
      </w:r>
    </w:p>
    <w:p w:rsidR="00884CF0" w:rsidRPr="00884CF0" w:rsidRDefault="00884CF0" w:rsidP="00884CF0">
      <w:pPr>
        <w:tabs>
          <w:tab w:val="left" w:pos="2340"/>
        </w:tabs>
        <w:spacing w:after="60"/>
        <w:ind w:left="1134"/>
        <w:jc w:val="both"/>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- 1.9 Konkurencyjne i innowacyjne MŚP, </w:t>
      </w:r>
    </w:p>
    <w:p w:rsidR="00A4627D" w:rsidRPr="00854312" w:rsidRDefault="00A4627D" w:rsidP="00F24B84">
      <w:pPr>
        <w:pStyle w:val="Bezodstpw"/>
        <w:rPr>
          <w:rFonts w:ascii="Arial Narrow" w:hAnsi="Arial Narrow"/>
          <w:b/>
          <w:sz w:val="24"/>
          <w:szCs w:val="24"/>
        </w:rPr>
      </w:pPr>
    </w:p>
    <w:p w:rsidR="00A4627D" w:rsidRPr="00854312" w:rsidRDefault="00A4627D" w:rsidP="00F47D40">
      <w:pPr>
        <w:pStyle w:val="Nagwek"/>
        <w:tabs>
          <w:tab w:val="left" w:pos="708"/>
        </w:tabs>
        <w:jc w:val="both"/>
        <w:rPr>
          <w:rFonts w:ascii="Arial Narrow" w:hAnsi="Arial Narrow"/>
          <w:b/>
          <w:sz w:val="24"/>
          <w:szCs w:val="24"/>
        </w:rPr>
      </w:pPr>
    </w:p>
    <w:p w:rsidR="00A4627D" w:rsidRPr="00854312" w:rsidRDefault="00A4627D" w:rsidP="00F47D40">
      <w:pPr>
        <w:pStyle w:val="Nagwek"/>
        <w:tabs>
          <w:tab w:val="num" w:pos="360"/>
        </w:tabs>
        <w:ind w:left="360" w:hanging="360"/>
        <w:jc w:val="both"/>
        <w:rPr>
          <w:rFonts w:ascii="Arial Narrow" w:hAnsi="Arial Narrow"/>
          <w:sz w:val="24"/>
          <w:szCs w:val="24"/>
        </w:rPr>
      </w:pPr>
      <w:r w:rsidRPr="00854312">
        <w:rPr>
          <w:rFonts w:ascii="Arial Narrow" w:hAnsi="Arial Narrow"/>
          <w:sz w:val="24"/>
          <w:szCs w:val="24"/>
        </w:rPr>
        <w:t>..............................................................................................</w:t>
      </w:r>
    </w:p>
    <w:p w:rsidR="00A4627D" w:rsidRPr="00854312" w:rsidRDefault="00A4627D" w:rsidP="00F47D40">
      <w:pPr>
        <w:pStyle w:val="Nagwek"/>
        <w:tabs>
          <w:tab w:val="left" w:pos="0"/>
        </w:tabs>
        <w:jc w:val="both"/>
        <w:rPr>
          <w:rFonts w:ascii="Arial Narrow" w:hAnsi="Arial Narrow"/>
          <w:sz w:val="24"/>
          <w:szCs w:val="24"/>
        </w:rPr>
      </w:pPr>
    </w:p>
    <w:p w:rsidR="00A4627D" w:rsidRPr="00854312" w:rsidRDefault="00A4627D" w:rsidP="00F47D40">
      <w:pPr>
        <w:pStyle w:val="Nagwek"/>
        <w:tabs>
          <w:tab w:val="left" w:pos="0"/>
        </w:tabs>
        <w:jc w:val="both"/>
        <w:rPr>
          <w:rFonts w:ascii="Arial Narrow" w:hAnsi="Arial Narrow"/>
          <w:sz w:val="24"/>
          <w:szCs w:val="24"/>
        </w:rPr>
      </w:pPr>
      <w:r w:rsidRPr="00854312">
        <w:rPr>
          <w:rFonts w:ascii="Arial Narrow" w:hAnsi="Arial Narrow"/>
          <w:sz w:val="24"/>
          <w:szCs w:val="24"/>
        </w:rPr>
        <w:t>..............................................................................................</w:t>
      </w:r>
    </w:p>
    <w:p w:rsidR="00A4627D" w:rsidRPr="00854312" w:rsidRDefault="00A4627D" w:rsidP="00F47D40">
      <w:pPr>
        <w:pStyle w:val="Nagwek"/>
        <w:tabs>
          <w:tab w:val="left" w:pos="708"/>
        </w:tabs>
        <w:jc w:val="both"/>
        <w:rPr>
          <w:rFonts w:ascii="Arial Narrow" w:hAnsi="Arial Narrow"/>
          <w:i/>
          <w:sz w:val="24"/>
          <w:szCs w:val="24"/>
        </w:rPr>
      </w:pPr>
      <w:r w:rsidRPr="00854312">
        <w:rPr>
          <w:rFonts w:ascii="Arial Narrow" w:hAnsi="Arial Narrow"/>
          <w:i/>
          <w:sz w:val="24"/>
          <w:szCs w:val="24"/>
        </w:rPr>
        <w:tab/>
      </w:r>
      <w:r w:rsidR="00B956C0" w:rsidRPr="00854312">
        <w:rPr>
          <w:rFonts w:ascii="Arial Narrow" w:hAnsi="Arial Narrow"/>
          <w:i/>
          <w:sz w:val="24"/>
          <w:szCs w:val="24"/>
        </w:rPr>
        <w:t xml:space="preserve">                   </w:t>
      </w:r>
      <w:r w:rsidR="00EA7F36" w:rsidRPr="00854312">
        <w:rPr>
          <w:rFonts w:ascii="Arial Narrow" w:hAnsi="Arial Narrow"/>
          <w:i/>
          <w:sz w:val="24"/>
          <w:szCs w:val="24"/>
        </w:rPr>
        <w:t>(</w:t>
      </w:r>
      <w:r w:rsidRPr="00854312">
        <w:rPr>
          <w:rFonts w:ascii="Arial Narrow" w:hAnsi="Arial Narrow"/>
          <w:i/>
          <w:sz w:val="24"/>
          <w:szCs w:val="24"/>
        </w:rPr>
        <w:t>nazwa i adres firmy)</w:t>
      </w:r>
    </w:p>
    <w:p w:rsidR="00A4627D" w:rsidRPr="00854312" w:rsidRDefault="00A4627D" w:rsidP="00F47D40">
      <w:pPr>
        <w:pStyle w:val="Nagwek"/>
        <w:tabs>
          <w:tab w:val="left" w:pos="708"/>
        </w:tabs>
        <w:jc w:val="both"/>
        <w:rPr>
          <w:rFonts w:ascii="Arial Narrow" w:hAnsi="Arial Narrow"/>
          <w:sz w:val="24"/>
          <w:szCs w:val="24"/>
        </w:rPr>
      </w:pPr>
    </w:p>
    <w:p w:rsidR="00A4627D" w:rsidRPr="00854312" w:rsidRDefault="00A4627D" w:rsidP="00F47D40">
      <w:pPr>
        <w:spacing w:line="240" w:lineRule="auto"/>
        <w:jc w:val="both"/>
        <w:rPr>
          <w:rFonts w:ascii="Arial Narrow" w:hAnsi="Arial Narrow"/>
          <w:b/>
          <w:sz w:val="24"/>
          <w:szCs w:val="24"/>
        </w:rPr>
      </w:pPr>
    </w:p>
    <w:p w:rsidR="00A4627D" w:rsidRPr="00854312" w:rsidRDefault="00A4627D" w:rsidP="00F47D40">
      <w:pPr>
        <w:spacing w:line="240" w:lineRule="auto"/>
        <w:jc w:val="both"/>
        <w:rPr>
          <w:rFonts w:ascii="Arial Narrow" w:hAnsi="Arial Narrow"/>
          <w:i/>
          <w:sz w:val="24"/>
          <w:szCs w:val="24"/>
        </w:rPr>
      </w:pPr>
      <w:r w:rsidRPr="00854312">
        <w:rPr>
          <w:rFonts w:ascii="Arial Narrow" w:hAnsi="Arial Narrow"/>
          <w:b/>
          <w:sz w:val="24"/>
          <w:szCs w:val="24"/>
        </w:rPr>
        <w:t>ustanawiamy ……………………………........................................................... swoim pełnomocnikiem do:</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i zawarcia polisy w sprawie niniejszego zamówienia publicznego*.</w:t>
      </w:r>
    </w:p>
    <w:p w:rsidR="00A4627D" w:rsidRPr="00854312" w:rsidRDefault="00A4627D" w:rsidP="00F47D40">
      <w:pPr>
        <w:pStyle w:val="Nagwek"/>
        <w:tabs>
          <w:tab w:val="left" w:pos="708"/>
        </w:tabs>
        <w:jc w:val="both"/>
        <w:rPr>
          <w:rFonts w:ascii="Arial Narrow" w:hAnsi="Arial Narrow"/>
          <w:sz w:val="24"/>
          <w:szCs w:val="24"/>
        </w:rPr>
      </w:pPr>
    </w:p>
    <w:p w:rsidR="00A4627D" w:rsidRPr="00854312" w:rsidRDefault="00A4627D" w:rsidP="00F47D40">
      <w:pPr>
        <w:pStyle w:val="Nagwek"/>
        <w:tabs>
          <w:tab w:val="left" w:pos="708"/>
        </w:tabs>
        <w:jc w:val="both"/>
        <w:rPr>
          <w:rFonts w:ascii="Arial Narrow" w:hAnsi="Arial Narrow"/>
          <w:sz w:val="24"/>
          <w:szCs w:val="24"/>
        </w:rPr>
      </w:pPr>
    </w:p>
    <w:p w:rsidR="00A4627D" w:rsidRPr="00854312" w:rsidRDefault="00A4627D" w:rsidP="00F47D40">
      <w:pPr>
        <w:spacing w:line="240" w:lineRule="auto"/>
        <w:jc w:val="both"/>
        <w:rPr>
          <w:rFonts w:ascii="Arial Narrow" w:hAnsi="Arial Narrow"/>
          <w:sz w:val="24"/>
          <w:szCs w:val="24"/>
        </w:rPr>
      </w:pPr>
    </w:p>
    <w:p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(-cie) imienna (-e)  i podpis (-y) osoby (osób)</w:t>
      </w:r>
    </w:p>
    <w:p w:rsidR="004D3A3B" w:rsidRPr="00854312" w:rsidRDefault="00A4627D" w:rsidP="00F47D40">
      <w:pPr>
        <w:pStyle w:val="Bezodstpw"/>
        <w:ind w:left="3540" w:firstLine="708"/>
        <w:rPr>
          <w:rFonts w:ascii="Arial Narrow" w:hAnsi="Arial Narrow"/>
          <w:sz w:val="24"/>
          <w:szCs w:val="24"/>
        </w:rPr>
        <w:sectPr w:rsidR="004D3A3B" w:rsidRPr="00854312" w:rsidSect="00756399">
          <w:pgSz w:w="11906" w:h="16838"/>
          <w:pgMar w:top="1701" w:right="1418" w:bottom="1531" w:left="1418" w:header="708" w:footer="0" w:gutter="0"/>
          <w:cols w:space="708"/>
          <w:titlePg/>
          <w:docGrid w:linePitch="360"/>
        </w:sectPr>
      </w:pPr>
      <w:r w:rsidRPr="00854312">
        <w:rPr>
          <w:rFonts w:ascii="Arial Narrow" w:hAnsi="Arial Narrow"/>
          <w:sz w:val="24"/>
          <w:szCs w:val="24"/>
        </w:rPr>
        <w:t xml:space="preserve">  upoważnionej (-ych) do reprezentowania Wykonawcy/</w:t>
      </w:r>
    </w:p>
    <w:p w:rsidR="00D06AA4" w:rsidRPr="00854312" w:rsidRDefault="0063442E" w:rsidP="00F47D40">
      <w:pPr>
        <w:spacing w:line="240" w:lineRule="auto"/>
        <w:jc w:val="right"/>
        <w:rPr>
          <w:rFonts w:ascii="Arial Narrow" w:hAnsi="Arial Narrow"/>
          <w:i/>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5</w:t>
      </w:r>
      <w:r w:rsidRPr="00854312">
        <w:rPr>
          <w:rFonts w:ascii="Arial Narrow" w:hAnsi="Arial Narrow"/>
          <w:i/>
          <w:sz w:val="24"/>
          <w:szCs w:val="24"/>
        </w:rPr>
        <w:t xml:space="preserve"> do zapytania</w:t>
      </w:r>
      <w:r w:rsidR="00D06AA4" w:rsidRPr="00854312">
        <w:rPr>
          <w:rFonts w:ascii="Arial Narrow" w:hAnsi="Arial Narrow"/>
          <w:i/>
          <w:sz w:val="24"/>
          <w:szCs w:val="24"/>
        </w:rPr>
        <w:t>/</w:t>
      </w:r>
    </w:p>
    <w:p w:rsidR="00D06AA4" w:rsidRPr="00854312" w:rsidRDefault="00D06AA4" w:rsidP="00F47D40">
      <w:pPr>
        <w:spacing w:line="240" w:lineRule="auto"/>
        <w:jc w:val="center"/>
        <w:rPr>
          <w:rFonts w:ascii="Arial Narrow" w:hAnsi="Arial Narrow"/>
          <w:b/>
          <w:sz w:val="24"/>
          <w:szCs w:val="24"/>
        </w:rPr>
      </w:pPr>
    </w:p>
    <w:p w:rsidR="00D06AA4" w:rsidRPr="00854312" w:rsidRDefault="00D06AA4" w:rsidP="00F47D40">
      <w:pPr>
        <w:spacing w:line="240" w:lineRule="auto"/>
        <w:jc w:val="center"/>
        <w:rPr>
          <w:rFonts w:ascii="Arial Narrow" w:hAnsi="Arial Narrow"/>
          <w:b/>
          <w:sz w:val="24"/>
          <w:szCs w:val="24"/>
        </w:rPr>
      </w:pPr>
      <w:r w:rsidRPr="00854312">
        <w:rPr>
          <w:rFonts w:ascii="Arial Narrow" w:hAnsi="Arial Narrow"/>
          <w:b/>
          <w:sz w:val="24"/>
          <w:szCs w:val="24"/>
        </w:rPr>
        <w:t>(wypełniają tylko wykonawcy działający w formie towarzystwa ubezpieczeń wzajemnych)</w:t>
      </w:r>
    </w:p>
    <w:p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r w:rsidRPr="00854312">
        <w:rPr>
          <w:rFonts w:ascii="Arial Narrow" w:hAnsi="Arial Narrow"/>
          <w:sz w:val="24"/>
          <w:szCs w:val="24"/>
        </w:rPr>
        <w:t>..............................................................................................</w:t>
      </w:r>
    </w:p>
    <w:p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p>
    <w:p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r w:rsidRPr="00854312">
        <w:rPr>
          <w:rFonts w:ascii="Arial Narrow" w:hAnsi="Arial Narrow"/>
          <w:sz w:val="24"/>
          <w:szCs w:val="24"/>
        </w:rPr>
        <w:t>..............................................................................................</w:t>
      </w:r>
    </w:p>
    <w:p w:rsidR="00D06AA4" w:rsidRPr="00854312" w:rsidRDefault="00D06AA4" w:rsidP="00F47D40">
      <w:pPr>
        <w:tabs>
          <w:tab w:val="left" w:pos="708"/>
          <w:tab w:val="center" w:pos="4536"/>
          <w:tab w:val="right" w:pos="9072"/>
        </w:tabs>
        <w:spacing w:after="0" w:line="240" w:lineRule="auto"/>
        <w:jc w:val="both"/>
        <w:rPr>
          <w:rFonts w:ascii="Arial Narrow" w:hAnsi="Arial Narrow"/>
          <w:i/>
          <w:sz w:val="24"/>
          <w:szCs w:val="24"/>
        </w:rPr>
      </w:pPr>
      <w:r w:rsidRPr="00854312">
        <w:rPr>
          <w:rFonts w:ascii="Arial Narrow" w:hAnsi="Arial Narrow"/>
          <w:i/>
          <w:sz w:val="24"/>
          <w:szCs w:val="24"/>
        </w:rPr>
        <w:tab/>
        <w:t>(nazwa i adres firmy)</w:t>
      </w:r>
    </w:p>
    <w:p w:rsidR="00D06AA4" w:rsidRPr="00854312" w:rsidRDefault="00D06AA4" w:rsidP="00F47D40">
      <w:pPr>
        <w:spacing w:line="240" w:lineRule="auto"/>
        <w:rPr>
          <w:rFonts w:ascii="Arial Narrow" w:hAnsi="Arial Narrow"/>
          <w:sz w:val="24"/>
          <w:szCs w:val="24"/>
        </w:rPr>
      </w:pPr>
    </w:p>
    <w:p w:rsidR="00D06AA4" w:rsidRPr="00854312" w:rsidRDefault="00D06AA4" w:rsidP="00F47D40">
      <w:pPr>
        <w:spacing w:after="120" w:line="240" w:lineRule="auto"/>
        <w:jc w:val="center"/>
        <w:rPr>
          <w:rFonts w:ascii="Arial Narrow" w:hAnsi="Arial Narrow"/>
          <w:b/>
          <w:sz w:val="24"/>
          <w:szCs w:val="24"/>
        </w:rPr>
      </w:pPr>
      <w:r w:rsidRPr="00854312">
        <w:rPr>
          <w:rFonts w:ascii="Arial Narrow" w:hAnsi="Arial Narrow"/>
          <w:b/>
          <w:sz w:val="24"/>
          <w:szCs w:val="24"/>
        </w:rPr>
        <w:t>OŚWIADCZENIE</w:t>
      </w:r>
    </w:p>
    <w:p w:rsidR="00D06AA4" w:rsidRPr="00854312" w:rsidRDefault="00D06AA4" w:rsidP="00F47D40">
      <w:pPr>
        <w:spacing w:after="120" w:line="240" w:lineRule="auto"/>
        <w:jc w:val="both"/>
        <w:rPr>
          <w:rFonts w:ascii="Arial Narrow" w:hAnsi="Arial Narrow"/>
          <w:sz w:val="24"/>
          <w:szCs w:val="24"/>
        </w:rPr>
      </w:pPr>
    </w:p>
    <w:p w:rsidR="008D68D0" w:rsidRPr="00854312" w:rsidRDefault="00D06AA4" w:rsidP="008D68D0">
      <w:pPr>
        <w:pStyle w:val="Bezodstpw"/>
        <w:rPr>
          <w:rFonts w:ascii="Arial Narrow" w:hAnsi="Arial Narrow"/>
          <w:sz w:val="24"/>
          <w:szCs w:val="24"/>
        </w:rPr>
      </w:pPr>
      <w:r w:rsidRPr="00854312">
        <w:rPr>
          <w:rFonts w:ascii="Arial Narrow" w:hAnsi="Arial Narrow"/>
          <w:sz w:val="24"/>
          <w:szCs w:val="24"/>
        </w:rPr>
        <w:t xml:space="preserve">Składając ofertę ubezpieczenia w postępowaniu prowadzonym w formie otwartego zapytania ofertowego na </w:t>
      </w:r>
    </w:p>
    <w:p w:rsidR="008D68D0" w:rsidRPr="00854312" w:rsidRDefault="008D68D0" w:rsidP="008D68D0">
      <w:pPr>
        <w:pStyle w:val="Bezodstpw"/>
        <w:rPr>
          <w:rFonts w:ascii="Arial Narrow" w:hAnsi="Arial Narrow"/>
          <w:sz w:val="24"/>
          <w:szCs w:val="24"/>
        </w:rPr>
      </w:pPr>
    </w:p>
    <w:p w:rsidR="00884CF0" w:rsidRPr="00884CF0" w:rsidRDefault="00884CF0" w:rsidP="00884CF0">
      <w:pPr>
        <w:keepNext/>
        <w:keepLines/>
        <w:widowControl w:val="0"/>
        <w:autoSpaceDE w:val="0"/>
        <w:autoSpaceDN w:val="0"/>
        <w:adjustRightInd w:val="0"/>
        <w:spacing w:after="60"/>
        <w:ind w:left="425"/>
        <w:jc w:val="both"/>
        <w:rPr>
          <w:rFonts w:ascii="Arial Narrow" w:eastAsia="Times New Roman" w:hAnsi="Arial Narrow" w:cs="Calibri"/>
          <w:b/>
          <w:bCs/>
          <w:sz w:val="24"/>
          <w:szCs w:val="24"/>
          <w:lang w:eastAsia="pl-PL"/>
        </w:rPr>
      </w:pPr>
      <w:r w:rsidRPr="00884CF0">
        <w:rPr>
          <w:rFonts w:ascii="Arial Narrow" w:eastAsia="Times New Roman" w:hAnsi="Arial Narrow"/>
          <w:b/>
          <w:bCs/>
          <w:sz w:val="24"/>
          <w:szCs w:val="24"/>
          <w:lang w:eastAsia="pl-PL"/>
        </w:rPr>
        <w:t>U</w:t>
      </w:r>
      <w:r w:rsidRPr="00884CF0">
        <w:rPr>
          <w:rFonts w:ascii="Arial Narrow" w:eastAsia="Times New Roman" w:hAnsi="Arial Narrow" w:cs="Calibri"/>
          <w:b/>
          <w:bCs/>
          <w:sz w:val="24"/>
          <w:szCs w:val="24"/>
          <w:lang w:eastAsia="pl-PL"/>
        </w:rPr>
        <w:t xml:space="preserve">bezpieczenia od odpowiedzialności cywilnej na kwotę nie niższą niż 10 000 000,00 w zakresie usług polegających na wykonywaniu zadań związanych z realizacją Programu Regionalnego Fundusze Europejskie dla Warmii i Mazur 2021-2027 w zakresie części Priorytetu 1 </w:t>
      </w:r>
      <w:r w:rsidRPr="00884CF0">
        <w:rPr>
          <w:rFonts w:ascii="Arial Narrow" w:eastAsia="Times New Roman" w:hAnsi="Arial Narrow" w:cs="Calibri"/>
          <w:b/>
          <w:bCs/>
          <w:i/>
          <w:sz w:val="24"/>
          <w:szCs w:val="24"/>
          <w:lang w:eastAsia="pl-PL"/>
        </w:rPr>
        <w:t>Gospodarka</w:t>
      </w:r>
      <w:r w:rsidRPr="00884CF0">
        <w:rPr>
          <w:rFonts w:ascii="Arial Narrow" w:eastAsia="Times New Roman" w:hAnsi="Arial Narrow" w:cs="Calibri"/>
          <w:b/>
          <w:bCs/>
          <w:sz w:val="24"/>
          <w:szCs w:val="24"/>
          <w:lang w:eastAsia="pl-PL"/>
        </w:rPr>
        <w:t xml:space="preserve"> w zakresie następujących zadań:</w:t>
      </w:r>
    </w:p>
    <w:p w:rsidR="00884CF0" w:rsidRPr="00884CF0" w:rsidRDefault="00884CF0" w:rsidP="00884CF0">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- 1.2 Działalność B+R+I przedsiębiorstw,</w:t>
      </w:r>
    </w:p>
    <w:p w:rsidR="00884CF0" w:rsidRPr="00884CF0" w:rsidRDefault="00884CF0" w:rsidP="00884CF0">
      <w:pPr>
        <w:tabs>
          <w:tab w:val="left" w:pos="2340"/>
        </w:tabs>
        <w:overflowPunct w:val="0"/>
        <w:autoSpaceDE w:val="0"/>
        <w:autoSpaceDN w:val="0"/>
        <w:adjustRightInd w:val="0"/>
        <w:spacing w:after="60"/>
        <w:ind w:left="1134"/>
        <w:jc w:val="both"/>
        <w:textAlignment w:val="baseline"/>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- 1.4 Transformacja cyfrowa MŚP, Schemat B,</w:t>
      </w:r>
    </w:p>
    <w:p w:rsidR="00884CF0" w:rsidRPr="00884CF0" w:rsidRDefault="00884CF0" w:rsidP="00884CF0">
      <w:pPr>
        <w:tabs>
          <w:tab w:val="left" w:pos="2340"/>
        </w:tabs>
        <w:spacing w:after="60"/>
        <w:ind w:left="1134"/>
        <w:jc w:val="both"/>
        <w:rPr>
          <w:rFonts w:ascii="Arial Narrow" w:eastAsia="Times New Roman" w:hAnsi="Arial Narrow" w:cs="Calibri"/>
          <w:b/>
          <w:bCs/>
          <w:sz w:val="24"/>
          <w:szCs w:val="24"/>
          <w:lang w:eastAsia="pl-PL"/>
        </w:rPr>
      </w:pPr>
      <w:r w:rsidRPr="00884CF0">
        <w:rPr>
          <w:rFonts w:ascii="Arial Narrow" w:eastAsia="Times New Roman" w:hAnsi="Arial Narrow" w:cs="Calibri"/>
          <w:b/>
          <w:bCs/>
          <w:sz w:val="24"/>
          <w:szCs w:val="24"/>
          <w:lang w:eastAsia="pl-PL"/>
        </w:rPr>
        <w:t xml:space="preserve"> - 1.9 Konkurencyjne i innowacyjne MŚP, </w:t>
      </w:r>
    </w:p>
    <w:p w:rsidR="00D06AA4" w:rsidRPr="00854312" w:rsidRDefault="00D06AA4" w:rsidP="00F47D40">
      <w:pPr>
        <w:keepNext/>
        <w:spacing w:after="0" w:line="240" w:lineRule="auto"/>
        <w:jc w:val="both"/>
        <w:outlineLvl w:val="5"/>
        <w:rPr>
          <w:rFonts w:ascii="Arial Narrow" w:hAnsi="Arial Narrow"/>
          <w:b/>
          <w:sz w:val="24"/>
          <w:szCs w:val="24"/>
        </w:rPr>
      </w:pPr>
    </w:p>
    <w:p w:rsidR="00D06AA4" w:rsidRPr="00854312" w:rsidRDefault="00D06AA4" w:rsidP="00F47D40">
      <w:pPr>
        <w:autoSpaceDE w:val="0"/>
        <w:autoSpaceDN w:val="0"/>
        <w:adjustRightInd w:val="0"/>
        <w:spacing w:after="0" w:line="240" w:lineRule="auto"/>
        <w:jc w:val="both"/>
        <w:rPr>
          <w:rFonts w:ascii="Arial Narrow" w:eastAsia="Times New Roman" w:hAnsi="Arial Narrow"/>
          <w:b/>
          <w:i/>
          <w:sz w:val="24"/>
          <w:szCs w:val="24"/>
          <w:lang w:eastAsia="pl-PL"/>
        </w:rPr>
      </w:pPr>
    </w:p>
    <w:p w:rsidR="00D06AA4" w:rsidRPr="00854312" w:rsidRDefault="00D06AA4" w:rsidP="00F47D40">
      <w:pPr>
        <w:autoSpaceDE w:val="0"/>
        <w:autoSpaceDN w:val="0"/>
        <w:adjustRightInd w:val="0"/>
        <w:spacing w:after="0" w:line="240" w:lineRule="auto"/>
        <w:jc w:val="both"/>
        <w:rPr>
          <w:rFonts w:ascii="Arial Narrow" w:eastAsia="Times New Roman" w:hAnsi="Arial Narrow"/>
          <w:sz w:val="24"/>
          <w:szCs w:val="24"/>
          <w:lang w:eastAsia="pl-PL"/>
        </w:rPr>
      </w:pPr>
      <w:r w:rsidRPr="00854312">
        <w:rPr>
          <w:rFonts w:ascii="Arial Narrow" w:eastAsia="Times New Roman" w:hAnsi="Arial Narrow"/>
          <w:b/>
          <w:i/>
          <w:sz w:val="24"/>
          <w:szCs w:val="24"/>
          <w:lang w:eastAsia="pl-PL"/>
        </w:rPr>
        <w:t xml:space="preserve"> </w:t>
      </w:r>
      <w:r w:rsidR="00B956C0" w:rsidRPr="00854312">
        <w:rPr>
          <w:rFonts w:ascii="Arial Narrow" w:eastAsia="Times New Roman" w:hAnsi="Arial Narrow"/>
          <w:sz w:val="24"/>
          <w:szCs w:val="24"/>
          <w:lang w:eastAsia="pl-PL"/>
        </w:rPr>
        <w:t>o</w:t>
      </w:r>
      <w:r w:rsidRPr="00854312">
        <w:rPr>
          <w:rFonts w:ascii="Arial Narrow" w:eastAsia="Times New Roman" w:hAnsi="Arial Narrow"/>
          <w:sz w:val="24"/>
          <w:szCs w:val="24"/>
          <w:lang w:eastAsia="pl-PL"/>
        </w:rPr>
        <w:t>świadcz</w:t>
      </w:r>
      <w:r w:rsidR="00B956C0" w:rsidRPr="00854312">
        <w:rPr>
          <w:rFonts w:ascii="Arial Narrow" w:eastAsia="Times New Roman" w:hAnsi="Arial Narrow"/>
          <w:sz w:val="24"/>
          <w:szCs w:val="24"/>
          <w:lang w:eastAsia="pl-PL"/>
        </w:rPr>
        <w:t>a</w:t>
      </w:r>
      <w:r w:rsidRPr="00854312">
        <w:rPr>
          <w:rFonts w:ascii="Arial Narrow" w:eastAsia="Times New Roman" w:hAnsi="Arial Narrow"/>
          <w:sz w:val="24"/>
          <w:szCs w:val="24"/>
          <w:lang w:eastAsia="pl-PL"/>
        </w:rPr>
        <w:t>my, że:</w:t>
      </w:r>
    </w:p>
    <w:p w:rsidR="00D06AA4" w:rsidRPr="00854312" w:rsidRDefault="00D06AA4" w:rsidP="00F47D40">
      <w:pPr>
        <w:spacing w:line="240" w:lineRule="auto"/>
        <w:jc w:val="both"/>
        <w:rPr>
          <w:rFonts w:ascii="Arial Narrow" w:hAnsi="Arial Narrow"/>
          <w:b/>
          <w:sz w:val="24"/>
          <w:szCs w:val="24"/>
        </w:rPr>
      </w:pPr>
    </w:p>
    <w:p w:rsidR="00D06AA4" w:rsidRPr="00854312" w:rsidRDefault="00B956C0" w:rsidP="00F47D40">
      <w:pPr>
        <w:spacing w:before="240" w:after="0" w:line="240" w:lineRule="auto"/>
        <w:rPr>
          <w:rFonts w:ascii="Arial Narrow" w:hAnsi="Arial Narrow"/>
          <w:b/>
          <w:sz w:val="24"/>
          <w:szCs w:val="24"/>
        </w:rPr>
      </w:pPr>
      <w:r w:rsidRPr="00854312">
        <w:rPr>
          <w:rFonts w:ascii="Arial Narrow" w:hAnsi="Arial Narrow"/>
          <w:b/>
          <w:sz w:val="24"/>
          <w:szCs w:val="24"/>
        </w:rPr>
        <w:t>z</w:t>
      </w:r>
      <w:r w:rsidR="00D06AA4" w:rsidRPr="00854312">
        <w:rPr>
          <w:rFonts w:ascii="Arial Narrow" w:hAnsi="Arial Narrow"/>
          <w:b/>
          <w:sz w:val="24"/>
          <w:szCs w:val="24"/>
        </w:rPr>
        <w:t>awarcie ubezpieczeń na warunkach złożonej</w:t>
      </w:r>
      <w:r w:rsidRPr="00854312">
        <w:rPr>
          <w:rFonts w:ascii="Arial Narrow" w:hAnsi="Arial Narrow"/>
          <w:b/>
          <w:sz w:val="24"/>
          <w:szCs w:val="24"/>
        </w:rPr>
        <w:t xml:space="preserve"> w niniejszym postępowaniu</w:t>
      </w:r>
      <w:r w:rsidR="00D06AA4" w:rsidRPr="00854312">
        <w:rPr>
          <w:rFonts w:ascii="Arial Narrow" w:hAnsi="Arial Narrow"/>
          <w:b/>
          <w:sz w:val="24"/>
          <w:szCs w:val="24"/>
        </w:rPr>
        <w:t xml:space="preserve"> oferty</w:t>
      </w:r>
      <w:r w:rsidRPr="00854312">
        <w:rPr>
          <w:rFonts w:ascii="Arial Narrow" w:hAnsi="Arial Narrow"/>
          <w:b/>
          <w:sz w:val="24"/>
          <w:szCs w:val="24"/>
        </w:rPr>
        <w:t>,</w:t>
      </w:r>
      <w:r w:rsidR="00D06AA4" w:rsidRPr="00854312">
        <w:rPr>
          <w:rFonts w:ascii="Arial Narrow" w:hAnsi="Arial Narrow"/>
          <w:b/>
          <w:sz w:val="24"/>
          <w:szCs w:val="24"/>
        </w:rPr>
        <w:t xml:space="preserve"> </w:t>
      </w:r>
      <w:r w:rsidR="00D06AA4" w:rsidRPr="00854312">
        <w:rPr>
          <w:rFonts w:ascii="Arial Narrow" w:hAnsi="Arial Narrow"/>
          <w:b/>
          <w:sz w:val="24"/>
          <w:szCs w:val="24"/>
          <w:u w:val="single"/>
        </w:rPr>
        <w:t>nie wiąże się</w:t>
      </w:r>
      <w:r w:rsidR="00D06AA4" w:rsidRPr="00854312">
        <w:rPr>
          <w:rFonts w:ascii="Arial Narrow" w:hAnsi="Arial Narrow"/>
          <w:b/>
          <w:sz w:val="24"/>
          <w:szCs w:val="24"/>
        </w:rPr>
        <w:t xml:space="preserve"> z nabyciem lub utrzymaniem członkostwa w towarzystwie ubezpieczeń wzajemnych.</w:t>
      </w:r>
    </w:p>
    <w:p w:rsidR="00D06AA4" w:rsidRPr="00854312" w:rsidRDefault="00D06AA4" w:rsidP="00F47D40">
      <w:pPr>
        <w:spacing w:after="0" w:line="240" w:lineRule="auto"/>
        <w:rPr>
          <w:rFonts w:ascii="Arial Narrow" w:hAnsi="Arial Narrow"/>
          <w:b/>
          <w:sz w:val="24"/>
          <w:szCs w:val="24"/>
        </w:rPr>
      </w:pPr>
    </w:p>
    <w:p w:rsidR="00D06AA4" w:rsidRPr="00854312" w:rsidRDefault="00D06AA4" w:rsidP="00F47D40">
      <w:pPr>
        <w:spacing w:after="120" w:line="240" w:lineRule="auto"/>
        <w:rPr>
          <w:rFonts w:ascii="Arial Narrow" w:hAnsi="Arial Narrow"/>
          <w:b/>
          <w:sz w:val="24"/>
          <w:szCs w:val="24"/>
        </w:rPr>
      </w:pPr>
    </w:p>
    <w:p w:rsidR="00D06AA4" w:rsidRPr="00854312" w:rsidRDefault="00D06AA4" w:rsidP="00F47D40">
      <w:pPr>
        <w:spacing w:after="120" w:line="240" w:lineRule="auto"/>
        <w:rPr>
          <w:rFonts w:ascii="Arial Narrow" w:hAnsi="Arial Narrow"/>
          <w:b/>
          <w:sz w:val="24"/>
          <w:szCs w:val="24"/>
        </w:rPr>
      </w:pPr>
    </w:p>
    <w:p w:rsidR="00D06AA4" w:rsidRPr="00854312" w:rsidRDefault="00D06AA4" w:rsidP="00F47D40">
      <w:pPr>
        <w:spacing w:after="120" w:line="240" w:lineRule="auto"/>
        <w:rPr>
          <w:rFonts w:ascii="Arial Narrow" w:hAnsi="Arial Narrow"/>
          <w:b/>
          <w:sz w:val="24"/>
          <w:szCs w:val="24"/>
        </w:rPr>
      </w:pPr>
    </w:p>
    <w:p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w:t>
      </w:r>
    </w:p>
    <w:p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/miejscowość, data /</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 xml:space="preserve"> /pieczęć (-cie) imienna (-e)  i podpis (-y) osoby (osób)</w:t>
      </w:r>
    </w:p>
    <w:p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 xml:space="preserve">  upoważnionej (-ych) do reprezentowania Wykonawcy/</w:t>
      </w:r>
    </w:p>
    <w:p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D06AA4" w:rsidRPr="00854312" w:rsidRDefault="00D06AA4" w:rsidP="00F47D40">
      <w:pPr>
        <w:pStyle w:val="Bezodstpw"/>
        <w:ind w:left="3540" w:firstLine="708"/>
        <w:rPr>
          <w:rFonts w:ascii="Arial Narrow" w:hAnsi="Arial Narrow"/>
          <w:sz w:val="24"/>
          <w:szCs w:val="24"/>
        </w:rPr>
      </w:pPr>
    </w:p>
    <w:p w:rsidR="00D06AA4" w:rsidRPr="00854312" w:rsidRDefault="00D06AA4" w:rsidP="00F47D40">
      <w:pPr>
        <w:pStyle w:val="Bezodstpw"/>
        <w:ind w:left="3540" w:firstLine="708"/>
        <w:rPr>
          <w:rFonts w:ascii="Arial Narrow" w:hAnsi="Arial Narrow"/>
          <w:sz w:val="24"/>
          <w:szCs w:val="24"/>
        </w:rPr>
      </w:pPr>
    </w:p>
    <w:p w:rsidR="00D06AA4" w:rsidRPr="00854312" w:rsidRDefault="00D06AA4" w:rsidP="00F47D40">
      <w:pPr>
        <w:pStyle w:val="Bezodstpw"/>
        <w:ind w:left="3540" w:firstLine="708"/>
        <w:rPr>
          <w:rFonts w:ascii="Arial Narrow" w:hAnsi="Arial Narrow"/>
          <w:sz w:val="24"/>
          <w:szCs w:val="24"/>
        </w:rPr>
        <w:sectPr w:rsidR="00D06AA4" w:rsidRPr="00854312" w:rsidSect="00756399">
          <w:pgSz w:w="11906" w:h="16838"/>
          <w:pgMar w:top="1701" w:right="1418" w:bottom="1531" w:left="1418" w:header="708" w:footer="0" w:gutter="0"/>
          <w:cols w:space="708"/>
          <w:titlePg/>
          <w:docGrid w:linePitch="360"/>
        </w:sectPr>
      </w:pPr>
    </w:p>
    <w:p w:rsidR="007F4AAA" w:rsidRPr="00854312" w:rsidRDefault="007F4AAA"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63442E" w:rsidRPr="00854312" w:rsidRDefault="0063442E" w:rsidP="00F47D40">
      <w:pPr>
        <w:spacing w:after="0" w:line="240" w:lineRule="auto"/>
        <w:jc w:val="right"/>
        <w:rPr>
          <w:rFonts w:ascii="Arial Narrow" w:hAnsi="Arial Narrow" w:cs="Arial"/>
          <w:bCs/>
          <w:i/>
          <w:sz w:val="24"/>
          <w:szCs w:val="24"/>
        </w:rPr>
      </w:pPr>
      <w:r w:rsidRPr="00854312">
        <w:rPr>
          <w:rFonts w:ascii="Arial Narrow" w:hAnsi="Arial Narrow" w:cs="Arial"/>
          <w:bCs/>
          <w:i/>
          <w:sz w:val="24"/>
          <w:szCs w:val="24"/>
        </w:rPr>
        <w:t xml:space="preserve">/Załącznik nr </w:t>
      </w:r>
      <w:r w:rsidR="00173CB4" w:rsidRPr="00854312">
        <w:rPr>
          <w:rFonts w:ascii="Arial Narrow" w:hAnsi="Arial Narrow" w:cs="Arial"/>
          <w:bCs/>
          <w:i/>
          <w:sz w:val="24"/>
          <w:szCs w:val="24"/>
        </w:rPr>
        <w:t>6</w:t>
      </w:r>
      <w:r w:rsidRPr="00854312">
        <w:rPr>
          <w:rFonts w:ascii="Arial Narrow" w:hAnsi="Arial Narrow" w:cs="Arial"/>
          <w:bCs/>
          <w:i/>
          <w:sz w:val="24"/>
          <w:szCs w:val="24"/>
        </w:rPr>
        <w:t xml:space="preserve"> do zapytania/</w:t>
      </w:r>
    </w:p>
    <w:p w:rsidR="0063442E" w:rsidRPr="00854312" w:rsidRDefault="0063442E" w:rsidP="00F47D40">
      <w:pPr>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rsidR="0063442E" w:rsidRPr="00854312" w:rsidRDefault="0063442E" w:rsidP="00F47D40">
      <w:pPr>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rsidR="0063442E" w:rsidRPr="00854312" w:rsidRDefault="0063442E" w:rsidP="00F47D40">
      <w:pPr>
        <w:spacing w:after="0" w:line="240" w:lineRule="auto"/>
        <w:jc w:val="both"/>
        <w:rPr>
          <w:rFonts w:ascii="Arial Narrow" w:hAnsi="Arial Narrow" w:cs="Arial"/>
          <w:b/>
          <w:bCs/>
          <w:sz w:val="24"/>
          <w:szCs w:val="24"/>
        </w:rPr>
      </w:pPr>
    </w:p>
    <w:p w:rsidR="0063442E" w:rsidRPr="00854312" w:rsidRDefault="0063442E" w:rsidP="00F47D40">
      <w:pPr>
        <w:spacing w:before="120" w:after="0" w:line="240" w:lineRule="auto"/>
        <w:jc w:val="center"/>
        <w:rPr>
          <w:rFonts w:ascii="Arial Narrow" w:hAnsi="Arial Narrow" w:cs="Arial"/>
          <w:b/>
          <w:bCs/>
          <w:sz w:val="24"/>
          <w:szCs w:val="24"/>
        </w:rPr>
      </w:pPr>
      <w:r w:rsidRPr="00854312">
        <w:rPr>
          <w:rFonts w:ascii="Arial Narrow" w:hAnsi="Arial Narrow" w:cs="Arial"/>
          <w:b/>
          <w:bCs/>
          <w:sz w:val="24"/>
          <w:szCs w:val="24"/>
        </w:rPr>
        <w:t>INFORMACJA O PRZETWARZANIU DANYCH OSOBOWYCH ORAZ ZASADACH, NA JAKICH BĘDZIE SIĘ ONO ODBYWAŁO:</w:t>
      </w:r>
    </w:p>
    <w:p w:rsidR="0063442E" w:rsidRPr="00854312" w:rsidRDefault="0063442E" w:rsidP="00F47D40">
      <w:pPr>
        <w:widowControl w:val="0"/>
        <w:spacing w:after="0" w:line="240" w:lineRule="auto"/>
        <w:jc w:val="center"/>
        <w:rPr>
          <w:rFonts w:ascii="Arial Narrow" w:hAnsi="Arial Narrow" w:cs="Arial"/>
          <w:b/>
          <w:bCs/>
          <w:sz w:val="24"/>
          <w:szCs w:val="24"/>
        </w:rPr>
      </w:pP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 (administrator danych)</w:t>
      </w:r>
      <w:r w:rsidRPr="00854312">
        <w:rPr>
          <w:rFonts w:ascii="Arial Narrow" w:hAnsi="Arial Narrow" w:cs="Arial"/>
          <w:sz w:val="24"/>
          <w:szCs w:val="24"/>
        </w:rPr>
        <w:t xml:space="preserve"> </w:t>
      </w:r>
      <w:r w:rsidRPr="00854312">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854312">
        <w:rPr>
          <w:rFonts w:ascii="Arial Narrow" w:hAnsi="Arial Narrow" w:cs="Arial"/>
          <w:sz w:val="24"/>
          <w:szCs w:val="24"/>
        </w:rPr>
        <w:t xml:space="preserve">umowy o udzielenie zamówienia publicznego (zapewnienie prawidłowego oznaczenia stron umowy i </w:t>
      </w:r>
      <w:r w:rsidRPr="00854312">
        <w:rPr>
          <w:rFonts w:ascii="Arial Narrow" w:hAnsi="Arial Narrow" w:cs="Arial"/>
          <w:iCs/>
          <w:sz w:val="24"/>
          <w:szCs w:val="24"/>
        </w:rPr>
        <w:t>ustalenie, czy doszło do skutecznego zawarcia tej umowy, a w konsekwencji ustalenia, czy stronom umowy przysługują określone prawa)</w:t>
      </w:r>
      <w:r w:rsidRPr="00854312">
        <w:rPr>
          <w:rFonts w:ascii="Arial Narrow" w:hAnsi="Arial Narrow" w:cs="Arial"/>
          <w:sz w:val="24"/>
          <w:szCs w:val="24"/>
        </w:rPr>
        <w:t xml:space="preserve">. Dane osobowe będą przetwarzane przez </w:t>
      </w:r>
      <w:r w:rsidRPr="00854312">
        <w:rPr>
          <w:rFonts w:ascii="Arial Narrow" w:hAnsi="Arial Narrow" w:cs="Arial"/>
          <w:bCs/>
          <w:sz w:val="24"/>
          <w:szCs w:val="24"/>
        </w:rPr>
        <w:t>Zleceniodawcę t</w:t>
      </w:r>
      <w:r w:rsidRPr="00854312">
        <w:rPr>
          <w:rFonts w:ascii="Arial Narrow" w:hAnsi="Arial Narrow" w:cs="Arial"/>
          <w:sz w:val="24"/>
          <w:szCs w:val="24"/>
        </w:rPr>
        <w:t xml:space="preserve">akże w celu wykonania ciążących na </w:t>
      </w:r>
      <w:r w:rsidRPr="00854312">
        <w:rPr>
          <w:rFonts w:ascii="Arial Narrow" w:hAnsi="Arial Narrow" w:cs="Arial"/>
          <w:bCs/>
          <w:sz w:val="24"/>
          <w:szCs w:val="24"/>
        </w:rPr>
        <w:t xml:space="preserve">Zleceniodawcy </w:t>
      </w:r>
      <w:r w:rsidRPr="00854312">
        <w:rPr>
          <w:rFonts w:ascii="Arial Narrow" w:hAnsi="Arial Narrow" w:cs="Arial"/>
          <w:sz w:val="24"/>
          <w:szCs w:val="24"/>
        </w:rPr>
        <w:t>obowiązków z zakresu prawa podatkowego i rachunkowości, a w razie konieczności także w celu ustalenia, dochodzenia lub obrony roszczeń związanych z zawieraną umową.</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xml:space="preserve">),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osób reprezentujących Zleceniobiorcę na podstawie art. 6 ust. 1 lit. f)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są one niezbędne do prawidłowego oznaczenia stron umowy i </w:t>
      </w:r>
      <w:r w:rsidRPr="00854312">
        <w:rPr>
          <w:rFonts w:ascii="Arial Narrow" w:hAnsi="Arial Narrow" w:cs="Arial"/>
          <w:iCs/>
          <w:sz w:val="24"/>
          <w:szCs w:val="24"/>
        </w:rPr>
        <w:t>ustalenia, czy doszło do skutecznego zawarcia tej umowy</w:t>
      </w:r>
      <w:r w:rsidRPr="00854312">
        <w:rPr>
          <w:rFonts w:ascii="Arial Narrow" w:hAnsi="Arial Narrow" w:cs="Arial"/>
          <w:sz w:val="24"/>
          <w:szCs w:val="24"/>
        </w:rPr>
        <w:t xml:space="preserve">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 xml:space="preserve">). Przed zawarciem umowy </w:t>
      </w:r>
      <w:r w:rsidRPr="00854312">
        <w:rPr>
          <w:rFonts w:ascii="Arial Narrow" w:hAnsi="Arial Narrow" w:cs="Arial"/>
          <w:bCs/>
          <w:sz w:val="24"/>
          <w:szCs w:val="24"/>
        </w:rPr>
        <w:t xml:space="preserve">Zleceniobiorca </w:t>
      </w:r>
      <w:r w:rsidRPr="00854312">
        <w:rPr>
          <w:rFonts w:ascii="Arial Narrow" w:hAnsi="Arial Narrow" w:cs="Arial"/>
          <w:sz w:val="24"/>
          <w:szCs w:val="24"/>
        </w:rPr>
        <w:t xml:space="preserve">udostępnił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dane identyfikacyjne osoby uprawnionej do reprezentowania Zleceniobiorcy. Z chwilą udostępnienia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danych osobowych, administratorem tych danych stał się </w:t>
      </w:r>
      <w:r w:rsidRPr="00854312">
        <w:rPr>
          <w:rFonts w:ascii="Arial Narrow" w:hAnsi="Arial Narrow" w:cs="Arial"/>
          <w:bCs/>
          <w:sz w:val="24"/>
          <w:szCs w:val="24"/>
        </w:rPr>
        <w:t>Zleceniodawca</w:t>
      </w:r>
      <w:r w:rsidRPr="00854312">
        <w:rPr>
          <w:rFonts w:ascii="Arial Narrow" w:hAnsi="Arial Narrow" w:cs="Arial"/>
          <w:sz w:val="24"/>
          <w:szCs w:val="24"/>
        </w:rPr>
        <w:t>.</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także w celu wykonania obowiązków rachunkowo-podatkowych na podstawie art. 6 ust. 1 lit. c)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wypełnienia obowiązków nałożonych na </w:t>
      </w:r>
      <w:r w:rsidRPr="00854312">
        <w:rPr>
          <w:rFonts w:ascii="Arial Narrow" w:hAnsi="Arial Narrow" w:cs="Arial"/>
          <w:bCs/>
          <w:sz w:val="24"/>
          <w:szCs w:val="24"/>
        </w:rPr>
        <w:t xml:space="preserve">Zleceniodawcę </w:t>
      </w:r>
      <w:r w:rsidRPr="00854312">
        <w:rPr>
          <w:rFonts w:ascii="Arial Narrow" w:hAnsi="Arial Narrow" w:cs="Arial"/>
          <w:sz w:val="24"/>
          <w:szCs w:val="24"/>
        </w:rPr>
        <w:t>przepisami prawa (ustawa z dnia 11 marca 2004 r. o podatku od towarów i usług, ustawa z dnia 29 września 1994 r. o rachunkowości).</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Ponadto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powołał Inspektora Ochrony Danych, z którym kontakt jest możliwy pod adresem email: iod@wmarr.olsztyn.pl.</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Dane osobowe będą udostępniane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wyłącznie w przypadkach, w których takie działanie jest legalne. W szczególności dane są udostępniane Pracownikom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i osobom współpracującym ze </w:t>
      </w:r>
      <w:r w:rsidRPr="00854312">
        <w:rPr>
          <w:rFonts w:ascii="Arial Narrow" w:hAnsi="Arial Narrow" w:cs="Arial"/>
          <w:bCs/>
          <w:sz w:val="24"/>
          <w:szCs w:val="24"/>
        </w:rPr>
        <w:t xml:space="preserve">Zleceniodawcą </w:t>
      </w:r>
      <w:r w:rsidRPr="00854312">
        <w:rPr>
          <w:rFonts w:ascii="Arial Narrow" w:hAnsi="Arial Narrow" w:cs="Arial"/>
          <w:sz w:val="24"/>
          <w:szCs w:val="24"/>
        </w:rPr>
        <w:t xml:space="preserve">w zakresie powierzonych im obowiązków oraz podmiotom </w:t>
      </w:r>
      <w:r w:rsidRPr="00854312">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854312">
        <w:rPr>
          <w:rFonts w:ascii="Arial Narrow" w:hAnsi="Arial Narrow" w:cs="Arial"/>
          <w:bCs/>
          <w:sz w:val="24"/>
          <w:szCs w:val="24"/>
        </w:rPr>
        <w:t>Zleceniodawca</w:t>
      </w:r>
      <w:r w:rsidRPr="00854312">
        <w:rPr>
          <w:rFonts w:ascii="Arial Narrow" w:hAnsi="Arial Narrow" w:cs="Arial"/>
          <w:sz w:val="24"/>
          <w:szCs w:val="24"/>
        </w:rPr>
        <w:t xml:space="preserve"> korzysta wykonując swoje zadania (np. kancelarie prawne, podmioty, którym </w:t>
      </w:r>
      <w:r w:rsidRPr="00854312">
        <w:rPr>
          <w:rFonts w:ascii="Arial Narrow" w:hAnsi="Arial Narrow" w:cs="Arial"/>
          <w:bCs/>
          <w:sz w:val="24"/>
          <w:szCs w:val="24"/>
        </w:rPr>
        <w:t>Zleceniodawca</w:t>
      </w:r>
      <w:r w:rsidRPr="00854312">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854312">
        <w:rPr>
          <w:rFonts w:ascii="Arial Narrow" w:hAnsi="Arial Narrow" w:cs="Arial"/>
          <w:bCs/>
          <w:sz w:val="24"/>
          <w:szCs w:val="24"/>
        </w:rPr>
        <w:t>Zleceniodawcy</w:t>
      </w:r>
      <w:r w:rsidRPr="00854312">
        <w:rPr>
          <w:rFonts w:ascii="Arial Narrow" w:hAnsi="Arial Narrow" w:cs="Arial"/>
          <w:sz w:val="24"/>
          <w:szCs w:val="24"/>
        </w:rPr>
        <w:t xml:space="preserve">, podmioty dostarczające na zlecenie </w:t>
      </w:r>
      <w:r w:rsidRPr="00854312">
        <w:rPr>
          <w:rFonts w:ascii="Arial Narrow" w:hAnsi="Arial Narrow" w:cs="Arial"/>
          <w:bCs/>
          <w:sz w:val="24"/>
          <w:szCs w:val="24"/>
        </w:rPr>
        <w:t>Zleceniodawcy</w:t>
      </w:r>
      <w:r w:rsidRPr="00854312">
        <w:rPr>
          <w:rFonts w:ascii="Arial Narrow" w:hAnsi="Arial Narrow" w:cs="Arial"/>
          <w:sz w:val="24"/>
          <w:szCs w:val="24"/>
        </w:rPr>
        <w:t xml:space="preserve"> korespondencję, lub inne wykwalifikowane podmioty, których pomoc okaże się niezbędna do wykonywania zadań </w:t>
      </w:r>
      <w:r w:rsidRPr="00854312">
        <w:rPr>
          <w:rFonts w:ascii="Arial Narrow" w:hAnsi="Arial Narrow" w:cs="Arial"/>
          <w:bCs/>
          <w:sz w:val="24"/>
          <w:szCs w:val="24"/>
        </w:rPr>
        <w:t>Zleceniodawcy</w:t>
      </w:r>
      <w:r w:rsidRPr="00854312">
        <w:rPr>
          <w:rFonts w:ascii="Arial Narrow" w:hAnsi="Arial Narrow" w:cs="Arial"/>
          <w:sz w:val="24"/>
          <w:szCs w:val="24"/>
        </w:rPr>
        <w:t>).</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bookmarkStart w:id="2" w:name="_Hlk98922555"/>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przez okres realizacji umowy, a po tym czasie:</w:t>
      </w:r>
    </w:p>
    <w:p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oraz w zakresie wymaganym przez przepisy prawa, w tym przepisy nakładające obowiązki przechowywania dokumentów w celach podatkowych, </w:t>
      </w:r>
    </w:p>
    <w:p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Zleceniodawcy</w:t>
      </w:r>
      <w:r w:rsidRPr="00854312">
        <w:rPr>
          <w:rFonts w:ascii="Arial Narrow" w:hAnsi="Arial Narrow" w:cs="Arial"/>
          <w:sz w:val="24"/>
          <w:szCs w:val="24"/>
        </w:rPr>
        <w:t xml:space="preserve"> pozostającymi w związku z realizacją Umowy.</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2"/>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iCs/>
          <w:sz w:val="24"/>
          <w:szCs w:val="24"/>
        </w:rPr>
        <w:t>Podanie danych osobowych jest także warunkiem zawarcia umowy. W przypadku niepodania danych umowa nie zostanie zawarta.</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Osobom, których dane osobowe są przetwarzane przez </w:t>
      </w:r>
      <w:r w:rsidRPr="00854312">
        <w:rPr>
          <w:rFonts w:ascii="Arial Narrow" w:hAnsi="Arial Narrow" w:cs="Arial"/>
          <w:bCs/>
          <w:sz w:val="24"/>
          <w:szCs w:val="24"/>
        </w:rPr>
        <w:t xml:space="preserve">Zleceniodawcę, w </w:t>
      </w:r>
      <w:r w:rsidRPr="00854312">
        <w:rPr>
          <w:rFonts w:ascii="Arial Narrow" w:hAnsi="Arial Narrow" w:cs="Arial"/>
          <w:sz w:val="24"/>
          <w:szCs w:val="24"/>
        </w:rPr>
        <w:t xml:space="preserve">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W przypadku uznania, że przetwarzanie przez </w:t>
      </w:r>
      <w:r w:rsidRPr="00854312">
        <w:rPr>
          <w:rFonts w:ascii="Arial Narrow" w:hAnsi="Arial Narrow" w:cs="Arial"/>
          <w:bCs/>
          <w:sz w:val="24"/>
          <w:szCs w:val="24"/>
        </w:rPr>
        <w:t>Zleceniodawcę</w:t>
      </w:r>
      <w:r w:rsidRPr="00854312">
        <w:rPr>
          <w:rFonts w:ascii="Arial Narrow" w:hAnsi="Arial Narrow" w:cs="Arial"/>
          <w:sz w:val="24"/>
          <w:szCs w:val="24"/>
        </w:rPr>
        <w:t xml:space="preserve"> danych osobowych narusza przepisy o ochronie danych osobowych, ma osoba, której dane są przetwarzane przez Zleceniodawcę, ma prawo wniesienia skargi do organu nadzorczego (Prezesa Urzędu Ochrony Danych Osobowych).</w:t>
      </w:r>
    </w:p>
    <w:p w:rsidR="0063442E" w:rsidRPr="00854312" w:rsidRDefault="0063442E" w:rsidP="00F47D40">
      <w:pPr>
        <w:spacing w:before="120" w:after="0" w:line="240" w:lineRule="auto"/>
        <w:jc w:val="center"/>
        <w:rPr>
          <w:rFonts w:ascii="Arial Narrow" w:hAnsi="Arial Narrow" w:cs="Arial"/>
          <w:sz w:val="24"/>
          <w:szCs w:val="24"/>
        </w:rPr>
      </w:pPr>
    </w:p>
    <w:p w:rsidR="0063442E" w:rsidRPr="00854312" w:rsidRDefault="0063442E" w:rsidP="00F47D40">
      <w:pPr>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ZLECENIOBORCA</w:t>
      </w:r>
    </w:p>
    <w:p w:rsidR="0063442E" w:rsidRPr="00854312" w:rsidRDefault="0063442E" w:rsidP="00F47D40">
      <w:pPr>
        <w:spacing w:after="0" w:line="240" w:lineRule="auto"/>
        <w:jc w:val="right"/>
        <w:rPr>
          <w:rFonts w:ascii="Arial Narrow" w:hAnsi="Arial Narrow" w:cs="Arial"/>
          <w:b/>
          <w:sz w:val="24"/>
          <w:szCs w:val="24"/>
        </w:rPr>
        <w:sectPr w:rsidR="0063442E" w:rsidRPr="00854312" w:rsidSect="00756399">
          <w:pgSz w:w="11906" w:h="16838"/>
          <w:pgMar w:top="1276" w:right="1134" w:bottom="1418" w:left="1418" w:header="708" w:footer="708" w:gutter="0"/>
          <w:cols w:space="708"/>
          <w:titlePg/>
          <w:docGrid w:linePitch="360"/>
        </w:sectPr>
      </w:pPr>
    </w:p>
    <w:p w:rsidR="0063442E" w:rsidRPr="00854312" w:rsidRDefault="0063442E" w:rsidP="00F47D40">
      <w:pPr>
        <w:spacing w:after="0" w:line="240" w:lineRule="auto"/>
        <w:jc w:val="both"/>
        <w:rPr>
          <w:rFonts w:ascii="Arial Narrow" w:hAnsi="Arial Narrow" w:cs="Arial"/>
          <w:sz w:val="24"/>
          <w:szCs w:val="24"/>
        </w:rPr>
      </w:pPr>
    </w:p>
    <w:p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7</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rsidR="0063442E" w:rsidRPr="00854312" w:rsidRDefault="0063442E" w:rsidP="00F47D40">
      <w:pPr>
        <w:widowControl w:val="0"/>
        <w:spacing w:after="0" w:line="240" w:lineRule="auto"/>
        <w:jc w:val="both"/>
        <w:rPr>
          <w:rFonts w:ascii="Arial Narrow" w:hAnsi="Arial Narrow" w:cs="Arial"/>
          <w:b/>
          <w:bCs/>
          <w:sz w:val="24"/>
          <w:szCs w:val="24"/>
        </w:rPr>
      </w:pPr>
    </w:p>
    <w:p w:rsidR="0063442E" w:rsidRPr="00854312" w:rsidRDefault="0063442E" w:rsidP="00F47D40">
      <w:pPr>
        <w:widowControl w:val="0"/>
        <w:spacing w:after="0" w:line="240" w:lineRule="auto"/>
        <w:jc w:val="both"/>
        <w:rPr>
          <w:rFonts w:ascii="Arial Narrow" w:hAnsi="Arial Narrow" w:cs="Arial"/>
          <w:b/>
          <w:sz w:val="24"/>
          <w:szCs w:val="24"/>
        </w:rPr>
      </w:pPr>
    </w:p>
    <w:p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PRZETARZANIU DANYCH OSOBOWYCH</w:t>
      </w:r>
    </w:p>
    <w:p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 xml:space="preserve">dla osób </w:t>
      </w:r>
      <w:r w:rsidRPr="00854312">
        <w:rPr>
          <w:rFonts w:ascii="Arial Narrow" w:hAnsi="Arial Narrow" w:cs="Arial"/>
          <w:b/>
          <w:bCs/>
          <w:sz w:val="24"/>
          <w:szCs w:val="24"/>
        </w:rPr>
        <w:t>wyznaczonych przez Zleceniobiorcy do kontaktu lub innych czynność związanych z realizacją umowy</w:t>
      </w:r>
      <w:r w:rsidRPr="00854312">
        <w:rPr>
          <w:rFonts w:ascii="Arial Narrow" w:hAnsi="Arial Narrow" w:cs="Arial"/>
          <w:b/>
          <w:sz w:val="24"/>
          <w:szCs w:val="24"/>
        </w:rPr>
        <w:br/>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p>
    <w:p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w:t>
      </w:r>
      <w:r w:rsidRPr="00854312">
        <w:rPr>
          <w:rFonts w:ascii="Arial Narrow" w:hAnsi="Arial Narrow" w:cs="Arial"/>
          <w:iCs/>
          <w:sz w:val="24"/>
          <w:szCs w:val="24"/>
        </w:rPr>
        <w:t>prawidłowej realizacji Umowy, w tym zapewnienie prawidłowego współdziałania z drugą stroną przy wykonywaniu Umowy.</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854312">
        <w:rPr>
          <w:rFonts w:ascii="Arial Narrow" w:hAnsi="Arial Narrow" w:cs="Arial"/>
          <w:iCs/>
          <w:sz w:val="24"/>
          <w:szCs w:val="24"/>
        </w:rPr>
        <w:t xml:space="preserve"> w tym zapewnienia prawidłowego współdziałania z drugą stroną przy wykonywaniu Umowy</w:t>
      </w:r>
      <w:r w:rsidRPr="00854312">
        <w:rPr>
          <w:rFonts w:ascii="Arial Narrow" w:hAnsi="Arial Narrow" w:cs="Arial"/>
          <w:sz w:val="24"/>
          <w:szCs w:val="24"/>
        </w:rPr>
        <w:t>.</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bookmarkStart w:id="3" w:name="_Hlk98922802"/>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Spółkę </w:t>
      </w:r>
      <w:r w:rsidRPr="00854312">
        <w:rPr>
          <w:rFonts w:ascii="Arial Narrow" w:hAnsi="Arial Narrow" w:cs="Arial"/>
          <w:sz w:val="24"/>
          <w:szCs w:val="24"/>
        </w:rPr>
        <w:t>przez okres realizacji umowy, a po tym czasie:</w:t>
      </w:r>
    </w:p>
    <w:p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Spółkę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Spółki</w:t>
      </w:r>
      <w:r w:rsidRPr="00854312">
        <w:rPr>
          <w:rFonts w:ascii="Arial Narrow" w:hAnsi="Arial Narrow" w:cs="Arial"/>
          <w:sz w:val="24"/>
          <w:szCs w:val="24"/>
        </w:rPr>
        <w:t xml:space="preserve"> pozostającymi w związku z realizacją Umowy.</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bookmarkEnd w:id="3"/>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Dane osobowe nie będą przez Spółkę przekazywane do innego państwa (poza terytorium Rzeczypospolitej) lub do organizacji międzynarodowej w rozumieniu art. 4 pkt 26 RODO.</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Przetwarzane dane osobowe nie będą wykorzystywane przez Spółkę do podejmowania zautomatyzowanych decyzji w indywidualnych przypadkach, w tym do profilowania.</w:t>
      </w:r>
    </w:p>
    <w:p w:rsidR="0063442E" w:rsidRPr="00854312" w:rsidRDefault="0063442E" w:rsidP="00F47D40">
      <w:pPr>
        <w:widowControl w:val="0"/>
        <w:spacing w:before="120" w:after="0" w:line="240" w:lineRule="auto"/>
        <w:jc w:val="both"/>
        <w:rPr>
          <w:rFonts w:ascii="Arial Narrow" w:hAnsi="Arial Narrow" w:cs="Arial"/>
          <w:sz w:val="24"/>
          <w:szCs w:val="24"/>
        </w:rPr>
      </w:pPr>
    </w:p>
    <w:p w:rsidR="0063442E" w:rsidRPr="00854312" w:rsidRDefault="0063442E" w:rsidP="00F47D40">
      <w:pPr>
        <w:widowControl w:val="0"/>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ZLECENIOBIORCA</w:t>
      </w:r>
    </w:p>
    <w:p w:rsidR="0063442E" w:rsidRPr="00854312" w:rsidRDefault="0063442E" w:rsidP="00F47D40">
      <w:pPr>
        <w:spacing w:after="0" w:line="240" w:lineRule="auto"/>
        <w:jc w:val="right"/>
        <w:rPr>
          <w:rFonts w:ascii="Arial Narrow" w:eastAsia="Batang" w:hAnsi="Arial Narrow" w:cs="Arial"/>
          <w:b/>
          <w:sz w:val="24"/>
          <w:szCs w:val="24"/>
          <w:vertAlign w:val="superscript"/>
        </w:rPr>
        <w:sectPr w:rsidR="0063442E" w:rsidRPr="00854312" w:rsidSect="00756399">
          <w:pgSz w:w="11906" w:h="16838"/>
          <w:pgMar w:top="1418" w:right="1134" w:bottom="1418" w:left="1418" w:header="708" w:footer="708" w:gutter="0"/>
          <w:cols w:space="708"/>
          <w:titlePg/>
          <w:docGrid w:linePitch="360"/>
        </w:sectPr>
      </w:pPr>
    </w:p>
    <w:p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8</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rsidR="0063442E" w:rsidRPr="00854312" w:rsidRDefault="0063442E" w:rsidP="00F47D40">
      <w:pPr>
        <w:widowControl w:val="0"/>
        <w:spacing w:after="0" w:line="240" w:lineRule="auto"/>
        <w:jc w:val="both"/>
        <w:rPr>
          <w:rFonts w:ascii="Arial Narrow" w:hAnsi="Arial Narrow" w:cs="Arial"/>
          <w:b/>
          <w:bCs/>
          <w:sz w:val="24"/>
          <w:szCs w:val="24"/>
        </w:rPr>
      </w:pPr>
    </w:p>
    <w:p w:rsidR="0063442E" w:rsidRPr="00854312" w:rsidRDefault="0063442E" w:rsidP="00F47D40">
      <w:pPr>
        <w:widowControl w:val="0"/>
        <w:spacing w:after="0" w:line="240" w:lineRule="auto"/>
        <w:jc w:val="both"/>
        <w:rPr>
          <w:rFonts w:ascii="Arial Narrow" w:hAnsi="Arial Narrow" w:cs="Arial"/>
          <w:b/>
          <w:sz w:val="24"/>
          <w:szCs w:val="24"/>
        </w:rPr>
      </w:pPr>
    </w:p>
    <w:p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PRZETWARZANIU DANYCH OSOBOWYCH</w:t>
      </w:r>
    </w:p>
    <w:p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dla osób reprezentujących Zleceniobiorcę przy zawarciu lub zmianie umowy</w:t>
      </w:r>
      <w:r w:rsidRPr="00854312">
        <w:rPr>
          <w:rFonts w:ascii="Arial Narrow" w:hAnsi="Arial Narrow" w:cs="Arial"/>
          <w:b/>
          <w:sz w:val="24"/>
          <w:szCs w:val="24"/>
        </w:rPr>
        <w:br/>
      </w:r>
    </w:p>
    <w:p w:rsidR="0063442E" w:rsidRPr="00854312"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r w:rsidR="00B956C0" w:rsidRPr="00854312">
        <w:rPr>
          <w:rFonts w:ascii="Arial Narrow" w:hAnsi="Arial Narrow" w:cs="Arial"/>
          <w:sz w:val="24"/>
          <w:szCs w:val="24"/>
        </w:rPr>
        <w:t>.</w:t>
      </w:r>
    </w:p>
    <w:p w:rsidR="00B956C0" w:rsidRPr="00854312" w:rsidRDefault="00B956C0" w:rsidP="00B956C0">
      <w:pPr>
        <w:widowControl w:val="0"/>
        <w:spacing w:after="0" w:line="240" w:lineRule="auto"/>
        <w:ind w:left="428"/>
        <w:jc w:val="both"/>
        <w:rPr>
          <w:rFonts w:ascii="Arial Narrow" w:hAnsi="Arial Narrow" w:cs="Arial"/>
          <w:sz w:val="24"/>
          <w:szCs w:val="24"/>
        </w:rPr>
      </w:pPr>
      <w:r w:rsidRPr="00854312">
        <w:rPr>
          <w:rFonts w:ascii="Arial Narrow" w:hAnsi="Arial Narrow" w:cs="Arial"/>
          <w:sz w:val="24"/>
          <w:szCs w:val="24"/>
        </w:rPr>
        <w:t>……………………………………………………………………………………………………………………….</w:t>
      </w:r>
    </w:p>
    <w:p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rsidR="0063442E" w:rsidRPr="00854312" w:rsidRDefault="0063442E" w:rsidP="00F47D40">
      <w:pPr>
        <w:widowControl w:val="0"/>
        <w:numPr>
          <w:ilvl w:val="0"/>
          <w:numId w:val="45"/>
        </w:numPr>
        <w:spacing w:after="0" w:line="240" w:lineRule="auto"/>
        <w:contextualSpacing/>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rsidR="0063442E" w:rsidRPr="00854312"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prawidłowego oznaczenia stron Umowy i </w:t>
      </w:r>
      <w:r w:rsidRPr="00854312">
        <w:rPr>
          <w:rFonts w:ascii="Arial Narrow" w:hAnsi="Arial Narrow" w:cs="Arial"/>
          <w:iCs/>
          <w:sz w:val="24"/>
          <w:szCs w:val="24"/>
        </w:rPr>
        <w:t>ustalenie, czy doszło do skutecznego zawarcia tej Umowy, a w konsekwencji</w:t>
      </w:r>
      <w:r w:rsidRPr="002A70FA">
        <w:rPr>
          <w:rFonts w:ascii="Arial Narrow" w:hAnsi="Arial Narrow" w:cs="Arial"/>
          <w:iCs/>
          <w:sz w:val="24"/>
          <w:szCs w:val="24"/>
        </w:rPr>
        <w:t xml:space="preserve"> ustalenia, czy stronom Umowy przysługują określone prawa.</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archiwizacji dokumentów lub do upływu terminu przechowywania i archiwizowania </w:t>
      </w:r>
      <w:r w:rsidRPr="002A70FA">
        <w:rPr>
          <w:rFonts w:ascii="Arial Narrow" w:hAnsi="Arial Narrow" w:cs="Arial"/>
          <w:sz w:val="24"/>
          <w:szCs w:val="24"/>
        </w:rPr>
        <w:lastRenderedPageBreak/>
        <w:t>dokumentacji, wymagany dokumentacją projektu,</w:t>
      </w:r>
    </w:p>
    <w:p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rsidR="0063442E" w:rsidRPr="002A70FA" w:rsidRDefault="0063442E" w:rsidP="00F47D40">
      <w:pPr>
        <w:widowControl w:val="0"/>
        <w:spacing w:before="120" w:after="0" w:line="240" w:lineRule="auto"/>
        <w:ind w:left="425"/>
        <w:jc w:val="both"/>
        <w:rPr>
          <w:rFonts w:ascii="Arial Narrow" w:hAnsi="Arial Narrow" w:cs="Arial"/>
          <w:sz w:val="24"/>
          <w:szCs w:val="24"/>
        </w:rPr>
      </w:pPr>
    </w:p>
    <w:p w:rsidR="0063442E" w:rsidRPr="002A70FA" w:rsidRDefault="0063442E" w:rsidP="00F47D40">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rsidR="00A4627D" w:rsidRPr="002A70FA" w:rsidRDefault="00A4627D" w:rsidP="00F47D40">
      <w:pPr>
        <w:spacing w:line="240" w:lineRule="auto"/>
        <w:jc w:val="right"/>
        <w:rPr>
          <w:rFonts w:ascii="Arial Narrow" w:hAnsi="Arial Narrow"/>
          <w:sz w:val="24"/>
          <w:szCs w:val="24"/>
        </w:rPr>
      </w:pPr>
    </w:p>
    <w:sectPr w:rsidR="00A4627D" w:rsidRPr="002A70FA" w:rsidSect="00756399">
      <w:footerReference w:type="default" r:id="rId12"/>
      <w:headerReference w:type="first" r:id="rId13"/>
      <w:footerReference w:type="first" r:id="rId14"/>
      <w:pgSz w:w="11906" w:h="16838"/>
      <w:pgMar w:top="1418" w:right="1134" w:bottom="141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DCE" w:rsidRDefault="00BA3DCE">
      <w:pPr>
        <w:spacing w:after="0" w:line="240" w:lineRule="auto"/>
      </w:pPr>
      <w:r>
        <w:separator/>
      </w:r>
    </w:p>
  </w:endnote>
  <w:endnote w:type="continuationSeparator" w:id="0">
    <w:p w:rsidR="00BA3DCE" w:rsidRDefault="00BA3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344977"/>
      <w:docPartObj>
        <w:docPartGallery w:val="Page Numbers (Bottom of Page)"/>
        <w:docPartUnique/>
      </w:docPartObj>
    </w:sdtPr>
    <w:sdtContent>
      <w:p w:rsidR="009271D2" w:rsidRDefault="003363BC">
        <w:pPr>
          <w:pStyle w:val="Stopka"/>
          <w:jc w:val="right"/>
        </w:pPr>
        <w:r>
          <w:fldChar w:fldCharType="begin"/>
        </w:r>
        <w:r w:rsidR="009271D2">
          <w:instrText>PAGE   \* MERGEFORMAT</w:instrText>
        </w:r>
        <w:r>
          <w:fldChar w:fldCharType="separate"/>
        </w:r>
        <w:r w:rsidR="00F84650">
          <w:rPr>
            <w:noProof/>
          </w:rPr>
          <w:t>2</w:t>
        </w:r>
        <w:r>
          <w:fldChar w:fldCharType="end"/>
        </w:r>
      </w:p>
    </w:sdtContent>
  </w:sdt>
  <w:p w:rsidR="009271D2" w:rsidRDefault="009271D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35763"/>
      <w:docPartObj>
        <w:docPartGallery w:val="Page Numbers (Bottom of Page)"/>
        <w:docPartUnique/>
      </w:docPartObj>
    </w:sdtPr>
    <w:sdtContent>
      <w:p w:rsidR="009271D2" w:rsidRPr="007B254B" w:rsidRDefault="009271D2" w:rsidP="00C07F64">
        <w:pPr>
          <w:tabs>
            <w:tab w:val="center" w:pos="4536"/>
            <w:tab w:val="right" w:pos="9072"/>
          </w:tabs>
          <w:spacing w:after="0" w:line="240" w:lineRule="auto"/>
          <w:rPr>
            <w:rFonts w:ascii="Times New Roman" w:eastAsia="Times New Roman" w:hAnsi="Times New Roman"/>
            <w:sz w:val="24"/>
            <w:szCs w:val="24"/>
            <w:lang w:eastAsia="pl-PL"/>
          </w:rPr>
        </w:pPr>
      </w:p>
      <w:p w:rsidR="009271D2" w:rsidRPr="007B254B" w:rsidRDefault="009271D2"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9271D2" w:rsidRPr="007B254B" w:rsidRDefault="009271D2"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9271D2" w:rsidRDefault="003363BC">
        <w:pPr>
          <w:pStyle w:val="Stopka"/>
          <w:jc w:val="right"/>
        </w:pPr>
        <w:r>
          <w:fldChar w:fldCharType="begin"/>
        </w:r>
        <w:r w:rsidR="009271D2">
          <w:instrText>PAGE   \* MERGEFORMAT</w:instrText>
        </w:r>
        <w:r>
          <w:fldChar w:fldCharType="separate"/>
        </w:r>
        <w:r w:rsidR="00F84650">
          <w:rPr>
            <w:noProof/>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Default="003363BC">
    <w:pPr>
      <w:pStyle w:val="Stopka"/>
      <w:jc w:val="right"/>
    </w:pPr>
    <w:r>
      <w:fldChar w:fldCharType="begin"/>
    </w:r>
    <w:r w:rsidR="009271D2">
      <w:instrText>PAGE   \* MERGEFORMAT</w:instrText>
    </w:r>
    <w:r>
      <w:fldChar w:fldCharType="separate"/>
    </w:r>
    <w:r w:rsidR="00F84650">
      <w:rPr>
        <w:noProof/>
      </w:rPr>
      <w:t>13</w:t>
    </w:r>
    <w:r>
      <w:fldChar w:fldCharType="end"/>
    </w:r>
  </w:p>
  <w:p w:rsidR="009271D2" w:rsidRDefault="009271D2">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Default="003363BC">
    <w:pPr>
      <w:pStyle w:val="Stopka"/>
      <w:jc w:val="right"/>
    </w:pPr>
    <w:r>
      <w:fldChar w:fldCharType="begin"/>
    </w:r>
    <w:r w:rsidR="009271D2">
      <w:instrText>PAGE   \* MERGEFORMAT</w:instrText>
    </w:r>
    <w:r>
      <w:fldChar w:fldCharType="separate"/>
    </w:r>
    <w:r w:rsidR="00F84650">
      <w:rPr>
        <w:noProof/>
      </w:rPr>
      <w:t>12</w:t>
    </w:r>
    <w:r>
      <w:fldChar w:fldCharType="end"/>
    </w:r>
  </w:p>
  <w:p w:rsidR="009271D2" w:rsidRPr="007B254B" w:rsidRDefault="009271D2"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9271D2" w:rsidRPr="007B254B" w:rsidRDefault="009271D2"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9271D2" w:rsidRDefault="009271D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DCE" w:rsidRDefault="00BA3DCE">
      <w:pPr>
        <w:spacing w:after="0" w:line="240" w:lineRule="auto"/>
      </w:pPr>
      <w:r>
        <w:separator/>
      </w:r>
    </w:p>
  </w:footnote>
  <w:footnote w:type="continuationSeparator" w:id="0">
    <w:p w:rsidR="00BA3DCE" w:rsidRDefault="00BA3DCE">
      <w:pPr>
        <w:spacing w:after="0" w:line="240" w:lineRule="auto"/>
      </w:pPr>
      <w:r>
        <w:continuationSeparator/>
      </w:r>
    </w:p>
  </w:footnote>
  <w:footnote w:id="1">
    <w:p w:rsidR="009271D2" w:rsidRPr="00A82964" w:rsidRDefault="009271D2" w:rsidP="002732DB">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271D2" w:rsidRPr="00761CEB"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Pr="007B254B" w:rsidRDefault="009271D2"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9271D2" w:rsidRPr="007B254B" w:rsidRDefault="009271D2"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w:t>
    </w:r>
    <w:r w:rsidR="00B956C0">
      <w:rPr>
        <w:rFonts w:ascii="Arial" w:eastAsia="Times New Roman" w:hAnsi="Arial" w:cs="Arial"/>
        <w:color w:val="0000FF"/>
        <w:lang w:val="en-US" w:eastAsia="pl-PL"/>
      </w:rPr>
      <w:t>089 52112 50</w:t>
    </w:r>
  </w:p>
  <w:p w:rsidR="009271D2" w:rsidRPr="007B254B" w:rsidRDefault="003363BC" w:rsidP="00C07F64">
    <w:pPr>
      <w:spacing w:after="0" w:line="240" w:lineRule="auto"/>
      <w:rPr>
        <w:rFonts w:ascii="Arial" w:eastAsia="Times New Roman" w:hAnsi="Arial" w:cs="Arial"/>
        <w:color w:val="0000FF"/>
        <w:sz w:val="16"/>
        <w:szCs w:val="16"/>
        <w:lang w:val="en-US" w:eastAsia="pl-PL"/>
      </w:rPr>
    </w:pPr>
    <w:hyperlink r:id="rId2" w:history="1">
      <w:r w:rsidR="009271D2" w:rsidRPr="007B254B">
        <w:rPr>
          <w:rFonts w:ascii="Arial" w:eastAsia="Times New Roman" w:hAnsi="Arial" w:cs="Arial"/>
          <w:color w:val="0000FF"/>
          <w:sz w:val="16"/>
          <w:szCs w:val="16"/>
          <w:u w:val="single"/>
          <w:lang w:val="en-US" w:eastAsia="pl-PL"/>
        </w:rPr>
        <w:t>http://www.wmarr.olsztyn.pl</w:t>
      </w:r>
    </w:hyperlink>
    <w:r w:rsidR="009271D2" w:rsidRPr="007B254B">
      <w:rPr>
        <w:rFonts w:ascii="Arial" w:eastAsia="Times New Roman" w:hAnsi="Arial" w:cs="Arial"/>
        <w:color w:val="0000FF"/>
        <w:sz w:val="16"/>
        <w:szCs w:val="16"/>
        <w:lang w:val="en-US" w:eastAsia="pl-PL"/>
      </w:rPr>
      <w:t xml:space="preserve">, e-mail: </w:t>
    </w:r>
    <w:hyperlink r:id="rId3" w:history="1">
      <w:r w:rsidR="009271D2" w:rsidRPr="007B254B">
        <w:rPr>
          <w:rFonts w:ascii="Arial" w:eastAsia="Times New Roman" w:hAnsi="Arial" w:cs="Arial"/>
          <w:color w:val="0000FF"/>
          <w:sz w:val="16"/>
          <w:szCs w:val="16"/>
          <w:u w:val="single"/>
          <w:lang w:val="en-US" w:eastAsia="pl-PL"/>
        </w:rPr>
        <w:t>wmarr@wmarr.olsztyn.pl</w:t>
      </w:r>
    </w:hyperlink>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p>
  <w:p w:rsidR="009271D2" w:rsidRPr="007B254B" w:rsidRDefault="009271D2"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Pr="007B254B" w:rsidRDefault="009271D2"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9271D2" w:rsidRPr="007B254B" w:rsidRDefault="009271D2"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089 52112 </w:t>
    </w:r>
    <w:r w:rsidR="00B956C0">
      <w:rPr>
        <w:rFonts w:ascii="Arial" w:eastAsia="Times New Roman" w:hAnsi="Arial" w:cs="Arial"/>
        <w:color w:val="0000FF"/>
        <w:lang w:val="en-US" w:eastAsia="pl-PL"/>
      </w:rPr>
      <w:t>50</w:t>
    </w:r>
  </w:p>
  <w:p w:rsidR="009271D2" w:rsidRPr="007B254B" w:rsidRDefault="003363BC" w:rsidP="003C46B9">
    <w:pPr>
      <w:spacing w:after="0" w:line="240" w:lineRule="auto"/>
      <w:rPr>
        <w:rFonts w:ascii="Arial" w:eastAsia="Times New Roman" w:hAnsi="Arial" w:cs="Arial"/>
        <w:color w:val="0000FF"/>
        <w:sz w:val="16"/>
        <w:szCs w:val="16"/>
        <w:lang w:val="en-US" w:eastAsia="pl-PL"/>
      </w:rPr>
    </w:pPr>
    <w:hyperlink r:id="rId2" w:history="1">
      <w:r w:rsidR="009271D2" w:rsidRPr="007B254B">
        <w:rPr>
          <w:rFonts w:ascii="Arial" w:eastAsia="Times New Roman" w:hAnsi="Arial" w:cs="Arial"/>
          <w:color w:val="0000FF"/>
          <w:sz w:val="16"/>
          <w:szCs w:val="16"/>
          <w:u w:val="single"/>
          <w:lang w:val="en-US" w:eastAsia="pl-PL"/>
        </w:rPr>
        <w:t>http://www.wmarr.olsztyn.pl</w:t>
      </w:r>
    </w:hyperlink>
    <w:r w:rsidR="009271D2" w:rsidRPr="007B254B">
      <w:rPr>
        <w:rFonts w:ascii="Arial" w:eastAsia="Times New Roman" w:hAnsi="Arial" w:cs="Arial"/>
        <w:color w:val="0000FF"/>
        <w:sz w:val="16"/>
        <w:szCs w:val="16"/>
        <w:lang w:val="en-US" w:eastAsia="pl-PL"/>
      </w:rPr>
      <w:t xml:space="preserve">, e-mail: </w:t>
    </w:r>
    <w:hyperlink r:id="rId3" w:history="1">
      <w:r w:rsidR="009271D2" w:rsidRPr="007B254B">
        <w:rPr>
          <w:rFonts w:ascii="Arial" w:eastAsia="Times New Roman" w:hAnsi="Arial" w:cs="Arial"/>
          <w:color w:val="0000FF"/>
          <w:sz w:val="16"/>
          <w:szCs w:val="16"/>
          <w:u w:val="single"/>
          <w:lang w:val="en-US" w:eastAsia="pl-PL"/>
        </w:rPr>
        <w:t>wmarr@wmarr.olsztyn.pl</w:t>
      </w:r>
    </w:hyperlink>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p>
  <w:p w:rsidR="009271D2" w:rsidRPr="007B254B" w:rsidRDefault="009271D2"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9271D2" w:rsidRPr="006360D5" w:rsidRDefault="009271D2" w:rsidP="006708A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B040EEA"/>
    <w:multiLevelType w:val="hybridMultilevel"/>
    <w:tmpl w:val="A26CB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1E17193F"/>
    <w:multiLevelType w:val="hybridMultilevel"/>
    <w:tmpl w:val="55ECD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nsid w:val="1F8B425E"/>
    <w:multiLevelType w:val="hybridMultilevel"/>
    <w:tmpl w:val="AE3A5E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7">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28CB36B4"/>
    <w:multiLevelType w:val="hybridMultilevel"/>
    <w:tmpl w:val="8F2C18C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FB40F89"/>
    <w:multiLevelType w:val="hybridMultilevel"/>
    <w:tmpl w:val="BFEEB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5">
    <w:nsid w:val="3FFD0BD0"/>
    <w:multiLevelType w:val="multilevel"/>
    <w:tmpl w:val="2D568720"/>
    <w:lvl w:ilvl="0">
      <w:start w:val="1"/>
      <w:numFmt w:val="decimal"/>
      <w:lvlText w:val="%1."/>
      <w:lvlJc w:val="left"/>
      <w:pPr>
        <w:ind w:left="720" w:hanging="360"/>
      </w:pPr>
      <w:rPr>
        <w:rFonts w:ascii="Arial Narrow" w:eastAsia="Calibri" w:hAnsi="Arial Narrow" w:cs="Times New Roman" w:hint="default"/>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6">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9B52CC"/>
    <w:multiLevelType w:val="hybridMultilevel"/>
    <w:tmpl w:val="643E3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2A4F8B"/>
    <w:multiLevelType w:val="hybridMultilevel"/>
    <w:tmpl w:val="7D3CDEEA"/>
    <w:lvl w:ilvl="0" w:tplc="97B2FA7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E08AA500">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60B11F0B"/>
    <w:multiLevelType w:val="multilevel"/>
    <w:tmpl w:val="370AC14E"/>
    <w:lvl w:ilvl="0">
      <w:start w:val="1"/>
      <w:numFmt w:val="decimal"/>
      <w:lvlText w:val="%1."/>
      <w:lvlJc w:val="left"/>
      <w:rPr>
        <w:b w:val="0"/>
      </w:rPr>
    </w:lvl>
    <w:lvl w:ilvl="1">
      <w:start w:val="1"/>
      <w:numFmt w:val="lowerLetter"/>
      <w:lvlText w:val="%2."/>
      <w:lvlJc w:val="left"/>
      <w:rPr>
        <w:color w:val="FF000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622870C1"/>
    <w:multiLevelType w:val="hybridMultilevel"/>
    <w:tmpl w:val="D6866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123B09"/>
    <w:multiLevelType w:val="hybridMultilevel"/>
    <w:tmpl w:val="D8D4CF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B1080DC">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8">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9">
    <w:nsid w:val="6A102337"/>
    <w:multiLevelType w:val="hybridMultilevel"/>
    <w:tmpl w:val="584820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2">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6">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E7648ED"/>
    <w:multiLevelType w:val="hybridMultilevel"/>
    <w:tmpl w:val="E38AB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1"/>
  </w:num>
  <w:num w:numId="3">
    <w:abstractNumId w:val="36"/>
  </w:num>
  <w:num w:numId="4">
    <w:abstractNumId w:val="61"/>
  </w:num>
  <w:num w:numId="5">
    <w:abstractNumId w:val="33"/>
  </w:num>
  <w:num w:numId="6">
    <w:abstractNumId w:val="27"/>
  </w:num>
  <w:num w:numId="7">
    <w:abstractNumId w:val="50"/>
  </w:num>
  <w:num w:numId="8">
    <w:abstractNumId w:val="51"/>
  </w:num>
  <w:num w:numId="9">
    <w:abstractNumId w:val="24"/>
  </w:num>
  <w:num w:numId="10">
    <w:abstractNumId w:val="53"/>
  </w:num>
  <w:num w:numId="11">
    <w:abstractNumId w:val="26"/>
  </w:num>
  <w:num w:numId="12">
    <w:abstractNumId w:val="47"/>
  </w:num>
  <w:num w:numId="13">
    <w:abstractNumId w:val="44"/>
  </w:num>
  <w:num w:numId="14">
    <w:abstractNumId w:val="68"/>
  </w:num>
  <w:num w:numId="15">
    <w:abstractNumId w:val="37"/>
  </w:num>
  <w:num w:numId="16">
    <w:abstractNumId w:val="40"/>
  </w:num>
  <w:num w:numId="17">
    <w:abstractNumId w:val="25"/>
  </w:num>
  <w:num w:numId="18">
    <w:abstractNumId w:val="42"/>
  </w:num>
  <w:num w:numId="19">
    <w:abstractNumId w:val="56"/>
  </w:num>
  <w:num w:numId="20">
    <w:abstractNumId w:val="66"/>
  </w:num>
  <w:num w:numId="21">
    <w:abstractNumId w:val="29"/>
  </w:num>
  <w:num w:numId="22">
    <w:abstractNumId w:val="60"/>
  </w:num>
  <w:num w:numId="23">
    <w:abstractNumId w:val="41"/>
  </w:num>
  <w:num w:numId="24">
    <w:abstractNumId w:val="35"/>
  </w:num>
  <w:num w:numId="25">
    <w:abstractNumId w:val="45"/>
  </w:num>
  <w:num w:numId="26">
    <w:abstractNumId w:val="63"/>
  </w:num>
  <w:num w:numId="27">
    <w:abstractNumId w:val="31"/>
  </w:num>
  <w:num w:numId="28">
    <w:abstractNumId w:val="49"/>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num>
  <w:num w:numId="31">
    <w:abstractNumId w:val="64"/>
  </w:num>
  <w:num w:numId="32">
    <w:abstractNumId w:val="62"/>
  </w:num>
  <w:num w:numId="33">
    <w:abstractNumId w:val="28"/>
  </w:num>
  <w:num w:numId="34">
    <w:abstractNumId w:val="67"/>
  </w:num>
  <w:num w:numId="35">
    <w:abstractNumId w:val="39"/>
  </w:num>
  <w:num w:numId="36">
    <w:abstractNumId w:val="59"/>
  </w:num>
  <w:num w:numId="37">
    <w:abstractNumId w:val="34"/>
  </w:num>
  <w:num w:numId="38">
    <w:abstractNumId w:val="48"/>
  </w:num>
  <w:num w:numId="39">
    <w:abstractNumId w:val="69"/>
  </w:num>
  <w:num w:numId="40">
    <w:abstractNumId w:val="30"/>
  </w:num>
  <w:num w:numId="41">
    <w:abstractNumId w:val="54"/>
  </w:num>
  <w:num w:numId="42">
    <w:abstractNumId w:val="58"/>
  </w:num>
  <w:num w:numId="43">
    <w:abstractNumId w:val="55"/>
  </w:num>
  <w:num w:numId="44">
    <w:abstractNumId w:val="46"/>
  </w:num>
  <w:num w:numId="45">
    <w:abstractNumId w:val="65"/>
  </w:num>
  <w:num w:numId="46">
    <w:abstractNumId w:val="52"/>
  </w:num>
  <w:num w:numId="47">
    <w:abstractNumId w:val="32"/>
  </w:num>
  <w:num w:numId="48">
    <w:abstractNumId w:val="43"/>
  </w:num>
  <w:num w:numId="49">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52B29"/>
    <w:rsid w:val="000026E9"/>
    <w:rsid w:val="000032DB"/>
    <w:rsid w:val="0000510C"/>
    <w:rsid w:val="00005602"/>
    <w:rsid w:val="00006B8A"/>
    <w:rsid w:val="00011F56"/>
    <w:rsid w:val="0001609E"/>
    <w:rsid w:val="0001749B"/>
    <w:rsid w:val="00020101"/>
    <w:rsid w:val="0002218B"/>
    <w:rsid w:val="00022C6C"/>
    <w:rsid w:val="0002581D"/>
    <w:rsid w:val="00026AD5"/>
    <w:rsid w:val="00032463"/>
    <w:rsid w:val="00032E22"/>
    <w:rsid w:val="0003606E"/>
    <w:rsid w:val="00036439"/>
    <w:rsid w:val="0003768E"/>
    <w:rsid w:val="00042D86"/>
    <w:rsid w:val="000458C4"/>
    <w:rsid w:val="0005148E"/>
    <w:rsid w:val="00052B29"/>
    <w:rsid w:val="000532DB"/>
    <w:rsid w:val="00054511"/>
    <w:rsid w:val="00056BCD"/>
    <w:rsid w:val="00057E87"/>
    <w:rsid w:val="00065B3B"/>
    <w:rsid w:val="00074460"/>
    <w:rsid w:val="000749FF"/>
    <w:rsid w:val="00075223"/>
    <w:rsid w:val="0007549B"/>
    <w:rsid w:val="00075DEE"/>
    <w:rsid w:val="000772B4"/>
    <w:rsid w:val="00077B75"/>
    <w:rsid w:val="00080348"/>
    <w:rsid w:val="00081023"/>
    <w:rsid w:val="00085B25"/>
    <w:rsid w:val="00095F21"/>
    <w:rsid w:val="00096524"/>
    <w:rsid w:val="000A0EFB"/>
    <w:rsid w:val="000A3E92"/>
    <w:rsid w:val="000A6E56"/>
    <w:rsid w:val="000B31B8"/>
    <w:rsid w:val="000B5B5B"/>
    <w:rsid w:val="000C5F9E"/>
    <w:rsid w:val="000C7B5A"/>
    <w:rsid w:val="000D44A5"/>
    <w:rsid w:val="000D714F"/>
    <w:rsid w:val="000E05EA"/>
    <w:rsid w:val="000E380E"/>
    <w:rsid w:val="000F17E9"/>
    <w:rsid w:val="001009FB"/>
    <w:rsid w:val="00100A4F"/>
    <w:rsid w:val="001028A3"/>
    <w:rsid w:val="00102E6D"/>
    <w:rsid w:val="00105898"/>
    <w:rsid w:val="001078D7"/>
    <w:rsid w:val="0011023A"/>
    <w:rsid w:val="00117178"/>
    <w:rsid w:val="00122354"/>
    <w:rsid w:val="00122779"/>
    <w:rsid w:val="00122BD1"/>
    <w:rsid w:val="001254F2"/>
    <w:rsid w:val="0012628A"/>
    <w:rsid w:val="0013002E"/>
    <w:rsid w:val="00133389"/>
    <w:rsid w:val="001379EA"/>
    <w:rsid w:val="00147674"/>
    <w:rsid w:val="00157128"/>
    <w:rsid w:val="00157E05"/>
    <w:rsid w:val="00161141"/>
    <w:rsid w:val="00161BF1"/>
    <w:rsid w:val="001668EE"/>
    <w:rsid w:val="00173CB4"/>
    <w:rsid w:val="00173E3D"/>
    <w:rsid w:val="001764EB"/>
    <w:rsid w:val="001858C9"/>
    <w:rsid w:val="0019170C"/>
    <w:rsid w:val="00193A18"/>
    <w:rsid w:val="001947DE"/>
    <w:rsid w:val="00195246"/>
    <w:rsid w:val="00196481"/>
    <w:rsid w:val="00196E8F"/>
    <w:rsid w:val="001A01D3"/>
    <w:rsid w:val="001A0784"/>
    <w:rsid w:val="001A5116"/>
    <w:rsid w:val="001A7AFA"/>
    <w:rsid w:val="001B0FF4"/>
    <w:rsid w:val="001B6EFC"/>
    <w:rsid w:val="001C3BDD"/>
    <w:rsid w:val="001C72C5"/>
    <w:rsid w:val="001D042A"/>
    <w:rsid w:val="001D1084"/>
    <w:rsid w:val="001D6555"/>
    <w:rsid w:val="001D7A29"/>
    <w:rsid w:val="001D7DC4"/>
    <w:rsid w:val="001E1D06"/>
    <w:rsid w:val="001E26AD"/>
    <w:rsid w:val="001E6264"/>
    <w:rsid w:val="001F043E"/>
    <w:rsid w:val="001F047E"/>
    <w:rsid w:val="001F1471"/>
    <w:rsid w:val="001F7A5F"/>
    <w:rsid w:val="001F7BF8"/>
    <w:rsid w:val="00201251"/>
    <w:rsid w:val="002057CC"/>
    <w:rsid w:val="00214700"/>
    <w:rsid w:val="00214ADF"/>
    <w:rsid w:val="002224B4"/>
    <w:rsid w:val="00222720"/>
    <w:rsid w:val="002327A5"/>
    <w:rsid w:val="0023528B"/>
    <w:rsid w:val="002478AE"/>
    <w:rsid w:val="00253E51"/>
    <w:rsid w:val="00254F4D"/>
    <w:rsid w:val="00261CE2"/>
    <w:rsid w:val="0026553E"/>
    <w:rsid w:val="002679BE"/>
    <w:rsid w:val="00270292"/>
    <w:rsid w:val="00270610"/>
    <w:rsid w:val="0027131D"/>
    <w:rsid w:val="002732DB"/>
    <w:rsid w:val="002742FA"/>
    <w:rsid w:val="002753BD"/>
    <w:rsid w:val="00275952"/>
    <w:rsid w:val="0029183C"/>
    <w:rsid w:val="00292532"/>
    <w:rsid w:val="002950FA"/>
    <w:rsid w:val="002966B4"/>
    <w:rsid w:val="0029677F"/>
    <w:rsid w:val="00297102"/>
    <w:rsid w:val="002A3F12"/>
    <w:rsid w:val="002A564F"/>
    <w:rsid w:val="002A5C10"/>
    <w:rsid w:val="002A6630"/>
    <w:rsid w:val="002A70FA"/>
    <w:rsid w:val="002A712F"/>
    <w:rsid w:val="002B4675"/>
    <w:rsid w:val="002B4940"/>
    <w:rsid w:val="002C5A5E"/>
    <w:rsid w:val="002C5EAF"/>
    <w:rsid w:val="002C7A1D"/>
    <w:rsid w:val="002D02E9"/>
    <w:rsid w:val="002D17D9"/>
    <w:rsid w:val="002E6C8E"/>
    <w:rsid w:val="002E6FE1"/>
    <w:rsid w:val="002F2564"/>
    <w:rsid w:val="002F3272"/>
    <w:rsid w:val="002F51E9"/>
    <w:rsid w:val="002F63BB"/>
    <w:rsid w:val="002F7394"/>
    <w:rsid w:val="003045F5"/>
    <w:rsid w:val="00316810"/>
    <w:rsid w:val="0032148B"/>
    <w:rsid w:val="0033131A"/>
    <w:rsid w:val="00331F5D"/>
    <w:rsid w:val="003329AA"/>
    <w:rsid w:val="0033381A"/>
    <w:rsid w:val="00335D0F"/>
    <w:rsid w:val="003363BC"/>
    <w:rsid w:val="0033730C"/>
    <w:rsid w:val="00340A75"/>
    <w:rsid w:val="00342E43"/>
    <w:rsid w:val="003443E6"/>
    <w:rsid w:val="003465D4"/>
    <w:rsid w:val="00346840"/>
    <w:rsid w:val="003473D4"/>
    <w:rsid w:val="0035018B"/>
    <w:rsid w:val="0036007E"/>
    <w:rsid w:val="003600BB"/>
    <w:rsid w:val="0036026C"/>
    <w:rsid w:val="003607DB"/>
    <w:rsid w:val="00363625"/>
    <w:rsid w:val="0036452D"/>
    <w:rsid w:val="00364D00"/>
    <w:rsid w:val="00366BA4"/>
    <w:rsid w:val="003723FC"/>
    <w:rsid w:val="00374C0B"/>
    <w:rsid w:val="00376445"/>
    <w:rsid w:val="00386929"/>
    <w:rsid w:val="00391880"/>
    <w:rsid w:val="003A08E6"/>
    <w:rsid w:val="003A28B2"/>
    <w:rsid w:val="003B143A"/>
    <w:rsid w:val="003B192B"/>
    <w:rsid w:val="003B4FAB"/>
    <w:rsid w:val="003B744A"/>
    <w:rsid w:val="003B7C75"/>
    <w:rsid w:val="003C25EB"/>
    <w:rsid w:val="003C3AFF"/>
    <w:rsid w:val="003C46B9"/>
    <w:rsid w:val="003C51FD"/>
    <w:rsid w:val="003D0C2B"/>
    <w:rsid w:val="003D2775"/>
    <w:rsid w:val="003D4C70"/>
    <w:rsid w:val="003D52E8"/>
    <w:rsid w:val="003D5BAC"/>
    <w:rsid w:val="003D6F27"/>
    <w:rsid w:val="003E225F"/>
    <w:rsid w:val="003E37A8"/>
    <w:rsid w:val="003E66F6"/>
    <w:rsid w:val="003F14EC"/>
    <w:rsid w:val="003F5652"/>
    <w:rsid w:val="003F638F"/>
    <w:rsid w:val="004029A0"/>
    <w:rsid w:val="004037D7"/>
    <w:rsid w:val="00404B71"/>
    <w:rsid w:val="00404BEE"/>
    <w:rsid w:val="0040644B"/>
    <w:rsid w:val="00411551"/>
    <w:rsid w:val="00416040"/>
    <w:rsid w:val="0041636F"/>
    <w:rsid w:val="00416A4A"/>
    <w:rsid w:val="00417C53"/>
    <w:rsid w:val="0042016F"/>
    <w:rsid w:val="00420DB8"/>
    <w:rsid w:val="004335AB"/>
    <w:rsid w:val="00435F3E"/>
    <w:rsid w:val="00436AA2"/>
    <w:rsid w:val="004449EB"/>
    <w:rsid w:val="00445CA7"/>
    <w:rsid w:val="00446583"/>
    <w:rsid w:val="00450D39"/>
    <w:rsid w:val="00457CD9"/>
    <w:rsid w:val="00460DB9"/>
    <w:rsid w:val="00461E8C"/>
    <w:rsid w:val="00463A8B"/>
    <w:rsid w:val="0046419F"/>
    <w:rsid w:val="00465203"/>
    <w:rsid w:val="00473F19"/>
    <w:rsid w:val="00477E77"/>
    <w:rsid w:val="00481F24"/>
    <w:rsid w:val="00482590"/>
    <w:rsid w:val="004841BB"/>
    <w:rsid w:val="0048649A"/>
    <w:rsid w:val="00486A76"/>
    <w:rsid w:val="00490C20"/>
    <w:rsid w:val="00495AD9"/>
    <w:rsid w:val="0049747F"/>
    <w:rsid w:val="004A5486"/>
    <w:rsid w:val="004A5E27"/>
    <w:rsid w:val="004A6885"/>
    <w:rsid w:val="004B0E8A"/>
    <w:rsid w:val="004B2EEE"/>
    <w:rsid w:val="004B5B8D"/>
    <w:rsid w:val="004C071F"/>
    <w:rsid w:val="004C0E4B"/>
    <w:rsid w:val="004C4E28"/>
    <w:rsid w:val="004C5BA7"/>
    <w:rsid w:val="004D3A3B"/>
    <w:rsid w:val="004D4042"/>
    <w:rsid w:val="004D4D87"/>
    <w:rsid w:val="004E06FC"/>
    <w:rsid w:val="004E1324"/>
    <w:rsid w:val="004E60EE"/>
    <w:rsid w:val="004F11AF"/>
    <w:rsid w:val="004F1EB3"/>
    <w:rsid w:val="00500EA4"/>
    <w:rsid w:val="005012D6"/>
    <w:rsid w:val="00505207"/>
    <w:rsid w:val="005062C1"/>
    <w:rsid w:val="00506810"/>
    <w:rsid w:val="00510904"/>
    <w:rsid w:val="00514DDF"/>
    <w:rsid w:val="0051598A"/>
    <w:rsid w:val="00515AD5"/>
    <w:rsid w:val="00516274"/>
    <w:rsid w:val="00516EFE"/>
    <w:rsid w:val="005212CF"/>
    <w:rsid w:val="00522672"/>
    <w:rsid w:val="005248A7"/>
    <w:rsid w:val="0052682B"/>
    <w:rsid w:val="00530ECC"/>
    <w:rsid w:val="005329B7"/>
    <w:rsid w:val="005338DB"/>
    <w:rsid w:val="005342F4"/>
    <w:rsid w:val="00540E17"/>
    <w:rsid w:val="00546182"/>
    <w:rsid w:val="005468C0"/>
    <w:rsid w:val="00547BFA"/>
    <w:rsid w:val="0055091E"/>
    <w:rsid w:val="0055302E"/>
    <w:rsid w:val="005532E6"/>
    <w:rsid w:val="00562BD8"/>
    <w:rsid w:val="005652BE"/>
    <w:rsid w:val="005659CF"/>
    <w:rsid w:val="00565D9E"/>
    <w:rsid w:val="0058035C"/>
    <w:rsid w:val="00582D8B"/>
    <w:rsid w:val="00586A45"/>
    <w:rsid w:val="00587055"/>
    <w:rsid w:val="005A215A"/>
    <w:rsid w:val="005A63E4"/>
    <w:rsid w:val="005B01DD"/>
    <w:rsid w:val="005B0BEF"/>
    <w:rsid w:val="005B4C82"/>
    <w:rsid w:val="005B6977"/>
    <w:rsid w:val="005C6B21"/>
    <w:rsid w:val="005D1DA8"/>
    <w:rsid w:val="005D61C5"/>
    <w:rsid w:val="005D6265"/>
    <w:rsid w:val="005E062B"/>
    <w:rsid w:val="005F2330"/>
    <w:rsid w:val="005F44FD"/>
    <w:rsid w:val="005F67E2"/>
    <w:rsid w:val="005F6DEC"/>
    <w:rsid w:val="005F7A43"/>
    <w:rsid w:val="0061084E"/>
    <w:rsid w:val="00610D36"/>
    <w:rsid w:val="006164C2"/>
    <w:rsid w:val="00624557"/>
    <w:rsid w:val="0062566B"/>
    <w:rsid w:val="00631DC2"/>
    <w:rsid w:val="006337B8"/>
    <w:rsid w:val="0063442E"/>
    <w:rsid w:val="006377BB"/>
    <w:rsid w:val="00637A3C"/>
    <w:rsid w:val="00641149"/>
    <w:rsid w:val="00644E0E"/>
    <w:rsid w:val="00644FF9"/>
    <w:rsid w:val="00650F4F"/>
    <w:rsid w:val="00651BF8"/>
    <w:rsid w:val="0065455C"/>
    <w:rsid w:val="006605A1"/>
    <w:rsid w:val="006606DD"/>
    <w:rsid w:val="00664F14"/>
    <w:rsid w:val="00670695"/>
    <w:rsid w:val="006708AB"/>
    <w:rsid w:val="006721E9"/>
    <w:rsid w:val="00673606"/>
    <w:rsid w:val="00680E73"/>
    <w:rsid w:val="00681973"/>
    <w:rsid w:val="006847AD"/>
    <w:rsid w:val="00690385"/>
    <w:rsid w:val="00690637"/>
    <w:rsid w:val="00692A85"/>
    <w:rsid w:val="00692C3E"/>
    <w:rsid w:val="00693EB3"/>
    <w:rsid w:val="006941CE"/>
    <w:rsid w:val="006969FC"/>
    <w:rsid w:val="00696F92"/>
    <w:rsid w:val="00697CF9"/>
    <w:rsid w:val="006A2065"/>
    <w:rsid w:val="006A2438"/>
    <w:rsid w:val="006A33FB"/>
    <w:rsid w:val="006B003C"/>
    <w:rsid w:val="006B0AC3"/>
    <w:rsid w:val="006B529B"/>
    <w:rsid w:val="006C15B7"/>
    <w:rsid w:val="006C28B6"/>
    <w:rsid w:val="006C3862"/>
    <w:rsid w:val="006D2170"/>
    <w:rsid w:val="006D7F15"/>
    <w:rsid w:val="006E4230"/>
    <w:rsid w:val="006F20B6"/>
    <w:rsid w:val="006F271E"/>
    <w:rsid w:val="006F2752"/>
    <w:rsid w:val="006F3E28"/>
    <w:rsid w:val="00700D50"/>
    <w:rsid w:val="00713D7C"/>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56399"/>
    <w:rsid w:val="00760F8E"/>
    <w:rsid w:val="0076373A"/>
    <w:rsid w:val="00765518"/>
    <w:rsid w:val="007656D1"/>
    <w:rsid w:val="007709FF"/>
    <w:rsid w:val="00773B3D"/>
    <w:rsid w:val="007745ED"/>
    <w:rsid w:val="00774755"/>
    <w:rsid w:val="00776AE6"/>
    <w:rsid w:val="00781D8F"/>
    <w:rsid w:val="00784D24"/>
    <w:rsid w:val="0078502F"/>
    <w:rsid w:val="007900CB"/>
    <w:rsid w:val="00790A57"/>
    <w:rsid w:val="00790C8F"/>
    <w:rsid w:val="00792EDB"/>
    <w:rsid w:val="007931FF"/>
    <w:rsid w:val="00794E6E"/>
    <w:rsid w:val="007961AA"/>
    <w:rsid w:val="007A5F78"/>
    <w:rsid w:val="007A64DF"/>
    <w:rsid w:val="007B254B"/>
    <w:rsid w:val="007B4431"/>
    <w:rsid w:val="007B6C98"/>
    <w:rsid w:val="007C2BB7"/>
    <w:rsid w:val="007D0404"/>
    <w:rsid w:val="007D556D"/>
    <w:rsid w:val="007D5FB2"/>
    <w:rsid w:val="007D668C"/>
    <w:rsid w:val="007E33CC"/>
    <w:rsid w:val="007E478D"/>
    <w:rsid w:val="007E4FA6"/>
    <w:rsid w:val="007F33D0"/>
    <w:rsid w:val="007F3CB6"/>
    <w:rsid w:val="007F4AAA"/>
    <w:rsid w:val="007F4E07"/>
    <w:rsid w:val="007F5795"/>
    <w:rsid w:val="008008D6"/>
    <w:rsid w:val="0080527C"/>
    <w:rsid w:val="00813C18"/>
    <w:rsid w:val="00816608"/>
    <w:rsid w:val="0081702F"/>
    <w:rsid w:val="00827204"/>
    <w:rsid w:val="00830957"/>
    <w:rsid w:val="0083446C"/>
    <w:rsid w:val="00836F8F"/>
    <w:rsid w:val="00842436"/>
    <w:rsid w:val="008426F5"/>
    <w:rsid w:val="008518B3"/>
    <w:rsid w:val="00851B1F"/>
    <w:rsid w:val="00853165"/>
    <w:rsid w:val="00854312"/>
    <w:rsid w:val="00855A09"/>
    <w:rsid w:val="00863E44"/>
    <w:rsid w:val="00865C0A"/>
    <w:rsid w:val="0087042A"/>
    <w:rsid w:val="0087316F"/>
    <w:rsid w:val="00876C0A"/>
    <w:rsid w:val="00882297"/>
    <w:rsid w:val="00884CF0"/>
    <w:rsid w:val="00886177"/>
    <w:rsid w:val="00890577"/>
    <w:rsid w:val="008A036C"/>
    <w:rsid w:val="008A4AE7"/>
    <w:rsid w:val="008A552A"/>
    <w:rsid w:val="008A5891"/>
    <w:rsid w:val="008A6EE8"/>
    <w:rsid w:val="008A7E49"/>
    <w:rsid w:val="008B0EED"/>
    <w:rsid w:val="008B2C87"/>
    <w:rsid w:val="008B5AD7"/>
    <w:rsid w:val="008B676C"/>
    <w:rsid w:val="008B6F75"/>
    <w:rsid w:val="008B6F8E"/>
    <w:rsid w:val="008C42D9"/>
    <w:rsid w:val="008C4810"/>
    <w:rsid w:val="008C737C"/>
    <w:rsid w:val="008C74D8"/>
    <w:rsid w:val="008D0B5E"/>
    <w:rsid w:val="008D56FA"/>
    <w:rsid w:val="008D68D0"/>
    <w:rsid w:val="008E6F41"/>
    <w:rsid w:val="008F3766"/>
    <w:rsid w:val="008F3B4D"/>
    <w:rsid w:val="0090304E"/>
    <w:rsid w:val="00910C2D"/>
    <w:rsid w:val="009151C9"/>
    <w:rsid w:val="0091608A"/>
    <w:rsid w:val="0091783A"/>
    <w:rsid w:val="0092055E"/>
    <w:rsid w:val="00921892"/>
    <w:rsid w:val="009271D2"/>
    <w:rsid w:val="009356A9"/>
    <w:rsid w:val="009371E1"/>
    <w:rsid w:val="009420AD"/>
    <w:rsid w:val="00943382"/>
    <w:rsid w:val="0094547E"/>
    <w:rsid w:val="00947D3F"/>
    <w:rsid w:val="00951B3B"/>
    <w:rsid w:val="0095313D"/>
    <w:rsid w:val="00954FE4"/>
    <w:rsid w:val="00955136"/>
    <w:rsid w:val="00956724"/>
    <w:rsid w:val="0096117F"/>
    <w:rsid w:val="00961AF4"/>
    <w:rsid w:val="00962DA9"/>
    <w:rsid w:val="00974CF9"/>
    <w:rsid w:val="0097566E"/>
    <w:rsid w:val="0097658F"/>
    <w:rsid w:val="00976F4F"/>
    <w:rsid w:val="00977ED2"/>
    <w:rsid w:val="00977F5B"/>
    <w:rsid w:val="009823E8"/>
    <w:rsid w:val="009825C2"/>
    <w:rsid w:val="00984D55"/>
    <w:rsid w:val="009928AC"/>
    <w:rsid w:val="00993FA6"/>
    <w:rsid w:val="00996BF2"/>
    <w:rsid w:val="0099706C"/>
    <w:rsid w:val="009A5778"/>
    <w:rsid w:val="009B2C1B"/>
    <w:rsid w:val="009B350C"/>
    <w:rsid w:val="009C0889"/>
    <w:rsid w:val="009C39AC"/>
    <w:rsid w:val="009C7676"/>
    <w:rsid w:val="009D2410"/>
    <w:rsid w:val="009E06F8"/>
    <w:rsid w:val="009E45E3"/>
    <w:rsid w:val="009F1B80"/>
    <w:rsid w:val="009F4CFF"/>
    <w:rsid w:val="009F4E53"/>
    <w:rsid w:val="009F53BE"/>
    <w:rsid w:val="009F7129"/>
    <w:rsid w:val="00A008CE"/>
    <w:rsid w:val="00A011C4"/>
    <w:rsid w:val="00A0262C"/>
    <w:rsid w:val="00A23359"/>
    <w:rsid w:val="00A2593F"/>
    <w:rsid w:val="00A320B4"/>
    <w:rsid w:val="00A339CD"/>
    <w:rsid w:val="00A34826"/>
    <w:rsid w:val="00A370C2"/>
    <w:rsid w:val="00A444B9"/>
    <w:rsid w:val="00A4524B"/>
    <w:rsid w:val="00A4627D"/>
    <w:rsid w:val="00A47A8D"/>
    <w:rsid w:val="00A51454"/>
    <w:rsid w:val="00A53A1D"/>
    <w:rsid w:val="00A55950"/>
    <w:rsid w:val="00A56A32"/>
    <w:rsid w:val="00A56F77"/>
    <w:rsid w:val="00A57DD8"/>
    <w:rsid w:val="00A61F52"/>
    <w:rsid w:val="00A633C0"/>
    <w:rsid w:val="00A65292"/>
    <w:rsid w:val="00A664C2"/>
    <w:rsid w:val="00A700CA"/>
    <w:rsid w:val="00A72C0C"/>
    <w:rsid w:val="00A72E63"/>
    <w:rsid w:val="00A7570E"/>
    <w:rsid w:val="00A827E2"/>
    <w:rsid w:val="00A83840"/>
    <w:rsid w:val="00A86F64"/>
    <w:rsid w:val="00A912D1"/>
    <w:rsid w:val="00A94E12"/>
    <w:rsid w:val="00AA6ACF"/>
    <w:rsid w:val="00AA72B0"/>
    <w:rsid w:val="00AB0DED"/>
    <w:rsid w:val="00AB2119"/>
    <w:rsid w:val="00AB2F25"/>
    <w:rsid w:val="00AC04A3"/>
    <w:rsid w:val="00AC1845"/>
    <w:rsid w:val="00AC7226"/>
    <w:rsid w:val="00AD108E"/>
    <w:rsid w:val="00AD26BC"/>
    <w:rsid w:val="00AD452C"/>
    <w:rsid w:val="00AD66ED"/>
    <w:rsid w:val="00AD70DC"/>
    <w:rsid w:val="00AE0355"/>
    <w:rsid w:val="00AE35FB"/>
    <w:rsid w:val="00AE3D5C"/>
    <w:rsid w:val="00AE42EA"/>
    <w:rsid w:val="00AE528E"/>
    <w:rsid w:val="00AF265E"/>
    <w:rsid w:val="00AF4084"/>
    <w:rsid w:val="00B10524"/>
    <w:rsid w:val="00B10E50"/>
    <w:rsid w:val="00B142EB"/>
    <w:rsid w:val="00B143D5"/>
    <w:rsid w:val="00B14861"/>
    <w:rsid w:val="00B15ECF"/>
    <w:rsid w:val="00B16427"/>
    <w:rsid w:val="00B20CE3"/>
    <w:rsid w:val="00B262BB"/>
    <w:rsid w:val="00B303FD"/>
    <w:rsid w:val="00B333E9"/>
    <w:rsid w:val="00B34011"/>
    <w:rsid w:val="00B3507F"/>
    <w:rsid w:val="00B35401"/>
    <w:rsid w:val="00B35B08"/>
    <w:rsid w:val="00B35F58"/>
    <w:rsid w:val="00B448E4"/>
    <w:rsid w:val="00B44A4B"/>
    <w:rsid w:val="00B45C66"/>
    <w:rsid w:val="00B476E7"/>
    <w:rsid w:val="00B51A41"/>
    <w:rsid w:val="00B650B9"/>
    <w:rsid w:val="00B66CB0"/>
    <w:rsid w:val="00B72E69"/>
    <w:rsid w:val="00B76C8D"/>
    <w:rsid w:val="00B83266"/>
    <w:rsid w:val="00B862F2"/>
    <w:rsid w:val="00B87BDF"/>
    <w:rsid w:val="00B91F90"/>
    <w:rsid w:val="00B956C0"/>
    <w:rsid w:val="00BA3DCE"/>
    <w:rsid w:val="00BA67CE"/>
    <w:rsid w:val="00BB03EE"/>
    <w:rsid w:val="00BB04BA"/>
    <w:rsid w:val="00BB0944"/>
    <w:rsid w:val="00BB0D55"/>
    <w:rsid w:val="00BB17D3"/>
    <w:rsid w:val="00BB2331"/>
    <w:rsid w:val="00BB5569"/>
    <w:rsid w:val="00BB633D"/>
    <w:rsid w:val="00BC2387"/>
    <w:rsid w:val="00BC3897"/>
    <w:rsid w:val="00BC74D4"/>
    <w:rsid w:val="00BD0416"/>
    <w:rsid w:val="00BD609B"/>
    <w:rsid w:val="00BD6A82"/>
    <w:rsid w:val="00BD7D09"/>
    <w:rsid w:val="00BE130E"/>
    <w:rsid w:val="00BE1675"/>
    <w:rsid w:val="00BE34E1"/>
    <w:rsid w:val="00BE5629"/>
    <w:rsid w:val="00BE739F"/>
    <w:rsid w:val="00BF31EB"/>
    <w:rsid w:val="00C015F4"/>
    <w:rsid w:val="00C0573D"/>
    <w:rsid w:val="00C07F64"/>
    <w:rsid w:val="00C10F30"/>
    <w:rsid w:val="00C15C92"/>
    <w:rsid w:val="00C17178"/>
    <w:rsid w:val="00C23262"/>
    <w:rsid w:val="00C2655D"/>
    <w:rsid w:val="00C317F2"/>
    <w:rsid w:val="00C37E83"/>
    <w:rsid w:val="00C401C9"/>
    <w:rsid w:val="00C41536"/>
    <w:rsid w:val="00C43961"/>
    <w:rsid w:val="00C45025"/>
    <w:rsid w:val="00C461FD"/>
    <w:rsid w:val="00C4755F"/>
    <w:rsid w:val="00C60E48"/>
    <w:rsid w:val="00C60EE8"/>
    <w:rsid w:val="00C627A3"/>
    <w:rsid w:val="00C63018"/>
    <w:rsid w:val="00C65A93"/>
    <w:rsid w:val="00C731FF"/>
    <w:rsid w:val="00C73605"/>
    <w:rsid w:val="00C765BE"/>
    <w:rsid w:val="00C80ABA"/>
    <w:rsid w:val="00C81214"/>
    <w:rsid w:val="00C827CF"/>
    <w:rsid w:val="00C844D3"/>
    <w:rsid w:val="00C86170"/>
    <w:rsid w:val="00C87178"/>
    <w:rsid w:val="00C9021B"/>
    <w:rsid w:val="00C9149D"/>
    <w:rsid w:val="00C91E97"/>
    <w:rsid w:val="00C95FD5"/>
    <w:rsid w:val="00C961AF"/>
    <w:rsid w:val="00CA6995"/>
    <w:rsid w:val="00CB6A1C"/>
    <w:rsid w:val="00CC003D"/>
    <w:rsid w:val="00CC1534"/>
    <w:rsid w:val="00CC33B6"/>
    <w:rsid w:val="00CC4B55"/>
    <w:rsid w:val="00CC6222"/>
    <w:rsid w:val="00CD156E"/>
    <w:rsid w:val="00CD3B18"/>
    <w:rsid w:val="00CE4902"/>
    <w:rsid w:val="00CE51F4"/>
    <w:rsid w:val="00CE63F0"/>
    <w:rsid w:val="00CF0469"/>
    <w:rsid w:val="00CF2588"/>
    <w:rsid w:val="00CF4439"/>
    <w:rsid w:val="00CF49FD"/>
    <w:rsid w:val="00CF5062"/>
    <w:rsid w:val="00CF6FF5"/>
    <w:rsid w:val="00D05655"/>
    <w:rsid w:val="00D06AA4"/>
    <w:rsid w:val="00D1077B"/>
    <w:rsid w:val="00D140A3"/>
    <w:rsid w:val="00D15816"/>
    <w:rsid w:val="00D15B58"/>
    <w:rsid w:val="00D25DB1"/>
    <w:rsid w:val="00D27BEB"/>
    <w:rsid w:val="00D31228"/>
    <w:rsid w:val="00D318FA"/>
    <w:rsid w:val="00D32E75"/>
    <w:rsid w:val="00D43AD8"/>
    <w:rsid w:val="00D44039"/>
    <w:rsid w:val="00D4627F"/>
    <w:rsid w:val="00D46297"/>
    <w:rsid w:val="00D4644C"/>
    <w:rsid w:val="00D51D68"/>
    <w:rsid w:val="00D51E75"/>
    <w:rsid w:val="00D7040C"/>
    <w:rsid w:val="00D71B49"/>
    <w:rsid w:val="00D72750"/>
    <w:rsid w:val="00D73BB6"/>
    <w:rsid w:val="00D76892"/>
    <w:rsid w:val="00D81D95"/>
    <w:rsid w:val="00D842E6"/>
    <w:rsid w:val="00D84CB8"/>
    <w:rsid w:val="00D8683F"/>
    <w:rsid w:val="00D911C4"/>
    <w:rsid w:val="00D93D23"/>
    <w:rsid w:val="00DA1C1E"/>
    <w:rsid w:val="00DA639A"/>
    <w:rsid w:val="00DA65F4"/>
    <w:rsid w:val="00DA7717"/>
    <w:rsid w:val="00DB4EBF"/>
    <w:rsid w:val="00DB562D"/>
    <w:rsid w:val="00DB7CCD"/>
    <w:rsid w:val="00DB7F9E"/>
    <w:rsid w:val="00DC0613"/>
    <w:rsid w:val="00DC26B7"/>
    <w:rsid w:val="00DD13DC"/>
    <w:rsid w:val="00DD2C53"/>
    <w:rsid w:val="00DD2D73"/>
    <w:rsid w:val="00DD2EA8"/>
    <w:rsid w:val="00DD3194"/>
    <w:rsid w:val="00DE4FE4"/>
    <w:rsid w:val="00DE5F66"/>
    <w:rsid w:val="00DF30D2"/>
    <w:rsid w:val="00DF4BD8"/>
    <w:rsid w:val="00DF5C61"/>
    <w:rsid w:val="00E01754"/>
    <w:rsid w:val="00E12085"/>
    <w:rsid w:val="00E1248F"/>
    <w:rsid w:val="00E13A5A"/>
    <w:rsid w:val="00E1652D"/>
    <w:rsid w:val="00E22A4B"/>
    <w:rsid w:val="00E23FAB"/>
    <w:rsid w:val="00E2489A"/>
    <w:rsid w:val="00E26FAB"/>
    <w:rsid w:val="00E31C97"/>
    <w:rsid w:val="00E31EB1"/>
    <w:rsid w:val="00E32A31"/>
    <w:rsid w:val="00E33282"/>
    <w:rsid w:val="00E35698"/>
    <w:rsid w:val="00E37CD1"/>
    <w:rsid w:val="00E444FD"/>
    <w:rsid w:val="00E573EE"/>
    <w:rsid w:val="00E62376"/>
    <w:rsid w:val="00E674FB"/>
    <w:rsid w:val="00E70F4F"/>
    <w:rsid w:val="00E7433B"/>
    <w:rsid w:val="00E77386"/>
    <w:rsid w:val="00E829D5"/>
    <w:rsid w:val="00E83E96"/>
    <w:rsid w:val="00E907CB"/>
    <w:rsid w:val="00E91FFC"/>
    <w:rsid w:val="00E926F7"/>
    <w:rsid w:val="00E92F34"/>
    <w:rsid w:val="00EA0082"/>
    <w:rsid w:val="00EA06A5"/>
    <w:rsid w:val="00EA70DD"/>
    <w:rsid w:val="00EA7F36"/>
    <w:rsid w:val="00EB098C"/>
    <w:rsid w:val="00EB33F2"/>
    <w:rsid w:val="00EB381F"/>
    <w:rsid w:val="00EB43D5"/>
    <w:rsid w:val="00EC3CE1"/>
    <w:rsid w:val="00ED21A9"/>
    <w:rsid w:val="00ED693A"/>
    <w:rsid w:val="00EE513E"/>
    <w:rsid w:val="00F00FD7"/>
    <w:rsid w:val="00F013FB"/>
    <w:rsid w:val="00F01E90"/>
    <w:rsid w:val="00F025BA"/>
    <w:rsid w:val="00F037E9"/>
    <w:rsid w:val="00F0587C"/>
    <w:rsid w:val="00F05C88"/>
    <w:rsid w:val="00F06005"/>
    <w:rsid w:val="00F06708"/>
    <w:rsid w:val="00F1523D"/>
    <w:rsid w:val="00F153CF"/>
    <w:rsid w:val="00F15A14"/>
    <w:rsid w:val="00F16A33"/>
    <w:rsid w:val="00F20C8C"/>
    <w:rsid w:val="00F22E16"/>
    <w:rsid w:val="00F24B84"/>
    <w:rsid w:val="00F369E4"/>
    <w:rsid w:val="00F36D77"/>
    <w:rsid w:val="00F44F94"/>
    <w:rsid w:val="00F47D40"/>
    <w:rsid w:val="00F52846"/>
    <w:rsid w:val="00F54E40"/>
    <w:rsid w:val="00F55F87"/>
    <w:rsid w:val="00F626DA"/>
    <w:rsid w:val="00F62873"/>
    <w:rsid w:val="00F6653E"/>
    <w:rsid w:val="00F6705C"/>
    <w:rsid w:val="00F67793"/>
    <w:rsid w:val="00F6790F"/>
    <w:rsid w:val="00F82B54"/>
    <w:rsid w:val="00F84650"/>
    <w:rsid w:val="00F84A06"/>
    <w:rsid w:val="00F9194D"/>
    <w:rsid w:val="00F96AB6"/>
    <w:rsid w:val="00F96BA8"/>
    <w:rsid w:val="00F96DFE"/>
    <w:rsid w:val="00FA0AFE"/>
    <w:rsid w:val="00FA2781"/>
    <w:rsid w:val="00FA5255"/>
    <w:rsid w:val="00FA774A"/>
    <w:rsid w:val="00FB2CFC"/>
    <w:rsid w:val="00FB2F9F"/>
    <w:rsid w:val="00FB35E9"/>
    <w:rsid w:val="00FB6E19"/>
    <w:rsid w:val="00FC51BD"/>
    <w:rsid w:val="00FC5609"/>
    <w:rsid w:val="00FC7758"/>
    <w:rsid w:val="00FD17BE"/>
    <w:rsid w:val="00FD5E51"/>
    <w:rsid w:val="00FE1956"/>
    <w:rsid w:val="00FE7215"/>
    <w:rsid w:val="00FF0966"/>
    <w:rsid w:val="00FF41BF"/>
    <w:rsid w:val="00FF43D4"/>
    <w:rsid w:val="00FF77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7"/>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27"/>
      </w:numPr>
    </w:pPr>
  </w:style>
  <w:style w:type="character" w:customStyle="1" w:styleId="Nagwek6Znak">
    <w:name w:val="Nagłówek 6 Znak"/>
    <w:basedOn w:val="Domylnaczcionkaakapitu"/>
    <w:link w:val="Nagwek6"/>
    <w:rsid w:val="00F52846"/>
    <w:rPr>
      <w:b/>
      <w:color w:val="0000FF"/>
      <w:sz w:val="22"/>
      <w:szCs w:val="22"/>
      <w:lang w:eastAsia="en-US"/>
    </w:rPr>
  </w:style>
  <w:style w:type="numbering" w:customStyle="1" w:styleId="WWNum11111">
    <w:name w:val="WWNum11111"/>
    <w:basedOn w:val="Bezlisty"/>
    <w:rsid w:val="00416A4A"/>
  </w:style>
  <w:style w:type="character" w:styleId="Odwoanieprzypisudolnego">
    <w:name w:val="footnote reference"/>
    <w:uiPriority w:val="99"/>
    <w:unhideWhenUsed/>
    <w:rsid w:val="0063442E"/>
    <w:rPr>
      <w:vertAlign w:val="superscript"/>
    </w:rPr>
  </w:style>
  <w:style w:type="paragraph" w:customStyle="1" w:styleId="Teksttreci1">
    <w:name w:val="Tekst treści1"/>
    <w:basedOn w:val="Normalny"/>
    <w:rsid w:val="00ED693A"/>
    <w:pPr>
      <w:widowControl w:val="0"/>
      <w:shd w:val="clear" w:color="auto" w:fill="FFFFFF"/>
      <w:spacing w:after="0" w:line="408" w:lineRule="exact"/>
      <w:ind w:hanging="2040"/>
      <w:jc w:val="both"/>
    </w:pPr>
    <w:rPr>
      <w:rFonts w:cs="Calibri"/>
    </w:rPr>
  </w:style>
  <w:style w:type="character" w:customStyle="1" w:styleId="Nierozpoznanawzmianka1">
    <w:name w:val="Nierozpoznana wzmianka1"/>
    <w:basedOn w:val="Domylnaczcionkaakapitu"/>
    <w:uiPriority w:val="99"/>
    <w:semiHidden/>
    <w:unhideWhenUsed/>
    <w:rsid w:val="00E31E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37564915">
      <w:bodyDiv w:val="1"/>
      <w:marLeft w:val="0"/>
      <w:marRight w:val="0"/>
      <w:marTop w:val="0"/>
      <w:marBottom w:val="0"/>
      <w:divBdr>
        <w:top w:val="none" w:sz="0" w:space="0" w:color="auto"/>
        <w:left w:val="none" w:sz="0" w:space="0" w:color="auto"/>
        <w:bottom w:val="none" w:sz="0" w:space="0" w:color="auto"/>
        <w:right w:val="none" w:sz="0" w:space="0" w:color="auto"/>
      </w:divBdr>
      <w:divsChild>
        <w:div w:id="1243026773">
          <w:marLeft w:val="0"/>
          <w:marRight w:val="0"/>
          <w:marTop w:val="0"/>
          <w:marBottom w:val="0"/>
          <w:divBdr>
            <w:top w:val="none" w:sz="0" w:space="0" w:color="auto"/>
            <w:left w:val="none" w:sz="0" w:space="0" w:color="auto"/>
            <w:bottom w:val="none" w:sz="0" w:space="0" w:color="auto"/>
            <w:right w:val="none" w:sz="0" w:space="0" w:color="auto"/>
          </w:divBdr>
        </w:div>
        <w:div w:id="2055887009">
          <w:marLeft w:val="0"/>
          <w:marRight w:val="0"/>
          <w:marTop w:val="0"/>
          <w:marBottom w:val="0"/>
          <w:divBdr>
            <w:top w:val="none" w:sz="0" w:space="0" w:color="auto"/>
            <w:left w:val="none" w:sz="0" w:space="0" w:color="auto"/>
            <w:bottom w:val="none" w:sz="0" w:space="0" w:color="auto"/>
            <w:right w:val="none" w:sz="0" w:space="0" w:color="auto"/>
          </w:divBdr>
        </w:div>
      </w:divsChild>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AD292-605F-4ED8-AE88-CD1661EB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3759</Words>
  <Characters>22560</Characters>
  <Application>Microsoft Office Word</Application>
  <DocSecurity>0</DocSecurity>
  <Lines>188</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26267</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Anetta Mazurek</cp:lastModifiedBy>
  <cp:revision>2</cp:revision>
  <cp:lastPrinted>2024-11-19T07:49:00Z</cp:lastPrinted>
  <dcterms:created xsi:type="dcterms:W3CDTF">2024-11-25T07:21:00Z</dcterms:created>
  <dcterms:modified xsi:type="dcterms:W3CDTF">2024-11-25T07:21:00Z</dcterms:modified>
</cp:coreProperties>
</file>