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7D" w:rsidRPr="00B51A41" w:rsidRDefault="00A4627D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B51A41">
        <w:rPr>
          <w:rFonts w:ascii="Arial Narrow" w:hAnsi="Arial Narrow"/>
          <w:i/>
          <w:sz w:val="24"/>
          <w:szCs w:val="24"/>
        </w:rPr>
        <w:t xml:space="preserve">/Załącznik nr </w:t>
      </w:r>
      <w:r w:rsidR="006C3D7A">
        <w:rPr>
          <w:rFonts w:ascii="Arial Narrow" w:hAnsi="Arial Narrow"/>
          <w:i/>
          <w:sz w:val="24"/>
          <w:szCs w:val="24"/>
        </w:rPr>
        <w:t>4</w:t>
      </w:r>
      <w:r w:rsidRPr="00B51A41">
        <w:rPr>
          <w:rFonts w:ascii="Arial Narrow" w:hAnsi="Arial Narrow"/>
          <w:i/>
          <w:sz w:val="24"/>
          <w:szCs w:val="24"/>
        </w:rPr>
        <w:t xml:space="preserve"> do Zapytania ofertowego/</w:t>
      </w: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DC2A42" w:rsidRDefault="00A4627D" w:rsidP="00C317F2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951B3B" w:rsidRPr="00DC2A42" w:rsidRDefault="00A4627D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  <w:r w:rsidRPr="00DC2A42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E829D5" w:rsidRPr="00DC2A42">
        <w:rPr>
          <w:rFonts w:ascii="Arial Narrow" w:hAnsi="Arial Narrow"/>
          <w:sz w:val="24"/>
          <w:szCs w:val="24"/>
        </w:rPr>
        <w:t xml:space="preserve"> na </w:t>
      </w:r>
    </w:p>
    <w:p w:rsidR="00781D8F" w:rsidRPr="00DC2A42" w:rsidRDefault="00DE5760" w:rsidP="00781D8F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DC2A42">
        <w:rPr>
          <w:rFonts w:ascii="Arial Narrow" w:hAnsi="Arial Narrow"/>
          <w:b/>
          <w:color w:val="auto"/>
          <w:lang w:eastAsia="ar-SA"/>
        </w:rPr>
        <w:t>„Najem długoterminowy samochodu osobowego z napędem hybrydowym dla Warmińsko-Mazurskiej Agencji Rozwoju Regionalnego S.A. w Olsztynie”.</w:t>
      </w:r>
    </w:p>
    <w:p w:rsidR="00A4627D" w:rsidRPr="00DC2A42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tab/>
      </w:r>
      <w:r w:rsidR="00EA7F36" w:rsidRPr="00B51A41">
        <w:rPr>
          <w:rFonts w:ascii="Arial Narrow" w:hAnsi="Arial Narrow"/>
          <w:i/>
          <w:sz w:val="24"/>
          <w:szCs w:val="24"/>
        </w:rPr>
        <w:t>(</w:t>
      </w:r>
      <w:r w:rsidRPr="00B51A41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 xml:space="preserve">ustanawiamy ……………………………........................................................... swoim pełnomocnikiem do: reprezentowania nas w Zapytaniu */ reprezentowania nas w Zapytaniu i zawarcia </w:t>
      </w:r>
      <w:r w:rsidR="006C3D7A">
        <w:rPr>
          <w:rFonts w:ascii="Arial Narrow" w:hAnsi="Arial Narrow"/>
          <w:b/>
          <w:sz w:val="24"/>
          <w:szCs w:val="24"/>
        </w:rPr>
        <w:t>umowy</w:t>
      </w:r>
      <w:r w:rsidRPr="00B51A41">
        <w:rPr>
          <w:rFonts w:ascii="Arial Narrow" w:hAnsi="Arial Narrow"/>
          <w:b/>
          <w:sz w:val="24"/>
          <w:szCs w:val="24"/>
        </w:rPr>
        <w:t xml:space="preserve"> </w:t>
      </w:r>
      <w:r w:rsidR="006C3D7A">
        <w:rPr>
          <w:rFonts w:ascii="Arial Narrow" w:hAnsi="Arial Narrow"/>
          <w:b/>
          <w:sz w:val="24"/>
          <w:szCs w:val="24"/>
        </w:rPr>
        <w:br/>
      </w:r>
      <w:r w:rsidRPr="00B51A41">
        <w:rPr>
          <w:rFonts w:ascii="Arial Narrow" w:hAnsi="Arial Narrow"/>
          <w:b/>
          <w:sz w:val="24"/>
          <w:szCs w:val="24"/>
        </w:rPr>
        <w:t>w sprawie niniejszego zamówienia publicznego*.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/miejscowość, data /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51A41">
        <w:rPr>
          <w:rFonts w:ascii="Arial Narrow" w:hAnsi="Arial Narrow"/>
          <w:sz w:val="24"/>
          <w:szCs w:val="24"/>
        </w:rPr>
        <w:t>cie</w:t>
      </w:r>
      <w:proofErr w:type="spellEnd"/>
      <w:r w:rsidRPr="00B51A41">
        <w:rPr>
          <w:rFonts w:ascii="Arial Narrow" w:hAnsi="Arial Narrow"/>
          <w:sz w:val="24"/>
          <w:szCs w:val="24"/>
        </w:rPr>
        <w:t>) imienna (-e)  i podpis (-y) osoby (osób)</w:t>
      </w:r>
    </w:p>
    <w:p w:rsidR="00A4627D" w:rsidRPr="00B51A41" w:rsidRDefault="00A4627D" w:rsidP="00003825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51A41">
        <w:rPr>
          <w:rFonts w:ascii="Arial Narrow" w:hAnsi="Arial Narrow"/>
          <w:sz w:val="24"/>
          <w:szCs w:val="24"/>
        </w:rPr>
        <w:t>ych</w:t>
      </w:r>
      <w:proofErr w:type="spellEnd"/>
      <w:r w:rsidRPr="00B51A41">
        <w:rPr>
          <w:rFonts w:ascii="Arial Narrow" w:hAnsi="Arial Narrow"/>
          <w:sz w:val="24"/>
          <w:szCs w:val="24"/>
        </w:rPr>
        <w:t>) do reprezentowania Wykonawcy/</w:t>
      </w:r>
    </w:p>
    <w:sectPr w:rsidR="00A4627D" w:rsidRPr="00B51A41" w:rsidSect="00D0215E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7E" w:rsidRDefault="00661F7E">
      <w:pPr>
        <w:spacing w:after="0" w:line="240" w:lineRule="auto"/>
      </w:pPr>
      <w:r>
        <w:separator/>
      </w:r>
    </w:p>
  </w:endnote>
  <w:endnote w:type="continuationSeparator" w:id="0">
    <w:p w:rsidR="00661F7E" w:rsidRDefault="0066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L NewBrunswick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Default="00DE57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03825">
      <w:rPr>
        <w:noProof/>
      </w:rPr>
      <w:t>27</w:t>
    </w:r>
    <w:r>
      <w:fldChar w:fldCharType="end"/>
    </w:r>
  </w:p>
  <w:p w:rsidR="00DE5760" w:rsidRDefault="00DE57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Default="00DE57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90307">
      <w:rPr>
        <w:noProof/>
      </w:rPr>
      <w:t>1</w:t>
    </w:r>
    <w:r>
      <w:fldChar w:fldCharType="end"/>
    </w:r>
  </w:p>
  <w:p w:rsidR="00DE5760" w:rsidRPr="007B254B" w:rsidRDefault="00DE5760" w:rsidP="003C46B9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DE5760" w:rsidRPr="007B254B" w:rsidRDefault="00DE5760" w:rsidP="003C46B9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7B254B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7B254B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7B254B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7B254B">
      <w:rPr>
        <w:rFonts w:ascii="Arial" w:eastAsia="Times New Roman" w:hAnsi="Arial" w:cs="Arial"/>
        <w:color w:val="0000FF"/>
        <w:lang w:eastAsia="pl-PL"/>
      </w:rPr>
      <w:t xml:space="preserve"> 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NIP 739-05-03-912</w:t>
    </w:r>
  </w:p>
  <w:p w:rsidR="00DE5760" w:rsidRDefault="00DE57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7E" w:rsidRDefault="00661F7E">
      <w:pPr>
        <w:spacing w:after="0" w:line="240" w:lineRule="auto"/>
      </w:pPr>
      <w:r>
        <w:separator/>
      </w:r>
    </w:p>
  </w:footnote>
  <w:footnote w:type="continuationSeparator" w:id="0">
    <w:p w:rsidR="00661F7E" w:rsidRDefault="00661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Pr="007B254B" w:rsidRDefault="00DE5760" w:rsidP="003C46B9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30B3EB42" wp14:editId="01551CF8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5" name="Obraz 5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DE5760" w:rsidRPr="007B254B" w:rsidRDefault="00DE5760" w:rsidP="003C46B9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 xml:space="preserve">tel. </w:t>
    </w:r>
    <w:r w:rsidR="00F90307">
      <w:rPr>
        <w:rFonts w:ascii="Arial" w:eastAsia="Times New Roman" w:hAnsi="Arial" w:cs="Arial"/>
        <w:color w:val="0000FF"/>
        <w:lang w:val="en-US" w:eastAsia="pl-PL"/>
      </w:rPr>
      <w:t>089 52112 50</w:t>
    </w:r>
  </w:p>
  <w:p w:rsidR="00DE5760" w:rsidRPr="007B254B" w:rsidRDefault="00661F7E" w:rsidP="003C46B9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DE576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DE576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DE5760" w:rsidRPr="006360D5" w:rsidRDefault="00DE5760" w:rsidP="00670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styleLink w:val="WWNum3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F"/>
    <w:multiLevelType w:val="multilevel"/>
    <w:tmpl w:val="65B6820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Manga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Mang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053734EC"/>
    <w:multiLevelType w:val="multilevel"/>
    <w:tmpl w:val="7982D902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  <w:sz w:val="24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 Narrow" w:eastAsia="Times New Roman" w:hAnsi="Arial Narrow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86C5659"/>
    <w:multiLevelType w:val="multilevel"/>
    <w:tmpl w:val="D1DC7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0C525B6F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3147C8"/>
    <w:multiLevelType w:val="hybridMultilevel"/>
    <w:tmpl w:val="238406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5727D56"/>
    <w:multiLevelType w:val="hybridMultilevel"/>
    <w:tmpl w:val="BADE76F6"/>
    <w:lvl w:ilvl="0" w:tplc="1C788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8A4F0C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6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ED165EE"/>
    <w:multiLevelType w:val="hybridMultilevel"/>
    <w:tmpl w:val="A6FA756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5706E842">
      <w:start w:val="1"/>
      <w:numFmt w:val="decimal"/>
      <w:lvlText w:val="%3."/>
      <w:lvlJc w:val="right"/>
      <w:pPr>
        <w:ind w:left="2443" w:hanging="180"/>
      </w:pPr>
      <w:rPr>
        <w:rFonts w:ascii="Arial Narrow" w:eastAsia="Calibri" w:hAnsi="Arial Narrow" w:cs="Times New Roman"/>
      </w:rPr>
    </w:lvl>
    <w:lvl w:ilvl="3" w:tplc="D396B41A">
      <w:start w:val="1"/>
      <w:numFmt w:val="decimal"/>
      <w:lvlText w:val="%4."/>
      <w:lvlJc w:val="left"/>
      <w:pPr>
        <w:ind w:left="3163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>
    <w:nsid w:val="1FBA4FCF"/>
    <w:multiLevelType w:val="hybridMultilevel"/>
    <w:tmpl w:val="11E6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0EF2C83"/>
    <w:multiLevelType w:val="hybridMultilevel"/>
    <w:tmpl w:val="9FAAB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0A40A8"/>
    <w:multiLevelType w:val="multilevel"/>
    <w:tmpl w:val="3EC0B2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233011BF"/>
    <w:multiLevelType w:val="hybridMultilevel"/>
    <w:tmpl w:val="E896641C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23CF0826"/>
    <w:multiLevelType w:val="hybridMultilevel"/>
    <w:tmpl w:val="62CEF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411DE1"/>
    <w:multiLevelType w:val="multilevel"/>
    <w:tmpl w:val="EE945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>
    <w:nsid w:val="279366AA"/>
    <w:multiLevelType w:val="hybridMultilevel"/>
    <w:tmpl w:val="57EE9AD0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80F758A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9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0C7A94"/>
    <w:multiLevelType w:val="hybridMultilevel"/>
    <w:tmpl w:val="FE6889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DB7A39"/>
    <w:multiLevelType w:val="hybridMultilevel"/>
    <w:tmpl w:val="2AB25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F12B7C"/>
    <w:multiLevelType w:val="hybridMultilevel"/>
    <w:tmpl w:val="72C21C8A"/>
    <w:lvl w:ilvl="0" w:tplc="3A6E090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6E282A"/>
    <w:multiLevelType w:val="hybridMultilevel"/>
    <w:tmpl w:val="FDF438B0"/>
    <w:lvl w:ilvl="0" w:tplc="03F62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887FAA"/>
    <w:multiLevelType w:val="hybridMultilevel"/>
    <w:tmpl w:val="E8383D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9">
    <w:nsid w:val="42D76BDF"/>
    <w:multiLevelType w:val="hybridMultilevel"/>
    <w:tmpl w:val="9328D9F2"/>
    <w:lvl w:ilvl="0" w:tplc="961051E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A542B94">
      <w:start w:val="1"/>
      <w:numFmt w:val="decimal"/>
      <w:lvlText w:val="%4)"/>
      <w:lvlJc w:val="left"/>
      <w:pPr>
        <w:ind w:left="2880" w:hanging="360"/>
      </w:pPr>
      <w:rPr>
        <w:b w:val="0"/>
        <w:strike w:val="0"/>
      </w:rPr>
    </w:lvl>
    <w:lvl w:ilvl="4" w:tplc="370E85E0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1F1CD2B4">
      <w:start w:val="30"/>
      <w:numFmt w:val="decimal"/>
      <w:lvlText w:val="%6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2034EA"/>
    <w:multiLevelType w:val="multilevel"/>
    <w:tmpl w:val="6C268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1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5EC41F3"/>
    <w:multiLevelType w:val="hybridMultilevel"/>
    <w:tmpl w:val="17CAFF6C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B31CCF"/>
    <w:multiLevelType w:val="hybridMultilevel"/>
    <w:tmpl w:val="8B8AC870"/>
    <w:lvl w:ilvl="0" w:tplc="FCD4F14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0849C4"/>
    <w:multiLevelType w:val="hybridMultilevel"/>
    <w:tmpl w:val="51D6FE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4E277683"/>
    <w:multiLevelType w:val="multilevel"/>
    <w:tmpl w:val="7F0A39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7">
    <w:nsid w:val="523623C2"/>
    <w:multiLevelType w:val="hybridMultilevel"/>
    <w:tmpl w:val="251E4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8757E3"/>
    <w:multiLevelType w:val="multilevel"/>
    <w:tmpl w:val="D1DC7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>
    <w:nsid w:val="60B11F0B"/>
    <w:multiLevelType w:val="multilevel"/>
    <w:tmpl w:val="3260D260"/>
    <w:lvl w:ilvl="0">
      <w:start w:val="1"/>
      <w:numFmt w:val="decimal"/>
      <w:lvlText w:val="%1."/>
      <w:lvlJc w:val="left"/>
      <w:rPr>
        <w:b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5123B09"/>
    <w:multiLevelType w:val="hybridMultilevel"/>
    <w:tmpl w:val="D8D4C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B1080D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3D6126"/>
    <w:multiLevelType w:val="hybridMultilevel"/>
    <w:tmpl w:val="57EE9AD0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7556AE9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5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6">
    <w:nsid w:val="6A102337"/>
    <w:multiLevelType w:val="hybridMultilevel"/>
    <w:tmpl w:val="584820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9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3A14B6F"/>
    <w:multiLevelType w:val="hybridMultilevel"/>
    <w:tmpl w:val="6D3E4E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E323A1"/>
    <w:multiLevelType w:val="hybridMultilevel"/>
    <w:tmpl w:val="C278EAD2"/>
    <w:lvl w:ilvl="0" w:tplc="0DEA40B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4">
    <w:nsid w:val="7EEA2A18"/>
    <w:multiLevelType w:val="hybridMultilevel"/>
    <w:tmpl w:val="68D42A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4"/>
  </w:num>
  <w:num w:numId="4">
    <w:abstractNumId w:val="78"/>
  </w:num>
  <w:num w:numId="5">
    <w:abstractNumId w:val="37"/>
  </w:num>
  <w:num w:numId="6">
    <w:abstractNumId w:val="29"/>
  </w:num>
  <w:num w:numId="7">
    <w:abstractNumId w:val="68"/>
  </w:num>
  <w:num w:numId="8">
    <w:abstractNumId w:val="25"/>
  </w:num>
  <w:num w:numId="9">
    <w:abstractNumId w:val="70"/>
  </w:num>
  <w:num w:numId="10">
    <w:abstractNumId w:val="62"/>
  </w:num>
  <w:num w:numId="11">
    <w:abstractNumId w:val="58"/>
  </w:num>
  <w:num w:numId="12">
    <w:abstractNumId w:val="67"/>
  </w:num>
  <w:num w:numId="13">
    <w:abstractNumId w:val="45"/>
  </w:num>
  <w:num w:numId="14">
    <w:abstractNumId w:val="53"/>
  </w:num>
  <w:num w:numId="15">
    <w:abstractNumId w:val="27"/>
  </w:num>
  <w:num w:numId="16">
    <w:abstractNumId w:val="57"/>
  </w:num>
  <w:num w:numId="17">
    <w:abstractNumId w:val="72"/>
  </w:num>
  <w:num w:numId="18">
    <w:abstractNumId w:val="83"/>
  </w:num>
  <w:num w:numId="19">
    <w:abstractNumId w:val="77"/>
  </w:num>
  <w:num w:numId="20">
    <w:abstractNumId w:val="56"/>
  </w:num>
  <w:num w:numId="21">
    <w:abstractNumId w:val="39"/>
  </w:num>
  <w:num w:numId="22">
    <w:abstractNumId w:val="36"/>
  </w:num>
  <w:num w:numId="23">
    <w:abstractNumId w:val="64"/>
  </w:num>
  <w:num w:numId="24">
    <w:abstractNumId w:val="80"/>
  </w:num>
  <w:num w:numId="25">
    <w:abstractNumId w:val="79"/>
  </w:num>
  <w:num w:numId="26">
    <w:abstractNumId w:val="30"/>
  </w:num>
  <w:num w:numId="27">
    <w:abstractNumId w:val="49"/>
  </w:num>
  <w:num w:numId="28">
    <w:abstractNumId w:val="76"/>
  </w:num>
  <w:num w:numId="29">
    <w:abstractNumId w:val="38"/>
  </w:num>
  <w:num w:numId="30">
    <w:abstractNumId w:val="75"/>
  </w:num>
  <w:num w:numId="31">
    <w:abstractNumId w:val="34"/>
  </w:num>
  <w:num w:numId="32">
    <w:abstractNumId w:val="71"/>
  </w:num>
  <w:num w:numId="33">
    <w:abstractNumId w:val="61"/>
  </w:num>
  <w:num w:numId="34">
    <w:abstractNumId w:val="70"/>
  </w:num>
  <w:num w:numId="35">
    <w:abstractNumId w:val="42"/>
  </w:num>
  <w:num w:numId="36">
    <w:abstractNumId w:val="51"/>
  </w:num>
  <w:num w:numId="37">
    <w:abstractNumId w:val="54"/>
  </w:num>
  <w:num w:numId="38">
    <w:abstractNumId w:val="74"/>
  </w:num>
  <w:num w:numId="39">
    <w:abstractNumId w:val="59"/>
  </w:num>
  <w:num w:numId="40">
    <w:abstractNumId w:val="50"/>
  </w:num>
  <w:num w:numId="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</w:num>
  <w:num w:numId="4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4"/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</w:num>
  <w:num w:numId="51">
    <w:abstractNumId w:val="47"/>
  </w:num>
  <w:num w:numId="52">
    <w:abstractNumId w:val="82"/>
  </w:num>
  <w:num w:numId="53">
    <w:abstractNumId w:val="31"/>
  </w:num>
  <w:num w:numId="54">
    <w:abstractNumId w:val="73"/>
  </w:num>
  <w:num w:numId="55">
    <w:abstractNumId w:val="28"/>
  </w:num>
  <w:num w:numId="56">
    <w:abstractNumId w:val="52"/>
  </w:num>
  <w:num w:numId="57">
    <w:abstractNumId w:val="35"/>
  </w:num>
  <w:num w:numId="58">
    <w:abstractNumId w:val="48"/>
  </w:num>
  <w:num w:numId="59">
    <w:abstractNumId w:val="65"/>
  </w:num>
  <w:num w:numId="60">
    <w:abstractNumId w:val="32"/>
  </w:num>
  <w:num w:numId="61">
    <w:abstractNumId w:val="63"/>
  </w:num>
  <w:num w:numId="62">
    <w:abstractNumId w:val="33"/>
  </w:num>
  <w:num w:numId="63">
    <w:abstractNumId w:val="43"/>
  </w:num>
  <w:num w:numId="64">
    <w:abstractNumId w:val="41"/>
  </w:num>
  <w:num w:numId="65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3825"/>
    <w:rsid w:val="00003D8C"/>
    <w:rsid w:val="0000481E"/>
    <w:rsid w:val="0000510C"/>
    <w:rsid w:val="00005602"/>
    <w:rsid w:val="0000686A"/>
    <w:rsid w:val="00011F56"/>
    <w:rsid w:val="000127A6"/>
    <w:rsid w:val="0001749B"/>
    <w:rsid w:val="00017A0D"/>
    <w:rsid w:val="00020101"/>
    <w:rsid w:val="00021D22"/>
    <w:rsid w:val="0002218B"/>
    <w:rsid w:val="00032463"/>
    <w:rsid w:val="00036439"/>
    <w:rsid w:val="00036B71"/>
    <w:rsid w:val="0003768E"/>
    <w:rsid w:val="000378A0"/>
    <w:rsid w:val="00042D86"/>
    <w:rsid w:val="000450D6"/>
    <w:rsid w:val="0005134A"/>
    <w:rsid w:val="0005148E"/>
    <w:rsid w:val="00052B29"/>
    <w:rsid w:val="000532DB"/>
    <w:rsid w:val="00056BCD"/>
    <w:rsid w:val="00065108"/>
    <w:rsid w:val="00074460"/>
    <w:rsid w:val="000749FF"/>
    <w:rsid w:val="00075223"/>
    <w:rsid w:val="0007549B"/>
    <w:rsid w:val="00075DEE"/>
    <w:rsid w:val="000772B4"/>
    <w:rsid w:val="00077B75"/>
    <w:rsid w:val="00081023"/>
    <w:rsid w:val="00085B25"/>
    <w:rsid w:val="00094E30"/>
    <w:rsid w:val="000A0EFB"/>
    <w:rsid w:val="000A1EFF"/>
    <w:rsid w:val="000A67DA"/>
    <w:rsid w:val="000A6E56"/>
    <w:rsid w:val="000A776F"/>
    <w:rsid w:val="000B31B8"/>
    <w:rsid w:val="000B5B5B"/>
    <w:rsid w:val="000B6197"/>
    <w:rsid w:val="000B66A8"/>
    <w:rsid w:val="000C29F6"/>
    <w:rsid w:val="000C5DB6"/>
    <w:rsid w:val="000C5F9E"/>
    <w:rsid w:val="000D0884"/>
    <w:rsid w:val="000D44A5"/>
    <w:rsid w:val="000D6EFA"/>
    <w:rsid w:val="000D714F"/>
    <w:rsid w:val="000E37BE"/>
    <w:rsid w:val="000E37D6"/>
    <w:rsid w:val="000E380E"/>
    <w:rsid w:val="000E70CA"/>
    <w:rsid w:val="001009FB"/>
    <w:rsid w:val="00100A4F"/>
    <w:rsid w:val="00102860"/>
    <w:rsid w:val="00105520"/>
    <w:rsid w:val="00105898"/>
    <w:rsid w:val="001078D7"/>
    <w:rsid w:val="0011017D"/>
    <w:rsid w:val="0011023A"/>
    <w:rsid w:val="00117178"/>
    <w:rsid w:val="00122354"/>
    <w:rsid w:val="00122779"/>
    <w:rsid w:val="00122BD1"/>
    <w:rsid w:val="001254F2"/>
    <w:rsid w:val="0012628A"/>
    <w:rsid w:val="001379EA"/>
    <w:rsid w:val="00147674"/>
    <w:rsid w:val="00147D7D"/>
    <w:rsid w:val="00157128"/>
    <w:rsid w:val="001576D7"/>
    <w:rsid w:val="00157E05"/>
    <w:rsid w:val="0016031E"/>
    <w:rsid w:val="00161141"/>
    <w:rsid w:val="00167F03"/>
    <w:rsid w:val="00173E3D"/>
    <w:rsid w:val="001764EB"/>
    <w:rsid w:val="00177C3E"/>
    <w:rsid w:val="001858C9"/>
    <w:rsid w:val="00185A75"/>
    <w:rsid w:val="0019170C"/>
    <w:rsid w:val="00192C72"/>
    <w:rsid w:val="00193A18"/>
    <w:rsid w:val="00195246"/>
    <w:rsid w:val="001955F4"/>
    <w:rsid w:val="00196481"/>
    <w:rsid w:val="001A01D3"/>
    <w:rsid w:val="001A0784"/>
    <w:rsid w:val="001A6870"/>
    <w:rsid w:val="001A7AFA"/>
    <w:rsid w:val="001B0FF4"/>
    <w:rsid w:val="001B6EFC"/>
    <w:rsid w:val="001C3BDD"/>
    <w:rsid w:val="001C4B13"/>
    <w:rsid w:val="001C72C5"/>
    <w:rsid w:val="001D042A"/>
    <w:rsid w:val="001D1084"/>
    <w:rsid w:val="001D6555"/>
    <w:rsid w:val="001D7A29"/>
    <w:rsid w:val="001D7DC4"/>
    <w:rsid w:val="001E0005"/>
    <w:rsid w:val="001E1D06"/>
    <w:rsid w:val="001E26AD"/>
    <w:rsid w:val="001F043E"/>
    <w:rsid w:val="001F047E"/>
    <w:rsid w:val="001F7A5F"/>
    <w:rsid w:val="001F7BF8"/>
    <w:rsid w:val="00201251"/>
    <w:rsid w:val="00206D6C"/>
    <w:rsid w:val="00214ADF"/>
    <w:rsid w:val="002224B4"/>
    <w:rsid w:val="00222720"/>
    <w:rsid w:val="00230FCB"/>
    <w:rsid w:val="0023528B"/>
    <w:rsid w:val="002478AE"/>
    <w:rsid w:val="00253A41"/>
    <w:rsid w:val="00254F4D"/>
    <w:rsid w:val="0026553E"/>
    <w:rsid w:val="002679BE"/>
    <w:rsid w:val="00270292"/>
    <w:rsid w:val="00270610"/>
    <w:rsid w:val="002727B7"/>
    <w:rsid w:val="002753BD"/>
    <w:rsid w:val="00281156"/>
    <w:rsid w:val="0029183C"/>
    <w:rsid w:val="00292532"/>
    <w:rsid w:val="0029677F"/>
    <w:rsid w:val="00297102"/>
    <w:rsid w:val="002A3F12"/>
    <w:rsid w:val="002A564F"/>
    <w:rsid w:val="002A5C10"/>
    <w:rsid w:val="002B3754"/>
    <w:rsid w:val="002B3DC9"/>
    <w:rsid w:val="002B4675"/>
    <w:rsid w:val="002C5A5E"/>
    <w:rsid w:val="002C5EAF"/>
    <w:rsid w:val="002D02E9"/>
    <w:rsid w:val="002D17D9"/>
    <w:rsid w:val="002D49CD"/>
    <w:rsid w:val="002E6C8E"/>
    <w:rsid w:val="002E6FE1"/>
    <w:rsid w:val="002F2564"/>
    <w:rsid w:val="002F3272"/>
    <w:rsid w:val="003045F5"/>
    <w:rsid w:val="00315872"/>
    <w:rsid w:val="00325D05"/>
    <w:rsid w:val="00330055"/>
    <w:rsid w:val="003308EC"/>
    <w:rsid w:val="00331F5D"/>
    <w:rsid w:val="0033381A"/>
    <w:rsid w:val="00335D0F"/>
    <w:rsid w:val="00340A75"/>
    <w:rsid w:val="00342E43"/>
    <w:rsid w:val="003443E6"/>
    <w:rsid w:val="003473D4"/>
    <w:rsid w:val="00350BF2"/>
    <w:rsid w:val="003548F3"/>
    <w:rsid w:val="0036007E"/>
    <w:rsid w:val="003600BB"/>
    <w:rsid w:val="003607DB"/>
    <w:rsid w:val="00363625"/>
    <w:rsid w:val="0036452D"/>
    <w:rsid w:val="00364D00"/>
    <w:rsid w:val="00366BA4"/>
    <w:rsid w:val="003723FC"/>
    <w:rsid w:val="00374C0B"/>
    <w:rsid w:val="00377FEB"/>
    <w:rsid w:val="00380E37"/>
    <w:rsid w:val="00385656"/>
    <w:rsid w:val="003A08E6"/>
    <w:rsid w:val="003A27D4"/>
    <w:rsid w:val="003A28B2"/>
    <w:rsid w:val="003B143A"/>
    <w:rsid w:val="003B192B"/>
    <w:rsid w:val="003B45F1"/>
    <w:rsid w:val="003B4FAB"/>
    <w:rsid w:val="003B744A"/>
    <w:rsid w:val="003C25EB"/>
    <w:rsid w:val="003C326A"/>
    <w:rsid w:val="003C3AFF"/>
    <w:rsid w:val="003C46B9"/>
    <w:rsid w:val="003C51FD"/>
    <w:rsid w:val="003C7C88"/>
    <w:rsid w:val="003D0C06"/>
    <w:rsid w:val="003D52E8"/>
    <w:rsid w:val="003D68C4"/>
    <w:rsid w:val="003D6F27"/>
    <w:rsid w:val="003E07C8"/>
    <w:rsid w:val="003E37A8"/>
    <w:rsid w:val="003E66F6"/>
    <w:rsid w:val="003F14EC"/>
    <w:rsid w:val="003F5652"/>
    <w:rsid w:val="003F638F"/>
    <w:rsid w:val="004029A0"/>
    <w:rsid w:val="004037D7"/>
    <w:rsid w:val="00404B71"/>
    <w:rsid w:val="0040637F"/>
    <w:rsid w:val="0040644B"/>
    <w:rsid w:val="00406F78"/>
    <w:rsid w:val="00412A09"/>
    <w:rsid w:val="00416040"/>
    <w:rsid w:val="0041636F"/>
    <w:rsid w:val="00417C53"/>
    <w:rsid w:val="0042016F"/>
    <w:rsid w:val="00435F3E"/>
    <w:rsid w:val="00436AA2"/>
    <w:rsid w:val="00442AB4"/>
    <w:rsid w:val="0044414A"/>
    <w:rsid w:val="004449EB"/>
    <w:rsid w:val="00446583"/>
    <w:rsid w:val="00450D39"/>
    <w:rsid w:val="00453A3F"/>
    <w:rsid w:val="00457CD9"/>
    <w:rsid w:val="0046029C"/>
    <w:rsid w:val="00461E8C"/>
    <w:rsid w:val="004648BB"/>
    <w:rsid w:val="00464C56"/>
    <w:rsid w:val="00465203"/>
    <w:rsid w:val="00477E77"/>
    <w:rsid w:val="00481F24"/>
    <w:rsid w:val="00482590"/>
    <w:rsid w:val="00484846"/>
    <w:rsid w:val="004864CB"/>
    <w:rsid w:val="00486A76"/>
    <w:rsid w:val="00490C20"/>
    <w:rsid w:val="00494CD2"/>
    <w:rsid w:val="00495AD9"/>
    <w:rsid w:val="00496BDA"/>
    <w:rsid w:val="0049747F"/>
    <w:rsid w:val="004A5486"/>
    <w:rsid w:val="004A5A36"/>
    <w:rsid w:val="004A6885"/>
    <w:rsid w:val="004B0E8A"/>
    <w:rsid w:val="004B2EEE"/>
    <w:rsid w:val="004B5B8D"/>
    <w:rsid w:val="004C071F"/>
    <w:rsid w:val="004C0E4B"/>
    <w:rsid w:val="004C4E28"/>
    <w:rsid w:val="004C5BA7"/>
    <w:rsid w:val="004D0688"/>
    <w:rsid w:val="004D4D87"/>
    <w:rsid w:val="004D5E75"/>
    <w:rsid w:val="004E06FC"/>
    <w:rsid w:val="004F11AF"/>
    <w:rsid w:val="004F1EB3"/>
    <w:rsid w:val="00500EA4"/>
    <w:rsid w:val="00501AD2"/>
    <w:rsid w:val="00505207"/>
    <w:rsid w:val="005062C1"/>
    <w:rsid w:val="00506810"/>
    <w:rsid w:val="00506F58"/>
    <w:rsid w:val="00510904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653"/>
    <w:rsid w:val="00530ECC"/>
    <w:rsid w:val="005329B7"/>
    <w:rsid w:val="0053332C"/>
    <w:rsid w:val="005342F4"/>
    <w:rsid w:val="00540E17"/>
    <w:rsid w:val="00544822"/>
    <w:rsid w:val="005468C0"/>
    <w:rsid w:val="0055091E"/>
    <w:rsid w:val="0055302E"/>
    <w:rsid w:val="005532E6"/>
    <w:rsid w:val="00562BD8"/>
    <w:rsid w:val="005652BE"/>
    <w:rsid w:val="005659CF"/>
    <w:rsid w:val="00565D9E"/>
    <w:rsid w:val="0058035C"/>
    <w:rsid w:val="00581090"/>
    <w:rsid w:val="00581E16"/>
    <w:rsid w:val="00582D8B"/>
    <w:rsid w:val="00586A45"/>
    <w:rsid w:val="00586D1A"/>
    <w:rsid w:val="00587055"/>
    <w:rsid w:val="005A215A"/>
    <w:rsid w:val="005A6F77"/>
    <w:rsid w:val="005A7432"/>
    <w:rsid w:val="005B01DD"/>
    <w:rsid w:val="005B4C82"/>
    <w:rsid w:val="005B6977"/>
    <w:rsid w:val="005C5772"/>
    <w:rsid w:val="005C6B21"/>
    <w:rsid w:val="005C7187"/>
    <w:rsid w:val="005D1DA8"/>
    <w:rsid w:val="005D61C5"/>
    <w:rsid w:val="005D6265"/>
    <w:rsid w:val="005F14AD"/>
    <w:rsid w:val="005F67E2"/>
    <w:rsid w:val="005F7A43"/>
    <w:rsid w:val="0061084E"/>
    <w:rsid w:val="006164C2"/>
    <w:rsid w:val="00622DE2"/>
    <w:rsid w:val="00624557"/>
    <w:rsid w:val="00631DC2"/>
    <w:rsid w:val="006337B8"/>
    <w:rsid w:val="00637A3C"/>
    <w:rsid w:val="006423FF"/>
    <w:rsid w:val="00644417"/>
    <w:rsid w:val="00644E0E"/>
    <w:rsid w:val="0065455C"/>
    <w:rsid w:val="006606DD"/>
    <w:rsid w:val="00661F7E"/>
    <w:rsid w:val="0067064C"/>
    <w:rsid w:val="00670695"/>
    <w:rsid w:val="006708AB"/>
    <w:rsid w:val="006721E9"/>
    <w:rsid w:val="00672642"/>
    <w:rsid w:val="00673606"/>
    <w:rsid w:val="00674FA2"/>
    <w:rsid w:val="00680E73"/>
    <w:rsid w:val="00681973"/>
    <w:rsid w:val="0068263A"/>
    <w:rsid w:val="006847AD"/>
    <w:rsid w:val="00690385"/>
    <w:rsid w:val="00690637"/>
    <w:rsid w:val="00692A85"/>
    <w:rsid w:val="006941CE"/>
    <w:rsid w:val="00695BC4"/>
    <w:rsid w:val="006969FC"/>
    <w:rsid w:val="00696F92"/>
    <w:rsid w:val="00697CF9"/>
    <w:rsid w:val="006A2438"/>
    <w:rsid w:val="006A33FB"/>
    <w:rsid w:val="006A3749"/>
    <w:rsid w:val="006C28B6"/>
    <w:rsid w:val="006C3862"/>
    <w:rsid w:val="006C3D7A"/>
    <w:rsid w:val="006D2170"/>
    <w:rsid w:val="006E0FA9"/>
    <w:rsid w:val="006E4230"/>
    <w:rsid w:val="006F271E"/>
    <w:rsid w:val="006F2752"/>
    <w:rsid w:val="006F2B28"/>
    <w:rsid w:val="006F3E28"/>
    <w:rsid w:val="00703031"/>
    <w:rsid w:val="0070339F"/>
    <w:rsid w:val="00706B77"/>
    <w:rsid w:val="0071573D"/>
    <w:rsid w:val="00715D83"/>
    <w:rsid w:val="00715F0B"/>
    <w:rsid w:val="00716A52"/>
    <w:rsid w:val="0071733E"/>
    <w:rsid w:val="00720C06"/>
    <w:rsid w:val="0072468A"/>
    <w:rsid w:val="0072540C"/>
    <w:rsid w:val="00726E53"/>
    <w:rsid w:val="007348DE"/>
    <w:rsid w:val="00741408"/>
    <w:rsid w:val="0074154D"/>
    <w:rsid w:val="00743B04"/>
    <w:rsid w:val="007455D1"/>
    <w:rsid w:val="00745788"/>
    <w:rsid w:val="0074616A"/>
    <w:rsid w:val="007539B0"/>
    <w:rsid w:val="00754939"/>
    <w:rsid w:val="00754A53"/>
    <w:rsid w:val="00760F8E"/>
    <w:rsid w:val="0076354C"/>
    <w:rsid w:val="0076373A"/>
    <w:rsid w:val="00765518"/>
    <w:rsid w:val="007709FF"/>
    <w:rsid w:val="00773B3D"/>
    <w:rsid w:val="007745ED"/>
    <w:rsid w:val="00774755"/>
    <w:rsid w:val="00776AE6"/>
    <w:rsid w:val="0077704C"/>
    <w:rsid w:val="00781612"/>
    <w:rsid w:val="00781D8F"/>
    <w:rsid w:val="00782645"/>
    <w:rsid w:val="00784D24"/>
    <w:rsid w:val="007900CB"/>
    <w:rsid w:val="00790A57"/>
    <w:rsid w:val="00790C8F"/>
    <w:rsid w:val="00792EDB"/>
    <w:rsid w:val="00794E6E"/>
    <w:rsid w:val="007961AA"/>
    <w:rsid w:val="007A2CFF"/>
    <w:rsid w:val="007B254B"/>
    <w:rsid w:val="007B4431"/>
    <w:rsid w:val="007B6C98"/>
    <w:rsid w:val="007C2BB7"/>
    <w:rsid w:val="007D0404"/>
    <w:rsid w:val="007D4CA1"/>
    <w:rsid w:val="007D556D"/>
    <w:rsid w:val="007D5FB2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446C"/>
    <w:rsid w:val="008377ED"/>
    <w:rsid w:val="00842436"/>
    <w:rsid w:val="008426F5"/>
    <w:rsid w:val="00853165"/>
    <w:rsid w:val="00862C64"/>
    <w:rsid w:val="00865C0A"/>
    <w:rsid w:val="00870994"/>
    <w:rsid w:val="0087581E"/>
    <w:rsid w:val="00882297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F75"/>
    <w:rsid w:val="008B6F8E"/>
    <w:rsid w:val="008B7B93"/>
    <w:rsid w:val="008C42D9"/>
    <w:rsid w:val="008C4810"/>
    <w:rsid w:val="008C737C"/>
    <w:rsid w:val="008C74D8"/>
    <w:rsid w:val="008D0B5E"/>
    <w:rsid w:val="008E6F41"/>
    <w:rsid w:val="008F3766"/>
    <w:rsid w:val="008F3B4D"/>
    <w:rsid w:val="0090304E"/>
    <w:rsid w:val="00905A14"/>
    <w:rsid w:val="009141A8"/>
    <w:rsid w:val="0091783A"/>
    <w:rsid w:val="0092055E"/>
    <w:rsid w:val="00921892"/>
    <w:rsid w:val="009356A9"/>
    <w:rsid w:val="009371E1"/>
    <w:rsid w:val="009420AD"/>
    <w:rsid w:val="00942D75"/>
    <w:rsid w:val="00951B3B"/>
    <w:rsid w:val="0095281E"/>
    <w:rsid w:val="00952B4A"/>
    <w:rsid w:val="00954FE4"/>
    <w:rsid w:val="00955136"/>
    <w:rsid w:val="00956724"/>
    <w:rsid w:val="0096117F"/>
    <w:rsid w:val="00961AF4"/>
    <w:rsid w:val="0097566E"/>
    <w:rsid w:val="00976018"/>
    <w:rsid w:val="00976042"/>
    <w:rsid w:val="00977F5B"/>
    <w:rsid w:val="009823E8"/>
    <w:rsid w:val="009825C2"/>
    <w:rsid w:val="009928AC"/>
    <w:rsid w:val="00993FA6"/>
    <w:rsid w:val="00994425"/>
    <w:rsid w:val="00996BF2"/>
    <w:rsid w:val="0099706C"/>
    <w:rsid w:val="009A1053"/>
    <w:rsid w:val="009A145E"/>
    <w:rsid w:val="009A1855"/>
    <w:rsid w:val="009A5778"/>
    <w:rsid w:val="009A7CD6"/>
    <w:rsid w:val="009B1ECE"/>
    <w:rsid w:val="009B2C1B"/>
    <w:rsid w:val="009B350C"/>
    <w:rsid w:val="009B48DD"/>
    <w:rsid w:val="009C0889"/>
    <w:rsid w:val="009C193D"/>
    <w:rsid w:val="009C39AC"/>
    <w:rsid w:val="009C7676"/>
    <w:rsid w:val="009D2410"/>
    <w:rsid w:val="009D6157"/>
    <w:rsid w:val="009E06F8"/>
    <w:rsid w:val="009E45E3"/>
    <w:rsid w:val="009F4CFF"/>
    <w:rsid w:val="009F4E53"/>
    <w:rsid w:val="009F7129"/>
    <w:rsid w:val="00A008CE"/>
    <w:rsid w:val="00A0262C"/>
    <w:rsid w:val="00A040C9"/>
    <w:rsid w:val="00A22985"/>
    <w:rsid w:val="00A23359"/>
    <w:rsid w:val="00A2593F"/>
    <w:rsid w:val="00A31310"/>
    <w:rsid w:val="00A339CD"/>
    <w:rsid w:val="00A33EB7"/>
    <w:rsid w:val="00A444B9"/>
    <w:rsid w:val="00A4524B"/>
    <w:rsid w:val="00A4627D"/>
    <w:rsid w:val="00A4790C"/>
    <w:rsid w:val="00A47A8D"/>
    <w:rsid w:val="00A55950"/>
    <w:rsid w:val="00A56A32"/>
    <w:rsid w:val="00A56F77"/>
    <w:rsid w:val="00A57DD8"/>
    <w:rsid w:val="00A61ECD"/>
    <w:rsid w:val="00A65292"/>
    <w:rsid w:val="00A65CC4"/>
    <w:rsid w:val="00A664C2"/>
    <w:rsid w:val="00A700CA"/>
    <w:rsid w:val="00A72C0C"/>
    <w:rsid w:val="00A827E2"/>
    <w:rsid w:val="00A85C89"/>
    <w:rsid w:val="00A86F64"/>
    <w:rsid w:val="00A912CC"/>
    <w:rsid w:val="00A912D1"/>
    <w:rsid w:val="00A94E12"/>
    <w:rsid w:val="00A97BD7"/>
    <w:rsid w:val="00AA6ACF"/>
    <w:rsid w:val="00AA72B0"/>
    <w:rsid w:val="00AB0DED"/>
    <w:rsid w:val="00AB2F25"/>
    <w:rsid w:val="00AC1845"/>
    <w:rsid w:val="00AD108E"/>
    <w:rsid w:val="00AD26BC"/>
    <w:rsid w:val="00AD452C"/>
    <w:rsid w:val="00AD66ED"/>
    <w:rsid w:val="00AE0355"/>
    <w:rsid w:val="00AE35FB"/>
    <w:rsid w:val="00AE3D5C"/>
    <w:rsid w:val="00AF265E"/>
    <w:rsid w:val="00B03853"/>
    <w:rsid w:val="00B04081"/>
    <w:rsid w:val="00B076B2"/>
    <w:rsid w:val="00B10524"/>
    <w:rsid w:val="00B13FBF"/>
    <w:rsid w:val="00B143D5"/>
    <w:rsid w:val="00B20CE3"/>
    <w:rsid w:val="00B32E5D"/>
    <w:rsid w:val="00B333E9"/>
    <w:rsid w:val="00B3507F"/>
    <w:rsid w:val="00B35401"/>
    <w:rsid w:val="00B35D40"/>
    <w:rsid w:val="00B35F58"/>
    <w:rsid w:val="00B43754"/>
    <w:rsid w:val="00B4446C"/>
    <w:rsid w:val="00B448E4"/>
    <w:rsid w:val="00B45C66"/>
    <w:rsid w:val="00B476E7"/>
    <w:rsid w:val="00B503FA"/>
    <w:rsid w:val="00B51162"/>
    <w:rsid w:val="00B51A41"/>
    <w:rsid w:val="00B54B87"/>
    <w:rsid w:val="00B57E2E"/>
    <w:rsid w:val="00B6375C"/>
    <w:rsid w:val="00B650B9"/>
    <w:rsid w:val="00B66CB0"/>
    <w:rsid w:val="00B72E69"/>
    <w:rsid w:val="00B73EBE"/>
    <w:rsid w:val="00B76C8D"/>
    <w:rsid w:val="00B830A2"/>
    <w:rsid w:val="00B862F2"/>
    <w:rsid w:val="00B87BDF"/>
    <w:rsid w:val="00B91F90"/>
    <w:rsid w:val="00B97503"/>
    <w:rsid w:val="00BA0355"/>
    <w:rsid w:val="00BB03EE"/>
    <w:rsid w:val="00BB04BA"/>
    <w:rsid w:val="00BB17D3"/>
    <w:rsid w:val="00BB2331"/>
    <w:rsid w:val="00BB633D"/>
    <w:rsid w:val="00BB6B17"/>
    <w:rsid w:val="00BB7B48"/>
    <w:rsid w:val="00BC3897"/>
    <w:rsid w:val="00BC456E"/>
    <w:rsid w:val="00BD0067"/>
    <w:rsid w:val="00BD609B"/>
    <w:rsid w:val="00BD7D09"/>
    <w:rsid w:val="00BE130E"/>
    <w:rsid w:val="00BE1675"/>
    <w:rsid w:val="00BE34E1"/>
    <w:rsid w:val="00BF31EB"/>
    <w:rsid w:val="00BF561C"/>
    <w:rsid w:val="00BF7118"/>
    <w:rsid w:val="00C07F64"/>
    <w:rsid w:val="00C10F30"/>
    <w:rsid w:val="00C1191D"/>
    <w:rsid w:val="00C17178"/>
    <w:rsid w:val="00C23262"/>
    <w:rsid w:val="00C27E62"/>
    <w:rsid w:val="00C317F2"/>
    <w:rsid w:val="00C37E83"/>
    <w:rsid w:val="00C401C9"/>
    <w:rsid w:val="00C41536"/>
    <w:rsid w:val="00C461FD"/>
    <w:rsid w:val="00C4755F"/>
    <w:rsid w:val="00C546D1"/>
    <w:rsid w:val="00C60E48"/>
    <w:rsid w:val="00C63018"/>
    <w:rsid w:val="00C65A93"/>
    <w:rsid w:val="00C72C1E"/>
    <w:rsid w:val="00C73605"/>
    <w:rsid w:val="00C80ABA"/>
    <w:rsid w:val="00C81214"/>
    <w:rsid w:val="00C8130B"/>
    <w:rsid w:val="00C827CF"/>
    <w:rsid w:val="00C844D3"/>
    <w:rsid w:val="00C86170"/>
    <w:rsid w:val="00C9021B"/>
    <w:rsid w:val="00C91741"/>
    <w:rsid w:val="00C91E97"/>
    <w:rsid w:val="00C93B46"/>
    <w:rsid w:val="00C956DA"/>
    <w:rsid w:val="00C961AF"/>
    <w:rsid w:val="00CA0390"/>
    <w:rsid w:val="00CA6995"/>
    <w:rsid w:val="00CA75FA"/>
    <w:rsid w:val="00CB54B3"/>
    <w:rsid w:val="00CC003D"/>
    <w:rsid w:val="00CC1534"/>
    <w:rsid w:val="00CC33B6"/>
    <w:rsid w:val="00CC4B55"/>
    <w:rsid w:val="00CC6222"/>
    <w:rsid w:val="00CC6344"/>
    <w:rsid w:val="00CD156E"/>
    <w:rsid w:val="00CD3B18"/>
    <w:rsid w:val="00CE4902"/>
    <w:rsid w:val="00CE63F0"/>
    <w:rsid w:val="00CE7579"/>
    <w:rsid w:val="00CF2588"/>
    <w:rsid w:val="00CF4439"/>
    <w:rsid w:val="00CF49FD"/>
    <w:rsid w:val="00CF5062"/>
    <w:rsid w:val="00D01CF1"/>
    <w:rsid w:val="00D0215E"/>
    <w:rsid w:val="00D05D51"/>
    <w:rsid w:val="00D070F0"/>
    <w:rsid w:val="00D1077B"/>
    <w:rsid w:val="00D140A3"/>
    <w:rsid w:val="00D15816"/>
    <w:rsid w:val="00D15B58"/>
    <w:rsid w:val="00D22280"/>
    <w:rsid w:val="00D30EC5"/>
    <w:rsid w:val="00D338C8"/>
    <w:rsid w:val="00D339C6"/>
    <w:rsid w:val="00D37201"/>
    <w:rsid w:val="00D43AD8"/>
    <w:rsid w:val="00D44039"/>
    <w:rsid w:val="00D4627F"/>
    <w:rsid w:val="00D4644C"/>
    <w:rsid w:val="00D71998"/>
    <w:rsid w:val="00D72750"/>
    <w:rsid w:val="00D73BB6"/>
    <w:rsid w:val="00D73CA7"/>
    <w:rsid w:val="00D7509A"/>
    <w:rsid w:val="00D76892"/>
    <w:rsid w:val="00D81D95"/>
    <w:rsid w:val="00D82C71"/>
    <w:rsid w:val="00D842E6"/>
    <w:rsid w:val="00D84CB8"/>
    <w:rsid w:val="00D911C4"/>
    <w:rsid w:val="00D96D5D"/>
    <w:rsid w:val="00DA65F4"/>
    <w:rsid w:val="00DA6641"/>
    <w:rsid w:val="00DA7717"/>
    <w:rsid w:val="00DB4EBF"/>
    <w:rsid w:val="00DB562D"/>
    <w:rsid w:val="00DB7CCD"/>
    <w:rsid w:val="00DB7F9E"/>
    <w:rsid w:val="00DC0613"/>
    <w:rsid w:val="00DC26B7"/>
    <w:rsid w:val="00DC2A42"/>
    <w:rsid w:val="00DD2EA8"/>
    <w:rsid w:val="00DE3137"/>
    <w:rsid w:val="00DE4FE4"/>
    <w:rsid w:val="00DE5760"/>
    <w:rsid w:val="00DE5F66"/>
    <w:rsid w:val="00DF4BD8"/>
    <w:rsid w:val="00DF5C61"/>
    <w:rsid w:val="00DF789D"/>
    <w:rsid w:val="00E01754"/>
    <w:rsid w:val="00E02BC3"/>
    <w:rsid w:val="00E12085"/>
    <w:rsid w:val="00E1248F"/>
    <w:rsid w:val="00E13A5A"/>
    <w:rsid w:val="00E1652D"/>
    <w:rsid w:val="00E23FAB"/>
    <w:rsid w:val="00E2489A"/>
    <w:rsid w:val="00E27E01"/>
    <w:rsid w:val="00E31C97"/>
    <w:rsid w:val="00E32A31"/>
    <w:rsid w:val="00E33282"/>
    <w:rsid w:val="00E339C5"/>
    <w:rsid w:val="00E35698"/>
    <w:rsid w:val="00E37CD1"/>
    <w:rsid w:val="00E424C7"/>
    <w:rsid w:val="00E444FD"/>
    <w:rsid w:val="00E62376"/>
    <w:rsid w:val="00E674FB"/>
    <w:rsid w:val="00E70F4F"/>
    <w:rsid w:val="00E729E7"/>
    <w:rsid w:val="00E77386"/>
    <w:rsid w:val="00E803E0"/>
    <w:rsid w:val="00E829D5"/>
    <w:rsid w:val="00E83E96"/>
    <w:rsid w:val="00E8511A"/>
    <w:rsid w:val="00E907CB"/>
    <w:rsid w:val="00E92F34"/>
    <w:rsid w:val="00EA06A5"/>
    <w:rsid w:val="00EA12CD"/>
    <w:rsid w:val="00EA3067"/>
    <w:rsid w:val="00EA70DD"/>
    <w:rsid w:val="00EA7F36"/>
    <w:rsid w:val="00EB33F2"/>
    <w:rsid w:val="00EB381F"/>
    <w:rsid w:val="00EB43D5"/>
    <w:rsid w:val="00EC3CE1"/>
    <w:rsid w:val="00ED21A9"/>
    <w:rsid w:val="00ED2E9C"/>
    <w:rsid w:val="00ED42D4"/>
    <w:rsid w:val="00EE2B6A"/>
    <w:rsid w:val="00EE3E5F"/>
    <w:rsid w:val="00EE513E"/>
    <w:rsid w:val="00EF22DB"/>
    <w:rsid w:val="00EF5B97"/>
    <w:rsid w:val="00F013FB"/>
    <w:rsid w:val="00F01E90"/>
    <w:rsid w:val="00F025BA"/>
    <w:rsid w:val="00F037E9"/>
    <w:rsid w:val="00F0587C"/>
    <w:rsid w:val="00F05C88"/>
    <w:rsid w:val="00F06005"/>
    <w:rsid w:val="00F10C6A"/>
    <w:rsid w:val="00F153CF"/>
    <w:rsid w:val="00F16244"/>
    <w:rsid w:val="00F20C8C"/>
    <w:rsid w:val="00F2435E"/>
    <w:rsid w:val="00F24A05"/>
    <w:rsid w:val="00F369E4"/>
    <w:rsid w:val="00F36D77"/>
    <w:rsid w:val="00F44F94"/>
    <w:rsid w:val="00F52846"/>
    <w:rsid w:val="00F54E40"/>
    <w:rsid w:val="00F62873"/>
    <w:rsid w:val="00F6653E"/>
    <w:rsid w:val="00F67793"/>
    <w:rsid w:val="00F6790F"/>
    <w:rsid w:val="00F67E72"/>
    <w:rsid w:val="00F718FE"/>
    <w:rsid w:val="00F71C98"/>
    <w:rsid w:val="00F76AC3"/>
    <w:rsid w:val="00F82B54"/>
    <w:rsid w:val="00F84A06"/>
    <w:rsid w:val="00F90307"/>
    <w:rsid w:val="00F9194D"/>
    <w:rsid w:val="00F96AB6"/>
    <w:rsid w:val="00F96BA8"/>
    <w:rsid w:val="00F96DFE"/>
    <w:rsid w:val="00FA0AFE"/>
    <w:rsid w:val="00FA6AD8"/>
    <w:rsid w:val="00FB2F9F"/>
    <w:rsid w:val="00FB6E19"/>
    <w:rsid w:val="00FC51BD"/>
    <w:rsid w:val="00FC5609"/>
    <w:rsid w:val="00FC739A"/>
    <w:rsid w:val="00FC7758"/>
    <w:rsid w:val="00FD0F84"/>
    <w:rsid w:val="00FD17BE"/>
    <w:rsid w:val="00FD53FC"/>
    <w:rsid w:val="00FD5E51"/>
    <w:rsid w:val="00FE6D3F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64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2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  <w:style w:type="paragraph" w:customStyle="1" w:styleId="Teksttreci1">
    <w:name w:val="Tekst treści1"/>
    <w:basedOn w:val="Normalny"/>
    <w:rsid w:val="00952B4A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35">
    <w:name w:val="WWNum35"/>
    <w:basedOn w:val="Bezlisty"/>
    <w:rsid w:val="006C3D7A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253A41"/>
    <w:pPr>
      <w:suppressAutoHyphens/>
    </w:pPr>
    <w:rPr>
      <w:rFonts w:ascii="Times New Roman" w:eastAsia="Times New Roman" w:hAnsi="Times New Roman" w:cs="Calibri Light"/>
      <w:color w:val="0000FF"/>
      <w:kern w:val="1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64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2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  <w:style w:type="paragraph" w:customStyle="1" w:styleId="Teksttreci1">
    <w:name w:val="Tekst treści1"/>
    <w:basedOn w:val="Normalny"/>
    <w:rsid w:val="00952B4A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35">
    <w:name w:val="WWNum35"/>
    <w:basedOn w:val="Bezlisty"/>
    <w:rsid w:val="006C3D7A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253A41"/>
    <w:pPr>
      <w:suppressAutoHyphens/>
    </w:pPr>
    <w:rPr>
      <w:rFonts w:ascii="Times New Roman" w:eastAsia="Times New Roman" w:hAnsi="Times New Roman" w:cs="Calibri Light"/>
      <w:color w:val="0000FF"/>
      <w:kern w:val="1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CDA41-7C23-4ABF-9818-F525A5DE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1054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5</cp:revision>
  <cp:lastPrinted>2022-11-23T12:18:00Z</cp:lastPrinted>
  <dcterms:created xsi:type="dcterms:W3CDTF">2024-02-19T11:25:00Z</dcterms:created>
  <dcterms:modified xsi:type="dcterms:W3CDTF">2024-05-27T06:52:00Z</dcterms:modified>
</cp:coreProperties>
</file>