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7D" w:rsidRPr="00B51A41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t xml:space="preserve">/Załącznik nr </w:t>
      </w:r>
      <w:r w:rsidR="006C3D7A">
        <w:rPr>
          <w:rFonts w:ascii="Arial Narrow" w:hAnsi="Arial Narrow"/>
          <w:i/>
          <w:sz w:val="24"/>
          <w:szCs w:val="24"/>
        </w:rPr>
        <w:t>3</w:t>
      </w:r>
      <w:r w:rsidRPr="00B51A41">
        <w:rPr>
          <w:rFonts w:ascii="Arial Narrow" w:hAnsi="Arial Narrow"/>
          <w:i/>
          <w:sz w:val="24"/>
          <w:szCs w:val="24"/>
        </w:rPr>
        <w:t xml:space="preserve">  do Zapytania ofertowego/</w:t>
      </w: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OŚWIADCZENIE</w:t>
      </w:r>
      <w:r w:rsidR="001A6870">
        <w:rPr>
          <w:rFonts w:ascii="Arial Narrow" w:hAnsi="Arial Narrow"/>
          <w:b/>
          <w:sz w:val="24"/>
          <w:szCs w:val="24"/>
        </w:rPr>
        <w:t xml:space="preserve"> WYKONAWCY</w:t>
      </w:r>
    </w:p>
    <w:p w:rsidR="00B143D5" w:rsidRPr="00B51A41" w:rsidRDefault="00A4627D" w:rsidP="00D0215E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B51A41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6C3D7A" w:rsidRPr="00DC2A42" w:rsidRDefault="00716A52" w:rsidP="00544822">
      <w:pPr>
        <w:pStyle w:val="Tekstpodstawowy"/>
        <w:spacing w:before="240" w:after="24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  <w:lang w:eastAsia="ar-SA"/>
        </w:rPr>
        <w:t>„Najem długoterminowy samochodu osobowego z napędem hybrydowym dla Warmińsko-Mazurskiej Agencji Rozwoju Regionalnego S.A. w Olsztynie”.</w:t>
      </w:r>
    </w:p>
    <w:p w:rsidR="00A4627D" w:rsidRPr="00DC2A42" w:rsidRDefault="00A4627D" w:rsidP="00D0215E">
      <w:pPr>
        <w:pStyle w:val="Tekstpodstawowy"/>
        <w:spacing w:before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DC2A42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DC2A42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DC2A42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DC2A42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C2A42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DC2A42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DC2A42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DC2A42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DC2A42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DC2A42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DC2A42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DC2A42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DC2A42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0A6E56" w:rsidRPr="00DC2A42" w:rsidRDefault="0096117F" w:rsidP="00D0215E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DC2A42">
        <w:rPr>
          <w:rFonts w:ascii="Arial Narrow" w:hAnsi="Arial Narrow" w:cs="Arial"/>
          <w:sz w:val="24"/>
          <w:szCs w:val="24"/>
        </w:rPr>
        <w:t xml:space="preserve">Oświadczam(y), że spełniam(y) warunki udziału w postępowaniu </w:t>
      </w:r>
      <w:bookmarkStart w:id="0" w:name="_GoBack"/>
      <w:r w:rsidRPr="00DC2A42">
        <w:rPr>
          <w:rFonts w:ascii="Arial Narrow" w:hAnsi="Arial Narrow" w:cs="Arial"/>
          <w:sz w:val="24"/>
          <w:szCs w:val="24"/>
        </w:rPr>
        <w:t xml:space="preserve">określone przez Zamawiającego w rozdziale </w:t>
      </w:r>
      <w:r w:rsidR="007745ED" w:rsidRPr="00DC2A42">
        <w:rPr>
          <w:rFonts w:ascii="Arial Narrow" w:hAnsi="Arial Narrow" w:cs="Arial"/>
          <w:sz w:val="24"/>
          <w:szCs w:val="24"/>
        </w:rPr>
        <w:t>V</w:t>
      </w:r>
      <w:r w:rsidRPr="00DC2A42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DC2A42">
        <w:rPr>
          <w:rFonts w:ascii="Arial Narrow" w:hAnsi="Arial Narrow" w:cs="Arial"/>
          <w:sz w:val="24"/>
          <w:szCs w:val="24"/>
        </w:rPr>
        <w:t xml:space="preserve"> nr </w:t>
      </w:r>
      <w:r w:rsidR="000A6E56" w:rsidRPr="00DC2A42">
        <w:rPr>
          <w:rFonts w:ascii="Arial Narrow" w:hAnsi="Arial Narrow" w:cs="Arial Narrow"/>
          <w:b/>
          <w:sz w:val="24"/>
          <w:szCs w:val="24"/>
        </w:rPr>
        <w:t>ZP.28</w:t>
      </w:r>
      <w:r w:rsidR="00A65CC4">
        <w:rPr>
          <w:rFonts w:ascii="Arial Narrow" w:hAnsi="Arial Narrow" w:cs="Arial Narrow"/>
          <w:b/>
          <w:sz w:val="24"/>
          <w:szCs w:val="24"/>
        </w:rPr>
        <w:t>.</w:t>
      </w:r>
      <w:r w:rsidR="00F24056">
        <w:rPr>
          <w:rFonts w:ascii="Arial Narrow" w:hAnsi="Arial Narrow" w:cs="Arial Narrow"/>
          <w:b/>
          <w:sz w:val="24"/>
          <w:szCs w:val="24"/>
        </w:rPr>
        <w:t>29</w:t>
      </w:r>
      <w:r w:rsidR="001C4B13" w:rsidRPr="00DC2A42">
        <w:rPr>
          <w:rFonts w:ascii="Arial Narrow" w:hAnsi="Arial Narrow" w:cs="Arial Narrow"/>
          <w:b/>
          <w:sz w:val="24"/>
          <w:szCs w:val="24"/>
        </w:rPr>
        <w:t>.</w:t>
      </w:r>
      <w:r w:rsidR="000A6E56" w:rsidRPr="00DC2A42">
        <w:rPr>
          <w:rFonts w:ascii="Arial Narrow" w:hAnsi="Arial Narrow" w:cs="Arial Narrow"/>
          <w:b/>
          <w:sz w:val="24"/>
          <w:szCs w:val="24"/>
        </w:rPr>
        <w:t>202</w:t>
      </w:r>
      <w:r w:rsidR="00716A52" w:rsidRPr="00DC2A42">
        <w:rPr>
          <w:rFonts w:ascii="Arial Narrow" w:hAnsi="Arial Narrow" w:cs="Arial Narrow"/>
          <w:b/>
          <w:sz w:val="24"/>
          <w:szCs w:val="24"/>
        </w:rPr>
        <w:t>4</w:t>
      </w:r>
      <w:r w:rsidR="000A6E56" w:rsidRPr="00DC2A42">
        <w:rPr>
          <w:rFonts w:ascii="Arial Narrow" w:hAnsi="Arial Narrow" w:cs="Arial Narrow"/>
          <w:b/>
          <w:sz w:val="24"/>
          <w:szCs w:val="24"/>
        </w:rPr>
        <w:t>/</w:t>
      </w:r>
      <w:r w:rsidR="006C3D7A" w:rsidRPr="00DC2A42">
        <w:rPr>
          <w:rFonts w:ascii="Arial Narrow" w:hAnsi="Arial Narrow" w:cs="Arial Narrow"/>
          <w:b/>
          <w:sz w:val="24"/>
          <w:szCs w:val="24"/>
        </w:rPr>
        <w:t>SOAT</w:t>
      </w:r>
      <w:r w:rsidR="000A6E56" w:rsidRPr="00DC2A42">
        <w:rPr>
          <w:rFonts w:ascii="Arial Narrow" w:hAnsi="Arial Narrow" w:cs="Arial"/>
          <w:sz w:val="24"/>
          <w:szCs w:val="24"/>
        </w:rPr>
        <w:t xml:space="preserve"> z dnia </w:t>
      </w:r>
      <w:r w:rsidR="00F24056">
        <w:rPr>
          <w:rFonts w:ascii="Arial Narrow" w:hAnsi="Arial Narrow" w:cs="Arial"/>
          <w:b/>
          <w:sz w:val="24"/>
          <w:szCs w:val="24"/>
        </w:rPr>
        <w:t>2</w:t>
      </w:r>
      <w:r w:rsidR="002725E8">
        <w:rPr>
          <w:rFonts w:ascii="Arial Narrow" w:hAnsi="Arial Narrow" w:cs="Arial"/>
          <w:b/>
          <w:sz w:val="24"/>
          <w:szCs w:val="24"/>
        </w:rPr>
        <w:t>9</w:t>
      </w:r>
      <w:r w:rsidR="00F24056">
        <w:rPr>
          <w:rFonts w:ascii="Arial Narrow" w:hAnsi="Arial Narrow" w:cs="Arial"/>
          <w:b/>
          <w:sz w:val="24"/>
          <w:szCs w:val="24"/>
        </w:rPr>
        <w:t>.05</w:t>
      </w:r>
      <w:bookmarkEnd w:id="0"/>
      <w:r w:rsidR="001C4B13" w:rsidRPr="00DC2A42">
        <w:rPr>
          <w:rFonts w:ascii="Arial Narrow" w:hAnsi="Arial Narrow" w:cs="Arial"/>
          <w:b/>
          <w:sz w:val="24"/>
          <w:szCs w:val="24"/>
        </w:rPr>
        <w:t>.</w:t>
      </w:r>
      <w:r w:rsidR="000A6E56" w:rsidRPr="00DC2A42">
        <w:rPr>
          <w:rFonts w:ascii="Arial Narrow" w:hAnsi="Arial Narrow" w:cs="Arial"/>
          <w:b/>
          <w:sz w:val="24"/>
          <w:szCs w:val="24"/>
        </w:rPr>
        <w:t>202</w:t>
      </w:r>
      <w:r w:rsidR="00716A52" w:rsidRPr="00DC2A42">
        <w:rPr>
          <w:rFonts w:ascii="Arial Narrow" w:hAnsi="Arial Narrow" w:cs="Arial"/>
          <w:b/>
          <w:sz w:val="24"/>
          <w:szCs w:val="24"/>
        </w:rPr>
        <w:t>4</w:t>
      </w:r>
      <w:r w:rsidR="000A6E56" w:rsidRPr="00DC2A42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DC2A42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DC2A42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0215E" w:rsidRPr="00DC2A42" w:rsidRDefault="00D0215E" w:rsidP="00D0215E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DC2A42">
        <w:rPr>
          <w:rFonts w:ascii="Arial Narrow" w:hAnsi="Arial Narrow" w:cs="Arial"/>
          <w:b/>
        </w:rPr>
        <w:t>OŚWIADCZENIA DOTYCZĄCE PODSTAW WYKLUCZENIA:</w:t>
      </w:r>
    </w:p>
    <w:p w:rsidR="00464C56" w:rsidRPr="00DC2A42" w:rsidRDefault="00D0215E" w:rsidP="00464C56">
      <w:pPr>
        <w:spacing w:before="120"/>
        <w:jc w:val="both"/>
        <w:rPr>
          <w:rFonts w:ascii="Arial Narrow" w:eastAsia="Wingdings" w:hAnsi="Arial Narrow" w:cs="Arial Unicode MS"/>
        </w:rPr>
      </w:pPr>
      <w:r w:rsidRPr="00DC2A42">
        <w:rPr>
          <w:rFonts w:ascii="Arial Narrow" w:eastAsia="Times New Roman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DC2A42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="00464C56" w:rsidRPr="00DC2A42">
        <w:rPr>
          <w:rFonts w:ascii="Arial Narrow" w:eastAsia="Wingdings" w:hAnsi="Arial Narrow" w:cs="Arial Unicode MS"/>
          <w:iCs/>
        </w:rPr>
        <w:t>(</w:t>
      </w:r>
      <w:proofErr w:type="spellStart"/>
      <w:r w:rsidR="00464C56" w:rsidRPr="00DC2A42">
        <w:rPr>
          <w:rFonts w:ascii="Arial Narrow" w:eastAsia="Wingdings" w:hAnsi="Arial Narrow" w:cs="Arial Unicode MS"/>
          <w:iCs/>
        </w:rPr>
        <w:t>t.j</w:t>
      </w:r>
      <w:proofErr w:type="spellEnd"/>
      <w:r w:rsidR="00464C56" w:rsidRPr="00DC2A42">
        <w:rPr>
          <w:rFonts w:ascii="Arial Narrow" w:eastAsia="Wingdings" w:hAnsi="Arial Narrow" w:cs="Arial Unicode MS"/>
          <w:iCs/>
        </w:rPr>
        <w:t xml:space="preserve">. Dz. U. z 2023 r. poz. 1497 z </w:t>
      </w:r>
      <w:proofErr w:type="spellStart"/>
      <w:r w:rsidR="00464C56" w:rsidRPr="00DC2A42">
        <w:rPr>
          <w:rFonts w:ascii="Arial Narrow" w:eastAsia="Wingdings" w:hAnsi="Arial Narrow" w:cs="Arial Unicode MS"/>
          <w:iCs/>
        </w:rPr>
        <w:t>późn</w:t>
      </w:r>
      <w:proofErr w:type="spellEnd"/>
      <w:r w:rsidR="00464C56" w:rsidRPr="00DC2A42">
        <w:rPr>
          <w:rFonts w:ascii="Arial Narrow" w:eastAsia="Wingdings" w:hAnsi="Arial Narrow" w:cs="Arial Unicode MS"/>
          <w:iCs/>
        </w:rPr>
        <w:t>. zm.)</w:t>
      </w:r>
      <w:r w:rsidR="00544822" w:rsidRPr="00DC2A42">
        <w:rPr>
          <w:rFonts w:ascii="Arial Narrow" w:hAnsi="Arial Narrow"/>
          <w:i/>
          <w:iCs/>
          <w:sz w:val="24"/>
          <w:szCs w:val="24"/>
        </w:rPr>
        <w:t xml:space="preserve"> </w:t>
      </w:r>
      <w:r w:rsidR="00544822" w:rsidRPr="00DC2A42">
        <w:rPr>
          <w:rStyle w:val="Odwoanieprzypisudolnego"/>
          <w:rFonts w:ascii="Arial Narrow" w:hAnsi="Arial Narrow"/>
          <w:i/>
          <w:iCs/>
          <w:sz w:val="24"/>
          <w:szCs w:val="24"/>
        </w:rPr>
        <w:footnoteReference w:id="1"/>
      </w:r>
      <w:r w:rsidR="00464C56" w:rsidRPr="00DC2A42">
        <w:rPr>
          <w:rFonts w:ascii="Arial Narrow" w:eastAsia="Wingdings" w:hAnsi="Arial Narrow" w:cs="Arial Unicode MS"/>
          <w:i/>
          <w:iCs/>
        </w:rPr>
        <w:t>.</w:t>
      </w:r>
      <w:r w:rsidR="00464C56" w:rsidRPr="00DC2A42">
        <w:rPr>
          <w:rFonts w:ascii="Arial Narrow" w:eastAsia="Wingdings" w:hAnsi="Arial Narrow" w:cs="Arial Unicode MS"/>
        </w:rPr>
        <w:t xml:space="preserve"> </w:t>
      </w:r>
    </w:p>
    <w:p w:rsidR="00D0215E" w:rsidRPr="008B7B93" w:rsidRDefault="00D0215E" w:rsidP="00D0215E">
      <w:pPr>
        <w:suppressAutoHyphens/>
        <w:spacing w:before="120" w:after="24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0215E" w:rsidRPr="00B51A41" w:rsidRDefault="00D0215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B51A41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B51A41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51A41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(miejscowość, data )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B51A41">
        <w:rPr>
          <w:rFonts w:ascii="Arial Narrow" w:hAnsi="Arial Narrow" w:cs="Arial"/>
          <w:sz w:val="24"/>
          <w:szCs w:val="24"/>
        </w:rPr>
        <w:t>ych</w:t>
      </w:r>
      <w:proofErr w:type="spellEnd"/>
      <w:r w:rsidRPr="00B51A41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B51A41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A4627D" w:rsidRPr="00B51A41" w:rsidRDefault="00A4627D" w:rsidP="00962F99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sectPr w:rsidR="00A4627D" w:rsidRPr="00B51A41" w:rsidSect="00D0215E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11" w:rsidRDefault="00E24411">
      <w:pPr>
        <w:spacing w:after="0" w:line="240" w:lineRule="auto"/>
      </w:pPr>
      <w:r>
        <w:separator/>
      </w:r>
    </w:p>
  </w:endnote>
  <w:endnote w:type="continuationSeparator" w:id="0">
    <w:p w:rsidR="00E24411" w:rsidRDefault="00E2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25E8">
      <w:rPr>
        <w:noProof/>
      </w:rPr>
      <w:t>2</w:t>
    </w:r>
    <w:r>
      <w:fldChar w:fldCharType="end"/>
    </w:r>
  </w:p>
  <w:p w:rsidR="00DE5760" w:rsidRDefault="00DE57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25E8">
      <w:rPr>
        <w:noProof/>
      </w:rPr>
      <w:t>1</w:t>
    </w:r>
    <w:r>
      <w:fldChar w:fldCharType="end"/>
    </w:r>
  </w:p>
  <w:p w:rsidR="00DE5760" w:rsidRPr="007B254B" w:rsidRDefault="00DE5760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DE5760" w:rsidRPr="007B254B" w:rsidRDefault="00DE5760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DE5760" w:rsidRDefault="00DE5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11" w:rsidRDefault="00E24411">
      <w:pPr>
        <w:spacing w:after="0" w:line="240" w:lineRule="auto"/>
      </w:pPr>
      <w:r>
        <w:separator/>
      </w:r>
    </w:p>
  </w:footnote>
  <w:footnote w:type="continuationSeparator" w:id="0">
    <w:p w:rsidR="00E24411" w:rsidRDefault="00E24411">
      <w:pPr>
        <w:spacing w:after="0" w:line="240" w:lineRule="auto"/>
      </w:pPr>
      <w:r>
        <w:continuationSeparator/>
      </w:r>
    </w:p>
  </w:footnote>
  <w:footnote w:id="1">
    <w:p w:rsidR="00544822" w:rsidRPr="00A82964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44822" w:rsidRPr="00A82964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44822" w:rsidRPr="00A82964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44822" w:rsidRPr="00761CEB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Pr="007B254B" w:rsidRDefault="00DE5760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0B3EB42" wp14:editId="01551C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DE5760" w:rsidRPr="007B254B" w:rsidRDefault="00962F99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DE5760" w:rsidRPr="007B254B" w:rsidRDefault="00E24411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DE5760" w:rsidRPr="006360D5" w:rsidRDefault="00DE5760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3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F"/>
    <w:multiLevelType w:val="multilevel"/>
    <w:tmpl w:val="65B6820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ang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Mang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3734EC"/>
    <w:multiLevelType w:val="multilevel"/>
    <w:tmpl w:val="7982D902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  <w:sz w:val="24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6C5659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3147C8"/>
    <w:multiLevelType w:val="hybridMultilevel"/>
    <w:tmpl w:val="238406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5727D56"/>
    <w:multiLevelType w:val="hybridMultilevel"/>
    <w:tmpl w:val="BADE76F6"/>
    <w:lvl w:ilvl="0" w:tplc="1C78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8A4F0C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D165EE"/>
    <w:multiLevelType w:val="hybridMultilevel"/>
    <w:tmpl w:val="A6FA756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5706E842">
      <w:start w:val="1"/>
      <w:numFmt w:val="decimal"/>
      <w:lvlText w:val="%3."/>
      <w:lvlJc w:val="right"/>
      <w:pPr>
        <w:ind w:left="2443" w:hanging="180"/>
      </w:pPr>
      <w:rPr>
        <w:rFonts w:ascii="Arial Narrow" w:eastAsia="Calibri" w:hAnsi="Arial Narrow" w:cs="Times New Roman"/>
      </w:rPr>
    </w:lvl>
    <w:lvl w:ilvl="3" w:tplc="D396B41A">
      <w:start w:val="1"/>
      <w:numFmt w:val="decimal"/>
      <w:lvlText w:val="%4."/>
      <w:lvlJc w:val="left"/>
      <w:pPr>
        <w:ind w:left="3163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EF2C83"/>
    <w:multiLevelType w:val="hybridMultilevel"/>
    <w:tmpl w:val="9FAAB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0A40A8"/>
    <w:multiLevelType w:val="multilevel"/>
    <w:tmpl w:val="3EC0B2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233011BF"/>
    <w:multiLevelType w:val="hybridMultilevel"/>
    <w:tmpl w:val="E896641C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23CF0826"/>
    <w:multiLevelType w:val="hybridMultilevel"/>
    <w:tmpl w:val="62CEF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411DE1"/>
    <w:multiLevelType w:val="multilevel"/>
    <w:tmpl w:val="EE945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>
    <w:nsid w:val="279366AA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80F758A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0C7A94"/>
    <w:multiLevelType w:val="hybridMultilevel"/>
    <w:tmpl w:val="FE688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DB7A39"/>
    <w:multiLevelType w:val="hybridMultilevel"/>
    <w:tmpl w:val="2AB25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F12B7C"/>
    <w:multiLevelType w:val="hybridMultilevel"/>
    <w:tmpl w:val="72C21C8A"/>
    <w:lvl w:ilvl="0" w:tplc="3A6E090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6E282A"/>
    <w:multiLevelType w:val="hybridMultilevel"/>
    <w:tmpl w:val="FDF438B0"/>
    <w:lvl w:ilvl="0" w:tplc="03F62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887FAA"/>
    <w:multiLevelType w:val="hybridMultilevel"/>
    <w:tmpl w:val="E8383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9">
    <w:nsid w:val="42D76BDF"/>
    <w:multiLevelType w:val="hybridMultilevel"/>
    <w:tmpl w:val="9328D9F2"/>
    <w:lvl w:ilvl="0" w:tplc="961051E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542B94">
      <w:start w:val="1"/>
      <w:numFmt w:val="decimal"/>
      <w:lvlText w:val="%4)"/>
      <w:lvlJc w:val="left"/>
      <w:pPr>
        <w:ind w:left="2880" w:hanging="360"/>
      </w:pPr>
      <w:rPr>
        <w:b w:val="0"/>
        <w:strike w:val="0"/>
      </w:rPr>
    </w:lvl>
    <w:lvl w:ilvl="4" w:tplc="370E85E0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1F1CD2B4">
      <w:start w:val="30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2034EA"/>
    <w:multiLevelType w:val="multilevel"/>
    <w:tmpl w:val="6C268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1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EC41F3"/>
    <w:multiLevelType w:val="hybridMultilevel"/>
    <w:tmpl w:val="17CAFF6C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B31CCF"/>
    <w:multiLevelType w:val="hybridMultilevel"/>
    <w:tmpl w:val="8B8AC870"/>
    <w:lvl w:ilvl="0" w:tplc="FCD4F14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0849C4"/>
    <w:multiLevelType w:val="hybridMultilevel"/>
    <w:tmpl w:val="51D6FE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E277683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7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8757E3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60B11F0B"/>
    <w:multiLevelType w:val="multilevel"/>
    <w:tmpl w:val="3260D260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3D6126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7556AE9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6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A14B6F"/>
    <w:multiLevelType w:val="hybridMultilevel"/>
    <w:tmpl w:val="6D3E4E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E323A1"/>
    <w:multiLevelType w:val="hybridMultilevel"/>
    <w:tmpl w:val="C278EAD2"/>
    <w:lvl w:ilvl="0" w:tplc="0DEA40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4">
    <w:nsid w:val="7EEA2A18"/>
    <w:multiLevelType w:val="hybridMultilevel"/>
    <w:tmpl w:val="68D42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4"/>
  </w:num>
  <w:num w:numId="4">
    <w:abstractNumId w:val="78"/>
  </w:num>
  <w:num w:numId="5">
    <w:abstractNumId w:val="37"/>
  </w:num>
  <w:num w:numId="6">
    <w:abstractNumId w:val="29"/>
  </w:num>
  <w:num w:numId="7">
    <w:abstractNumId w:val="68"/>
  </w:num>
  <w:num w:numId="8">
    <w:abstractNumId w:val="25"/>
  </w:num>
  <w:num w:numId="9">
    <w:abstractNumId w:val="70"/>
  </w:num>
  <w:num w:numId="10">
    <w:abstractNumId w:val="62"/>
  </w:num>
  <w:num w:numId="11">
    <w:abstractNumId w:val="58"/>
  </w:num>
  <w:num w:numId="12">
    <w:abstractNumId w:val="67"/>
  </w:num>
  <w:num w:numId="13">
    <w:abstractNumId w:val="45"/>
  </w:num>
  <w:num w:numId="14">
    <w:abstractNumId w:val="53"/>
  </w:num>
  <w:num w:numId="15">
    <w:abstractNumId w:val="27"/>
  </w:num>
  <w:num w:numId="16">
    <w:abstractNumId w:val="57"/>
  </w:num>
  <w:num w:numId="17">
    <w:abstractNumId w:val="72"/>
  </w:num>
  <w:num w:numId="18">
    <w:abstractNumId w:val="83"/>
  </w:num>
  <w:num w:numId="19">
    <w:abstractNumId w:val="77"/>
  </w:num>
  <w:num w:numId="20">
    <w:abstractNumId w:val="56"/>
  </w:num>
  <w:num w:numId="21">
    <w:abstractNumId w:val="39"/>
  </w:num>
  <w:num w:numId="22">
    <w:abstractNumId w:val="36"/>
  </w:num>
  <w:num w:numId="23">
    <w:abstractNumId w:val="64"/>
  </w:num>
  <w:num w:numId="24">
    <w:abstractNumId w:val="80"/>
  </w:num>
  <w:num w:numId="25">
    <w:abstractNumId w:val="79"/>
  </w:num>
  <w:num w:numId="26">
    <w:abstractNumId w:val="30"/>
  </w:num>
  <w:num w:numId="27">
    <w:abstractNumId w:val="49"/>
  </w:num>
  <w:num w:numId="28">
    <w:abstractNumId w:val="76"/>
  </w:num>
  <w:num w:numId="29">
    <w:abstractNumId w:val="38"/>
  </w:num>
  <w:num w:numId="30">
    <w:abstractNumId w:val="75"/>
  </w:num>
  <w:num w:numId="31">
    <w:abstractNumId w:val="34"/>
  </w:num>
  <w:num w:numId="32">
    <w:abstractNumId w:val="71"/>
  </w:num>
  <w:num w:numId="33">
    <w:abstractNumId w:val="61"/>
  </w:num>
  <w:num w:numId="34">
    <w:abstractNumId w:val="70"/>
  </w:num>
  <w:num w:numId="35">
    <w:abstractNumId w:val="42"/>
  </w:num>
  <w:num w:numId="36">
    <w:abstractNumId w:val="51"/>
  </w:num>
  <w:num w:numId="37">
    <w:abstractNumId w:val="54"/>
  </w:num>
  <w:num w:numId="38">
    <w:abstractNumId w:val="74"/>
  </w:num>
  <w:num w:numId="39">
    <w:abstractNumId w:val="59"/>
  </w:num>
  <w:num w:numId="40">
    <w:abstractNumId w:val="50"/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</w:num>
  <w:num w:numId="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47"/>
  </w:num>
  <w:num w:numId="52">
    <w:abstractNumId w:val="82"/>
  </w:num>
  <w:num w:numId="53">
    <w:abstractNumId w:val="31"/>
  </w:num>
  <w:num w:numId="54">
    <w:abstractNumId w:val="73"/>
  </w:num>
  <w:num w:numId="55">
    <w:abstractNumId w:val="28"/>
  </w:num>
  <w:num w:numId="56">
    <w:abstractNumId w:val="52"/>
  </w:num>
  <w:num w:numId="57">
    <w:abstractNumId w:val="35"/>
  </w:num>
  <w:num w:numId="58">
    <w:abstractNumId w:val="48"/>
  </w:num>
  <w:num w:numId="59">
    <w:abstractNumId w:val="65"/>
  </w:num>
  <w:num w:numId="60">
    <w:abstractNumId w:val="32"/>
  </w:num>
  <w:num w:numId="61">
    <w:abstractNumId w:val="63"/>
  </w:num>
  <w:num w:numId="62">
    <w:abstractNumId w:val="33"/>
  </w:num>
  <w:num w:numId="63">
    <w:abstractNumId w:val="43"/>
  </w:num>
  <w:num w:numId="64">
    <w:abstractNumId w:val="41"/>
  </w:num>
  <w:num w:numId="65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3825"/>
    <w:rsid w:val="00003D8C"/>
    <w:rsid w:val="0000481E"/>
    <w:rsid w:val="0000510C"/>
    <w:rsid w:val="00005602"/>
    <w:rsid w:val="0000686A"/>
    <w:rsid w:val="00011F56"/>
    <w:rsid w:val="000127A6"/>
    <w:rsid w:val="0001749B"/>
    <w:rsid w:val="00017A0D"/>
    <w:rsid w:val="00020101"/>
    <w:rsid w:val="00021D22"/>
    <w:rsid w:val="0002218B"/>
    <w:rsid w:val="00032463"/>
    <w:rsid w:val="00036439"/>
    <w:rsid w:val="00036B71"/>
    <w:rsid w:val="0003768E"/>
    <w:rsid w:val="000378A0"/>
    <w:rsid w:val="00042D86"/>
    <w:rsid w:val="000450D6"/>
    <w:rsid w:val="0005134A"/>
    <w:rsid w:val="0005148E"/>
    <w:rsid w:val="00052B29"/>
    <w:rsid w:val="000532DB"/>
    <w:rsid w:val="00056BCD"/>
    <w:rsid w:val="00065108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94E30"/>
    <w:rsid w:val="000A0EFB"/>
    <w:rsid w:val="000A1EFF"/>
    <w:rsid w:val="000A67DA"/>
    <w:rsid w:val="000A6E56"/>
    <w:rsid w:val="000A776F"/>
    <w:rsid w:val="000B31B8"/>
    <w:rsid w:val="000B5B5B"/>
    <w:rsid w:val="000B6197"/>
    <w:rsid w:val="000B66A8"/>
    <w:rsid w:val="000C29F6"/>
    <w:rsid w:val="000C5DB6"/>
    <w:rsid w:val="000C5F9E"/>
    <w:rsid w:val="000D0884"/>
    <w:rsid w:val="000D44A5"/>
    <w:rsid w:val="000D6EFA"/>
    <w:rsid w:val="000D714F"/>
    <w:rsid w:val="000E37BE"/>
    <w:rsid w:val="000E37D6"/>
    <w:rsid w:val="000E380E"/>
    <w:rsid w:val="000E70CA"/>
    <w:rsid w:val="000F192C"/>
    <w:rsid w:val="001009FB"/>
    <w:rsid w:val="00100A4F"/>
    <w:rsid w:val="00102860"/>
    <w:rsid w:val="00105520"/>
    <w:rsid w:val="00105898"/>
    <w:rsid w:val="001078D7"/>
    <w:rsid w:val="0011017D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47D7D"/>
    <w:rsid w:val="00157128"/>
    <w:rsid w:val="001576D7"/>
    <w:rsid w:val="00157E05"/>
    <w:rsid w:val="0016031E"/>
    <w:rsid w:val="00161141"/>
    <w:rsid w:val="00167F03"/>
    <w:rsid w:val="00173E3D"/>
    <w:rsid w:val="001764EB"/>
    <w:rsid w:val="00177C3E"/>
    <w:rsid w:val="001858C9"/>
    <w:rsid w:val="00185A75"/>
    <w:rsid w:val="0019170C"/>
    <w:rsid w:val="00192C72"/>
    <w:rsid w:val="00193A18"/>
    <w:rsid w:val="00195246"/>
    <w:rsid w:val="001955F4"/>
    <w:rsid w:val="00196481"/>
    <w:rsid w:val="001A01D3"/>
    <w:rsid w:val="001A0784"/>
    <w:rsid w:val="001A6870"/>
    <w:rsid w:val="001A7AFA"/>
    <w:rsid w:val="001B0FF4"/>
    <w:rsid w:val="001B6EFC"/>
    <w:rsid w:val="001C3BDD"/>
    <w:rsid w:val="001C4B13"/>
    <w:rsid w:val="001C72C5"/>
    <w:rsid w:val="001D042A"/>
    <w:rsid w:val="001D1084"/>
    <w:rsid w:val="001D6555"/>
    <w:rsid w:val="001D7A29"/>
    <w:rsid w:val="001D7DC4"/>
    <w:rsid w:val="001E0005"/>
    <w:rsid w:val="001E1D06"/>
    <w:rsid w:val="001E26AD"/>
    <w:rsid w:val="001F043E"/>
    <w:rsid w:val="001F047E"/>
    <w:rsid w:val="001F7A5F"/>
    <w:rsid w:val="001F7BF8"/>
    <w:rsid w:val="00201251"/>
    <w:rsid w:val="00206D6C"/>
    <w:rsid w:val="00214ADF"/>
    <w:rsid w:val="002224B4"/>
    <w:rsid w:val="00222720"/>
    <w:rsid w:val="00230FCB"/>
    <w:rsid w:val="0023528B"/>
    <w:rsid w:val="002478AE"/>
    <w:rsid w:val="00253A41"/>
    <w:rsid w:val="00254F4D"/>
    <w:rsid w:val="0026553E"/>
    <w:rsid w:val="002679BE"/>
    <w:rsid w:val="00270292"/>
    <w:rsid w:val="00270610"/>
    <w:rsid w:val="002725E8"/>
    <w:rsid w:val="002727B7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754"/>
    <w:rsid w:val="002B3DC9"/>
    <w:rsid w:val="002B4675"/>
    <w:rsid w:val="002C5A5E"/>
    <w:rsid w:val="002C5EAF"/>
    <w:rsid w:val="002D02E9"/>
    <w:rsid w:val="002D17D9"/>
    <w:rsid w:val="002D49CD"/>
    <w:rsid w:val="002E6C8E"/>
    <w:rsid w:val="002E6FE1"/>
    <w:rsid w:val="002F2564"/>
    <w:rsid w:val="002F3272"/>
    <w:rsid w:val="003045F5"/>
    <w:rsid w:val="00315872"/>
    <w:rsid w:val="00325D05"/>
    <w:rsid w:val="00330055"/>
    <w:rsid w:val="003308EC"/>
    <w:rsid w:val="00331F5D"/>
    <w:rsid w:val="0033381A"/>
    <w:rsid w:val="00335D0F"/>
    <w:rsid w:val="00340A75"/>
    <w:rsid w:val="00342E43"/>
    <w:rsid w:val="003443E6"/>
    <w:rsid w:val="003473D4"/>
    <w:rsid w:val="00350BF2"/>
    <w:rsid w:val="003548F3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77FEB"/>
    <w:rsid w:val="00380E37"/>
    <w:rsid w:val="00385656"/>
    <w:rsid w:val="003A08E6"/>
    <w:rsid w:val="003A27D4"/>
    <w:rsid w:val="003A28B2"/>
    <w:rsid w:val="003B143A"/>
    <w:rsid w:val="003B192B"/>
    <w:rsid w:val="003B45F1"/>
    <w:rsid w:val="003B4FAB"/>
    <w:rsid w:val="003B744A"/>
    <w:rsid w:val="003C25EB"/>
    <w:rsid w:val="003C326A"/>
    <w:rsid w:val="003C3AFF"/>
    <w:rsid w:val="003C46B9"/>
    <w:rsid w:val="003C51FD"/>
    <w:rsid w:val="003C7C88"/>
    <w:rsid w:val="003D0C06"/>
    <w:rsid w:val="003D52E8"/>
    <w:rsid w:val="003D68C4"/>
    <w:rsid w:val="003D6F27"/>
    <w:rsid w:val="003E07C8"/>
    <w:rsid w:val="003E37A8"/>
    <w:rsid w:val="003E66F6"/>
    <w:rsid w:val="003F14EC"/>
    <w:rsid w:val="003F5652"/>
    <w:rsid w:val="003F638F"/>
    <w:rsid w:val="004029A0"/>
    <w:rsid w:val="004037D7"/>
    <w:rsid w:val="00404B71"/>
    <w:rsid w:val="0040637F"/>
    <w:rsid w:val="0040644B"/>
    <w:rsid w:val="00406F78"/>
    <w:rsid w:val="00412A09"/>
    <w:rsid w:val="00416040"/>
    <w:rsid w:val="0041636F"/>
    <w:rsid w:val="00417C53"/>
    <w:rsid w:val="0042016F"/>
    <w:rsid w:val="00435F3E"/>
    <w:rsid w:val="00436AA2"/>
    <w:rsid w:val="00442AB4"/>
    <w:rsid w:val="0044414A"/>
    <w:rsid w:val="004449EB"/>
    <w:rsid w:val="00446583"/>
    <w:rsid w:val="00450D39"/>
    <w:rsid w:val="00453A3F"/>
    <w:rsid w:val="00457CD9"/>
    <w:rsid w:val="0046029C"/>
    <w:rsid w:val="00461E8C"/>
    <w:rsid w:val="004648BB"/>
    <w:rsid w:val="00464C56"/>
    <w:rsid w:val="00465203"/>
    <w:rsid w:val="00477E77"/>
    <w:rsid w:val="00481F24"/>
    <w:rsid w:val="00482590"/>
    <w:rsid w:val="00484846"/>
    <w:rsid w:val="004864CB"/>
    <w:rsid w:val="00486A76"/>
    <w:rsid w:val="00490C20"/>
    <w:rsid w:val="00494CD2"/>
    <w:rsid w:val="00495AD9"/>
    <w:rsid w:val="00496BDA"/>
    <w:rsid w:val="0049747F"/>
    <w:rsid w:val="004A5486"/>
    <w:rsid w:val="004A5A36"/>
    <w:rsid w:val="004A6885"/>
    <w:rsid w:val="004B0E8A"/>
    <w:rsid w:val="004B2EEE"/>
    <w:rsid w:val="004B5B8D"/>
    <w:rsid w:val="004C071F"/>
    <w:rsid w:val="004C0E4B"/>
    <w:rsid w:val="004C4E28"/>
    <w:rsid w:val="004C5BA7"/>
    <w:rsid w:val="004D0688"/>
    <w:rsid w:val="004D4D87"/>
    <w:rsid w:val="004D5E75"/>
    <w:rsid w:val="004E06FC"/>
    <w:rsid w:val="004F11AF"/>
    <w:rsid w:val="004F1EB3"/>
    <w:rsid w:val="00500EA4"/>
    <w:rsid w:val="00501AD2"/>
    <w:rsid w:val="00505207"/>
    <w:rsid w:val="005062C1"/>
    <w:rsid w:val="00506810"/>
    <w:rsid w:val="00506F58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653"/>
    <w:rsid w:val="00530ECC"/>
    <w:rsid w:val="005329B7"/>
    <w:rsid w:val="0053332C"/>
    <w:rsid w:val="005342F4"/>
    <w:rsid w:val="00540E17"/>
    <w:rsid w:val="00544822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1090"/>
    <w:rsid w:val="00581E16"/>
    <w:rsid w:val="00582D8B"/>
    <w:rsid w:val="00586A45"/>
    <w:rsid w:val="00586D1A"/>
    <w:rsid w:val="00587055"/>
    <w:rsid w:val="005A215A"/>
    <w:rsid w:val="005A6F77"/>
    <w:rsid w:val="005A7432"/>
    <w:rsid w:val="005B01DD"/>
    <w:rsid w:val="005B4C82"/>
    <w:rsid w:val="005B6977"/>
    <w:rsid w:val="005C5772"/>
    <w:rsid w:val="005C6B21"/>
    <w:rsid w:val="005C7187"/>
    <w:rsid w:val="005D1DA8"/>
    <w:rsid w:val="005D61C5"/>
    <w:rsid w:val="005D6265"/>
    <w:rsid w:val="005F14AD"/>
    <w:rsid w:val="005F67E2"/>
    <w:rsid w:val="005F7A43"/>
    <w:rsid w:val="0061084E"/>
    <w:rsid w:val="006164C2"/>
    <w:rsid w:val="00622DE2"/>
    <w:rsid w:val="00624557"/>
    <w:rsid w:val="00631DC2"/>
    <w:rsid w:val="006337B8"/>
    <w:rsid w:val="00637A3C"/>
    <w:rsid w:val="00644417"/>
    <w:rsid w:val="00644E0E"/>
    <w:rsid w:val="0065455C"/>
    <w:rsid w:val="006606DD"/>
    <w:rsid w:val="0067064C"/>
    <w:rsid w:val="00670695"/>
    <w:rsid w:val="006708AB"/>
    <w:rsid w:val="006721E9"/>
    <w:rsid w:val="00672642"/>
    <w:rsid w:val="00673606"/>
    <w:rsid w:val="00674FA2"/>
    <w:rsid w:val="00680E73"/>
    <w:rsid w:val="00681973"/>
    <w:rsid w:val="0068263A"/>
    <w:rsid w:val="006847AD"/>
    <w:rsid w:val="00690385"/>
    <w:rsid w:val="00690637"/>
    <w:rsid w:val="00692A85"/>
    <w:rsid w:val="006941CE"/>
    <w:rsid w:val="00695BC4"/>
    <w:rsid w:val="006969FC"/>
    <w:rsid w:val="00696F92"/>
    <w:rsid w:val="00697CF9"/>
    <w:rsid w:val="006A2438"/>
    <w:rsid w:val="006A33FB"/>
    <w:rsid w:val="006A3749"/>
    <w:rsid w:val="006C28B6"/>
    <w:rsid w:val="006C3862"/>
    <w:rsid w:val="006C3D7A"/>
    <w:rsid w:val="006D2170"/>
    <w:rsid w:val="006E0FA9"/>
    <w:rsid w:val="006E4230"/>
    <w:rsid w:val="006F271E"/>
    <w:rsid w:val="006F2752"/>
    <w:rsid w:val="006F2B28"/>
    <w:rsid w:val="006F3E28"/>
    <w:rsid w:val="00703031"/>
    <w:rsid w:val="0070339F"/>
    <w:rsid w:val="00706B77"/>
    <w:rsid w:val="0071573D"/>
    <w:rsid w:val="00715D83"/>
    <w:rsid w:val="00715F0B"/>
    <w:rsid w:val="00716A52"/>
    <w:rsid w:val="0071733E"/>
    <w:rsid w:val="00720C06"/>
    <w:rsid w:val="0072468A"/>
    <w:rsid w:val="0072540C"/>
    <w:rsid w:val="00726E53"/>
    <w:rsid w:val="007348DE"/>
    <w:rsid w:val="00741408"/>
    <w:rsid w:val="0074154D"/>
    <w:rsid w:val="00743B04"/>
    <w:rsid w:val="007455D1"/>
    <w:rsid w:val="00745788"/>
    <w:rsid w:val="0074616A"/>
    <w:rsid w:val="007539B0"/>
    <w:rsid w:val="00754939"/>
    <w:rsid w:val="00754A53"/>
    <w:rsid w:val="00760F8E"/>
    <w:rsid w:val="0076354C"/>
    <w:rsid w:val="0076373A"/>
    <w:rsid w:val="00765518"/>
    <w:rsid w:val="007709FF"/>
    <w:rsid w:val="00773B3D"/>
    <w:rsid w:val="007745ED"/>
    <w:rsid w:val="00774755"/>
    <w:rsid w:val="00776AE6"/>
    <w:rsid w:val="0077704C"/>
    <w:rsid w:val="00781612"/>
    <w:rsid w:val="00781D8F"/>
    <w:rsid w:val="00782645"/>
    <w:rsid w:val="00784D24"/>
    <w:rsid w:val="007900CB"/>
    <w:rsid w:val="00790A57"/>
    <w:rsid w:val="00790C8F"/>
    <w:rsid w:val="00792EDB"/>
    <w:rsid w:val="00794E6E"/>
    <w:rsid w:val="007961AA"/>
    <w:rsid w:val="007A2CFF"/>
    <w:rsid w:val="007B254B"/>
    <w:rsid w:val="007B4431"/>
    <w:rsid w:val="007B6C98"/>
    <w:rsid w:val="007C2BB7"/>
    <w:rsid w:val="007D0404"/>
    <w:rsid w:val="007D4CA1"/>
    <w:rsid w:val="007D556D"/>
    <w:rsid w:val="007D5FB2"/>
    <w:rsid w:val="007E261A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377ED"/>
    <w:rsid w:val="00842436"/>
    <w:rsid w:val="008426F5"/>
    <w:rsid w:val="00853165"/>
    <w:rsid w:val="00862C64"/>
    <w:rsid w:val="00865C0A"/>
    <w:rsid w:val="00870994"/>
    <w:rsid w:val="0087581E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05A14"/>
    <w:rsid w:val="009141A8"/>
    <w:rsid w:val="0091783A"/>
    <w:rsid w:val="0092055E"/>
    <w:rsid w:val="00921892"/>
    <w:rsid w:val="009356A9"/>
    <w:rsid w:val="009371E1"/>
    <w:rsid w:val="009420AD"/>
    <w:rsid w:val="00942D75"/>
    <w:rsid w:val="00951B3B"/>
    <w:rsid w:val="0095281E"/>
    <w:rsid w:val="00952B4A"/>
    <w:rsid w:val="00954FE4"/>
    <w:rsid w:val="00955136"/>
    <w:rsid w:val="00956724"/>
    <w:rsid w:val="0096117F"/>
    <w:rsid w:val="00961AF4"/>
    <w:rsid w:val="00962F99"/>
    <w:rsid w:val="0097566E"/>
    <w:rsid w:val="00976042"/>
    <w:rsid w:val="00977F5B"/>
    <w:rsid w:val="009823E8"/>
    <w:rsid w:val="009825C2"/>
    <w:rsid w:val="009928AC"/>
    <w:rsid w:val="00993FA6"/>
    <w:rsid w:val="00994425"/>
    <w:rsid w:val="00996BF2"/>
    <w:rsid w:val="0099706C"/>
    <w:rsid w:val="009A1053"/>
    <w:rsid w:val="009A145E"/>
    <w:rsid w:val="009A1855"/>
    <w:rsid w:val="009A5778"/>
    <w:rsid w:val="009A7CD6"/>
    <w:rsid w:val="009B1ECE"/>
    <w:rsid w:val="009B2C1B"/>
    <w:rsid w:val="009B350C"/>
    <w:rsid w:val="009B48DD"/>
    <w:rsid w:val="009C0889"/>
    <w:rsid w:val="009C193D"/>
    <w:rsid w:val="009C39AC"/>
    <w:rsid w:val="009C7676"/>
    <w:rsid w:val="009D2410"/>
    <w:rsid w:val="009D6157"/>
    <w:rsid w:val="009E06F8"/>
    <w:rsid w:val="009E45E3"/>
    <w:rsid w:val="009F4CFF"/>
    <w:rsid w:val="009F4E53"/>
    <w:rsid w:val="009F7129"/>
    <w:rsid w:val="00A008CE"/>
    <w:rsid w:val="00A0262C"/>
    <w:rsid w:val="00A040C9"/>
    <w:rsid w:val="00A22985"/>
    <w:rsid w:val="00A23359"/>
    <w:rsid w:val="00A2593F"/>
    <w:rsid w:val="00A31310"/>
    <w:rsid w:val="00A339CD"/>
    <w:rsid w:val="00A33EB7"/>
    <w:rsid w:val="00A444B9"/>
    <w:rsid w:val="00A4524B"/>
    <w:rsid w:val="00A4627D"/>
    <w:rsid w:val="00A4790C"/>
    <w:rsid w:val="00A47A8D"/>
    <w:rsid w:val="00A55950"/>
    <w:rsid w:val="00A56A32"/>
    <w:rsid w:val="00A56F77"/>
    <w:rsid w:val="00A57DD8"/>
    <w:rsid w:val="00A61ECD"/>
    <w:rsid w:val="00A65292"/>
    <w:rsid w:val="00A65CC4"/>
    <w:rsid w:val="00A664C2"/>
    <w:rsid w:val="00A700CA"/>
    <w:rsid w:val="00A72C0C"/>
    <w:rsid w:val="00A827E2"/>
    <w:rsid w:val="00A85C89"/>
    <w:rsid w:val="00A86F64"/>
    <w:rsid w:val="00A912CC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04081"/>
    <w:rsid w:val="00B076B2"/>
    <w:rsid w:val="00B10524"/>
    <w:rsid w:val="00B13FBF"/>
    <w:rsid w:val="00B143D5"/>
    <w:rsid w:val="00B20CE3"/>
    <w:rsid w:val="00B32E5D"/>
    <w:rsid w:val="00B333E9"/>
    <w:rsid w:val="00B3507F"/>
    <w:rsid w:val="00B35401"/>
    <w:rsid w:val="00B35D40"/>
    <w:rsid w:val="00B35F58"/>
    <w:rsid w:val="00B43754"/>
    <w:rsid w:val="00B4446C"/>
    <w:rsid w:val="00B448E4"/>
    <w:rsid w:val="00B45C66"/>
    <w:rsid w:val="00B476E7"/>
    <w:rsid w:val="00B503FA"/>
    <w:rsid w:val="00B51162"/>
    <w:rsid w:val="00B51A41"/>
    <w:rsid w:val="00B54B87"/>
    <w:rsid w:val="00B57E2E"/>
    <w:rsid w:val="00B6375C"/>
    <w:rsid w:val="00B650B9"/>
    <w:rsid w:val="00B66CB0"/>
    <w:rsid w:val="00B72E69"/>
    <w:rsid w:val="00B73EBE"/>
    <w:rsid w:val="00B76C8D"/>
    <w:rsid w:val="00B830A2"/>
    <w:rsid w:val="00B862F2"/>
    <w:rsid w:val="00B87BDF"/>
    <w:rsid w:val="00B91F90"/>
    <w:rsid w:val="00B97503"/>
    <w:rsid w:val="00BA0355"/>
    <w:rsid w:val="00BB03EE"/>
    <w:rsid w:val="00BB04BA"/>
    <w:rsid w:val="00BB17D3"/>
    <w:rsid w:val="00BB2331"/>
    <w:rsid w:val="00BB633D"/>
    <w:rsid w:val="00BB6B17"/>
    <w:rsid w:val="00BB7B48"/>
    <w:rsid w:val="00BC3897"/>
    <w:rsid w:val="00BC456E"/>
    <w:rsid w:val="00BD0067"/>
    <w:rsid w:val="00BD609B"/>
    <w:rsid w:val="00BD7D09"/>
    <w:rsid w:val="00BE130E"/>
    <w:rsid w:val="00BE1675"/>
    <w:rsid w:val="00BE34E1"/>
    <w:rsid w:val="00BF31EB"/>
    <w:rsid w:val="00BF561C"/>
    <w:rsid w:val="00BF7118"/>
    <w:rsid w:val="00C07F64"/>
    <w:rsid w:val="00C10F30"/>
    <w:rsid w:val="00C1191D"/>
    <w:rsid w:val="00C17178"/>
    <w:rsid w:val="00C23262"/>
    <w:rsid w:val="00C27E62"/>
    <w:rsid w:val="00C317F2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130B"/>
    <w:rsid w:val="00C827CF"/>
    <w:rsid w:val="00C844D3"/>
    <w:rsid w:val="00C86170"/>
    <w:rsid w:val="00C9021B"/>
    <w:rsid w:val="00C91741"/>
    <w:rsid w:val="00C91E97"/>
    <w:rsid w:val="00C93B46"/>
    <w:rsid w:val="00C956DA"/>
    <w:rsid w:val="00C961AF"/>
    <w:rsid w:val="00CA0390"/>
    <w:rsid w:val="00CA6995"/>
    <w:rsid w:val="00CA75FA"/>
    <w:rsid w:val="00CB54B3"/>
    <w:rsid w:val="00CC003D"/>
    <w:rsid w:val="00CC1534"/>
    <w:rsid w:val="00CC33B6"/>
    <w:rsid w:val="00CC4B55"/>
    <w:rsid w:val="00CC6222"/>
    <w:rsid w:val="00CC6344"/>
    <w:rsid w:val="00CD156E"/>
    <w:rsid w:val="00CD3B18"/>
    <w:rsid w:val="00CE4902"/>
    <w:rsid w:val="00CE63F0"/>
    <w:rsid w:val="00CE7579"/>
    <w:rsid w:val="00CF2588"/>
    <w:rsid w:val="00CF4439"/>
    <w:rsid w:val="00CF49FD"/>
    <w:rsid w:val="00CF5062"/>
    <w:rsid w:val="00D01CF1"/>
    <w:rsid w:val="00D0215E"/>
    <w:rsid w:val="00D05D51"/>
    <w:rsid w:val="00D070F0"/>
    <w:rsid w:val="00D1077B"/>
    <w:rsid w:val="00D140A3"/>
    <w:rsid w:val="00D15816"/>
    <w:rsid w:val="00D15B58"/>
    <w:rsid w:val="00D22280"/>
    <w:rsid w:val="00D30EC5"/>
    <w:rsid w:val="00D338C8"/>
    <w:rsid w:val="00D339C6"/>
    <w:rsid w:val="00D37201"/>
    <w:rsid w:val="00D43AD8"/>
    <w:rsid w:val="00D44039"/>
    <w:rsid w:val="00D4627F"/>
    <w:rsid w:val="00D4644C"/>
    <w:rsid w:val="00D71998"/>
    <w:rsid w:val="00D72750"/>
    <w:rsid w:val="00D73BB6"/>
    <w:rsid w:val="00D73CA7"/>
    <w:rsid w:val="00D7509A"/>
    <w:rsid w:val="00D76892"/>
    <w:rsid w:val="00D81D95"/>
    <w:rsid w:val="00D82C71"/>
    <w:rsid w:val="00D842E6"/>
    <w:rsid w:val="00D84CB8"/>
    <w:rsid w:val="00D911C4"/>
    <w:rsid w:val="00D96D5D"/>
    <w:rsid w:val="00DA65F4"/>
    <w:rsid w:val="00DA6641"/>
    <w:rsid w:val="00DA7717"/>
    <w:rsid w:val="00DB4EBF"/>
    <w:rsid w:val="00DB562D"/>
    <w:rsid w:val="00DB7CCD"/>
    <w:rsid w:val="00DB7F9E"/>
    <w:rsid w:val="00DC0613"/>
    <w:rsid w:val="00DC26B7"/>
    <w:rsid w:val="00DC2A42"/>
    <w:rsid w:val="00DD2EA8"/>
    <w:rsid w:val="00DE3137"/>
    <w:rsid w:val="00DE4FE4"/>
    <w:rsid w:val="00DE5760"/>
    <w:rsid w:val="00DE5F66"/>
    <w:rsid w:val="00DF4BD8"/>
    <w:rsid w:val="00DF5C61"/>
    <w:rsid w:val="00DF789D"/>
    <w:rsid w:val="00E01754"/>
    <w:rsid w:val="00E02BC3"/>
    <w:rsid w:val="00E12085"/>
    <w:rsid w:val="00E1248F"/>
    <w:rsid w:val="00E13A5A"/>
    <w:rsid w:val="00E1652D"/>
    <w:rsid w:val="00E23FAB"/>
    <w:rsid w:val="00E24411"/>
    <w:rsid w:val="00E2489A"/>
    <w:rsid w:val="00E27E01"/>
    <w:rsid w:val="00E31C97"/>
    <w:rsid w:val="00E32A31"/>
    <w:rsid w:val="00E33282"/>
    <w:rsid w:val="00E339C5"/>
    <w:rsid w:val="00E35698"/>
    <w:rsid w:val="00E37CD1"/>
    <w:rsid w:val="00E424C7"/>
    <w:rsid w:val="00E444FD"/>
    <w:rsid w:val="00E62376"/>
    <w:rsid w:val="00E674FB"/>
    <w:rsid w:val="00E70F4F"/>
    <w:rsid w:val="00E729E7"/>
    <w:rsid w:val="00E77386"/>
    <w:rsid w:val="00E829D5"/>
    <w:rsid w:val="00E83E96"/>
    <w:rsid w:val="00E8511A"/>
    <w:rsid w:val="00E907CB"/>
    <w:rsid w:val="00E92F34"/>
    <w:rsid w:val="00EA06A5"/>
    <w:rsid w:val="00EA12CD"/>
    <w:rsid w:val="00EA3067"/>
    <w:rsid w:val="00EA70DD"/>
    <w:rsid w:val="00EA7F36"/>
    <w:rsid w:val="00EB33F2"/>
    <w:rsid w:val="00EB381F"/>
    <w:rsid w:val="00EB43D5"/>
    <w:rsid w:val="00EC3CE1"/>
    <w:rsid w:val="00ED21A9"/>
    <w:rsid w:val="00ED2E9C"/>
    <w:rsid w:val="00ED42D4"/>
    <w:rsid w:val="00EE2B6A"/>
    <w:rsid w:val="00EE3E5F"/>
    <w:rsid w:val="00EE513E"/>
    <w:rsid w:val="00EF22DB"/>
    <w:rsid w:val="00EF5B97"/>
    <w:rsid w:val="00F013FB"/>
    <w:rsid w:val="00F01E90"/>
    <w:rsid w:val="00F02359"/>
    <w:rsid w:val="00F025BA"/>
    <w:rsid w:val="00F037E9"/>
    <w:rsid w:val="00F0587C"/>
    <w:rsid w:val="00F05C88"/>
    <w:rsid w:val="00F06005"/>
    <w:rsid w:val="00F10C6A"/>
    <w:rsid w:val="00F153CF"/>
    <w:rsid w:val="00F16244"/>
    <w:rsid w:val="00F20C8C"/>
    <w:rsid w:val="00F24056"/>
    <w:rsid w:val="00F2435E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67E72"/>
    <w:rsid w:val="00F718FE"/>
    <w:rsid w:val="00F71C98"/>
    <w:rsid w:val="00F76AC3"/>
    <w:rsid w:val="00F82B54"/>
    <w:rsid w:val="00F84A06"/>
    <w:rsid w:val="00F9194D"/>
    <w:rsid w:val="00F96AB6"/>
    <w:rsid w:val="00F96BA8"/>
    <w:rsid w:val="00F96DFE"/>
    <w:rsid w:val="00FA0AFE"/>
    <w:rsid w:val="00FA6AD8"/>
    <w:rsid w:val="00FB2F9F"/>
    <w:rsid w:val="00FB6E19"/>
    <w:rsid w:val="00FC51BD"/>
    <w:rsid w:val="00FC5609"/>
    <w:rsid w:val="00FC739A"/>
    <w:rsid w:val="00FC7758"/>
    <w:rsid w:val="00FD0F84"/>
    <w:rsid w:val="00FD17BE"/>
    <w:rsid w:val="00FD53FC"/>
    <w:rsid w:val="00FD5E51"/>
    <w:rsid w:val="00FE6D3F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06908-F66F-4EDA-8212-796E4E7D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1692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6</cp:revision>
  <cp:lastPrinted>2022-11-23T12:18:00Z</cp:lastPrinted>
  <dcterms:created xsi:type="dcterms:W3CDTF">2024-02-19T11:24:00Z</dcterms:created>
  <dcterms:modified xsi:type="dcterms:W3CDTF">2024-05-27T10:59:00Z</dcterms:modified>
</cp:coreProperties>
</file>