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75F" w:rsidRPr="000440CB" w:rsidRDefault="00E3375F" w:rsidP="00E3375F">
      <w:pPr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/</w:t>
      </w:r>
      <w:r w:rsidRPr="000440CB">
        <w:rPr>
          <w:rFonts w:ascii="Arial Narrow" w:hAnsi="Arial Narrow" w:cs="Arial"/>
        </w:rPr>
        <w:t xml:space="preserve">Załącznik nr </w:t>
      </w:r>
      <w:r>
        <w:rPr>
          <w:rFonts w:ascii="Arial Narrow" w:hAnsi="Arial Narrow" w:cs="Arial"/>
        </w:rPr>
        <w:t>6</w:t>
      </w:r>
      <w:r w:rsidRPr="000440CB">
        <w:rPr>
          <w:rFonts w:ascii="Arial Narrow" w:hAnsi="Arial Narrow" w:cs="Arial"/>
        </w:rPr>
        <w:t xml:space="preserve"> do zapytania </w:t>
      </w:r>
      <w:r>
        <w:rPr>
          <w:rFonts w:ascii="Arial Narrow" w:hAnsi="Arial Narrow" w:cs="Arial"/>
        </w:rPr>
        <w:t>ofertowego/</w:t>
      </w:r>
    </w:p>
    <w:p w:rsidR="00E3375F" w:rsidRPr="00E3375F" w:rsidRDefault="00E3375F" w:rsidP="00E3375F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Arial Narrow" w:hAnsi="Arial Narrow" w:cs="Arial"/>
          <w:b/>
          <w:bCs/>
          <w:sz w:val="24"/>
        </w:rPr>
      </w:pPr>
      <w:r w:rsidRPr="00E3375F">
        <w:rPr>
          <w:rFonts w:ascii="Arial Narrow" w:hAnsi="Arial Narrow" w:cs="Arial"/>
          <w:b/>
          <w:bCs/>
          <w:sz w:val="24"/>
        </w:rPr>
        <w:t>ZOBOWIĄZANIE</w:t>
      </w:r>
    </w:p>
    <w:p w:rsidR="00E3375F" w:rsidRPr="000440CB" w:rsidRDefault="00E3375F" w:rsidP="00E3375F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Arial Narrow" w:hAnsi="Arial Narrow" w:cs="Arial"/>
          <w:b/>
          <w:bCs/>
        </w:rPr>
      </w:pPr>
      <w:r w:rsidRPr="000440CB">
        <w:rPr>
          <w:rFonts w:ascii="Arial Narrow" w:hAnsi="Arial Narrow" w:cs="Arial"/>
          <w:b/>
          <w:bCs/>
        </w:rPr>
        <w:t>do oddania do dyspozycji niezbędnych zasobów na okres korzystania z nich przy wykonaniu zamówienia</w:t>
      </w:r>
    </w:p>
    <w:p w:rsidR="00E3375F" w:rsidRPr="000440CB" w:rsidRDefault="00E3375F" w:rsidP="00E3375F">
      <w:pPr>
        <w:widowControl w:val="0"/>
        <w:suppressAutoHyphens/>
        <w:autoSpaceDE w:val="0"/>
        <w:autoSpaceDN w:val="0"/>
        <w:adjustRightInd w:val="0"/>
        <w:spacing w:before="240" w:after="0"/>
        <w:rPr>
          <w:rFonts w:ascii="Arial Narrow" w:hAnsi="Arial Narrow" w:cs="Arial"/>
        </w:rPr>
      </w:pPr>
      <w:r w:rsidRPr="000440CB">
        <w:rPr>
          <w:rFonts w:ascii="Arial Narrow" w:hAnsi="Arial Narrow" w:cs="Arial"/>
        </w:rPr>
        <w:t xml:space="preserve">Ja(/My) niżej podpisany(/ni) ………………….……………..………………………………………………………………. </w:t>
      </w:r>
    </w:p>
    <w:p w:rsidR="00E3375F" w:rsidRPr="000440CB" w:rsidRDefault="00E3375F" w:rsidP="00E3375F">
      <w:pPr>
        <w:widowControl w:val="0"/>
        <w:suppressAutoHyphens/>
        <w:autoSpaceDE w:val="0"/>
        <w:autoSpaceDN w:val="0"/>
        <w:adjustRightInd w:val="0"/>
        <w:spacing w:after="0"/>
        <w:ind w:left="2124" w:firstLine="708"/>
        <w:jc w:val="both"/>
        <w:rPr>
          <w:rFonts w:ascii="Arial Narrow" w:hAnsi="Arial Narrow" w:cs="Arial"/>
          <w:i/>
        </w:rPr>
      </w:pPr>
      <w:r w:rsidRPr="000440CB">
        <w:rPr>
          <w:rFonts w:ascii="Arial Narrow" w:hAnsi="Arial Narrow" w:cs="Arial"/>
          <w:i/>
        </w:rPr>
        <w:t>(imię i nazwisko składającego oświadczenie)</w:t>
      </w:r>
    </w:p>
    <w:p w:rsidR="00E3375F" w:rsidRPr="000440CB" w:rsidRDefault="00E3375F" w:rsidP="00E3375F">
      <w:pPr>
        <w:widowControl w:val="0"/>
        <w:suppressAutoHyphens/>
        <w:autoSpaceDE w:val="0"/>
        <w:autoSpaceDN w:val="0"/>
        <w:adjustRightInd w:val="0"/>
        <w:spacing w:before="240"/>
        <w:jc w:val="both"/>
        <w:rPr>
          <w:rFonts w:ascii="Arial Narrow" w:hAnsi="Arial Narrow" w:cs="Arial"/>
        </w:rPr>
      </w:pPr>
      <w:r w:rsidRPr="000440CB">
        <w:rPr>
          <w:rFonts w:ascii="Arial Narrow" w:hAnsi="Arial Narrow" w:cs="Arial"/>
        </w:rPr>
        <w:t>będąc upoważnionym(/mi) do reprezentowania:</w:t>
      </w:r>
    </w:p>
    <w:p w:rsidR="00E3375F" w:rsidRPr="000440CB" w:rsidRDefault="00E3375F" w:rsidP="00E3375F">
      <w:pPr>
        <w:widowControl w:val="0"/>
        <w:suppressAutoHyphens/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0440CB">
        <w:rPr>
          <w:rFonts w:ascii="Arial Narrow" w:hAnsi="Arial Narrow" w:cs="Arial"/>
        </w:rPr>
        <w:t>…………………………….………………………………….…………………………………</w:t>
      </w:r>
    </w:p>
    <w:p w:rsidR="00E3375F" w:rsidRPr="000440CB" w:rsidRDefault="00E3375F" w:rsidP="00E3375F">
      <w:pPr>
        <w:widowControl w:val="0"/>
        <w:suppressAutoHyphens/>
        <w:autoSpaceDE w:val="0"/>
        <w:autoSpaceDN w:val="0"/>
        <w:adjustRightInd w:val="0"/>
        <w:rPr>
          <w:rFonts w:ascii="Arial Narrow" w:hAnsi="Arial Narrow" w:cs="Arial"/>
          <w:i/>
        </w:rPr>
      </w:pPr>
      <w:r w:rsidRPr="000440CB">
        <w:rPr>
          <w:rFonts w:ascii="Arial Narrow" w:hAnsi="Arial Narrow" w:cs="Arial"/>
          <w:i/>
        </w:rPr>
        <w:t>(nazwa i adres  podmiotu oddającego do dyspozycji zasoby)</w:t>
      </w:r>
    </w:p>
    <w:p w:rsidR="00E3375F" w:rsidRPr="000440CB" w:rsidRDefault="00E3375F" w:rsidP="00E3375F">
      <w:pPr>
        <w:widowControl w:val="0"/>
        <w:suppressAutoHyphens/>
        <w:autoSpaceDE w:val="0"/>
        <w:autoSpaceDN w:val="0"/>
        <w:adjustRightInd w:val="0"/>
        <w:rPr>
          <w:rFonts w:ascii="Arial Narrow" w:hAnsi="Arial Narrow" w:cs="Arial"/>
          <w:sz w:val="28"/>
        </w:rPr>
      </w:pPr>
      <w:r w:rsidRPr="000440CB">
        <w:rPr>
          <w:rFonts w:ascii="Arial Narrow" w:hAnsi="Arial Narrow" w:cs="Arial"/>
          <w:b/>
          <w:bCs/>
          <w:sz w:val="28"/>
        </w:rPr>
        <w:t>oświadczam(/y)</w:t>
      </w:r>
      <w:r w:rsidRPr="000440CB">
        <w:rPr>
          <w:rFonts w:ascii="Arial Narrow" w:hAnsi="Arial Narrow" w:cs="Arial"/>
          <w:sz w:val="28"/>
        </w:rPr>
        <w:t>,</w:t>
      </w:r>
    </w:p>
    <w:p w:rsidR="00E3375F" w:rsidRPr="000440CB" w:rsidRDefault="00E3375F" w:rsidP="00E3375F">
      <w:pPr>
        <w:widowControl w:val="0"/>
        <w:suppressAutoHyphens/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0440CB">
        <w:rPr>
          <w:rFonts w:ascii="Arial Narrow" w:hAnsi="Arial Narrow" w:cs="Arial"/>
        </w:rPr>
        <w:t>że wyżej wymieniony podmiot, odda Wykonawcy:</w:t>
      </w:r>
    </w:p>
    <w:p w:rsidR="00E3375F" w:rsidRPr="000440CB" w:rsidRDefault="00E3375F" w:rsidP="00E3375F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 Narrow" w:hAnsi="Arial Narrow" w:cs="Arial"/>
        </w:rPr>
      </w:pPr>
      <w:r w:rsidRPr="000440CB">
        <w:rPr>
          <w:rFonts w:ascii="Arial Narrow" w:hAnsi="Arial Narrow" w:cs="Arial"/>
        </w:rPr>
        <w:t>………………………………………………………....…………………………….………</w:t>
      </w:r>
    </w:p>
    <w:p w:rsidR="00E3375F" w:rsidRPr="000440CB" w:rsidRDefault="00E3375F" w:rsidP="00E3375F">
      <w:pPr>
        <w:widowControl w:val="0"/>
        <w:suppressAutoHyphens/>
        <w:autoSpaceDE w:val="0"/>
        <w:autoSpaceDN w:val="0"/>
        <w:adjustRightInd w:val="0"/>
        <w:rPr>
          <w:rFonts w:ascii="Arial Narrow" w:hAnsi="Arial Narrow" w:cs="Arial"/>
          <w:i/>
        </w:rPr>
      </w:pPr>
      <w:r w:rsidRPr="000440CB">
        <w:rPr>
          <w:rFonts w:ascii="Arial Narrow" w:hAnsi="Arial Narrow" w:cs="Arial"/>
          <w:i/>
        </w:rPr>
        <w:t>(nazwa i adres Wykonawcy składającego ofertę)</w:t>
      </w:r>
    </w:p>
    <w:p w:rsidR="00E3375F" w:rsidRPr="000440CB" w:rsidRDefault="00E3375F" w:rsidP="00E3375F">
      <w:pPr>
        <w:widowControl w:val="0"/>
        <w:suppressAutoHyphens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E3375F" w:rsidRPr="00C623C9" w:rsidRDefault="00E3375F" w:rsidP="00E3375F">
      <w:pPr>
        <w:widowControl w:val="0"/>
        <w:suppressAutoHyphens/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C623C9">
        <w:rPr>
          <w:rFonts w:ascii="Arial Narrow" w:hAnsi="Arial Narrow" w:cs="Arial"/>
        </w:rPr>
        <w:t>na okres korzystania z nich przy wykonywaniu zamówienia pn.:</w:t>
      </w:r>
    </w:p>
    <w:p w:rsidR="00E3375F" w:rsidRPr="00C623C9" w:rsidRDefault="00E3375F" w:rsidP="00E3375F">
      <w:pPr>
        <w:jc w:val="both"/>
        <w:rPr>
          <w:rFonts w:ascii="Arial Narrow" w:hAnsi="Arial Narrow" w:cs="Arial"/>
        </w:rPr>
      </w:pPr>
      <w:r w:rsidRPr="00C20442">
        <w:rPr>
          <w:rFonts w:ascii="Arial Narrow" w:hAnsi="Arial Narrow"/>
          <w:b/>
          <w:sz w:val="24"/>
          <w:szCs w:val="24"/>
        </w:rPr>
        <w:t>„</w:t>
      </w:r>
      <w:r>
        <w:rPr>
          <w:rFonts w:ascii="Arial Narrow" w:hAnsi="Arial Narrow"/>
          <w:b/>
          <w:i/>
        </w:rPr>
        <w:t xml:space="preserve">Zaprojektowanie, uruchomienie, wdrożenie oraz utrzymanie Systemu Monitorowania Instrumentów </w:t>
      </w:r>
      <w:r w:rsidRPr="00942EFE">
        <w:rPr>
          <w:rFonts w:ascii="Arial Narrow" w:hAnsi="Arial Narrow"/>
          <w:b/>
          <w:i/>
        </w:rPr>
        <w:t>Finansowych (SMIF)</w:t>
      </w:r>
      <w:r w:rsidRPr="00942EFE">
        <w:rPr>
          <w:rFonts w:ascii="Arial Narrow" w:hAnsi="Arial Narrow"/>
          <w:b/>
          <w:sz w:val="24"/>
          <w:szCs w:val="24"/>
        </w:rPr>
        <w:t>”</w:t>
      </w:r>
      <w:r w:rsidRPr="00942EFE">
        <w:rPr>
          <w:rFonts w:ascii="Arial Narrow" w:hAnsi="Arial Narrow"/>
          <w:b/>
          <w:i/>
          <w:lang w:eastAsia="ar-SA"/>
        </w:rPr>
        <w:t xml:space="preserve">, </w:t>
      </w:r>
      <w:r w:rsidRPr="00942EFE">
        <w:rPr>
          <w:rFonts w:ascii="Arial Narrow" w:hAnsi="Arial Narrow" w:cs="Arial"/>
          <w:bCs/>
        </w:rPr>
        <w:t xml:space="preserve">nr zamówienia: </w:t>
      </w:r>
      <w:r w:rsidRPr="00942EFE">
        <w:rPr>
          <w:rFonts w:ascii="Arial Narrow" w:hAnsi="Arial Narrow" w:cs="Arial Narrow"/>
          <w:b/>
        </w:rPr>
        <w:t xml:space="preserve">ZP.28.16.2024/WIF </w:t>
      </w:r>
      <w:r w:rsidRPr="00942EFE">
        <w:rPr>
          <w:rFonts w:ascii="Arial Narrow" w:hAnsi="Arial Narrow" w:cs="Arial"/>
          <w:bCs/>
        </w:rPr>
        <w:t xml:space="preserve">z dnia </w:t>
      </w:r>
      <w:r w:rsidR="00942EFE" w:rsidRPr="00942EFE">
        <w:rPr>
          <w:rFonts w:ascii="Arial Narrow" w:hAnsi="Arial Narrow" w:cs="Arial"/>
          <w:b/>
          <w:bCs/>
        </w:rPr>
        <w:t>03.</w:t>
      </w:r>
      <w:r w:rsidRPr="00942EFE">
        <w:rPr>
          <w:rFonts w:ascii="Arial Narrow" w:hAnsi="Arial Narrow" w:cs="Arial"/>
          <w:b/>
          <w:bCs/>
        </w:rPr>
        <w:t>0</w:t>
      </w:r>
      <w:r w:rsidR="00942EFE" w:rsidRPr="00942EFE">
        <w:rPr>
          <w:rFonts w:ascii="Arial Narrow" w:hAnsi="Arial Narrow" w:cs="Arial"/>
          <w:b/>
          <w:bCs/>
        </w:rPr>
        <w:t>4</w:t>
      </w:r>
      <w:r w:rsidRPr="00942EFE">
        <w:rPr>
          <w:rFonts w:ascii="Arial Narrow" w:hAnsi="Arial Narrow" w:cs="Arial"/>
          <w:b/>
          <w:bCs/>
        </w:rPr>
        <w:t>.2024 r.</w:t>
      </w:r>
      <w:r w:rsidRPr="00942EFE">
        <w:rPr>
          <w:rFonts w:ascii="Arial Narrow" w:hAnsi="Arial Narrow" w:cs="Arial"/>
          <w:bCs/>
        </w:rPr>
        <w:t xml:space="preserve"> </w:t>
      </w:r>
      <w:r w:rsidRPr="00942EFE">
        <w:rPr>
          <w:rFonts w:ascii="Arial Narrow" w:hAnsi="Arial Narrow" w:cs="Arial"/>
        </w:rPr>
        <w:t>do dyspozycji niezbędne zasoby</w:t>
      </w:r>
      <w:r w:rsidRPr="00C623C9">
        <w:rPr>
          <w:rFonts w:ascii="Arial Narrow" w:hAnsi="Arial Narrow" w:cs="Arial"/>
        </w:rPr>
        <w:t xml:space="preserve">  tj.: </w:t>
      </w:r>
    </w:p>
    <w:p w:rsidR="00E3375F" w:rsidRPr="000440CB" w:rsidRDefault="00E3375F" w:rsidP="00E3375F">
      <w:pPr>
        <w:widowControl w:val="0"/>
        <w:suppressAutoHyphens/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0440CB">
        <w:rPr>
          <w:rFonts w:ascii="Arial Narrow" w:hAnsi="Arial Narrow" w:cs="Arial"/>
        </w:rPr>
        <w:t>…………………………………………………….……………………………………………</w:t>
      </w:r>
    </w:p>
    <w:p w:rsidR="00E3375F" w:rsidRPr="000440CB" w:rsidRDefault="00E3375F" w:rsidP="00E3375F">
      <w:pPr>
        <w:widowControl w:val="0"/>
        <w:suppressAutoHyphens/>
        <w:autoSpaceDE w:val="0"/>
        <w:autoSpaceDN w:val="0"/>
        <w:adjustRightInd w:val="0"/>
        <w:ind w:left="2408" w:firstLine="424"/>
        <w:jc w:val="both"/>
        <w:rPr>
          <w:rFonts w:ascii="Arial Narrow" w:hAnsi="Arial Narrow" w:cs="Arial"/>
          <w:i/>
        </w:rPr>
      </w:pPr>
      <w:r w:rsidRPr="000440CB">
        <w:rPr>
          <w:rFonts w:ascii="Arial Narrow" w:hAnsi="Arial Narrow" w:cs="Arial"/>
          <w:i/>
        </w:rPr>
        <w:t>(zakres udostępnianych zasobów)</w:t>
      </w:r>
    </w:p>
    <w:p w:rsidR="00E3375F" w:rsidRPr="000440CB" w:rsidRDefault="00E3375F" w:rsidP="00E3375F">
      <w:pPr>
        <w:widowControl w:val="0"/>
        <w:suppressAutoHyphens/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0440CB">
        <w:rPr>
          <w:rFonts w:ascii="Arial Narrow" w:hAnsi="Arial Narrow" w:cs="Arial"/>
        </w:rPr>
        <w:t xml:space="preserve">na cały okres realizacji zamówienia i w celu jego należytego wykonania. </w:t>
      </w:r>
    </w:p>
    <w:p w:rsidR="00E3375F" w:rsidRPr="000440CB" w:rsidRDefault="00E3375F" w:rsidP="00E3375F">
      <w:pPr>
        <w:widowControl w:val="0"/>
        <w:suppressAutoHyphens/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0440CB">
        <w:rPr>
          <w:rFonts w:ascii="Arial Narrow" w:hAnsi="Arial Narrow" w:cs="Arial"/>
        </w:rPr>
        <w:t>Sposób wykorzystania w/w zasobów przez Wykonawcę przy wykonywaniu zamówienia:</w:t>
      </w:r>
    </w:p>
    <w:p w:rsidR="00E3375F" w:rsidRPr="000440CB" w:rsidRDefault="00E3375F" w:rsidP="00E3375F">
      <w:pPr>
        <w:widowControl w:val="0"/>
        <w:suppressAutoHyphens/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0440CB">
        <w:rPr>
          <w:rFonts w:ascii="Arial Narrow" w:hAnsi="Arial Narrow" w:cs="Arial"/>
        </w:rPr>
        <w:t>………….……………………………………..…………………………………………..</w:t>
      </w:r>
    </w:p>
    <w:p w:rsidR="00E3375F" w:rsidRPr="000440CB" w:rsidRDefault="00E3375F" w:rsidP="00E3375F">
      <w:pPr>
        <w:widowControl w:val="0"/>
        <w:suppressAutoHyphens/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0440CB">
        <w:rPr>
          <w:rFonts w:ascii="Arial Narrow" w:hAnsi="Arial Narrow" w:cs="Arial"/>
        </w:rPr>
        <w:t>Charakter stosunku prawnego, jaki będzie łączył nas z Wykonawcą:</w:t>
      </w:r>
    </w:p>
    <w:p w:rsidR="00E3375F" w:rsidRPr="000440CB" w:rsidRDefault="00E3375F" w:rsidP="00E3375F">
      <w:pPr>
        <w:widowControl w:val="0"/>
        <w:suppressAutoHyphens/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0440CB">
        <w:rPr>
          <w:rFonts w:ascii="Arial Narrow" w:hAnsi="Arial Narrow" w:cs="Arial"/>
        </w:rPr>
        <w:t>………………………………………………………………………………………………</w:t>
      </w:r>
    </w:p>
    <w:p w:rsidR="00E3375F" w:rsidRPr="000440CB" w:rsidRDefault="00E3375F" w:rsidP="00E3375F">
      <w:pPr>
        <w:widowControl w:val="0"/>
        <w:tabs>
          <w:tab w:val="left" w:pos="1845"/>
        </w:tabs>
        <w:suppressAutoHyphens/>
        <w:autoSpaceDE w:val="0"/>
        <w:autoSpaceDN w:val="0"/>
        <w:adjustRightInd w:val="0"/>
        <w:jc w:val="both"/>
        <w:rPr>
          <w:rFonts w:ascii="Arial Narrow" w:hAnsi="Arial Narrow" w:cs="Arial"/>
          <w:i/>
        </w:rPr>
      </w:pPr>
    </w:p>
    <w:p w:rsidR="00E3375F" w:rsidRPr="000440CB" w:rsidRDefault="00E3375F" w:rsidP="00E3375F">
      <w:pPr>
        <w:widowControl w:val="0"/>
        <w:tabs>
          <w:tab w:val="left" w:pos="1845"/>
        </w:tabs>
        <w:suppressAutoHyphens/>
        <w:autoSpaceDE w:val="0"/>
        <w:autoSpaceDN w:val="0"/>
        <w:adjustRightInd w:val="0"/>
        <w:jc w:val="both"/>
        <w:rPr>
          <w:rFonts w:ascii="Arial Narrow" w:hAnsi="Arial Narrow" w:cs="Arial"/>
          <w:i/>
        </w:rPr>
      </w:pPr>
      <w:r w:rsidRPr="000440CB">
        <w:rPr>
          <w:rFonts w:ascii="Arial Narrow" w:hAnsi="Arial Narrow" w:cs="Arial"/>
          <w:i/>
        </w:rPr>
        <w:t>…………………………………………</w:t>
      </w:r>
      <w:r w:rsidRPr="000440CB">
        <w:rPr>
          <w:rFonts w:ascii="Arial Narrow" w:hAnsi="Arial Narrow" w:cs="Arial"/>
          <w:i/>
        </w:rPr>
        <w:tab/>
      </w:r>
      <w:r w:rsidRPr="000440CB">
        <w:rPr>
          <w:rFonts w:ascii="Arial Narrow" w:hAnsi="Arial Narrow" w:cs="Arial"/>
          <w:i/>
        </w:rPr>
        <w:tab/>
      </w:r>
      <w:r w:rsidRPr="000440CB">
        <w:rPr>
          <w:rFonts w:ascii="Arial Narrow" w:hAnsi="Arial Narrow" w:cs="Arial"/>
          <w:i/>
        </w:rPr>
        <w:tab/>
        <w:t>……..…………….……………………………</w:t>
      </w:r>
    </w:p>
    <w:p w:rsidR="001611E4" w:rsidRPr="00C20442" w:rsidRDefault="00E3375F" w:rsidP="00E3375F">
      <w:pPr>
        <w:widowControl w:val="0"/>
        <w:suppressAutoHyphens/>
        <w:autoSpaceDE w:val="0"/>
        <w:autoSpaceDN w:val="0"/>
        <w:adjustRightInd w:val="0"/>
        <w:jc w:val="right"/>
        <w:rPr>
          <w:rFonts w:ascii="Arial Narrow" w:hAnsi="Arial Narrow"/>
          <w:sz w:val="24"/>
          <w:szCs w:val="24"/>
        </w:rPr>
      </w:pPr>
      <w:r w:rsidRPr="000440CB">
        <w:rPr>
          <w:rFonts w:ascii="Arial Narrow" w:hAnsi="Arial Narrow" w:cs="Arial"/>
          <w:i/>
        </w:rPr>
        <w:t xml:space="preserve">(miejsce i data złożenia oświadczenia) </w:t>
      </w:r>
      <w:r w:rsidRPr="000440CB">
        <w:rPr>
          <w:rFonts w:ascii="Arial Narrow" w:hAnsi="Arial Narrow" w:cs="Arial"/>
          <w:i/>
        </w:rPr>
        <w:tab/>
      </w:r>
      <w:r w:rsidRPr="000440CB">
        <w:rPr>
          <w:rFonts w:ascii="Arial Narrow" w:hAnsi="Arial Narrow" w:cs="Arial"/>
          <w:i/>
        </w:rPr>
        <w:tab/>
      </w:r>
      <w:r w:rsidRPr="000440CB">
        <w:rPr>
          <w:rFonts w:ascii="Arial Narrow" w:hAnsi="Arial Narrow" w:cs="Arial"/>
          <w:i/>
          <w:iCs/>
        </w:rPr>
        <w:t xml:space="preserve"> (podpis osoby uprawnionej do składania  oświadczeń woli w </w:t>
      </w:r>
      <w:bookmarkStart w:id="0" w:name="_GoBack"/>
      <w:bookmarkEnd w:id="0"/>
      <w:r w:rsidRPr="000440CB">
        <w:rPr>
          <w:rFonts w:ascii="Arial Narrow" w:hAnsi="Arial Narrow" w:cs="Arial"/>
          <w:i/>
          <w:iCs/>
        </w:rPr>
        <w:t>imieniu podmiotu oddającego do dyspozycji zasoby)</w:t>
      </w:r>
      <w:r w:rsidRPr="000440CB">
        <w:rPr>
          <w:rFonts w:ascii="Arial Narrow" w:hAnsi="Arial Narrow"/>
        </w:rPr>
        <w:t xml:space="preserve"> </w:t>
      </w:r>
    </w:p>
    <w:sectPr w:rsidR="001611E4" w:rsidRPr="00C20442" w:rsidSect="00184E78">
      <w:footerReference w:type="default" r:id="rId9"/>
      <w:headerReference w:type="first" r:id="rId10"/>
      <w:footerReference w:type="first" r:id="rId11"/>
      <w:pgSz w:w="11906" w:h="16838"/>
      <w:pgMar w:top="1276" w:right="1134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4AF" w:rsidRDefault="000D14AF">
      <w:pPr>
        <w:spacing w:after="0" w:line="240" w:lineRule="auto"/>
      </w:pPr>
      <w:r>
        <w:separator/>
      </w:r>
    </w:p>
  </w:endnote>
  <w:endnote w:type="continuationSeparator" w:id="0">
    <w:p w:rsidR="000D14AF" w:rsidRDefault="000D1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9B3" w:rsidRDefault="00FD62D2" w:rsidP="003B125A">
    <w:pPr>
      <w:pStyle w:val="Stopka"/>
      <w:jc w:val="right"/>
    </w:pPr>
    <w:r>
      <w:fldChar w:fldCharType="begin"/>
    </w:r>
    <w:r w:rsidR="00C619B3">
      <w:instrText xml:space="preserve"> PAGE   \* MERGEFORMAT </w:instrText>
    </w:r>
    <w:r>
      <w:fldChar w:fldCharType="separate"/>
    </w:r>
    <w:r w:rsidR="00E3375F">
      <w:rPr>
        <w:noProof/>
      </w:rPr>
      <w:t>10</w:t>
    </w:r>
    <w:r>
      <w:fldChar w:fldCharType="end"/>
    </w:r>
  </w:p>
  <w:p w:rsidR="00C619B3" w:rsidRDefault="00C619B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2E8" w:rsidRPr="00A902E8" w:rsidRDefault="00A902E8" w:rsidP="00A902E8">
    <w:pPr>
      <w:spacing w:after="0" w:line="240" w:lineRule="auto"/>
      <w:ind w:firstLine="708"/>
      <w:rPr>
        <w:rFonts w:ascii="Arial" w:eastAsia="Times New Roman" w:hAnsi="Arial" w:cs="Arial"/>
        <w:sz w:val="13"/>
        <w:szCs w:val="13"/>
        <w:lang w:eastAsia="pl-PL"/>
      </w:rPr>
    </w:pPr>
    <w:r w:rsidRPr="00A902E8">
      <w:rPr>
        <w:rFonts w:ascii="Arial" w:eastAsia="Times New Roman" w:hAnsi="Arial" w:cs="Arial"/>
        <w:sz w:val="13"/>
        <w:szCs w:val="13"/>
        <w:lang w:eastAsia="pl-PL"/>
      </w:rPr>
      <w:t>Warmińsko-Mazurska Agencja Rozwoju Regionalnego Spółka Akcyjna w Olsztynie zarejestrowana w rejestrze przedsiębiorców Krajowego Rejestru Sądowego, prowadzonym przez Sąd Rejonowy w Olsztynie, VIII Wydział Gospodarczy Krajowego Rejestru Sądowego, pod nr KRS 0000014479</w:t>
    </w:r>
  </w:p>
  <w:p w:rsidR="00A902E8" w:rsidRPr="00A902E8" w:rsidRDefault="00A902E8" w:rsidP="00A902E8">
    <w:pPr>
      <w:spacing w:after="0" w:line="240" w:lineRule="auto"/>
      <w:jc w:val="center"/>
      <w:rPr>
        <w:rFonts w:ascii="Arial" w:eastAsia="Times New Roman" w:hAnsi="Arial" w:cs="Arial"/>
        <w:sz w:val="13"/>
        <w:szCs w:val="13"/>
        <w:lang w:eastAsia="pl-PL"/>
      </w:rPr>
    </w:pPr>
    <w:r w:rsidRPr="00A902E8">
      <w:rPr>
        <w:rFonts w:ascii="Arial" w:eastAsia="Times New Roman" w:hAnsi="Arial" w:cs="Arial"/>
        <w:sz w:val="13"/>
        <w:szCs w:val="13"/>
        <w:lang w:eastAsia="pl-PL"/>
      </w:rPr>
      <w:t xml:space="preserve">NIP: 739-05-03-912 </w:t>
    </w:r>
    <w:r w:rsidRPr="00A902E8">
      <w:rPr>
        <w:rFonts w:ascii="Arial" w:eastAsia="Times New Roman" w:hAnsi="Arial" w:cs="Arial"/>
        <w:sz w:val="13"/>
        <w:szCs w:val="13"/>
        <w:lang w:eastAsia="pl-PL"/>
      </w:rPr>
      <w:br/>
      <w:t>K</w:t>
    </w:r>
    <w:r w:rsidRPr="00A902E8">
      <w:rPr>
        <w:rFonts w:ascii="Arial" w:eastAsia="Times New Roman" w:hAnsi="Arial" w:cs="Arial"/>
        <w:iCs/>
        <w:sz w:val="13"/>
        <w:szCs w:val="13"/>
        <w:lang w:eastAsia="pl-PL"/>
      </w:rPr>
      <w:t>apitał zakładowy w  wysokości</w:t>
    </w:r>
    <w:r w:rsidRPr="00A902E8">
      <w:rPr>
        <w:rFonts w:ascii="Arial" w:eastAsia="Times New Roman" w:hAnsi="Arial" w:cs="Arial"/>
        <w:i/>
        <w:iCs/>
        <w:sz w:val="13"/>
        <w:szCs w:val="13"/>
        <w:lang w:eastAsia="pl-PL"/>
      </w:rPr>
      <w:t xml:space="preserve"> </w:t>
    </w:r>
    <w:r w:rsidRPr="00A902E8">
      <w:rPr>
        <w:rFonts w:ascii="Arial" w:eastAsia="Times New Roman" w:hAnsi="Arial" w:cs="Arial"/>
        <w:sz w:val="13"/>
        <w:szCs w:val="13"/>
        <w:lang w:eastAsia="pl-PL"/>
      </w:rPr>
      <w:t xml:space="preserve"> 5.749.000,00 zł w całości opłacony</w:t>
    </w:r>
  </w:p>
  <w:p w:rsidR="00A902E8" w:rsidRPr="00A902E8" w:rsidRDefault="00A902E8" w:rsidP="00A902E8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A902E8">
      <w:rPr>
        <w:rFonts w:ascii="Arial" w:eastAsia="Times New Roman" w:hAnsi="Arial" w:cs="Arial"/>
        <w:color w:val="0000FF"/>
        <w:u w:val="single"/>
        <w:lang w:eastAsia="pl-PL"/>
      </w:rPr>
      <w:t>_________________________________________________________________________</w:t>
    </w:r>
    <w:r w:rsidRPr="00A902E8">
      <w:rPr>
        <w:rFonts w:ascii="Arial" w:eastAsia="Times New Roman" w:hAnsi="Arial" w:cs="Arial"/>
        <w:color w:val="0000FF"/>
        <w:lang w:eastAsia="pl-PL"/>
      </w:rPr>
      <w:t xml:space="preserve"> </w:t>
    </w:r>
  </w:p>
  <w:p w:rsidR="00A902E8" w:rsidRPr="00A902E8" w:rsidRDefault="00A902E8" w:rsidP="00A902E8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A902E8">
      <w:rPr>
        <w:rFonts w:ascii="Arial" w:eastAsia="Times New Roman" w:hAnsi="Arial" w:cs="Arial"/>
        <w:color w:val="0000FF"/>
        <w:lang w:eastAsia="pl-PL"/>
      </w:rPr>
      <w:t>PKO BP SA Oddział Olsztyn 16 1020 3541 0000 5102 0014 4568</w:t>
    </w:r>
  </w:p>
  <w:p w:rsidR="00A902E8" w:rsidRPr="00A902E8" w:rsidRDefault="00A902E8" w:rsidP="00A902E8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A902E8">
      <w:rPr>
        <w:rFonts w:ascii="Arial" w:eastAsia="Times New Roman" w:hAnsi="Arial" w:cs="Arial"/>
        <w:color w:val="0000FF"/>
        <w:lang w:eastAsia="pl-PL"/>
      </w:rPr>
      <w:t>NIP 739-05-03-912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4AF" w:rsidRDefault="000D14AF">
      <w:pPr>
        <w:spacing w:after="0" w:line="240" w:lineRule="auto"/>
      </w:pPr>
      <w:r>
        <w:separator/>
      </w:r>
    </w:p>
  </w:footnote>
  <w:footnote w:type="continuationSeparator" w:id="0">
    <w:p w:rsidR="000D14AF" w:rsidRDefault="000D1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BCA" w:rsidRPr="00263B72" w:rsidRDefault="004E6BCA" w:rsidP="004E6BCA">
    <w:pPr>
      <w:spacing w:after="0" w:line="240" w:lineRule="auto"/>
      <w:rPr>
        <w:rFonts w:ascii="Times New Roman" w:eastAsia="Times New Roman" w:hAnsi="Times New Roman"/>
        <w:lang w:eastAsia="pl-PL"/>
      </w:rPr>
    </w:pPr>
    <w:r>
      <w:rPr>
        <w:rFonts w:ascii="Arial" w:eastAsia="Times New Roman" w:hAnsi="Arial" w:cs="Arial"/>
        <w:noProof/>
        <w:color w:val="0000FF"/>
        <w:lang w:eastAsia="pl-PL"/>
      </w:rPr>
      <w:drawing>
        <wp:anchor distT="0" distB="0" distL="114300" distR="114300" simplePos="0" relativeHeight="251657216" behindDoc="1" locked="0" layoutInCell="1" allowOverlap="1" wp14:anchorId="12BC87B3" wp14:editId="65AE8E5B">
          <wp:simplePos x="0" y="0"/>
          <wp:positionH relativeFrom="column">
            <wp:posOffset>4114800</wp:posOffset>
          </wp:positionH>
          <wp:positionV relativeFrom="paragraph">
            <wp:posOffset>-349885</wp:posOffset>
          </wp:positionV>
          <wp:extent cx="1371600" cy="894080"/>
          <wp:effectExtent l="0" t="0" r="0" b="1270"/>
          <wp:wrapNone/>
          <wp:docPr id="1" name="Obraz 1" descr="Logo WMA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WMA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60" t="14590" r="6479" b="14590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94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63B72">
      <w:rPr>
        <w:rFonts w:ascii="Arial" w:eastAsia="Times New Roman" w:hAnsi="Arial" w:cs="Arial"/>
        <w:color w:val="0000FF"/>
        <w:lang w:eastAsia="pl-PL"/>
      </w:rPr>
      <w:t>10-516 Olsztyn, Plac Gen. Józefa Bema 3</w:t>
    </w:r>
    <w:r w:rsidRPr="00263B72">
      <w:rPr>
        <w:rFonts w:ascii="Times New Roman" w:eastAsia="Times New Roman" w:hAnsi="Times New Roman"/>
        <w:lang w:eastAsia="pl-PL"/>
      </w:rPr>
      <w:t xml:space="preserve"> </w:t>
    </w:r>
    <w:r w:rsidRPr="00263B72">
      <w:rPr>
        <w:rFonts w:ascii="Times New Roman" w:eastAsia="Times New Roman" w:hAnsi="Times New Roman"/>
        <w:lang w:eastAsia="pl-PL"/>
      </w:rPr>
      <w:tab/>
    </w:r>
    <w:r w:rsidRPr="00263B72">
      <w:rPr>
        <w:rFonts w:ascii="Times New Roman" w:eastAsia="Times New Roman" w:hAnsi="Times New Roman"/>
        <w:lang w:eastAsia="pl-PL"/>
      </w:rPr>
      <w:tab/>
    </w:r>
    <w:r w:rsidRPr="00263B72">
      <w:rPr>
        <w:rFonts w:ascii="Times New Roman" w:eastAsia="Times New Roman" w:hAnsi="Times New Roman"/>
        <w:lang w:eastAsia="pl-PL"/>
      </w:rPr>
      <w:tab/>
    </w:r>
  </w:p>
  <w:p w:rsidR="004E6BCA" w:rsidRPr="00263B72" w:rsidRDefault="00B451FA" w:rsidP="004E6BCA">
    <w:pPr>
      <w:spacing w:after="0" w:line="240" w:lineRule="auto"/>
      <w:rPr>
        <w:rFonts w:ascii="Arial" w:eastAsia="Times New Roman" w:hAnsi="Arial" w:cs="Arial"/>
        <w:color w:val="0000FF"/>
        <w:lang w:val="en-US" w:eastAsia="pl-PL"/>
      </w:rPr>
    </w:pPr>
    <w:r>
      <w:rPr>
        <w:rFonts w:ascii="Arial" w:eastAsia="Times New Roman" w:hAnsi="Arial" w:cs="Arial"/>
        <w:color w:val="0000FF"/>
        <w:lang w:val="en-US" w:eastAsia="pl-PL"/>
      </w:rPr>
      <w:t>tel. 089 52112 50</w:t>
    </w:r>
  </w:p>
  <w:p w:rsidR="004E6BCA" w:rsidRPr="00263B72" w:rsidRDefault="000D14AF" w:rsidP="004E6BCA">
    <w:pPr>
      <w:spacing w:after="0" w:line="240" w:lineRule="auto"/>
      <w:rPr>
        <w:rFonts w:ascii="Arial" w:eastAsia="Times New Roman" w:hAnsi="Arial" w:cs="Arial"/>
        <w:color w:val="0000FF"/>
        <w:sz w:val="16"/>
        <w:szCs w:val="16"/>
        <w:lang w:val="en-US" w:eastAsia="pl-PL"/>
      </w:rPr>
    </w:pPr>
    <w:hyperlink r:id="rId2" w:history="1">
      <w:r w:rsidR="004E6BCA" w:rsidRPr="00263B72">
        <w:rPr>
          <w:rFonts w:ascii="Arial" w:eastAsia="Times New Roman" w:hAnsi="Arial" w:cs="Arial"/>
          <w:color w:val="0000FF"/>
          <w:sz w:val="16"/>
          <w:szCs w:val="16"/>
          <w:u w:val="single"/>
          <w:lang w:val="en-US" w:eastAsia="pl-PL"/>
        </w:rPr>
        <w:t>http://www.wmarr.olsztyn.pl</w:t>
      </w:r>
    </w:hyperlink>
    <w:r w:rsidR="004E6BCA" w:rsidRPr="00263B72">
      <w:rPr>
        <w:rFonts w:ascii="Arial" w:eastAsia="Times New Roman" w:hAnsi="Arial" w:cs="Arial"/>
        <w:color w:val="0000FF"/>
        <w:sz w:val="16"/>
        <w:szCs w:val="16"/>
        <w:lang w:val="en-US" w:eastAsia="pl-PL"/>
      </w:rPr>
      <w:t xml:space="preserve">, e-mail: </w:t>
    </w:r>
    <w:hyperlink r:id="rId3" w:history="1">
      <w:r w:rsidR="004E6BCA" w:rsidRPr="00263B72">
        <w:rPr>
          <w:rFonts w:ascii="Arial" w:eastAsia="Times New Roman" w:hAnsi="Arial" w:cs="Arial"/>
          <w:color w:val="0000FF"/>
          <w:sz w:val="16"/>
          <w:szCs w:val="16"/>
          <w:u w:val="single"/>
          <w:lang w:val="en-US" w:eastAsia="pl-PL"/>
        </w:rPr>
        <w:t>wmarr@wmarr.olsztyn.pl</w:t>
      </w:r>
    </w:hyperlink>
    <w:r w:rsidR="004E6BCA" w:rsidRPr="00263B72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4E6BCA" w:rsidRPr="00263B72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4E6BCA" w:rsidRPr="00263B72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4E6BCA" w:rsidRPr="00263B72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4E6BCA" w:rsidRPr="00263B72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4E6BCA" w:rsidRPr="00263B72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4E6BCA" w:rsidRPr="00263B72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</w:p>
  <w:p w:rsidR="004E6BCA" w:rsidRPr="00263B72" w:rsidRDefault="004E6BCA" w:rsidP="004E6BCA">
    <w:pPr>
      <w:spacing w:after="0" w:line="240" w:lineRule="auto"/>
      <w:jc w:val="both"/>
      <w:rPr>
        <w:rFonts w:ascii="Arial" w:eastAsia="Times New Roman" w:hAnsi="Arial" w:cs="Arial"/>
        <w:b/>
        <w:color w:val="0000FF"/>
        <w:sz w:val="26"/>
        <w:szCs w:val="26"/>
        <w:u w:val="single"/>
        <w:lang w:eastAsia="pl-PL"/>
      </w:rPr>
    </w:pPr>
    <w:r w:rsidRPr="00263B72">
      <w:rPr>
        <w:rFonts w:ascii="Arial" w:eastAsia="Times New Roman" w:hAnsi="Arial" w:cs="Arial"/>
        <w:b/>
        <w:color w:val="0000FF"/>
        <w:sz w:val="26"/>
        <w:szCs w:val="26"/>
        <w:u w:val="single"/>
        <w:lang w:eastAsia="pl-PL"/>
      </w:rPr>
      <w:t>Warmińsko – Mazurska Agencja Rozwoju Regionalnego S.A. w Olsztynie</w:t>
    </w:r>
  </w:p>
  <w:p w:rsidR="00C619B3" w:rsidRPr="00013C27" w:rsidRDefault="00C619B3" w:rsidP="00013C2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56"/>
      </w:pPr>
      <w:rPr>
        <w:b w:val="0"/>
      </w:rPr>
    </w:lvl>
  </w:abstractNum>
  <w:abstractNum w:abstractNumId="3">
    <w:nsid w:val="00000004"/>
    <w:multiLevelType w:val="singleLevel"/>
    <w:tmpl w:val="87C299EE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1060" w:hanging="360"/>
      </w:p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1620"/>
        </w:tabs>
        <w:ind w:left="2714" w:hanging="669"/>
      </w:pPr>
      <w:rPr>
        <w:b w:val="0"/>
        <w:i w:val="0"/>
      </w:rPr>
    </w:lvl>
  </w:abstractNum>
  <w:abstractNum w:abstractNumId="6">
    <w:nsid w:val="00000007"/>
    <w:multiLevelType w:val="singleLevel"/>
    <w:tmpl w:val="00000007"/>
    <w:name w:val="WW8Num8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56"/>
      </w:pPr>
    </w:lvl>
  </w:abstractNum>
  <w:abstractNum w:abstractNumId="7">
    <w:nsid w:val="00000008"/>
    <w:multiLevelType w:val="singleLevel"/>
    <w:tmpl w:val="CCCAE06E"/>
    <w:name w:val="WW8Num9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A"/>
    <w:multiLevelType w:val="multilevel"/>
    <w:tmpl w:val="0000000A"/>
    <w:name w:val="WW8Num11"/>
    <w:lvl w:ilvl="0">
      <w:start w:val="10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505"/>
        </w:tabs>
        <w:ind w:left="1505" w:hanging="360"/>
      </w:pPr>
      <w:rPr>
        <w:rFonts w:ascii="Tahoma" w:eastAsia="Times New Roman" w:hAnsi="Tahoma" w:cs="Wingdings"/>
      </w:rPr>
    </w:lvl>
    <w:lvl w:ilvl="2">
      <w:start w:val="1"/>
      <w:numFmt w:val="decimal"/>
      <w:lvlText w:val="%3."/>
      <w:lvlJc w:val="left"/>
      <w:pPr>
        <w:tabs>
          <w:tab w:val="num" w:pos="2101"/>
        </w:tabs>
        <w:ind w:left="2101" w:hanging="56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>
      <w:start w:val="1"/>
      <w:numFmt w:val="lowerRoman"/>
      <w:lvlText w:val="%6."/>
      <w:lvlJc w:val="left"/>
      <w:pPr>
        <w:tabs>
          <w:tab w:val="num" w:pos="4385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>
      <w:start w:val="1"/>
      <w:numFmt w:val="lowerRoman"/>
      <w:lvlText w:val="%9."/>
      <w:lvlJc w:val="left"/>
      <w:pPr>
        <w:tabs>
          <w:tab w:val="num" w:pos="6545"/>
        </w:tabs>
        <w:ind w:left="6545" w:hanging="180"/>
      </w:pPr>
    </w:lvl>
  </w:abstractNum>
  <w:abstractNum w:abstractNumId="10">
    <w:nsid w:val="0000000B"/>
    <w:multiLevelType w:val="singleLevel"/>
    <w:tmpl w:val="0000000B"/>
    <w:name w:val="WW8Num12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1">
    <w:nsid w:val="0000000C"/>
    <w:multiLevelType w:val="multilevel"/>
    <w:tmpl w:val="0000000C"/>
    <w:name w:val="WWNum16"/>
    <w:lvl w:ilvl="0">
      <w:start w:val="1"/>
      <w:numFmt w:val="lowerLetter"/>
      <w:lvlText w:val="%1)"/>
      <w:lvlJc w:val="left"/>
      <w:pPr>
        <w:tabs>
          <w:tab w:val="num" w:pos="567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22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8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546" w:hanging="180"/>
      </w:pPr>
    </w:lvl>
  </w:abstractNum>
  <w:abstractNum w:abstractNumId="12">
    <w:nsid w:val="0000000D"/>
    <w:multiLevelType w:val="singleLevel"/>
    <w:tmpl w:val="CA48DDD2"/>
    <w:name w:val="WW8Num14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56"/>
      </w:pPr>
      <w:rPr>
        <w:rFonts w:hint="default"/>
      </w:rPr>
    </w:lvl>
  </w:abstractNum>
  <w:abstractNum w:abstractNumId="13">
    <w:nsid w:val="0000000E"/>
    <w:multiLevelType w:val="singleLevel"/>
    <w:tmpl w:val="0000000E"/>
    <w:name w:val="WW8Num15"/>
    <w:lvl w:ilvl="0">
      <w:start w:val="5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4">
    <w:nsid w:val="0000000F"/>
    <w:multiLevelType w:val="multilevel"/>
    <w:tmpl w:val="C4C2C84C"/>
    <w:lvl w:ilvl="0">
      <w:start w:val="1"/>
      <w:numFmt w:val="decimal"/>
      <w:lvlText w:val="%1."/>
      <w:lvlJc w:val="left"/>
      <w:pPr>
        <w:ind w:left="3436" w:hanging="360"/>
      </w:pPr>
    </w:lvl>
    <w:lvl w:ilvl="1" w:tentative="1">
      <w:start w:val="1"/>
      <w:numFmt w:val="lowerLetter"/>
      <w:lvlText w:val="%2."/>
      <w:lvlJc w:val="left"/>
      <w:pPr>
        <w:ind w:left="1996" w:hanging="360"/>
      </w:pPr>
    </w:lvl>
    <w:lvl w:ilvl="2" w:tentative="1">
      <w:start w:val="1"/>
      <w:numFmt w:val="lowerRoman"/>
      <w:lvlText w:val="%3."/>
      <w:lvlJc w:val="right"/>
      <w:pPr>
        <w:ind w:left="2716" w:hanging="180"/>
      </w:pPr>
    </w:lvl>
    <w:lvl w:ilvl="3">
      <w:start w:val="1"/>
      <w:numFmt w:val="decimal"/>
      <w:lvlText w:val="%4."/>
      <w:lvlJc w:val="left"/>
      <w:pPr>
        <w:ind w:left="3436" w:hanging="360"/>
      </w:pPr>
      <w:rPr>
        <w:sz w:val="24"/>
      </w:rPr>
    </w:lvl>
    <w:lvl w:ilvl="4" w:tentative="1">
      <w:start w:val="1"/>
      <w:numFmt w:val="lowerLetter"/>
      <w:lvlText w:val="%5."/>
      <w:lvlJc w:val="left"/>
      <w:pPr>
        <w:ind w:left="4156" w:hanging="360"/>
      </w:pPr>
    </w:lvl>
    <w:lvl w:ilvl="5" w:tentative="1">
      <w:start w:val="1"/>
      <w:numFmt w:val="lowerRoman"/>
      <w:lvlText w:val="%6."/>
      <w:lvlJc w:val="right"/>
      <w:pPr>
        <w:ind w:left="4876" w:hanging="180"/>
      </w:pPr>
    </w:lvl>
    <w:lvl w:ilvl="6" w:tentative="1">
      <w:start w:val="1"/>
      <w:numFmt w:val="decimal"/>
      <w:lvlText w:val="%7."/>
      <w:lvlJc w:val="left"/>
      <w:pPr>
        <w:ind w:left="5596" w:hanging="360"/>
      </w:pPr>
    </w:lvl>
    <w:lvl w:ilvl="7" w:tentative="1">
      <w:start w:val="1"/>
      <w:numFmt w:val="lowerLetter"/>
      <w:lvlText w:val="%8."/>
      <w:lvlJc w:val="left"/>
      <w:pPr>
        <w:ind w:left="6316" w:hanging="360"/>
      </w:pPr>
    </w:lvl>
    <w:lvl w:ilvl="8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5">
    <w:nsid w:val="00000010"/>
    <w:multiLevelType w:val="single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16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113"/>
      </w:pPr>
    </w:lvl>
  </w:abstractNum>
  <w:abstractNum w:abstractNumId="17">
    <w:nsid w:val="00000012"/>
    <w:multiLevelType w:val="singleLevel"/>
    <w:tmpl w:val="00000012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8">
    <w:nsid w:val="00000014"/>
    <w:multiLevelType w:val="singleLevel"/>
    <w:tmpl w:val="00000014"/>
    <w:name w:val="WW8Num21"/>
    <w:lvl w:ilvl="0">
      <w:start w:val="1"/>
      <w:numFmt w:val="upperRoman"/>
      <w:lvlText w:val="%1."/>
      <w:lvlJc w:val="left"/>
      <w:pPr>
        <w:tabs>
          <w:tab w:val="num" w:pos="0"/>
        </w:tabs>
        <w:ind w:left="780" w:hanging="720"/>
      </w:pPr>
      <w:rPr>
        <w:b/>
        <w:i w:val="0"/>
      </w:rPr>
    </w:lvl>
  </w:abstractNum>
  <w:abstractNum w:abstractNumId="19">
    <w:nsid w:val="00000015"/>
    <w:multiLevelType w:val="multilevel"/>
    <w:tmpl w:val="96EC6A04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251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3971" w:hanging="180"/>
      </w:pPr>
    </w:lvl>
    <w:lvl w:ilvl="6" w:tentative="1">
      <w:start w:val="1"/>
      <w:numFmt w:val="decimal"/>
      <w:lvlText w:val="%7."/>
      <w:lvlJc w:val="left"/>
      <w:pPr>
        <w:ind w:left="4691" w:hanging="360"/>
      </w:p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0">
    <w:nsid w:val="00000016"/>
    <w:multiLevelType w:val="multilevel"/>
    <w:tmpl w:val="00000016"/>
    <w:name w:val="WWNum28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1">
    <w:nsid w:val="00000017"/>
    <w:multiLevelType w:val="singleLevel"/>
    <w:tmpl w:val="00000017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color w:val="auto"/>
      </w:rPr>
    </w:lvl>
  </w:abstractNum>
  <w:abstractNum w:abstractNumId="22">
    <w:nsid w:val="00000019"/>
    <w:multiLevelType w:val="singleLevel"/>
    <w:tmpl w:val="00000019"/>
    <w:name w:val="WW8Num26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</w:abstractNum>
  <w:abstractNum w:abstractNumId="23">
    <w:nsid w:val="0000001B"/>
    <w:multiLevelType w:val="singleLevel"/>
    <w:tmpl w:val="0000001B"/>
    <w:name w:val="WW8Num28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</w:abstractNum>
  <w:abstractNum w:abstractNumId="24">
    <w:nsid w:val="0000001D"/>
    <w:multiLevelType w:val="multilevel"/>
    <w:tmpl w:val="0000001D"/>
    <w:name w:val="WWNum3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5">
    <w:nsid w:val="00000027"/>
    <w:multiLevelType w:val="multilevel"/>
    <w:tmpl w:val="00000027"/>
    <w:name w:val="WWNum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6">
    <w:nsid w:val="0000002A"/>
    <w:multiLevelType w:val="multilevel"/>
    <w:tmpl w:val="0000002A"/>
    <w:name w:val="WWNum4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 Narrow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val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27">
    <w:nsid w:val="020A7B7D"/>
    <w:multiLevelType w:val="hybridMultilevel"/>
    <w:tmpl w:val="92649E76"/>
    <w:lvl w:ilvl="0" w:tplc="04150011">
      <w:start w:val="1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8">
    <w:nsid w:val="025B7FA9"/>
    <w:multiLevelType w:val="multilevel"/>
    <w:tmpl w:val="7EBC8448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7"/>
      <w:numFmt w:val="decimal"/>
      <w:isLgl/>
      <w:lvlText w:val="%1.%2."/>
      <w:lvlJc w:val="left"/>
      <w:pPr>
        <w:ind w:left="1383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29">
    <w:nsid w:val="043927B0"/>
    <w:multiLevelType w:val="hybridMultilevel"/>
    <w:tmpl w:val="AB683CB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05705654"/>
    <w:multiLevelType w:val="multilevel"/>
    <w:tmpl w:val="C9B00D10"/>
    <w:lvl w:ilvl="0">
      <w:start w:val="1"/>
      <w:numFmt w:val="upperRoman"/>
      <w:pStyle w:val="TSstyl"/>
      <w:lvlText w:val="%1."/>
      <w:lvlJc w:val="left"/>
      <w:pPr>
        <w:tabs>
          <w:tab w:val="num" w:pos="2564"/>
        </w:tabs>
        <w:ind w:left="2024" w:hanging="1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Arial Narrow" w:eastAsia="Calibri" w:hAnsi="Arial Narrow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450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0966315E"/>
    <w:multiLevelType w:val="hybridMultilevel"/>
    <w:tmpl w:val="65EA1E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9A6FD2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28E0628">
      <w:start w:val="1"/>
      <w:numFmt w:val="decimal"/>
      <w:lvlText w:val="%3)"/>
      <w:lvlJc w:val="left"/>
      <w:pPr>
        <w:ind w:left="2340" w:hanging="360"/>
      </w:pPr>
      <w:rPr>
        <w:rFonts w:cs="Helvetica" w:hint="default"/>
        <w:sz w:val="22"/>
      </w:rPr>
    </w:lvl>
    <w:lvl w:ilvl="3" w:tplc="2E0A82F2">
      <w:start w:val="1"/>
      <w:numFmt w:val="decimal"/>
      <w:lvlText w:val="%4."/>
      <w:lvlJc w:val="left"/>
      <w:pPr>
        <w:ind w:left="2880" w:hanging="360"/>
      </w:pPr>
      <w:rPr>
        <w:strike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C1B2CD3"/>
    <w:multiLevelType w:val="hybridMultilevel"/>
    <w:tmpl w:val="A3D49062"/>
    <w:lvl w:ilvl="0" w:tplc="92486412">
      <w:start w:val="1"/>
      <w:numFmt w:val="lowerLetter"/>
      <w:lvlText w:val="%1)"/>
      <w:lvlJc w:val="left"/>
      <w:pPr>
        <w:ind w:left="1146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0CA24F4E"/>
    <w:multiLevelType w:val="hybridMultilevel"/>
    <w:tmpl w:val="798093EE"/>
    <w:lvl w:ilvl="0" w:tplc="A0E61FE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D8B36B4"/>
    <w:multiLevelType w:val="hybridMultilevel"/>
    <w:tmpl w:val="9C4CA4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DD258A4"/>
    <w:multiLevelType w:val="multilevel"/>
    <w:tmpl w:val="BDA8916E"/>
    <w:styleLink w:val="WWNum2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6">
    <w:nsid w:val="0E8B2A21"/>
    <w:multiLevelType w:val="multilevel"/>
    <w:tmpl w:val="3B243ED8"/>
    <w:lvl w:ilvl="0">
      <w:start w:val="1"/>
      <w:numFmt w:val="lowerLetter"/>
      <w:lvlText w:val="%1)"/>
      <w:lvlJc w:val="left"/>
      <w:pPr>
        <w:tabs>
          <w:tab w:val="num" w:pos="567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506" w:hanging="360"/>
      </w:pPr>
      <w:rPr>
        <w:color w:val="auto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22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8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546" w:hanging="180"/>
      </w:pPr>
    </w:lvl>
  </w:abstractNum>
  <w:abstractNum w:abstractNumId="37">
    <w:nsid w:val="166F64BF"/>
    <w:multiLevelType w:val="hybridMultilevel"/>
    <w:tmpl w:val="9D0AFF0A"/>
    <w:lvl w:ilvl="0" w:tplc="04150011">
      <w:start w:val="1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8">
    <w:nsid w:val="16E161A5"/>
    <w:multiLevelType w:val="hybridMultilevel"/>
    <w:tmpl w:val="D34808F6"/>
    <w:lvl w:ilvl="0" w:tplc="2A6A94D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6F03BEC"/>
    <w:multiLevelType w:val="hybridMultilevel"/>
    <w:tmpl w:val="519C5F58"/>
    <w:lvl w:ilvl="0" w:tplc="0B2E331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7BA6B18"/>
    <w:multiLevelType w:val="multilevel"/>
    <w:tmpl w:val="75B294BC"/>
    <w:styleLink w:val="WWNum4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1">
    <w:nsid w:val="17C47800"/>
    <w:multiLevelType w:val="multilevel"/>
    <w:tmpl w:val="E494C122"/>
    <w:styleLink w:val="WWNum1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2">
    <w:nsid w:val="1B9B3BEE"/>
    <w:multiLevelType w:val="hybridMultilevel"/>
    <w:tmpl w:val="917E0F46"/>
    <w:lvl w:ilvl="0" w:tplc="4F18A8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E5B474C"/>
    <w:multiLevelType w:val="hybridMultilevel"/>
    <w:tmpl w:val="B790C610"/>
    <w:lvl w:ilvl="0" w:tplc="FFFFFFFF">
      <w:start w:val="14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right"/>
      <w:pPr>
        <w:ind w:left="2160" w:hanging="180"/>
      </w:pPr>
      <w:rPr>
        <w:rFonts w:ascii="Arial Narrow" w:eastAsia="Calibri" w:hAnsi="Arial Narrow"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01D83A74">
      <w:start w:val="1"/>
      <w:numFmt w:val="lowerLetter"/>
      <w:lvlText w:val="%7)"/>
      <w:lvlJc w:val="left"/>
      <w:pPr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0627C7C"/>
    <w:multiLevelType w:val="hybridMultilevel"/>
    <w:tmpl w:val="B0BC90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1E46F97"/>
    <w:multiLevelType w:val="hybridMultilevel"/>
    <w:tmpl w:val="1FB6D336"/>
    <w:lvl w:ilvl="0" w:tplc="FFFFFFFF">
      <w:start w:val="1"/>
      <w:numFmt w:val="decimal"/>
      <w:lvlText w:val="%1."/>
      <w:lvlJc w:val="left"/>
      <w:pPr>
        <w:ind w:left="1003" w:hanging="360"/>
      </w:pPr>
    </w:lvl>
    <w:lvl w:ilvl="1" w:tplc="FFFFFFFF">
      <w:start w:val="1"/>
      <w:numFmt w:val="lowerLetter"/>
      <w:lvlText w:val="%2)"/>
      <w:lvlJc w:val="left"/>
      <w:pPr>
        <w:ind w:left="1723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ind w:left="606" w:hanging="180"/>
      </w:pPr>
    </w:lvl>
    <w:lvl w:ilvl="3" w:tplc="FFFFFFFF">
      <w:start w:val="1"/>
      <w:numFmt w:val="lowerLetter"/>
      <w:lvlText w:val="%4)"/>
      <w:lvlJc w:val="left"/>
      <w:pPr>
        <w:ind w:left="3163" w:hanging="360"/>
      </w:pPr>
      <w:rPr>
        <w:rFonts w:ascii="Cambria" w:hAnsi="Cambria" w:hint="default"/>
        <w:sz w:val="20"/>
      </w:rPr>
    </w:lvl>
    <w:lvl w:ilvl="4" w:tplc="6C300B5C">
      <w:start w:val="1"/>
      <w:numFmt w:val="upperRoman"/>
      <w:lvlText w:val="%5."/>
      <w:lvlJc w:val="left"/>
      <w:pPr>
        <w:ind w:left="4243" w:hanging="72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6">
    <w:nsid w:val="26A713AC"/>
    <w:multiLevelType w:val="hybridMultilevel"/>
    <w:tmpl w:val="82B254C2"/>
    <w:lvl w:ilvl="0" w:tplc="04150011">
      <w:start w:val="1"/>
      <w:numFmt w:val="decimal"/>
      <w:lvlText w:val="%1)"/>
      <w:lvlJc w:val="left"/>
      <w:pPr>
        <w:ind w:left="1276" w:hanging="360"/>
      </w:pPr>
    </w:lvl>
    <w:lvl w:ilvl="1" w:tplc="04150019" w:tentative="1">
      <w:start w:val="1"/>
      <w:numFmt w:val="lowerLetter"/>
      <w:lvlText w:val="%2."/>
      <w:lvlJc w:val="left"/>
      <w:pPr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ind w:left="2716" w:hanging="180"/>
      </w:pPr>
    </w:lvl>
    <w:lvl w:ilvl="3" w:tplc="2330629A">
      <w:start w:val="1"/>
      <w:numFmt w:val="decimal"/>
      <w:lvlText w:val="%4."/>
      <w:lvlJc w:val="left"/>
      <w:pPr>
        <w:ind w:left="3436" w:hanging="360"/>
      </w:pPr>
      <w:rPr>
        <w:sz w:val="24"/>
      </w:rPr>
    </w:lvl>
    <w:lvl w:ilvl="4" w:tplc="04150019" w:tentative="1">
      <w:start w:val="1"/>
      <w:numFmt w:val="lowerLetter"/>
      <w:lvlText w:val="%5."/>
      <w:lvlJc w:val="left"/>
      <w:pPr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47">
    <w:nsid w:val="26D3162D"/>
    <w:multiLevelType w:val="hybridMultilevel"/>
    <w:tmpl w:val="FC5ACB64"/>
    <w:lvl w:ilvl="0" w:tplc="5ED46EFE">
      <w:start w:val="1"/>
      <w:numFmt w:val="decimal"/>
      <w:lvlText w:val="%1."/>
      <w:lvlJc w:val="left"/>
      <w:pPr>
        <w:ind w:left="720" w:hanging="360"/>
      </w:pPr>
      <w:rPr>
        <w:rFonts w:ascii="Arial Narrow" w:eastAsia="Lucida Sans Unicode" w:hAnsi="Arial Narrow" w:cs="Times New Roman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8EA569A"/>
    <w:multiLevelType w:val="hybridMultilevel"/>
    <w:tmpl w:val="401845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A5B2706"/>
    <w:multiLevelType w:val="hybridMultilevel"/>
    <w:tmpl w:val="F9829B38"/>
    <w:lvl w:ilvl="0" w:tplc="FFFFFFFF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strike w:val="0"/>
      </w:rPr>
    </w:lvl>
    <w:lvl w:ilvl="1" w:tplc="FFFFFFFF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0">
    <w:nsid w:val="2CD64AD7"/>
    <w:multiLevelType w:val="singleLevel"/>
    <w:tmpl w:val="9880E374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51">
    <w:nsid w:val="2ECA3945"/>
    <w:multiLevelType w:val="hybridMultilevel"/>
    <w:tmpl w:val="917E0F46"/>
    <w:lvl w:ilvl="0" w:tplc="4F18A8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31D272AC"/>
    <w:multiLevelType w:val="hybridMultilevel"/>
    <w:tmpl w:val="D10C4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7811582"/>
    <w:multiLevelType w:val="multilevel"/>
    <w:tmpl w:val="88B2AC54"/>
    <w:styleLink w:val="WWNum3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4">
    <w:nsid w:val="384D1F11"/>
    <w:multiLevelType w:val="multilevel"/>
    <w:tmpl w:val="17126EFC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5">
    <w:nsid w:val="3C513267"/>
    <w:multiLevelType w:val="hybridMultilevel"/>
    <w:tmpl w:val="9FD2E6EE"/>
    <w:lvl w:ilvl="0" w:tplc="CCC8B2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3C735A2A"/>
    <w:multiLevelType w:val="hybridMultilevel"/>
    <w:tmpl w:val="774E86EE"/>
    <w:lvl w:ilvl="0" w:tplc="13BA20F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3CF71E48"/>
    <w:multiLevelType w:val="multilevel"/>
    <w:tmpl w:val="F0CECF92"/>
    <w:styleLink w:val="WWNum1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8">
    <w:nsid w:val="3EF21519"/>
    <w:multiLevelType w:val="hybridMultilevel"/>
    <w:tmpl w:val="4F9434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FFD0BD0"/>
    <w:multiLevelType w:val="multilevel"/>
    <w:tmpl w:val="35568A3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7"/>
      <w:numFmt w:val="decimal"/>
      <w:isLgl/>
      <w:lvlText w:val="%1.%2."/>
      <w:lvlJc w:val="left"/>
      <w:pPr>
        <w:ind w:left="1383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60">
    <w:nsid w:val="436D77B3"/>
    <w:multiLevelType w:val="hybridMultilevel"/>
    <w:tmpl w:val="2F78836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1">
    <w:nsid w:val="48DC741A"/>
    <w:multiLevelType w:val="hybridMultilevel"/>
    <w:tmpl w:val="508ED034"/>
    <w:lvl w:ilvl="0" w:tplc="FB467048">
      <w:start w:val="1"/>
      <w:numFmt w:val="decimal"/>
      <w:lvlText w:val="%1)"/>
      <w:lvlJc w:val="left"/>
      <w:pPr>
        <w:ind w:left="2623" w:hanging="360"/>
      </w:pPr>
      <w:rPr>
        <w:rFonts w:cs="Helvetica" w:hint="default"/>
        <w:strike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3343" w:hanging="360"/>
      </w:pPr>
    </w:lvl>
    <w:lvl w:ilvl="2" w:tplc="0415001B" w:tentative="1">
      <w:start w:val="1"/>
      <w:numFmt w:val="lowerRoman"/>
      <w:lvlText w:val="%3."/>
      <w:lvlJc w:val="right"/>
      <w:pPr>
        <w:ind w:left="4063" w:hanging="180"/>
      </w:pPr>
    </w:lvl>
    <w:lvl w:ilvl="3" w:tplc="0415000F" w:tentative="1">
      <w:start w:val="1"/>
      <w:numFmt w:val="decimal"/>
      <w:lvlText w:val="%4."/>
      <w:lvlJc w:val="left"/>
      <w:pPr>
        <w:ind w:left="4783" w:hanging="360"/>
      </w:pPr>
    </w:lvl>
    <w:lvl w:ilvl="4" w:tplc="04150019" w:tentative="1">
      <w:start w:val="1"/>
      <w:numFmt w:val="lowerLetter"/>
      <w:lvlText w:val="%5."/>
      <w:lvlJc w:val="left"/>
      <w:pPr>
        <w:ind w:left="5503" w:hanging="360"/>
      </w:pPr>
    </w:lvl>
    <w:lvl w:ilvl="5" w:tplc="0415001B" w:tentative="1">
      <w:start w:val="1"/>
      <w:numFmt w:val="lowerRoman"/>
      <w:lvlText w:val="%6."/>
      <w:lvlJc w:val="right"/>
      <w:pPr>
        <w:ind w:left="6223" w:hanging="180"/>
      </w:pPr>
    </w:lvl>
    <w:lvl w:ilvl="6" w:tplc="0415000F" w:tentative="1">
      <w:start w:val="1"/>
      <w:numFmt w:val="decimal"/>
      <w:lvlText w:val="%7."/>
      <w:lvlJc w:val="left"/>
      <w:pPr>
        <w:ind w:left="6943" w:hanging="360"/>
      </w:pPr>
    </w:lvl>
    <w:lvl w:ilvl="7" w:tplc="04150019" w:tentative="1">
      <w:start w:val="1"/>
      <w:numFmt w:val="lowerLetter"/>
      <w:lvlText w:val="%8."/>
      <w:lvlJc w:val="left"/>
      <w:pPr>
        <w:ind w:left="7663" w:hanging="360"/>
      </w:pPr>
    </w:lvl>
    <w:lvl w:ilvl="8" w:tplc="0415001B" w:tentative="1">
      <w:start w:val="1"/>
      <w:numFmt w:val="lowerRoman"/>
      <w:lvlText w:val="%9."/>
      <w:lvlJc w:val="right"/>
      <w:pPr>
        <w:ind w:left="8383" w:hanging="180"/>
      </w:pPr>
    </w:lvl>
  </w:abstractNum>
  <w:abstractNum w:abstractNumId="62">
    <w:nsid w:val="4C74305B"/>
    <w:multiLevelType w:val="hybridMultilevel"/>
    <w:tmpl w:val="81701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CBF0937"/>
    <w:multiLevelType w:val="hybridMultilevel"/>
    <w:tmpl w:val="9FD2E6EE"/>
    <w:lvl w:ilvl="0" w:tplc="CCC8B2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4CFA6469"/>
    <w:multiLevelType w:val="hybridMultilevel"/>
    <w:tmpl w:val="6D723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DB60D86"/>
    <w:multiLevelType w:val="hybridMultilevel"/>
    <w:tmpl w:val="94342818"/>
    <w:lvl w:ilvl="0" w:tplc="698CA7B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4DC5411"/>
    <w:multiLevelType w:val="multilevel"/>
    <w:tmpl w:val="A906DC76"/>
    <w:styleLink w:val="RTFNum6"/>
    <w:lvl w:ilvl="0">
      <w:start w:val="6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73B29E6"/>
    <w:multiLevelType w:val="multilevel"/>
    <w:tmpl w:val="0A3E2B6E"/>
    <w:styleLink w:val="WWNum4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8">
    <w:nsid w:val="589471F9"/>
    <w:multiLevelType w:val="multilevel"/>
    <w:tmpl w:val="75F47D3C"/>
    <w:styleLink w:val="WWNum38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9">
    <w:nsid w:val="5931012B"/>
    <w:multiLevelType w:val="hybridMultilevel"/>
    <w:tmpl w:val="04743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CB6708F"/>
    <w:multiLevelType w:val="hybridMultilevel"/>
    <w:tmpl w:val="8CA072C6"/>
    <w:lvl w:ilvl="0" w:tplc="A8569254">
      <w:start w:val="1"/>
      <w:numFmt w:val="decimal"/>
      <w:lvlText w:val="%1."/>
      <w:lvlJc w:val="left"/>
      <w:pPr>
        <w:ind w:left="928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1">
    <w:nsid w:val="60B11F0B"/>
    <w:multiLevelType w:val="multilevel"/>
    <w:tmpl w:val="3F027FB0"/>
    <w:styleLink w:val="WWNum3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2">
    <w:nsid w:val="60EB71BD"/>
    <w:multiLevelType w:val="hybridMultilevel"/>
    <w:tmpl w:val="408CBECE"/>
    <w:lvl w:ilvl="0" w:tplc="544698B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30638E7"/>
    <w:multiLevelType w:val="multilevel"/>
    <w:tmpl w:val="5D2846AE"/>
    <w:lvl w:ilvl="0">
      <w:start w:val="9"/>
      <w:numFmt w:val="decimal"/>
      <w:lvlText w:val="%1)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251" w:hanging="360"/>
      </w:pPr>
      <w:rPr>
        <w:rFonts w:ascii="Tahoma" w:eastAsia="Lucida Sans Unicode" w:hAnsi="Tahoma" w:cs="Batang"/>
        <w:color w:val="auto"/>
      </w:rPr>
    </w:lvl>
    <w:lvl w:ilvl="5">
      <w:start w:val="5"/>
      <w:numFmt w:val="upperRoman"/>
      <w:lvlText w:val="%6."/>
      <w:lvlJc w:val="left"/>
      <w:pPr>
        <w:ind w:left="4511" w:hanging="720"/>
      </w:pPr>
      <w:rPr>
        <w:rFonts w:hint="default"/>
        <w:b w:val="0"/>
      </w:rPr>
    </w:lvl>
    <w:lvl w:ilvl="6">
      <w:start w:val="1"/>
      <w:numFmt w:val="lowerLetter"/>
      <w:lvlText w:val="%7)"/>
      <w:lvlJc w:val="left"/>
      <w:pPr>
        <w:ind w:left="4691" w:hanging="360"/>
      </w:pPr>
      <w:rPr>
        <w:rFonts w:hint="default"/>
        <w:b w:val="0"/>
      </w:r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74">
    <w:nsid w:val="63532D97"/>
    <w:multiLevelType w:val="multilevel"/>
    <w:tmpl w:val="663EC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 Narrow" w:eastAsia="Times New Roman" w:hAnsi="Arial Narrow" w:cs="Calibri"/>
      </w:rPr>
    </w:lvl>
    <w:lvl w:ilvl="1">
      <w:start w:val="1"/>
      <w:numFmt w:val="lowerLetter"/>
      <w:lvlText w:val="%2."/>
      <w:lvlJc w:val="left"/>
      <w:pPr>
        <w:ind w:left="109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644" w:hanging="360"/>
      </w:pPr>
      <w:rPr>
        <w:rFonts w:ascii="Arial Narrow" w:eastAsia="Batang" w:hAnsi="Arial Narrow" w:cs="Times New Roman" w:hint="default"/>
        <w:color w:val="auto"/>
        <w:sz w:val="24"/>
        <w:szCs w:val="24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251" w:hanging="360"/>
      </w:pPr>
      <w:rPr>
        <w:rFonts w:hint="default"/>
        <w:b w:val="0"/>
        <w:color w:val="000000"/>
        <w:sz w:val="20"/>
      </w:rPr>
    </w:lvl>
    <w:lvl w:ilvl="5">
      <w:start w:val="1"/>
      <w:numFmt w:val="lowerRoman"/>
      <w:lvlText w:val="%6."/>
      <w:lvlJc w:val="right"/>
      <w:pPr>
        <w:ind w:left="39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31" w:hanging="180"/>
      </w:pPr>
      <w:rPr>
        <w:rFonts w:hint="default"/>
      </w:rPr>
    </w:lvl>
  </w:abstractNum>
  <w:abstractNum w:abstractNumId="75">
    <w:nsid w:val="6392282B"/>
    <w:multiLevelType w:val="hybridMultilevel"/>
    <w:tmpl w:val="F9A4AA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5123B09"/>
    <w:multiLevelType w:val="hybridMultilevel"/>
    <w:tmpl w:val="85E88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56D59EB"/>
    <w:multiLevelType w:val="hybridMultilevel"/>
    <w:tmpl w:val="D4C05674"/>
    <w:lvl w:ilvl="0" w:tplc="0246878E">
      <w:start w:val="1"/>
      <w:numFmt w:val="decimal"/>
      <w:lvlText w:val="%1."/>
      <w:lvlJc w:val="left"/>
      <w:pPr>
        <w:ind w:left="428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148" w:hanging="360"/>
      </w:pPr>
    </w:lvl>
    <w:lvl w:ilvl="2" w:tplc="0415001B">
      <w:start w:val="1"/>
      <w:numFmt w:val="lowerRoman"/>
      <w:lvlText w:val="%3."/>
      <w:lvlJc w:val="right"/>
      <w:pPr>
        <w:ind w:left="1868" w:hanging="180"/>
      </w:pPr>
    </w:lvl>
    <w:lvl w:ilvl="3" w:tplc="0415000F">
      <w:start w:val="1"/>
      <w:numFmt w:val="decimal"/>
      <w:lvlText w:val="%4."/>
      <w:lvlJc w:val="left"/>
      <w:pPr>
        <w:ind w:left="2588" w:hanging="360"/>
      </w:pPr>
    </w:lvl>
    <w:lvl w:ilvl="4" w:tplc="04150019">
      <w:start w:val="1"/>
      <w:numFmt w:val="lowerLetter"/>
      <w:lvlText w:val="%5."/>
      <w:lvlJc w:val="left"/>
      <w:pPr>
        <w:ind w:left="3308" w:hanging="360"/>
      </w:pPr>
    </w:lvl>
    <w:lvl w:ilvl="5" w:tplc="0415001B">
      <w:start w:val="1"/>
      <w:numFmt w:val="lowerRoman"/>
      <w:lvlText w:val="%6."/>
      <w:lvlJc w:val="right"/>
      <w:pPr>
        <w:ind w:left="4028" w:hanging="180"/>
      </w:pPr>
    </w:lvl>
    <w:lvl w:ilvl="6" w:tplc="0415000F">
      <w:start w:val="1"/>
      <w:numFmt w:val="decimal"/>
      <w:lvlText w:val="%7."/>
      <w:lvlJc w:val="left"/>
      <w:pPr>
        <w:ind w:left="4748" w:hanging="360"/>
      </w:pPr>
    </w:lvl>
    <w:lvl w:ilvl="7" w:tplc="04150019">
      <w:start w:val="1"/>
      <w:numFmt w:val="lowerLetter"/>
      <w:lvlText w:val="%8."/>
      <w:lvlJc w:val="left"/>
      <w:pPr>
        <w:ind w:left="5468" w:hanging="360"/>
      </w:pPr>
    </w:lvl>
    <w:lvl w:ilvl="8" w:tplc="0415001B">
      <w:start w:val="1"/>
      <w:numFmt w:val="lowerRoman"/>
      <w:lvlText w:val="%9."/>
      <w:lvlJc w:val="right"/>
      <w:pPr>
        <w:ind w:left="6188" w:hanging="180"/>
      </w:pPr>
    </w:lvl>
  </w:abstractNum>
  <w:abstractNum w:abstractNumId="78">
    <w:nsid w:val="661B5C68"/>
    <w:multiLevelType w:val="hybridMultilevel"/>
    <w:tmpl w:val="00D67EEE"/>
    <w:lvl w:ilvl="0" w:tplc="FA94943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">
    <w:nsid w:val="68FC6C03"/>
    <w:multiLevelType w:val="hybridMultilevel"/>
    <w:tmpl w:val="D4C05674"/>
    <w:lvl w:ilvl="0" w:tplc="0246878E">
      <w:start w:val="1"/>
      <w:numFmt w:val="decimal"/>
      <w:lvlText w:val="%1."/>
      <w:lvlJc w:val="left"/>
      <w:pPr>
        <w:ind w:left="428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148" w:hanging="360"/>
      </w:pPr>
    </w:lvl>
    <w:lvl w:ilvl="2" w:tplc="0415001B">
      <w:start w:val="1"/>
      <w:numFmt w:val="lowerRoman"/>
      <w:lvlText w:val="%3."/>
      <w:lvlJc w:val="right"/>
      <w:pPr>
        <w:ind w:left="1868" w:hanging="180"/>
      </w:pPr>
    </w:lvl>
    <w:lvl w:ilvl="3" w:tplc="0415000F">
      <w:start w:val="1"/>
      <w:numFmt w:val="decimal"/>
      <w:lvlText w:val="%4."/>
      <w:lvlJc w:val="left"/>
      <w:pPr>
        <w:ind w:left="2588" w:hanging="360"/>
      </w:pPr>
    </w:lvl>
    <w:lvl w:ilvl="4" w:tplc="04150019">
      <w:start w:val="1"/>
      <w:numFmt w:val="lowerLetter"/>
      <w:lvlText w:val="%5."/>
      <w:lvlJc w:val="left"/>
      <w:pPr>
        <w:ind w:left="3308" w:hanging="360"/>
      </w:pPr>
    </w:lvl>
    <w:lvl w:ilvl="5" w:tplc="0415001B">
      <w:start w:val="1"/>
      <w:numFmt w:val="lowerRoman"/>
      <w:lvlText w:val="%6."/>
      <w:lvlJc w:val="right"/>
      <w:pPr>
        <w:ind w:left="4028" w:hanging="180"/>
      </w:pPr>
    </w:lvl>
    <w:lvl w:ilvl="6" w:tplc="0415000F">
      <w:start w:val="1"/>
      <w:numFmt w:val="decimal"/>
      <w:lvlText w:val="%7."/>
      <w:lvlJc w:val="left"/>
      <w:pPr>
        <w:ind w:left="4748" w:hanging="360"/>
      </w:pPr>
    </w:lvl>
    <w:lvl w:ilvl="7" w:tplc="04150019">
      <w:start w:val="1"/>
      <w:numFmt w:val="lowerLetter"/>
      <w:lvlText w:val="%8."/>
      <w:lvlJc w:val="left"/>
      <w:pPr>
        <w:ind w:left="5468" w:hanging="360"/>
      </w:pPr>
    </w:lvl>
    <w:lvl w:ilvl="8" w:tplc="0415001B">
      <w:start w:val="1"/>
      <w:numFmt w:val="lowerRoman"/>
      <w:lvlText w:val="%9."/>
      <w:lvlJc w:val="right"/>
      <w:pPr>
        <w:ind w:left="6188" w:hanging="180"/>
      </w:pPr>
    </w:lvl>
  </w:abstractNum>
  <w:abstractNum w:abstractNumId="80">
    <w:nsid w:val="691B79FE"/>
    <w:multiLevelType w:val="hybridMultilevel"/>
    <w:tmpl w:val="8C5A04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9E82983"/>
    <w:multiLevelType w:val="hybridMultilevel"/>
    <w:tmpl w:val="6ED44FD8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ADD6D23"/>
    <w:multiLevelType w:val="hybridMultilevel"/>
    <w:tmpl w:val="07E06F94"/>
    <w:lvl w:ilvl="0" w:tplc="1CF66472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3">
    <w:nsid w:val="6BDE6004"/>
    <w:multiLevelType w:val="multilevel"/>
    <w:tmpl w:val="04708466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hint="default"/>
        <w:b w:val="0"/>
        <w:strike w:val="0"/>
      </w:rPr>
    </w:lvl>
    <w:lvl w:ilvl="4">
      <w:start w:val="1"/>
      <w:numFmt w:val="decimal"/>
      <w:lvlText w:val="%5)"/>
      <w:lvlJc w:val="left"/>
      <w:pPr>
        <w:ind w:left="3251" w:hanging="360"/>
      </w:pPr>
      <w:rPr>
        <w:rFonts w:hint="default"/>
        <w:b w:val="0"/>
      </w:rPr>
    </w:lvl>
    <w:lvl w:ilvl="5">
      <w:start w:val="1"/>
      <w:numFmt w:val="lowerRoman"/>
      <w:lvlText w:val="%6."/>
      <w:lvlJc w:val="right"/>
      <w:pPr>
        <w:ind w:left="39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31" w:hanging="180"/>
      </w:pPr>
      <w:rPr>
        <w:rFonts w:hint="default"/>
      </w:rPr>
    </w:lvl>
  </w:abstractNum>
  <w:abstractNum w:abstractNumId="84">
    <w:nsid w:val="6CB065C2"/>
    <w:multiLevelType w:val="hybridMultilevel"/>
    <w:tmpl w:val="3438BB14"/>
    <w:lvl w:ilvl="0" w:tplc="95AA13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DB473E8"/>
    <w:multiLevelType w:val="hybridMultilevel"/>
    <w:tmpl w:val="BCC8E3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E7C5F37"/>
    <w:multiLevelType w:val="hybridMultilevel"/>
    <w:tmpl w:val="03D0B4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0413E08"/>
    <w:multiLevelType w:val="hybridMultilevel"/>
    <w:tmpl w:val="8796F0BA"/>
    <w:lvl w:ilvl="0" w:tplc="A1920190">
      <w:start w:val="2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0471F0B"/>
    <w:multiLevelType w:val="hybridMultilevel"/>
    <w:tmpl w:val="C56A0D08"/>
    <w:lvl w:ilvl="0" w:tplc="0C64B768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9">
    <w:nsid w:val="709C65FD"/>
    <w:multiLevelType w:val="multilevel"/>
    <w:tmpl w:val="C86ED3BA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hint="default"/>
        <w:strike w:val="0"/>
      </w:rPr>
    </w:lvl>
    <w:lvl w:ilvl="4">
      <w:start w:val="1"/>
      <w:numFmt w:val="decimal"/>
      <w:lvlText w:val="%5)"/>
      <w:lvlJc w:val="left"/>
      <w:pPr>
        <w:ind w:left="3251" w:hanging="360"/>
      </w:pPr>
      <w:rPr>
        <w:rFonts w:hint="default"/>
        <w:b w:val="0"/>
      </w:rPr>
    </w:lvl>
    <w:lvl w:ilvl="5">
      <w:start w:val="1"/>
      <w:numFmt w:val="lowerRoman"/>
      <w:lvlText w:val="%6."/>
      <w:lvlJc w:val="right"/>
      <w:pPr>
        <w:ind w:left="39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31" w:hanging="180"/>
      </w:pPr>
      <w:rPr>
        <w:rFonts w:hint="default"/>
      </w:rPr>
    </w:lvl>
  </w:abstractNum>
  <w:abstractNum w:abstractNumId="90">
    <w:nsid w:val="737E68D2"/>
    <w:multiLevelType w:val="hybridMultilevel"/>
    <w:tmpl w:val="D568B6CA"/>
    <w:lvl w:ilvl="0" w:tplc="0A20C1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>
    <w:nsid w:val="785A6F80"/>
    <w:multiLevelType w:val="multilevel"/>
    <w:tmpl w:val="7EBC8448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7"/>
      <w:numFmt w:val="decimal"/>
      <w:isLgl/>
      <w:lvlText w:val="%1.%2."/>
      <w:lvlJc w:val="left"/>
      <w:pPr>
        <w:ind w:left="1383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92">
    <w:nsid w:val="7B0D00A7"/>
    <w:multiLevelType w:val="hybridMultilevel"/>
    <w:tmpl w:val="768E8926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num w:numId="1">
    <w:abstractNumId w:val="0"/>
  </w:num>
  <w:num w:numId="2">
    <w:abstractNumId w:val="83"/>
  </w:num>
  <w:num w:numId="3">
    <w:abstractNumId w:val="59"/>
  </w:num>
  <w:num w:numId="4">
    <w:abstractNumId w:val="60"/>
  </w:num>
  <w:num w:numId="5">
    <w:abstractNumId w:val="31"/>
  </w:num>
  <w:num w:numId="6">
    <w:abstractNumId w:val="70"/>
  </w:num>
  <w:num w:numId="7">
    <w:abstractNumId w:val="66"/>
  </w:num>
  <w:num w:numId="8">
    <w:abstractNumId w:val="67"/>
  </w:num>
  <w:num w:numId="9">
    <w:abstractNumId w:val="57"/>
  </w:num>
  <w:num w:numId="10">
    <w:abstractNumId w:val="41"/>
  </w:num>
  <w:num w:numId="1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2"/>
  </w:num>
  <w:num w:numId="13">
    <w:abstractNumId w:val="78"/>
  </w:num>
  <w:num w:numId="14">
    <w:abstractNumId w:val="53"/>
  </w:num>
  <w:num w:numId="15">
    <w:abstractNumId w:val="68"/>
  </w:num>
  <w:num w:numId="16">
    <w:abstractNumId w:val="29"/>
  </w:num>
  <w:num w:numId="17">
    <w:abstractNumId w:val="54"/>
  </w:num>
  <w:num w:numId="18">
    <w:abstractNumId w:val="71"/>
  </w:num>
  <w:num w:numId="19">
    <w:abstractNumId w:val="40"/>
  </w:num>
  <w:num w:numId="20">
    <w:abstractNumId w:val="35"/>
  </w:num>
  <w:num w:numId="21">
    <w:abstractNumId w:val="76"/>
  </w:num>
  <w:num w:numId="22">
    <w:abstractNumId w:val="47"/>
  </w:num>
  <w:num w:numId="23">
    <w:abstractNumId w:val="46"/>
  </w:num>
  <w:num w:numId="24">
    <w:abstractNumId w:val="58"/>
  </w:num>
  <w:num w:numId="25">
    <w:abstractNumId w:val="14"/>
  </w:num>
  <w:num w:numId="26">
    <w:abstractNumId w:val="24"/>
  </w:num>
  <w:num w:numId="27">
    <w:abstractNumId w:val="74"/>
  </w:num>
  <w:num w:numId="28">
    <w:abstractNumId w:val="26"/>
  </w:num>
  <w:num w:numId="29">
    <w:abstractNumId w:val="64"/>
  </w:num>
  <w:num w:numId="30">
    <w:abstractNumId w:val="43"/>
  </w:num>
  <w:num w:numId="31">
    <w:abstractNumId w:val="30"/>
  </w:num>
  <w:num w:numId="32">
    <w:abstractNumId w:val="86"/>
  </w:num>
  <w:num w:numId="33">
    <w:abstractNumId w:val="92"/>
  </w:num>
  <w:num w:numId="34">
    <w:abstractNumId w:val="50"/>
  </w:num>
  <w:num w:numId="35">
    <w:abstractNumId w:val="11"/>
  </w:num>
  <w:num w:numId="36">
    <w:abstractNumId w:val="39"/>
  </w:num>
  <w:num w:numId="37">
    <w:abstractNumId w:val="72"/>
  </w:num>
  <w:num w:numId="38">
    <w:abstractNumId w:val="36"/>
  </w:num>
  <w:num w:numId="39">
    <w:abstractNumId w:val="49"/>
  </w:num>
  <w:num w:numId="40">
    <w:abstractNumId w:val="62"/>
  </w:num>
  <w:num w:numId="41">
    <w:abstractNumId w:val="84"/>
  </w:num>
  <w:num w:numId="42">
    <w:abstractNumId w:val="89"/>
  </w:num>
  <w:num w:numId="43">
    <w:abstractNumId w:val="28"/>
  </w:num>
  <w:num w:numId="44">
    <w:abstractNumId w:val="27"/>
  </w:num>
  <w:num w:numId="45">
    <w:abstractNumId w:val="37"/>
  </w:num>
  <w:num w:numId="46">
    <w:abstractNumId w:val="81"/>
  </w:num>
  <w:num w:numId="47">
    <w:abstractNumId w:val="82"/>
  </w:num>
  <w:num w:numId="48">
    <w:abstractNumId w:val="63"/>
  </w:num>
  <w:num w:numId="49">
    <w:abstractNumId w:val="88"/>
  </w:num>
  <w:num w:numId="50">
    <w:abstractNumId w:val="87"/>
  </w:num>
  <w:num w:numId="51">
    <w:abstractNumId w:val="51"/>
  </w:num>
  <w:num w:numId="52">
    <w:abstractNumId w:val="61"/>
  </w:num>
  <w:num w:numId="53">
    <w:abstractNumId w:val="55"/>
  </w:num>
  <w:num w:numId="54">
    <w:abstractNumId w:val="42"/>
  </w:num>
  <w:num w:numId="55">
    <w:abstractNumId w:val="56"/>
  </w:num>
  <w:num w:numId="56">
    <w:abstractNumId w:val="44"/>
  </w:num>
  <w:num w:numId="57">
    <w:abstractNumId w:val="65"/>
  </w:num>
  <w:num w:numId="58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77"/>
  </w:num>
  <w:num w:numId="60">
    <w:abstractNumId w:val="90"/>
  </w:num>
  <w:num w:numId="61">
    <w:abstractNumId w:val="91"/>
  </w:num>
  <w:num w:numId="62">
    <w:abstractNumId w:val="45"/>
  </w:num>
  <w:num w:numId="63">
    <w:abstractNumId w:val="85"/>
  </w:num>
  <w:num w:numId="64">
    <w:abstractNumId w:val="38"/>
  </w:num>
  <w:num w:numId="65">
    <w:abstractNumId w:val="73"/>
  </w:num>
  <w:num w:numId="66">
    <w:abstractNumId w:val="33"/>
  </w:num>
  <w:num w:numId="67">
    <w:abstractNumId w:val="48"/>
  </w:num>
  <w:num w:numId="68">
    <w:abstractNumId w:val="80"/>
  </w:num>
  <w:num w:numId="69">
    <w:abstractNumId w:val="34"/>
  </w:num>
  <w:num w:numId="70">
    <w:abstractNumId w:val="75"/>
  </w:num>
  <w:num w:numId="71">
    <w:abstractNumId w:val="69"/>
  </w:num>
  <w:num w:numId="72">
    <w:abstractNumId w:val="12"/>
  </w:num>
  <w:num w:numId="73">
    <w:abstractNumId w:val="71"/>
    <w:lvlOverride w:ilvl="0">
      <w:startOverride w:val="1"/>
    </w:lvlOverride>
  </w:num>
  <w:num w:numId="74">
    <w:abstractNumId w:val="71"/>
    <w:lvlOverride w:ilvl="0">
      <w:lvl w:ilvl="0">
        <w:start w:val="1"/>
        <w:numFmt w:val="decimal"/>
        <w:lvlText w:val="%1."/>
        <w:lvlJc w:val="left"/>
        <w:rPr>
          <w:strike w:val="0"/>
        </w:rPr>
      </w:lvl>
    </w:lvlOverride>
  </w:num>
  <w:num w:numId="75">
    <w:abstractNumId w:val="32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B29"/>
    <w:rsid w:val="00005602"/>
    <w:rsid w:val="00011E98"/>
    <w:rsid w:val="00011F56"/>
    <w:rsid w:val="00013275"/>
    <w:rsid w:val="00013B30"/>
    <w:rsid w:val="00013C27"/>
    <w:rsid w:val="00014520"/>
    <w:rsid w:val="00016DCA"/>
    <w:rsid w:val="00030D6F"/>
    <w:rsid w:val="00037CC6"/>
    <w:rsid w:val="0004040F"/>
    <w:rsid w:val="000404EE"/>
    <w:rsid w:val="000406B1"/>
    <w:rsid w:val="00040936"/>
    <w:rsid w:val="00040B6F"/>
    <w:rsid w:val="000410BB"/>
    <w:rsid w:val="0004220E"/>
    <w:rsid w:val="00042248"/>
    <w:rsid w:val="00042583"/>
    <w:rsid w:val="000436DC"/>
    <w:rsid w:val="000445FC"/>
    <w:rsid w:val="0004776D"/>
    <w:rsid w:val="0005148E"/>
    <w:rsid w:val="00052767"/>
    <w:rsid w:val="00052B29"/>
    <w:rsid w:val="00054AE3"/>
    <w:rsid w:val="00061E64"/>
    <w:rsid w:val="000633E6"/>
    <w:rsid w:val="000644C8"/>
    <w:rsid w:val="00067599"/>
    <w:rsid w:val="00070BD3"/>
    <w:rsid w:val="000718CD"/>
    <w:rsid w:val="000729B8"/>
    <w:rsid w:val="000731EF"/>
    <w:rsid w:val="0008102C"/>
    <w:rsid w:val="000816C7"/>
    <w:rsid w:val="00090126"/>
    <w:rsid w:val="00094A77"/>
    <w:rsid w:val="000A3FFE"/>
    <w:rsid w:val="000A4024"/>
    <w:rsid w:val="000A4A03"/>
    <w:rsid w:val="000B0B20"/>
    <w:rsid w:val="000B1A23"/>
    <w:rsid w:val="000B1F9C"/>
    <w:rsid w:val="000B46BB"/>
    <w:rsid w:val="000C2A70"/>
    <w:rsid w:val="000C2F4D"/>
    <w:rsid w:val="000C7BAC"/>
    <w:rsid w:val="000D04BA"/>
    <w:rsid w:val="000D0572"/>
    <w:rsid w:val="000D1054"/>
    <w:rsid w:val="000D11E3"/>
    <w:rsid w:val="000D14AF"/>
    <w:rsid w:val="000D3E5D"/>
    <w:rsid w:val="000D42D2"/>
    <w:rsid w:val="000D5AC5"/>
    <w:rsid w:val="000E380E"/>
    <w:rsid w:val="000E4FF3"/>
    <w:rsid w:val="000E646A"/>
    <w:rsid w:val="000F2E70"/>
    <w:rsid w:val="000F4C95"/>
    <w:rsid w:val="000F7D4A"/>
    <w:rsid w:val="000F7D71"/>
    <w:rsid w:val="00100A4F"/>
    <w:rsid w:val="001014D8"/>
    <w:rsid w:val="0010387D"/>
    <w:rsid w:val="001060ED"/>
    <w:rsid w:val="001113AD"/>
    <w:rsid w:val="00111AC0"/>
    <w:rsid w:val="001130C6"/>
    <w:rsid w:val="001174E3"/>
    <w:rsid w:val="00122779"/>
    <w:rsid w:val="0012628A"/>
    <w:rsid w:val="001306FD"/>
    <w:rsid w:val="001317B5"/>
    <w:rsid w:val="0013356F"/>
    <w:rsid w:val="0013396F"/>
    <w:rsid w:val="0013464C"/>
    <w:rsid w:val="001409C1"/>
    <w:rsid w:val="001410CC"/>
    <w:rsid w:val="0014295C"/>
    <w:rsid w:val="00153CD7"/>
    <w:rsid w:val="0015622C"/>
    <w:rsid w:val="001611E4"/>
    <w:rsid w:val="00162E81"/>
    <w:rsid w:val="001643C4"/>
    <w:rsid w:val="00166D82"/>
    <w:rsid w:val="00172034"/>
    <w:rsid w:val="00173CC8"/>
    <w:rsid w:val="001759BE"/>
    <w:rsid w:val="001763D1"/>
    <w:rsid w:val="0017773B"/>
    <w:rsid w:val="00184E78"/>
    <w:rsid w:val="00190A87"/>
    <w:rsid w:val="00193545"/>
    <w:rsid w:val="001947A7"/>
    <w:rsid w:val="00195246"/>
    <w:rsid w:val="00195AB2"/>
    <w:rsid w:val="00196985"/>
    <w:rsid w:val="001A0182"/>
    <w:rsid w:val="001A0784"/>
    <w:rsid w:val="001A0AF1"/>
    <w:rsid w:val="001A0F3D"/>
    <w:rsid w:val="001A2068"/>
    <w:rsid w:val="001B0FF4"/>
    <w:rsid w:val="001B16F7"/>
    <w:rsid w:val="001B6FC7"/>
    <w:rsid w:val="001C2F4D"/>
    <w:rsid w:val="001C3BDC"/>
    <w:rsid w:val="001C4E34"/>
    <w:rsid w:val="001C7C58"/>
    <w:rsid w:val="001D1084"/>
    <w:rsid w:val="001D5F55"/>
    <w:rsid w:val="001D5F76"/>
    <w:rsid w:val="001D5FC7"/>
    <w:rsid w:val="001D6F42"/>
    <w:rsid w:val="001E284A"/>
    <w:rsid w:val="001E5D2F"/>
    <w:rsid w:val="001E69C6"/>
    <w:rsid w:val="001F1D04"/>
    <w:rsid w:val="001F7BF8"/>
    <w:rsid w:val="0021331B"/>
    <w:rsid w:val="00215E6A"/>
    <w:rsid w:val="00217926"/>
    <w:rsid w:val="00217F47"/>
    <w:rsid w:val="00224791"/>
    <w:rsid w:val="00233723"/>
    <w:rsid w:val="002340B6"/>
    <w:rsid w:val="0023437F"/>
    <w:rsid w:val="002372B2"/>
    <w:rsid w:val="00244F48"/>
    <w:rsid w:val="0024624A"/>
    <w:rsid w:val="00247049"/>
    <w:rsid w:val="00253937"/>
    <w:rsid w:val="00260285"/>
    <w:rsid w:val="0026173E"/>
    <w:rsid w:val="00261F35"/>
    <w:rsid w:val="002637C6"/>
    <w:rsid w:val="002638E8"/>
    <w:rsid w:val="002679BE"/>
    <w:rsid w:val="00270B78"/>
    <w:rsid w:val="002718B5"/>
    <w:rsid w:val="002731DE"/>
    <w:rsid w:val="0027511A"/>
    <w:rsid w:val="00275ECE"/>
    <w:rsid w:val="00276D35"/>
    <w:rsid w:val="00281D21"/>
    <w:rsid w:val="00282064"/>
    <w:rsid w:val="00292532"/>
    <w:rsid w:val="00293096"/>
    <w:rsid w:val="00293196"/>
    <w:rsid w:val="0029677F"/>
    <w:rsid w:val="00297102"/>
    <w:rsid w:val="00297B13"/>
    <w:rsid w:val="002A444D"/>
    <w:rsid w:val="002B5B3B"/>
    <w:rsid w:val="002C0F20"/>
    <w:rsid w:val="002C5A5E"/>
    <w:rsid w:val="002C5EAF"/>
    <w:rsid w:val="002D02E9"/>
    <w:rsid w:val="002D4D28"/>
    <w:rsid w:val="002E1376"/>
    <w:rsid w:val="002E1820"/>
    <w:rsid w:val="002E3530"/>
    <w:rsid w:val="002E4A44"/>
    <w:rsid w:val="002F0927"/>
    <w:rsid w:val="002F0FEF"/>
    <w:rsid w:val="002F268C"/>
    <w:rsid w:val="002F3C1F"/>
    <w:rsid w:val="002F59D3"/>
    <w:rsid w:val="002F68E1"/>
    <w:rsid w:val="003007FB"/>
    <w:rsid w:val="003011D8"/>
    <w:rsid w:val="00302C9C"/>
    <w:rsid w:val="00304C6E"/>
    <w:rsid w:val="003059FE"/>
    <w:rsid w:val="003119CC"/>
    <w:rsid w:val="00312EB7"/>
    <w:rsid w:val="00321761"/>
    <w:rsid w:val="003218DA"/>
    <w:rsid w:val="0033488F"/>
    <w:rsid w:val="003353E1"/>
    <w:rsid w:val="003375FB"/>
    <w:rsid w:val="003400F3"/>
    <w:rsid w:val="00342F9C"/>
    <w:rsid w:val="003451EE"/>
    <w:rsid w:val="00345A36"/>
    <w:rsid w:val="00351273"/>
    <w:rsid w:val="00351586"/>
    <w:rsid w:val="003600BB"/>
    <w:rsid w:val="003607DB"/>
    <w:rsid w:val="00363EDD"/>
    <w:rsid w:val="0036618D"/>
    <w:rsid w:val="00366635"/>
    <w:rsid w:val="003726BC"/>
    <w:rsid w:val="003749B1"/>
    <w:rsid w:val="00374C54"/>
    <w:rsid w:val="00383EBC"/>
    <w:rsid w:val="00385B03"/>
    <w:rsid w:val="0039121E"/>
    <w:rsid w:val="00392736"/>
    <w:rsid w:val="0039302F"/>
    <w:rsid w:val="003A08E6"/>
    <w:rsid w:val="003A238F"/>
    <w:rsid w:val="003A28B2"/>
    <w:rsid w:val="003A4C93"/>
    <w:rsid w:val="003A6F76"/>
    <w:rsid w:val="003B104E"/>
    <w:rsid w:val="003B125A"/>
    <w:rsid w:val="003B30D1"/>
    <w:rsid w:val="003C0E11"/>
    <w:rsid w:val="003C17D5"/>
    <w:rsid w:val="003C6AE2"/>
    <w:rsid w:val="003C78D6"/>
    <w:rsid w:val="003D092F"/>
    <w:rsid w:val="003D3A85"/>
    <w:rsid w:val="003D5684"/>
    <w:rsid w:val="003D684E"/>
    <w:rsid w:val="003E3957"/>
    <w:rsid w:val="003E6530"/>
    <w:rsid w:val="003F5652"/>
    <w:rsid w:val="003F6D88"/>
    <w:rsid w:val="003F6FC1"/>
    <w:rsid w:val="004015E6"/>
    <w:rsid w:val="0041395B"/>
    <w:rsid w:val="0042016F"/>
    <w:rsid w:val="00423539"/>
    <w:rsid w:val="00427909"/>
    <w:rsid w:val="00432F8E"/>
    <w:rsid w:val="0045067B"/>
    <w:rsid w:val="0045070E"/>
    <w:rsid w:val="00465203"/>
    <w:rsid w:val="00465D00"/>
    <w:rsid w:val="00474A42"/>
    <w:rsid w:val="00475664"/>
    <w:rsid w:val="00475B3B"/>
    <w:rsid w:val="00482590"/>
    <w:rsid w:val="00482ED9"/>
    <w:rsid w:val="00483A1A"/>
    <w:rsid w:val="00486A67"/>
    <w:rsid w:val="00490C20"/>
    <w:rsid w:val="00490F4B"/>
    <w:rsid w:val="00492522"/>
    <w:rsid w:val="004933DE"/>
    <w:rsid w:val="00496492"/>
    <w:rsid w:val="0049747F"/>
    <w:rsid w:val="004978C1"/>
    <w:rsid w:val="00497934"/>
    <w:rsid w:val="004A7DA1"/>
    <w:rsid w:val="004B06C4"/>
    <w:rsid w:val="004B14D5"/>
    <w:rsid w:val="004B387C"/>
    <w:rsid w:val="004B6D69"/>
    <w:rsid w:val="004C03E2"/>
    <w:rsid w:val="004C0C10"/>
    <w:rsid w:val="004C0F00"/>
    <w:rsid w:val="004C15D5"/>
    <w:rsid w:val="004C32E5"/>
    <w:rsid w:val="004C768C"/>
    <w:rsid w:val="004D0222"/>
    <w:rsid w:val="004D4D87"/>
    <w:rsid w:val="004E06FC"/>
    <w:rsid w:val="004E14A6"/>
    <w:rsid w:val="004E50C4"/>
    <w:rsid w:val="004E6869"/>
    <w:rsid w:val="004E6BCA"/>
    <w:rsid w:val="004E7384"/>
    <w:rsid w:val="004F1106"/>
    <w:rsid w:val="004F4689"/>
    <w:rsid w:val="004F709F"/>
    <w:rsid w:val="004F714B"/>
    <w:rsid w:val="00500232"/>
    <w:rsid w:val="005011E9"/>
    <w:rsid w:val="00501730"/>
    <w:rsid w:val="00501F94"/>
    <w:rsid w:val="005143A2"/>
    <w:rsid w:val="00514A43"/>
    <w:rsid w:val="0051598A"/>
    <w:rsid w:val="00517015"/>
    <w:rsid w:val="005178C7"/>
    <w:rsid w:val="0052075B"/>
    <w:rsid w:val="00520D70"/>
    <w:rsid w:val="005248A7"/>
    <w:rsid w:val="00525606"/>
    <w:rsid w:val="005266AA"/>
    <w:rsid w:val="00530C14"/>
    <w:rsid w:val="00533ED3"/>
    <w:rsid w:val="0053778E"/>
    <w:rsid w:val="00537B38"/>
    <w:rsid w:val="00547009"/>
    <w:rsid w:val="005506BA"/>
    <w:rsid w:val="0055091E"/>
    <w:rsid w:val="00552BED"/>
    <w:rsid w:val="00552EAB"/>
    <w:rsid w:val="0055331C"/>
    <w:rsid w:val="00561A9A"/>
    <w:rsid w:val="00562B52"/>
    <w:rsid w:val="00570B72"/>
    <w:rsid w:val="00572928"/>
    <w:rsid w:val="0057330B"/>
    <w:rsid w:val="00573579"/>
    <w:rsid w:val="005744B9"/>
    <w:rsid w:val="00576588"/>
    <w:rsid w:val="00580617"/>
    <w:rsid w:val="0058629B"/>
    <w:rsid w:val="0059494D"/>
    <w:rsid w:val="005952FF"/>
    <w:rsid w:val="00596C0E"/>
    <w:rsid w:val="005A0A79"/>
    <w:rsid w:val="005A0C20"/>
    <w:rsid w:val="005A0CC1"/>
    <w:rsid w:val="005A1617"/>
    <w:rsid w:val="005A4AE9"/>
    <w:rsid w:val="005A7243"/>
    <w:rsid w:val="005A7A33"/>
    <w:rsid w:val="005B1EFD"/>
    <w:rsid w:val="005B3812"/>
    <w:rsid w:val="005B3C05"/>
    <w:rsid w:val="005B4A0D"/>
    <w:rsid w:val="005B7094"/>
    <w:rsid w:val="005C3266"/>
    <w:rsid w:val="005C4A2C"/>
    <w:rsid w:val="005C4FFC"/>
    <w:rsid w:val="005C6B21"/>
    <w:rsid w:val="005D61C5"/>
    <w:rsid w:val="005E2664"/>
    <w:rsid w:val="005E5D57"/>
    <w:rsid w:val="005F3296"/>
    <w:rsid w:val="005F524C"/>
    <w:rsid w:val="005F614A"/>
    <w:rsid w:val="00603867"/>
    <w:rsid w:val="006069E8"/>
    <w:rsid w:val="00607BF5"/>
    <w:rsid w:val="006146E8"/>
    <w:rsid w:val="006157E4"/>
    <w:rsid w:val="00615A00"/>
    <w:rsid w:val="00616520"/>
    <w:rsid w:val="00617100"/>
    <w:rsid w:val="00621A48"/>
    <w:rsid w:val="00621DD7"/>
    <w:rsid w:val="00622CF2"/>
    <w:rsid w:val="006245D8"/>
    <w:rsid w:val="0062602B"/>
    <w:rsid w:val="006268B6"/>
    <w:rsid w:val="006327AE"/>
    <w:rsid w:val="00632C63"/>
    <w:rsid w:val="00633966"/>
    <w:rsid w:val="00636592"/>
    <w:rsid w:val="006375E0"/>
    <w:rsid w:val="0064270C"/>
    <w:rsid w:val="0064638A"/>
    <w:rsid w:val="0064702E"/>
    <w:rsid w:val="006474D7"/>
    <w:rsid w:val="00650828"/>
    <w:rsid w:val="00651FB5"/>
    <w:rsid w:val="00657D02"/>
    <w:rsid w:val="00660C00"/>
    <w:rsid w:val="00661069"/>
    <w:rsid w:val="00664579"/>
    <w:rsid w:val="006649F5"/>
    <w:rsid w:val="00666E81"/>
    <w:rsid w:val="00670695"/>
    <w:rsid w:val="00671530"/>
    <w:rsid w:val="00680068"/>
    <w:rsid w:val="0068025C"/>
    <w:rsid w:val="00680571"/>
    <w:rsid w:val="00680D07"/>
    <w:rsid w:val="00680D21"/>
    <w:rsid w:val="00681BC7"/>
    <w:rsid w:val="006938EE"/>
    <w:rsid w:val="00693BC9"/>
    <w:rsid w:val="00695C3D"/>
    <w:rsid w:val="00697CF9"/>
    <w:rsid w:val="00697E9D"/>
    <w:rsid w:val="006A04D0"/>
    <w:rsid w:val="006A09F3"/>
    <w:rsid w:val="006A1E5E"/>
    <w:rsid w:val="006A33FB"/>
    <w:rsid w:val="006A74CE"/>
    <w:rsid w:val="006B157C"/>
    <w:rsid w:val="006B34F3"/>
    <w:rsid w:val="006B3AB7"/>
    <w:rsid w:val="006C28B6"/>
    <w:rsid w:val="006C3862"/>
    <w:rsid w:val="006C6D0A"/>
    <w:rsid w:val="006D3B43"/>
    <w:rsid w:val="006D5ADC"/>
    <w:rsid w:val="006D709D"/>
    <w:rsid w:val="006E5553"/>
    <w:rsid w:val="006F0C89"/>
    <w:rsid w:val="006F271E"/>
    <w:rsid w:val="006F380C"/>
    <w:rsid w:val="0070473C"/>
    <w:rsid w:val="00711937"/>
    <w:rsid w:val="00712ADF"/>
    <w:rsid w:val="0071573D"/>
    <w:rsid w:val="00716724"/>
    <w:rsid w:val="00724812"/>
    <w:rsid w:val="007265DE"/>
    <w:rsid w:val="00726796"/>
    <w:rsid w:val="00727155"/>
    <w:rsid w:val="00731E86"/>
    <w:rsid w:val="007349A1"/>
    <w:rsid w:val="00736854"/>
    <w:rsid w:val="0074193C"/>
    <w:rsid w:val="007423A5"/>
    <w:rsid w:val="00743B04"/>
    <w:rsid w:val="00744A54"/>
    <w:rsid w:val="0074540B"/>
    <w:rsid w:val="0074616A"/>
    <w:rsid w:val="00746457"/>
    <w:rsid w:val="00752A00"/>
    <w:rsid w:val="00763268"/>
    <w:rsid w:val="00766E02"/>
    <w:rsid w:val="00774ACD"/>
    <w:rsid w:val="00775333"/>
    <w:rsid w:val="0077744B"/>
    <w:rsid w:val="00784D86"/>
    <w:rsid w:val="007907A7"/>
    <w:rsid w:val="00790C8F"/>
    <w:rsid w:val="007A0A0C"/>
    <w:rsid w:val="007A11FB"/>
    <w:rsid w:val="007A16FA"/>
    <w:rsid w:val="007A1BE0"/>
    <w:rsid w:val="007A31EF"/>
    <w:rsid w:val="007A7E25"/>
    <w:rsid w:val="007B079D"/>
    <w:rsid w:val="007B34FE"/>
    <w:rsid w:val="007B3D65"/>
    <w:rsid w:val="007B4592"/>
    <w:rsid w:val="007C27EC"/>
    <w:rsid w:val="007C5FD7"/>
    <w:rsid w:val="007D0E64"/>
    <w:rsid w:val="007D4947"/>
    <w:rsid w:val="007D556D"/>
    <w:rsid w:val="007E052A"/>
    <w:rsid w:val="007E120E"/>
    <w:rsid w:val="007E557C"/>
    <w:rsid w:val="007E6F4E"/>
    <w:rsid w:val="007F179A"/>
    <w:rsid w:val="007F3DDB"/>
    <w:rsid w:val="007F4E07"/>
    <w:rsid w:val="007F65AC"/>
    <w:rsid w:val="007F709A"/>
    <w:rsid w:val="00803E8A"/>
    <w:rsid w:val="0081055A"/>
    <w:rsid w:val="008124B1"/>
    <w:rsid w:val="008132B0"/>
    <w:rsid w:val="00813AE6"/>
    <w:rsid w:val="00820A53"/>
    <w:rsid w:val="008253C2"/>
    <w:rsid w:val="00825589"/>
    <w:rsid w:val="008258DD"/>
    <w:rsid w:val="00825EE4"/>
    <w:rsid w:val="00827158"/>
    <w:rsid w:val="0082762C"/>
    <w:rsid w:val="00827CF4"/>
    <w:rsid w:val="0083446C"/>
    <w:rsid w:val="00840EB0"/>
    <w:rsid w:val="00846347"/>
    <w:rsid w:val="0084638D"/>
    <w:rsid w:val="008474EE"/>
    <w:rsid w:val="0084786B"/>
    <w:rsid w:val="00851841"/>
    <w:rsid w:val="00856458"/>
    <w:rsid w:val="008638D5"/>
    <w:rsid w:val="00863B76"/>
    <w:rsid w:val="00866707"/>
    <w:rsid w:val="0086741D"/>
    <w:rsid w:val="0087105B"/>
    <w:rsid w:val="00872D84"/>
    <w:rsid w:val="00881965"/>
    <w:rsid w:val="0088458C"/>
    <w:rsid w:val="00891745"/>
    <w:rsid w:val="0089545E"/>
    <w:rsid w:val="008A1D7B"/>
    <w:rsid w:val="008A47E2"/>
    <w:rsid w:val="008A552A"/>
    <w:rsid w:val="008B24DC"/>
    <w:rsid w:val="008B5443"/>
    <w:rsid w:val="008B5F90"/>
    <w:rsid w:val="008B786A"/>
    <w:rsid w:val="008C0D9C"/>
    <w:rsid w:val="008C57A2"/>
    <w:rsid w:val="008C5BAC"/>
    <w:rsid w:val="008C6358"/>
    <w:rsid w:val="008D2173"/>
    <w:rsid w:val="008D4570"/>
    <w:rsid w:val="008D7F6C"/>
    <w:rsid w:val="008E07E9"/>
    <w:rsid w:val="008E267D"/>
    <w:rsid w:val="008E3556"/>
    <w:rsid w:val="008E44E8"/>
    <w:rsid w:val="008E58BC"/>
    <w:rsid w:val="008E5EFB"/>
    <w:rsid w:val="008F0508"/>
    <w:rsid w:val="008F18EF"/>
    <w:rsid w:val="008F352B"/>
    <w:rsid w:val="008F3766"/>
    <w:rsid w:val="008F3B4D"/>
    <w:rsid w:val="008F6604"/>
    <w:rsid w:val="00902FA0"/>
    <w:rsid w:val="009060A2"/>
    <w:rsid w:val="009070E0"/>
    <w:rsid w:val="00907CAF"/>
    <w:rsid w:val="00910D65"/>
    <w:rsid w:val="009202D7"/>
    <w:rsid w:val="0092055E"/>
    <w:rsid w:val="00921A12"/>
    <w:rsid w:val="009246E3"/>
    <w:rsid w:val="009269D7"/>
    <w:rsid w:val="009302A7"/>
    <w:rsid w:val="00931769"/>
    <w:rsid w:val="00931B37"/>
    <w:rsid w:val="0093281E"/>
    <w:rsid w:val="0093487A"/>
    <w:rsid w:val="00934E0A"/>
    <w:rsid w:val="0093609F"/>
    <w:rsid w:val="009371E1"/>
    <w:rsid w:val="00941F24"/>
    <w:rsid w:val="00942A88"/>
    <w:rsid w:val="00942EFE"/>
    <w:rsid w:val="00945988"/>
    <w:rsid w:val="00953697"/>
    <w:rsid w:val="00954FE4"/>
    <w:rsid w:val="00957586"/>
    <w:rsid w:val="0096164D"/>
    <w:rsid w:val="009678AD"/>
    <w:rsid w:val="00967D60"/>
    <w:rsid w:val="00977461"/>
    <w:rsid w:val="0098062F"/>
    <w:rsid w:val="00981120"/>
    <w:rsid w:val="0098405C"/>
    <w:rsid w:val="00984112"/>
    <w:rsid w:val="0099100F"/>
    <w:rsid w:val="00991F8A"/>
    <w:rsid w:val="0099651F"/>
    <w:rsid w:val="009A2B89"/>
    <w:rsid w:val="009A4217"/>
    <w:rsid w:val="009B05F6"/>
    <w:rsid w:val="009B55D3"/>
    <w:rsid w:val="009B687C"/>
    <w:rsid w:val="009C02C6"/>
    <w:rsid w:val="009C299D"/>
    <w:rsid w:val="009C3250"/>
    <w:rsid w:val="009C454D"/>
    <w:rsid w:val="009C55F9"/>
    <w:rsid w:val="009C75FE"/>
    <w:rsid w:val="009C7676"/>
    <w:rsid w:val="009E06F8"/>
    <w:rsid w:val="009E52B0"/>
    <w:rsid w:val="009F0E05"/>
    <w:rsid w:val="009F3EFE"/>
    <w:rsid w:val="009F5651"/>
    <w:rsid w:val="009F71D5"/>
    <w:rsid w:val="009F7F1C"/>
    <w:rsid w:val="00A00065"/>
    <w:rsid w:val="00A0262C"/>
    <w:rsid w:val="00A05638"/>
    <w:rsid w:val="00A065A5"/>
    <w:rsid w:val="00A06B28"/>
    <w:rsid w:val="00A10673"/>
    <w:rsid w:val="00A14CC2"/>
    <w:rsid w:val="00A150C4"/>
    <w:rsid w:val="00A1597F"/>
    <w:rsid w:val="00A17842"/>
    <w:rsid w:val="00A22651"/>
    <w:rsid w:val="00A231A5"/>
    <w:rsid w:val="00A267BD"/>
    <w:rsid w:val="00A277E8"/>
    <w:rsid w:val="00A32B24"/>
    <w:rsid w:val="00A339CD"/>
    <w:rsid w:val="00A34855"/>
    <w:rsid w:val="00A34B30"/>
    <w:rsid w:val="00A3738A"/>
    <w:rsid w:val="00A444B9"/>
    <w:rsid w:val="00A50A44"/>
    <w:rsid w:val="00A56354"/>
    <w:rsid w:val="00A56F77"/>
    <w:rsid w:val="00A65292"/>
    <w:rsid w:val="00A72C0C"/>
    <w:rsid w:val="00A804FE"/>
    <w:rsid w:val="00A81C42"/>
    <w:rsid w:val="00A81D28"/>
    <w:rsid w:val="00A832F5"/>
    <w:rsid w:val="00A83FEA"/>
    <w:rsid w:val="00A84939"/>
    <w:rsid w:val="00A87678"/>
    <w:rsid w:val="00A902E8"/>
    <w:rsid w:val="00A90BD3"/>
    <w:rsid w:val="00A90DA5"/>
    <w:rsid w:val="00A9529B"/>
    <w:rsid w:val="00A96B04"/>
    <w:rsid w:val="00A97C97"/>
    <w:rsid w:val="00AA09E6"/>
    <w:rsid w:val="00AA2507"/>
    <w:rsid w:val="00AA4DD4"/>
    <w:rsid w:val="00AA5215"/>
    <w:rsid w:val="00AA6ACF"/>
    <w:rsid w:val="00AB0DED"/>
    <w:rsid w:val="00AB370D"/>
    <w:rsid w:val="00AB47F8"/>
    <w:rsid w:val="00AB7409"/>
    <w:rsid w:val="00AC7B2D"/>
    <w:rsid w:val="00AD108E"/>
    <w:rsid w:val="00AD26BC"/>
    <w:rsid w:val="00AD452C"/>
    <w:rsid w:val="00AD7C8B"/>
    <w:rsid w:val="00AE173D"/>
    <w:rsid w:val="00AE1E79"/>
    <w:rsid w:val="00AE35FB"/>
    <w:rsid w:val="00AE3D5C"/>
    <w:rsid w:val="00AF5C0E"/>
    <w:rsid w:val="00B11154"/>
    <w:rsid w:val="00B13E33"/>
    <w:rsid w:val="00B1747D"/>
    <w:rsid w:val="00B17699"/>
    <w:rsid w:val="00B2028D"/>
    <w:rsid w:val="00B20CE3"/>
    <w:rsid w:val="00B22FB1"/>
    <w:rsid w:val="00B27FB0"/>
    <w:rsid w:val="00B30D53"/>
    <w:rsid w:val="00B343BE"/>
    <w:rsid w:val="00B3507F"/>
    <w:rsid w:val="00B35401"/>
    <w:rsid w:val="00B35906"/>
    <w:rsid w:val="00B41360"/>
    <w:rsid w:val="00B448E4"/>
    <w:rsid w:val="00B44C91"/>
    <w:rsid w:val="00B451FA"/>
    <w:rsid w:val="00B50ACB"/>
    <w:rsid w:val="00B5145C"/>
    <w:rsid w:val="00B519FA"/>
    <w:rsid w:val="00B51B47"/>
    <w:rsid w:val="00B538F8"/>
    <w:rsid w:val="00B55432"/>
    <w:rsid w:val="00B62F61"/>
    <w:rsid w:val="00B63A40"/>
    <w:rsid w:val="00B65FA8"/>
    <w:rsid w:val="00B74FCF"/>
    <w:rsid w:val="00B758B4"/>
    <w:rsid w:val="00B76C8D"/>
    <w:rsid w:val="00B77FE3"/>
    <w:rsid w:val="00B862F2"/>
    <w:rsid w:val="00B957D1"/>
    <w:rsid w:val="00B97125"/>
    <w:rsid w:val="00BA11D2"/>
    <w:rsid w:val="00BA184D"/>
    <w:rsid w:val="00BA61F5"/>
    <w:rsid w:val="00BA7217"/>
    <w:rsid w:val="00BB0E98"/>
    <w:rsid w:val="00BB15C0"/>
    <w:rsid w:val="00BB5B65"/>
    <w:rsid w:val="00BC3897"/>
    <w:rsid w:val="00BC5766"/>
    <w:rsid w:val="00BD3087"/>
    <w:rsid w:val="00BD3AC6"/>
    <w:rsid w:val="00BD5E4D"/>
    <w:rsid w:val="00BE0131"/>
    <w:rsid w:val="00BE089F"/>
    <w:rsid w:val="00BE130E"/>
    <w:rsid w:val="00BE1993"/>
    <w:rsid w:val="00BE34E1"/>
    <w:rsid w:val="00BE4AC4"/>
    <w:rsid w:val="00BE4D18"/>
    <w:rsid w:val="00BE7A93"/>
    <w:rsid w:val="00BF0930"/>
    <w:rsid w:val="00BF32E5"/>
    <w:rsid w:val="00BF616F"/>
    <w:rsid w:val="00BF7FDE"/>
    <w:rsid w:val="00C016E2"/>
    <w:rsid w:val="00C0237E"/>
    <w:rsid w:val="00C10F30"/>
    <w:rsid w:val="00C11B08"/>
    <w:rsid w:val="00C11CAD"/>
    <w:rsid w:val="00C11D46"/>
    <w:rsid w:val="00C13A9E"/>
    <w:rsid w:val="00C1509C"/>
    <w:rsid w:val="00C1605C"/>
    <w:rsid w:val="00C20442"/>
    <w:rsid w:val="00C20B86"/>
    <w:rsid w:val="00C271B4"/>
    <w:rsid w:val="00C31B22"/>
    <w:rsid w:val="00C36CEE"/>
    <w:rsid w:val="00C37DC6"/>
    <w:rsid w:val="00C37ED2"/>
    <w:rsid w:val="00C42462"/>
    <w:rsid w:val="00C4339D"/>
    <w:rsid w:val="00C467FC"/>
    <w:rsid w:val="00C50AD0"/>
    <w:rsid w:val="00C53C44"/>
    <w:rsid w:val="00C55A86"/>
    <w:rsid w:val="00C60BDA"/>
    <w:rsid w:val="00C619B3"/>
    <w:rsid w:val="00C63198"/>
    <w:rsid w:val="00C63BAB"/>
    <w:rsid w:val="00C716A4"/>
    <w:rsid w:val="00C716E3"/>
    <w:rsid w:val="00C719D7"/>
    <w:rsid w:val="00C81CCE"/>
    <w:rsid w:val="00C86726"/>
    <w:rsid w:val="00C86C58"/>
    <w:rsid w:val="00C875E9"/>
    <w:rsid w:val="00C910A1"/>
    <w:rsid w:val="00C91921"/>
    <w:rsid w:val="00C9346F"/>
    <w:rsid w:val="00CA19FC"/>
    <w:rsid w:val="00CA694F"/>
    <w:rsid w:val="00CA6965"/>
    <w:rsid w:val="00CA6F1E"/>
    <w:rsid w:val="00CB0621"/>
    <w:rsid w:val="00CB1FE9"/>
    <w:rsid w:val="00CB3A56"/>
    <w:rsid w:val="00CB6F69"/>
    <w:rsid w:val="00CC126C"/>
    <w:rsid w:val="00CC4B55"/>
    <w:rsid w:val="00CC5898"/>
    <w:rsid w:val="00CD540E"/>
    <w:rsid w:val="00CD596C"/>
    <w:rsid w:val="00CE26F6"/>
    <w:rsid w:val="00CE37D3"/>
    <w:rsid w:val="00CE3C99"/>
    <w:rsid w:val="00CE3E66"/>
    <w:rsid w:val="00CE4902"/>
    <w:rsid w:val="00CF0D71"/>
    <w:rsid w:val="00CF416C"/>
    <w:rsid w:val="00CF7A9F"/>
    <w:rsid w:val="00D0650F"/>
    <w:rsid w:val="00D12686"/>
    <w:rsid w:val="00D140A3"/>
    <w:rsid w:val="00D15F0D"/>
    <w:rsid w:val="00D177B2"/>
    <w:rsid w:val="00D22A3B"/>
    <w:rsid w:val="00D27C4C"/>
    <w:rsid w:val="00D27CAA"/>
    <w:rsid w:val="00D31D39"/>
    <w:rsid w:val="00D3365F"/>
    <w:rsid w:val="00D3435D"/>
    <w:rsid w:val="00D34BC1"/>
    <w:rsid w:val="00D34EBC"/>
    <w:rsid w:val="00D423F0"/>
    <w:rsid w:val="00D44039"/>
    <w:rsid w:val="00D44B77"/>
    <w:rsid w:val="00D45F57"/>
    <w:rsid w:val="00D47925"/>
    <w:rsid w:val="00D57AB5"/>
    <w:rsid w:val="00D6060E"/>
    <w:rsid w:val="00D66996"/>
    <w:rsid w:val="00D72E24"/>
    <w:rsid w:val="00D75264"/>
    <w:rsid w:val="00D81D95"/>
    <w:rsid w:val="00D82554"/>
    <w:rsid w:val="00D82D2F"/>
    <w:rsid w:val="00D83D85"/>
    <w:rsid w:val="00D842E6"/>
    <w:rsid w:val="00D8569C"/>
    <w:rsid w:val="00D8660C"/>
    <w:rsid w:val="00D86EBC"/>
    <w:rsid w:val="00D908AD"/>
    <w:rsid w:val="00D92DD6"/>
    <w:rsid w:val="00D931D1"/>
    <w:rsid w:val="00D972A7"/>
    <w:rsid w:val="00DA28EF"/>
    <w:rsid w:val="00DA7FBD"/>
    <w:rsid w:val="00DB14D3"/>
    <w:rsid w:val="00DB7884"/>
    <w:rsid w:val="00DB7A1D"/>
    <w:rsid w:val="00DB7F9E"/>
    <w:rsid w:val="00DC7430"/>
    <w:rsid w:val="00DE0103"/>
    <w:rsid w:val="00DE18AE"/>
    <w:rsid w:val="00DE6352"/>
    <w:rsid w:val="00DE7EB6"/>
    <w:rsid w:val="00DF2496"/>
    <w:rsid w:val="00DF5C61"/>
    <w:rsid w:val="00E0071C"/>
    <w:rsid w:val="00E014D8"/>
    <w:rsid w:val="00E026B0"/>
    <w:rsid w:val="00E07AD0"/>
    <w:rsid w:val="00E1002D"/>
    <w:rsid w:val="00E108B3"/>
    <w:rsid w:val="00E113DA"/>
    <w:rsid w:val="00E155ED"/>
    <w:rsid w:val="00E17043"/>
    <w:rsid w:val="00E173A1"/>
    <w:rsid w:val="00E240A5"/>
    <w:rsid w:val="00E27B2C"/>
    <w:rsid w:val="00E32A31"/>
    <w:rsid w:val="00E3375F"/>
    <w:rsid w:val="00E33BD2"/>
    <w:rsid w:val="00E33D1C"/>
    <w:rsid w:val="00E3487D"/>
    <w:rsid w:val="00E360B6"/>
    <w:rsid w:val="00E37CD1"/>
    <w:rsid w:val="00E41EE9"/>
    <w:rsid w:val="00E4508D"/>
    <w:rsid w:val="00E5293A"/>
    <w:rsid w:val="00E60640"/>
    <w:rsid w:val="00E62376"/>
    <w:rsid w:val="00E63A64"/>
    <w:rsid w:val="00E66478"/>
    <w:rsid w:val="00E71B86"/>
    <w:rsid w:val="00E735A7"/>
    <w:rsid w:val="00E75D49"/>
    <w:rsid w:val="00E816FD"/>
    <w:rsid w:val="00E932DC"/>
    <w:rsid w:val="00EA01FD"/>
    <w:rsid w:val="00EB43D5"/>
    <w:rsid w:val="00ED0580"/>
    <w:rsid w:val="00ED6A04"/>
    <w:rsid w:val="00ED6AD1"/>
    <w:rsid w:val="00ED79C3"/>
    <w:rsid w:val="00EE19AC"/>
    <w:rsid w:val="00EE3223"/>
    <w:rsid w:val="00EE4E16"/>
    <w:rsid w:val="00EF0C77"/>
    <w:rsid w:val="00EF4428"/>
    <w:rsid w:val="00EF772E"/>
    <w:rsid w:val="00F01050"/>
    <w:rsid w:val="00F01E90"/>
    <w:rsid w:val="00F07483"/>
    <w:rsid w:val="00F076D6"/>
    <w:rsid w:val="00F079D4"/>
    <w:rsid w:val="00F1141A"/>
    <w:rsid w:val="00F11648"/>
    <w:rsid w:val="00F1305D"/>
    <w:rsid w:val="00F1316A"/>
    <w:rsid w:val="00F13D2B"/>
    <w:rsid w:val="00F140CF"/>
    <w:rsid w:val="00F15E23"/>
    <w:rsid w:val="00F179EA"/>
    <w:rsid w:val="00F23707"/>
    <w:rsid w:val="00F31B24"/>
    <w:rsid w:val="00F31B3E"/>
    <w:rsid w:val="00F508A0"/>
    <w:rsid w:val="00F50C48"/>
    <w:rsid w:val="00F54781"/>
    <w:rsid w:val="00F54E40"/>
    <w:rsid w:val="00F62CB4"/>
    <w:rsid w:val="00F63C5B"/>
    <w:rsid w:val="00F65847"/>
    <w:rsid w:val="00F67793"/>
    <w:rsid w:val="00F708F2"/>
    <w:rsid w:val="00F75BDC"/>
    <w:rsid w:val="00F77C87"/>
    <w:rsid w:val="00F85DD1"/>
    <w:rsid w:val="00F90188"/>
    <w:rsid w:val="00F9194D"/>
    <w:rsid w:val="00F91D46"/>
    <w:rsid w:val="00F97A22"/>
    <w:rsid w:val="00FA61AB"/>
    <w:rsid w:val="00FA6CBA"/>
    <w:rsid w:val="00FA7332"/>
    <w:rsid w:val="00FA79B6"/>
    <w:rsid w:val="00FA7DA2"/>
    <w:rsid w:val="00FB3B36"/>
    <w:rsid w:val="00FC4DE9"/>
    <w:rsid w:val="00FC5609"/>
    <w:rsid w:val="00FC5CC7"/>
    <w:rsid w:val="00FC6455"/>
    <w:rsid w:val="00FC7EA4"/>
    <w:rsid w:val="00FD31DB"/>
    <w:rsid w:val="00FD347A"/>
    <w:rsid w:val="00FD45BD"/>
    <w:rsid w:val="00FD5E51"/>
    <w:rsid w:val="00FD62D2"/>
    <w:rsid w:val="00FD6E63"/>
    <w:rsid w:val="00FE1606"/>
    <w:rsid w:val="00FE38A4"/>
    <w:rsid w:val="00FE42DF"/>
    <w:rsid w:val="00FF2039"/>
    <w:rsid w:val="00FF41BF"/>
    <w:rsid w:val="00FF43D4"/>
    <w:rsid w:val="00FF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529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55091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55091E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vanish/>
      <w:sz w:val="26"/>
      <w:szCs w:val="26"/>
      <w:lang w:eastAsia="ar-SA"/>
    </w:rPr>
  </w:style>
  <w:style w:type="paragraph" w:styleId="Nagwek3">
    <w:name w:val="heading 3"/>
    <w:basedOn w:val="Normalny"/>
    <w:next w:val="Normalny"/>
    <w:qFormat/>
    <w:rsid w:val="0055091E"/>
    <w:pPr>
      <w:keepNext/>
      <w:spacing w:before="240" w:after="60" w:line="240" w:lineRule="auto"/>
      <w:jc w:val="center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55091E"/>
    <w:pPr>
      <w:keepNext/>
      <w:spacing w:after="0"/>
      <w:jc w:val="both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55091E"/>
    <w:pPr>
      <w:spacing w:before="240" w:after="60" w:line="240" w:lineRule="auto"/>
      <w:jc w:val="center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55091E"/>
    <w:pPr>
      <w:keepNext/>
      <w:outlineLvl w:val="5"/>
    </w:pPr>
    <w:rPr>
      <w:b/>
      <w:color w:val="0000FF"/>
    </w:rPr>
  </w:style>
  <w:style w:type="paragraph" w:styleId="Nagwek7">
    <w:name w:val="heading 7"/>
    <w:basedOn w:val="Normalny"/>
    <w:next w:val="Normalny"/>
    <w:qFormat/>
    <w:rsid w:val="0055091E"/>
    <w:pPr>
      <w:keepNext/>
      <w:outlineLvl w:val="6"/>
    </w:pPr>
    <w:rPr>
      <w:b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01F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  <w:rsid w:val="0055091E"/>
  </w:style>
  <w:style w:type="paragraph" w:styleId="Stopka">
    <w:name w:val="foot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  <w:rsid w:val="0055091E"/>
  </w:style>
  <w:style w:type="paragraph" w:styleId="Tekstdymka">
    <w:name w:val="Balloon Text"/>
    <w:basedOn w:val="Normalny"/>
    <w:semiHidden/>
    <w:unhideWhenUsed/>
    <w:rsid w:val="005509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55091E"/>
    <w:rPr>
      <w:rFonts w:ascii="Tahoma" w:hAnsi="Tahoma" w:cs="Wingdings"/>
      <w:sz w:val="16"/>
      <w:szCs w:val="16"/>
    </w:rPr>
  </w:style>
  <w:style w:type="character" w:styleId="Hipercze">
    <w:name w:val="Hyperlink"/>
    <w:unhideWhenUsed/>
    <w:rsid w:val="0055091E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55091E"/>
    <w:pPr>
      <w:spacing w:after="0" w:line="240" w:lineRule="auto"/>
      <w:ind w:firstLine="708"/>
    </w:pPr>
    <w:rPr>
      <w:rFonts w:ascii="Times New Roman" w:eastAsia="Times New Roman" w:hAnsi="Times New Roman"/>
      <w:sz w:val="28"/>
      <w:szCs w:val="24"/>
    </w:rPr>
  </w:style>
  <w:style w:type="character" w:customStyle="1" w:styleId="TekstpodstawowywcityZnak">
    <w:name w:val="Tekst podstawowy wcięty Znak"/>
    <w:rsid w:val="0055091E"/>
    <w:rPr>
      <w:rFonts w:ascii="Times New Roman" w:eastAsia="Times New Roman" w:hAnsi="Times New Roman"/>
      <w:sz w:val="28"/>
      <w:szCs w:val="24"/>
    </w:rPr>
  </w:style>
  <w:style w:type="paragraph" w:styleId="Tekstpodstawowy">
    <w:name w:val="Body Text"/>
    <w:basedOn w:val="Normalny"/>
    <w:unhideWhenUsed/>
    <w:rsid w:val="0055091E"/>
    <w:pPr>
      <w:spacing w:after="120"/>
    </w:pPr>
  </w:style>
  <w:style w:type="character" w:customStyle="1" w:styleId="TekstpodstawowyZnak">
    <w:name w:val="Tekst podstawowy Znak"/>
    <w:rsid w:val="0055091E"/>
    <w:rPr>
      <w:sz w:val="22"/>
      <w:szCs w:val="22"/>
      <w:lang w:eastAsia="en-US"/>
    </w:rPr>
  </w:style>
  <w:style w:type="character" w:customStyle="1" w:styleId="Nagwek2Znak">
    <w:name w:val="Nagłówek 2 Znak"/>
    <w:rsid w:val="0055091E"/>
    <w:rPr>
      <w:rFonts w:ascii="Times New Roman" w:eastAsia="Times New Roman" w:hAnsi="Times New Roman"/>
      <w:noProof w:val="0"/>
      <w:vanish/>
      <w:sz w:val="26"/>
      <w:szCs w:val="26"/>
      <w:lang w:eastAsia="ar-SA"/>
    </w:rPr>
  </w:style>
  <w:style w:type="paragraph" w:customStyle="1" w:styleId="pkt">
    <w:name w:val="pkt"/>
    <w:basedOn w:val="Normalny"/>
    <w:rsid w:val="0055091E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kt1">
    <w:name w:val="pkt1"/>
    <w:basedOn w:val="pkt"/>
    <w:rsid w:val="0055091E"/>
    <w:pPr>
      <w:ind w:left="850" w:hanging="425"/>
    </w:pPr>
  </w:style>
  <w:style w:type="paragraph" w:customStyle="1" w:styleId="ust">
    <w:name w:val="ust"/>
    <w:rsid w:val="0055091E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55091E"/>
    <w:pPr>
      <w:suppressAutoHyphens/>
      <w:spacing w:after="0" w:line="360" w:lineRule="auto"/>
      <w:ind w:left="720" w:hanging="380"/>
      <w:jc w:val="both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NormalnyWeb">
    <w:name w:val="Normal (Web)"/>
    <w:basedOn w:val="Normalny"/>
    <w:rsid w:val="0055091E"/>
    <w:pPr>
      <w:suppressAutoHyphens/>
      <w:spacing w:before="100" w:after="100" w:line="240" w:lineRule="auto"/>
    </w:pPr>
    <w:rPr>
      <w:rFonts w:ascii="Tahoma" w:eastAsia="Times New Roman" w:hAnsi="Tahoma" w:cs="Wingdings"/>
      <w:color w:val="04305F"/>
      <w:sz w:val="17"/>
      <w:szCs w:val="17"/>
      <w:lang w:eastAsia="ar-SA"/>
    </w:rPr>
  </w:style>
  <w:style w:type="paragraph" w:customStyle="1" w:styleId="Lista-kontynuacja1">
    <w:name w:val="Lista - kontynuacja1"/>
    <w:basedOn w:val="Normalny"/>
    <w:rsid w:val="0055091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0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55091E"/>
    <w:pPr>
      <w:ind w:left="720"/>
      <w:contextualSpacing/>
    </w:pPr>
  </w:style>
  <w:style w:type="character" w:styleId="Odwoaniedokomentarza">
    <w:name w:val="annotation reference"/>
    <w:semiHidden/>
    <w:unhideWhenUsed/>
    <w:rsid w:val="0055091E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55091E"/>
    <w:rPr>
      <w:sz w:val="20"/>
      <w:szCs w:val="20"/>
    </w:rPr>
  </w:style>
  <w:style w:type="character" w:customStyle="1" w:styleId="TekstkomentarzaZnak">
    <w:name w:val="Tekst komentarza Znak"/>
    <w:semiHidden/>
    <w:rsid w:val="0055091E"/>
    <w:rPr>
      <w:lang w:eastAsia="en-US"/>
    </w:rPr>
  </w:style>
  <w:style w:type="paragraph" w:styleId="Tematkomentarza">
    <w:name w:val="annotation subject"/>
    <w:basedOn w:val="Tekstkomentarza"/>
    <w:next w:val="Tekstkomentarza"/>
    <w:semiHidden/>
    <w:unhideWhenUsed/>
    <w:rsid w:val="0055091E"/>
    <w:rPr>
      <w:b/>
      <w:bCs/>
    </w:rPr>
  </w:style>
  <w:style w:type="character" w:customStyle="1" w:styleId="TematkomentarzaZnak">
    <w:name w:val="Temat komentarza Znak"/>
    <w:semiHidden/>
    <w:rsid w:val="0055091E"/>
    <w:rPr>
      <w:b/>
      <w:bCs/>
      <w:lang w:eastAsia="en-US"/>
    </w:rPr>
  </w:style>
  <w:style w:type="character" w:customStyle="1" w:styleId="Nagwek1Znak">
    <w:name w:val="Nagłówek 1 Znak"/>
    <w:rsid w:val="0055091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3Znak">
    <w:name w:val="Nagłówek 3 Znak"/>
    <w:rsid w:val="0055091E"/>
    <w:rPr>
      <w:rFonts w:ascii="Cambria" w:eastAsia="Times New Roman" w:hAnsi="Cambria"/>
      <w:b/>
      <w:bCs/>
      <w:noProof w:val="0"/>
      <w:sz w:val="26"/>
      <w:szCs w:val="26"/>
    </w:rPr>
  </w:style>
  <w:style w:type="character" w:customStyle="1" w:styleId="Nagwek5Znak">
    <w:name w:val="Nagłówek 5 Znak"/>
    <w:rsid w:val="0055091E"/>
    <w:rPr>
      <w:rFonts w:eastAsia="Times New Roman"/>
      <w:b/>
      <w:bCs/>
      <w:i/>
      <w:iCs/>
      <w:noProof w:val="0"/>
      <w:sz w:val="26"/>
      <w:szCs w:val="26"/>
    </w:rPr>
  </w:style>
  <w:style w:type="paragraph" w:customStyle="1" w:styleId="Default">
    <w:name w:val="Default"/>
    <w:rsid w:val="0055091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3">
    <w:name w:val="Body Text Indent 3"/>
    <w:basedOn w:val="Normalny"/>
    <w:semiHidden/>
    <w:rsid w:val="0055091E"/>
    <w:pPr>
      <w:spacing w:before="120" w:after="120" w:line="240" w:lineRule="auto"/>
      <w:ind w:left="283"/>
      <w:jc w:val="center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rsid w:val="0055091E"/>
    <w:rPr>
      <w:rFonts w:ascii="Times New Roman" w:eastAsia="Times New Roman" w:hAnsi="Times New Roman"/>
      <w:noProof w:val="0"/>
      <w:sz w:val="16"/>
      <w:szCs w:val="16"/>
    </w:rPr>
  </w:style>
  <w:style w:type="character" w:styleId="Uwydatnienie">
    <w:name w:val="Emphasis"/>
    <w:qFormat/>
    <w:rsid w:val="0055091E"/>
    <w:rPr>
      <w:rFonts w:cs="Times New Roman"/>
      <w:i/>
      <w:iCs/>
    </w:rPr>
  </w:style>
  <w:style w:type="paragraph" w:styleId="Tekstpodstawowywcity2">
    <w:name w:val="Body Text Indent 2"/>
    <w:basedOn w:val="Normalny"/>
    <w:semiHidden/>
    <w:unhideWhenUsed/>
    <w:rsid w:val="0055091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sid w:val="0055091E"/>
    <w:rPr>
      <w:sz w:val="22"/>
      <w:szCs w:val="22"/>
      <w:lang w:eastAsia="en-US"/>
    </w:rPr>
  </w:style>
  <w:style w:type="paragraph" w:customStyle="1" w:styleId="Standard">
    <w:name w:val="Standard"/>
    <w:rsid w:val="0055091E"/>
    <w:rPr>
      <w:rFonts w:ascii="Times New Roman" w:eastAsia="Times New Roman" w:hAnsi="Times New Roman"/>
      <w:snapToGrid w:val="0"/>
      <w:sz w:val="24"/>
    </w:rPr>
  </w:style>
  <w:style w:type="paragraph" w:styleId="Tekstpodstawowy2">
    <w:name w:val="Body Text 2"/>
    <w:basedOn w:val="Normalny"/>
    <w:semiHidden/>
    <w:rsid w:val="0055091E"/>
    <w:rPr>
      <w:color w:val="0000FF"/>
    </w:rPr>
  </w:style>
  <w:style w:type="paragraph" w:styleId="Tekstpodstawowy3">
    <w:name w:val="Body Text 3"/>
    <w:basedOn w:val="Normalny"/>
    <w:semiHidden/>
    <w:rsid w:val="0055091E"/>
    <w:pPr>
      <w:spacing w:after="0"/>
      <w:jc w:val="center"/>
    </w:pPr>
    <w:rPr>
      <w:b/>
      <w:color w:val="0000FF"/>
      <w:spacing w:val="10"/>
    </w:rPr>
  </w:style>
  <w:style w:type="paragraph" w:styleId="Bezodstpw">
    <w:name w:val="No Spacing"/>
    <w:qFormat/>
    <w:rsid w:val="0055091E"/>
    <w:rPr>
      <w:sz w:val="22"/>
      <w:szCs w:val="22"/>
      <w:lang w:eastAsia="en-US"/>
    </w:rPr>
  </w:style>
  <w:style w:type="character" w:customStyle="1" w:styleId="ZwykytekstZnak">
    <w:name w:val="Zwykły tekst Znak"/>
    <w:rsid w:val="0055091E"/>
    <w:rPr>
      <w:rFonts w:ascii="Consolas" w:hAnsi="Consolas"/>
      <w:sz w:val="21"/>
      <w:szCs w:val="21"/>
    </w:rPr>
  </w:style>
  <w:style w:type="paragraph" w:styleId="Zwykytekst">
    <w:name w:val="Plain Text"/>
    <w:basedOn w:val="Normalny"/>
    <w:unhideWhenUsed/>
    <w:rsid w:val="0055091E"/>
    <w:pPr>
      <w:spacing w:after="0" w:line="240" w:lineRule="auto"/>
    </w:pPr>
    <w:rPr>
      <w:rFonts w:ascii="Consolas" w:hAnsi="Consolas"/>
      <w:sz w:val="21"/>
      <w:szCs w:val="21"/>
      <w:lang w:eastAsia="pl-PL"/>
    </w:rPr>
  </w:style>
  <w:style w:type="character" w:customStyle="1" w:styleId="ZwykytekstZnak1">
    <w:name w:val="Zwykły tekst Znak1"/>
    <w:semiHidden/>
    <w:rsid w:val="0055091E"/>
    <w:rPr>
      <w:rFonts w:ascii="Courier New" w:hAnsi="Courier New" w:cs="Wingdings"/>
      <w:lang w:eastAsia="en-US"/>
    </w:rPr>
  </w:style>
  <w:style w:type="paragraph" w:customStyle="1" w:styleId="Akapitzlist1">
    <w:name w:val="Akapit z listą1"/>
    <w:basedOn w:val="Normalny"/>
    <w:rsid w:val="0055091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opka1">
    <w:name w:val="Stopka1"/>
    <w:basedOn w:val="Standard"/>
    <w:rsid w:val="002C5EAF"/>
    <w:pPr>
      <w:suppressLineNumbers/>
      <w:tabs>
        <w:tab w:val="center" w:pos="4536"/>
        <w:tab w:val="right" w:pos="9072"/>
      </w:tabs>
      <w:suppressAutoHyphens/>
      <w:autoSpaceDN w:val="0"/>
      <w:spacing w:before="120"/>
      <w:jc w:val="center"/>
      <w:textAlignment w:val="baseline"/>
    </w:pPr>
    <w:rPr>
      <w:rFonts w:eastAsia="Lucida Sans Unicode" w:cs="Mangal"/>
      <w:snapToGrid/>
      <w:kern w:val="3"/>
      <w:szCs w:val="24"/>
      <w:lang w:eastAsia="zh-CN" w:bidi="hi-IN"/>
    </w:rPr>
  </w:style>
  <w:style w:type="numbering" w:customStyle="1" w:styleId="RTFNum6">
    <w:name w:val="RTF_Num 6"/>
    <w:basedOn w:val="Bezlisty"/>
    <w:rsid w:val="00B3507F"/>
    <w:pPr>
      <w:numPr>
        <w:numId w:val="7"/>
      </w:numPr>
    </w:pPr>
  </w:style>
  <w:style w:type="numbering" w:customStyle="1" w:styleId="WWNum45">
    <w:name w:val="WWNum45"/>
    <w:basedOn w:val="Bezlisty"/>
    <w:rsid w:val="00A56354"/>
    <w:pPr>
      <w:numPr>
        <w:numId w:val="8"/>
      </w:numPr>
    </w:pPr>
  </w:style>
  <w:style w:type="numbering" w:customStyle="1" w:styleId="WWNum18">
    <w:name w:val="WWNum18"/>
    <w:basedOn w:val="Bezlisty"/>
    <w:rsid w:val="007A11FB"/>
    <w:pPr>
      <w:numPr>
        <w:numId w:val="9"/>
      </w:numPr>
    </w:pPr>
  </w:style>
  <w:style w:type="table" w:styleId="Tabela-Siatka">
    <w:name w:val="Table Grid"/>
    <w:basedOn w:val="Standardowy"/>
    <w:uiPriority w:val="59"/>
    <w:rsid w:val="00237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1">
    <w:name w:val="WWNum11"/>
    <w:rsid w:val="00616520"/>
    <w:pPr>
      <w:numPr>
        <w:numId w:val="10"/>
      </w:numPr>
    </w:pPr>
  </w:style>
  <w:style w:type="numbering" w:customStyle="1" w:styleId="WWNum37">
    <w:name w:val="WWNum37"/>
    <w:basedOn w:val="Bezlisty"/>
    <w:rsid w:val="00A32B24"/>
    <w:pPr>
      <w:numPr>
        <w:numId w:val="14"/>
      </w:numPr>
    </w:pPr>
  </w:style>
  <w:style w:type="numbering" w:customStyle="1" w:styleId="WWNum38">
    <w:name w:val="WWNum38"/>
    <w:basedOn w:val="Bezlisty"/>
    <w:rsid w:val="00A32B24"/>
    <w:pPr>
      <w:numPr>
        <w:numId w:val="15"/>
      </w:numPr>
    </w:pPr>
  </w:style>
  <w:style w:type="numbering" w:customStyle="1" w:styleId="WWNum5">
    <w:name w:val="WWNum5"/>
    <w:basedOn w:val="Bezlisty"/>
    <w:rsid w:val="000406B1"/>
    <w:pPr>
      <w:numPr>
        <w:numId w:val="17"/>
      </w:numPr>
    </w:pPr>
  </w:style>
  <w:style w:type="numbering" w:customStyle="1" w:styleId="WWNum35">
    <w:name w:val="WWNum35"/>
    <w:basedOn w:val="Bezlisty"/>
    <w:rsid w:val="00E173A1"/>
    <w:pPr>
      <w:numPr>
        <w:numId w:val="18"/>
      </w:numPr>
    </w:pPr>
  </w:style>
  <w:style w:type="numbering" w:customStyle="1" w:styleId="WWNum41">
    <w:name w:val="WWNum41"/>
    <w:basedOn w:val="Bezlisty"/>
    <w:rsid w:val="00E173A1"/>
    <w:pPr>
      <w:numPr>
        <w:numId w:val="19"/>
      </w:numPr>
    </w:pPr>
  </w:style>
  <w:style w:type="numbering" w:customStyle="1" w:styleId="WWNum26">
    <w:name w:val="WWNum26"/>
    <w:basedOn w:val="Bezlisty"/>
    <w:rsid w:val="00E360B6"/>
    <w:pPr>
      <w:numPr>
        <w:numId w:val="20"/>
      </w:numPr>
    </w:pPr>
  </w:style>
  <w:style w:type="paragraph" w:customStyle="1" w:styleId="Tekstpodstawowy21">
    <w:name w:val="Tekst podstawowy 21"/>
    <w:basedOn w:val="Normalny"/>
    <w:rsid w:val="009F0E05"/>
    <w:pPr>
      <w:suppressAutoHyphens/>
    </w:pPr>
    <w:rPr>
      <w:rFonts w:ascii="Times New Roman" w:eastAsia="Times New Roman" w:hAnsi="Times New Roman" w:cs="Wingdings"/>
      <w:color w:val="0000FF"/>
      <w:kern w:val="1"/>
      <w:sz w:val="24"/>
      <w:lang w:eastAsia="hi-IN" w:bidi="hi-IN"/>
    </w:rPr>
  </w:style>
  <w:style w:type="paragraph" w:customStyle="1" w:styleId="Bezodstpw1">
    <w:name w:val="Bez odstępów1"/>
    <w:rsid w:val="009F0E05"/>
    <w:pPr>
      <w:suppressAutoHyphens/>
    </w:pPr>
    <w:rPr>
      <w:rFonts w:ascii="Times New Roman" w:eastAsia="Lucida Sans Unicode" w:hAnsi="Times New Roman" w:cs="Wingdings"/>
      <w:kern w:val="1"/>
      <w:sz w:val="22"/>
      <w:szCs w:val="22"/>
      <w:lang w:eastAsia="hi-IN" w:bidi="hi-IN"/>
    </w:rPr>
  </w:style>
  <w:style w:type="paragraph" w:customStyle="1" w:styleId="Bezodstpw2">
    <w:name w:val="Bez odstępów2"/>
    <w:rsid w:val="009F0E05"/>
    <w:pPr>
      <w:suppressAutoHyphens/>
    </w:pPr>
    <w:rPr>
      <w:rFonts w:ascii="Times New Roman" w:eastAsia="Lucida Sans Unicode" w:hAnsi="Times New Roman" w:cs="Wingdings"/>
      <w:kern w:val="1"/>
      <w:sz w:val="22"/>
      <w:szCs w:val="22"/>
      <w:lang w:eastAsia="hi-IN" w:bidi="hi-IN"/>
    </w:rPr>
  </w:style>
  <w:style w:type="paragraph" w:customStyle="1" w:styleId="Akapitzlist2">
    <w:name w:val="Akapit z listą2"/>
    <w:basedOn w:val="Normalny"/>
    <w:rsid w:val="009F0E05"/>
    <w:pPr>
      <w:suppressAutoHyphens/>
      <w:ind w:left="720"/>
    </w:pPr>
    <w:rPr>
      <w:rFonts w:ascii="Times New Roman" w:eastAsia="Times New Roman" w:hAnsi="Times New Roman" w:cs="Wingdings"/>
      <w:kern w:val="1"/>
      <w:sz w:val="24"/>
      <w:lang w:eastAsia="hi-IN" w:bidi="hi-IN"/>
    </w:rPr>
  </w:style>
  <w:style w:type="paragraph" w:customStyle="1" w:styleId="Tekstpodstawowywcity31">
    <w:name w:val="Tekst podstawowy wcięty 31"/>
    <w:basedOn w:val="Normalny"/>
    <w:rsid w:val="003E3957"/>
    <w:pPr>
      <w:suppressAutoHyphens/>
      <w:spacing w:before="120" w:after="120" w:line="100" w:lineRule="atLeast"/>
      <w:ind w:left="283"/>
      <w:jc w:val="center"/>
    </w:pPr>
    <w:rPr>
      <w:rFonts w:ascii="Times New Roman" w:eastAsia="Times New Roman" w:hAnsi="Times New Roman" w:cs="Wingdings"/>
      <w:kern w:val="1"/>
      <w:sz w:val="16"/>
      <w:szCs w:val="16"/>
      <w:lang w:eastAsia="hi-IN" w:bidi="hi-IN"/>
    </w:rPr>
  </w:style>
  <w:style w:type="paragraph" w:customStyle="1" w:styleId="Teksttreci">
    <w:name w:val="Tekst treści"/>
    <w:basedOn w:val="Normalny"/>
    <w:rsid w:val="00CD596C"/>
    <w:pPr>
      <w:widowControl w:val="0"/>
      <w:shd w:val="clear" w:color="auto" w:fill="FFFFFF"/>
      <w:suppressAutoHyphens/>
      <w:spacing w:before="660" w:after="180" w:line="0" w:lineRule="atLeast"/>
      <w:ind w:hanging="440"/>
    </w:pPr>
    <w:rPr>
      <w:rFonts w:ascii="Arial Narrow" w:eastAsia="Arial Narrow" w:hAnsi="Arial Narrow" w:cs="Wingdings"/>
      <w:kern w:val="1"/>
      <w:sz w:val="23"/>
      <w:szCs w:val="23"/>
      <w:lang w:eastAsia="pl-PL" w:bidi="hi-IN"/>
    </w:rPr>
  </w:style>
  <w:style w:type="paragraph" w:customStyle="1" w:styleId="Bezodstpw3">
    <w:name w:val="Bez odstępów3"/>
    <w:rsid w:val="0074193C"/>
    <w:pPr>
      <w:suppressAutoHyphens/>
    </w:pPr>
    <w:rPr>
      <w:rFonts w:ascii="Times New Roman" w:eastAsia="Lucida Sans Unicode" w:hAnsi="Times New Roman" w:cs="Calibri Light"/>
      <w:kern w:val="1"/>
      <w:sz w:val="22"/>
      <w:szCs w:val="22"/>
      <w:lang w:eastAsia="hi-IN" w:bidi="hi-IN"/>
    </w:rPr>
  </w:style>
  <w:style w:type="paragraph" w:customStyle="1" w:styleId="TSstyl">
    <w:name w:val="TS styl"/>
    <w:basedOn w:val="Tekstpodstawowywcity"/>
    <w:rsid w:val="00E3487D"/>
    <w:pPr>
      <w:numPr>
        <w:numId w:val="31"/>
      </w:numPr>
      <w:spacing w:before="120" w:after="120"/>
    </w:pPr>
    <w:rPr>
      <w:b/>
      <w:sz w:val="20"/>
      <w:lang w:val="x-none" w:eastAsia="pl-PL"/>
    </w:rPr>
  </w:style>
  <w:style w:type="paragraph" w:customStyle="1" w:styleId="Bezodstpw4">
    <w:name w:val="Bez odstępów4"/>
    <w:rsid w:val="00827158"/>
    <w:pPr>
      <w:suppressAutoHyphens/>
    </w:pPr>
    <w:rPr>
      <w:rFonts w:ascii="Times New Roman" w:eastAsia="Lucida Sans Unicode" w:hAnsi="Times New Roman" w:cs="Calibri Light"/>
      <w:kern w:val="1"/>
      <w:sz w:val="22"/>
      <w:szCs w:val="22"/>
      <w:lang w:eastAsia="hi-IN" w:bidi="hi-IN"/>
    </w:rPr>
  </w:style>
  <w:style w:type="paragraph" w:customStyle="1" w:styleId="Bezodstpw5">
    <w:name w:val="Bez odstępów5"/>
    <w:rsid w:val="0027511A"/>
    <w:pPr>
      <w:suppressAutoHyphens/>
    </w:pPr>
    <w:rPr>
      <w:rFonts w:ascii="Times New Roman" w:eastAsia="Lucida Sans Unicode" w:hAnsi="Times New Roman" w:cs="Calibri Light"/>
      <w:kern w:val="1"/>
      <w:sz w:val="22"/>
      <w:szCs w:val="22"/>
      <w:lang w:eastAsia="hi-IN" w:bidi="hi-IN"/>
    </w:rPr>
  </w:style>
  <w:style w:type="character" w:customStyle="1" w:styleId="AkapitzlistZnak">
    <w:name w:val="Akapit z listą Znak"/>
    <w:link w:val="Akapitzlist"/>
    <w:uiPriority w:val="34"/>
    <w:locked/>
    <w:rsid w:val="003F6FC1"/>
    <w:rPr>
      <w:sz w:val="22"/>
      <w:szCs w:val="22"/>
      <w:lang w:eastAsia="en-US"/>
    </w:rPr>
  </w:style>
  <w:style w:type="paragraph" w:customStyle="1" w:styleId="Akapitzlist3">
    <w:name w:val="Akapit z listą3"/>
    <w:basedOn w:val="Normalny"/>
    <w:rsid w:val="001A0182"/>
    <w:pPr>
      <w:suppressAutoHyphens/>
      <w:ind w:left="720"/>
    </w:pPr>
    <w:rPr>
      <w:rFonts w:ascii="Wingdings" w:eastAsia="Wingdings" w:hAnsi="Wingdings" w:cs="TimesNewRoman"/>
      <w:kern w:val="1"/>
      <w:sz w:val="24"/>
      <w:lang w:eastAsia="hi-IN" w:bidi="hi-IN"/>
    </w:rPr>
  </w:style>
  <w:style w:type="character" w:styleId="Odwoanieprzypisudolnego">
    <w:name w:val="footnote reference"/>
    <w:uiPriority w:val="99"/>
    <w:unhideWhenUsed/>
    <w:rsid w:val="001A0182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01FD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eksttreci11">
    <w:name w:val="Tekst treści (11)_"/>
    <w:link w:val="Teksttreci111"/>
    <w:rsid w:val="00E3375F"/>
    <w:rPr>
      <w:rFonts w:cs="Calibri"/>
      <w:b/>
      <w:bCs/>
      <w:shd w:val="clear" w:color="auto" w:fill="FFFFFF"/>
    </w:rPr>
  </w:style>
  <w:style w:type="character" w:customStyle="1" w:styleId="Teksttreci110">
    <w:name w:val="Tekst treści (11)"/>
    <w:rsid w:val="00E3375F"/>
    <w:rPr>
      <w:rFonts w:ascii="Calibri" w:eastAsia="Calibri" w:hAnsi="Calibri" w:cs="Calibri"/>
      <w:b/>
      <w:bCs/>
      <w:color w:val="1D174F"/>
      <w:spacing w:val="0"/>
      <w:w w:val="100"/>
      <w:position w:val="0"/>
      <w:shd w:val="clear" w:color="auto" w:fill="FFFFFF"/>
      <w:lang w:val="pl-PL"/>
    </w:rPr>
  </w:style>
  <w:style w:type="paragraph" w:customStyle="1" w:styleId="Teksttreci111">
    <w:name w:val="Tekst treści (11)1"/>
    <w:basedOn w:val="Normalny"/>
    <w:link w:val="Teksttreci11"/>
    <w:rsid w:val="00E3375F"/>
    <w:pPr>
      <w:widowControl w:val="0"/>
      <w:shd w:val="clear" w:color="auto" w:fill="FFFFFF"/>
      <w:spacing w:after="1860" w:line="0" w:lineRule="atLeast"/>
      <w:ind w:hanging="2040"/>
    </w:pPr>
    <w:rPr>
      <w:rFonts w:cs="Calibri"/>
      <w:b/>
      <w:bCs/>
      <w:sz w:val="20"/>
      <w:szCs w:val="20"/>
      <w:lang w:eastAsia="pl-PL"/>
    </w:rPr>
  </w:style>
  <w:style w:type="character" w:customStyle="1" w:styleId="FontStyle24">
    <w:name w:val="Font Style24"/>
    <w:uiPriority w:val="99"/>
    <w:rsid w:val="00E3375F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529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55091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55091E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vanish/>
      <w:sz w:val="26"/>
      <w:szCs w:val="26"/>
      <w:lang w:eastAsia="ar-SA"/>
    </w:rPr>
  </w:style>
  <w:style w:type="paragraph" w:styleId="Nagwek3">
    <w:name w:val="heading 3"/>
    <w:basedOn w:val="Normalny"/>
    <w:next w:val="Normalny"/>
    <w:qFormat/>
    <w:rsid w:val="0055091E"/>
    <w:pPr>
      <w:keepNext/>
      <w:spacing w:before="240" w:after="60" w:line="240" w:lineRule="auto"/>
      <w:jc w:val="center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55091E"/>
    <w:pPr>
      <w:keepNext/>
      <w:spacing w:after="0"/>
      <w:jc w:val="both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55091E"/>
    <w:pPr>
      <w:spacing w:before="240" w:after="60" w:line="240" w:lineRule="auto"/>
      <w:jc w:val="center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55091E"/>
    <w:pPr>
      <w:keepNext/>
      <w:outlineLvl w:val="5"/>
    </w:pPr>
    <w:rPr>
      <w:b/>
      <w:color w:val="0000FF"/>
    </w:rPr>
  </w:style>
  <w:style w:type="paragraph" w:styleId="Nagwek7">
    <w:name w:val="heading 7"/>
    <w:basedOn w:val="Normalny"/>
    <w:next w:val="Normalny"/>
    <w:qFormat/>
    <w:rsid w:val="0055091E"/>
    <w:pPr>
      <w:keepNext/>
      <w:outlineLvl w:val="6"/>
    </w:pPr>
    <w:rPr>
      <w:b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01F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  <w:rsid w:val="0055091E"/>
  </w:style>
  <w:style w:type="paragraph" w:styleId="Stopka">
    <w:name w:val="foot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  <w:rsid w:val="0055091E"/>
  </w:style>
  <w:style w:type="paragraph" w:styleId="Tekstdymka">
    <w:name w:val="Balloon Text"/>
    <w:basedOn w:val="Normalny"/>
    <w:semiHidden/>
    <w:unhideWhenUsed/>
    <w:rsid w:val="005509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55091E"/>
    <w:rPr>
      <w:rFonts w:ascii="Tahoma" w:hAnsi="Tahoma" w:cs="Wingdings"/>
      <w:sz w:val="16"/>
      <w:szCs w:val="16"/>
    </w:rPr>
  </w:style>
  <w:style w:type="character" w:styleId="Hipercze">
    <w:name w:val="Hyperlink"/>
    <w:unhideWhenUsed/>
    <w:rsid w:val="0055091E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55091E"/>
    <w:pPr>
      <w:spacing w:after="0" w:line="240" w:lineRule="auto"/>
      <w:ind w:firstLine="708"/>
    </w:pPr>
    <w:rPr>
      <w:rFonts w:ascii="Times New Roman" w:eastAsia="Times New Roman" w:hAnsi="Times New Roman"/>
      <w:sz w:val="28"/>
      <w:szCs w:val="24"/>
    </w:rPr>
  </w:style>
  <w:style w:type="character" w:customStyle="1" w:styleId="TekstpodstawowywcityZnak">
    <w:name w:val="Tekst podstawowy wcięty Znak"/>
    <w:rsid w:val="0055091E"/>
    <w:rPr>
      <w:rFonts w:ascii="Times New Roman" w:eastAsia="Times New Roman" w:hAnsi="Times New Roman"/>
      <w:sz w:val="28"/>
      <w:szCs w:val="24"/>
    </w:rPr>
  </w:style>
  <w:style w:type="paragraph" w:styleId="Tekstpodstawowy">
    <w:name w:val="Body Text"/>
    <w:basedOn w:val="Normalny"/>
    <w:unhideWhenUsed/>
    <w:rsid w:val="0055091E"/>
    <w:pPr>
      <w:spacing w:after="120"/>
    </w:pPr>
  </w:style>
  <w:style w:type="character" w:customStyle="1" w:styleId="TekstpodstawowyZnak">
    <w:name w:val="Tekst podstawowy Znak"/>
    <w:rsid w:val="0055091E"/>
    <w:rPr>
      <w:sz w:val="22"/>
      <w:szCs w:val="22"/>
      <w:lang w:eastAsia="en-US"/>
    </w:rPr>
  </w:style>
  <w:style w:type="character" w:customStyle="1" w:styleId="Nagwek2Znak">
    <w:name w:val="Nagłówek 2 Znak"/>
    <w:rsid w:val="0055091E"/>
    <w:rPr>
      <w:rFonts w:ascii="Times New Roman" w:eastAsia="Times New Roman" w:hAnsi="Times New Roman"/>
      <w:noProof w:val="0"/>
      <w:vanish/>
      <w:sz w:val="26"/>
      <w:szCs w:val="26"/>
      <w:lang w:eastAsia="ar-SA"/>
    </w:rPr>
  </w:style>
  <w:style w:type="paragraph" w:customStyle="1" w:styleId="pkt">
    <w:name w:val="pkt"/>
    <w:basedOn w:val="Normalny"/>
    <w:rsid w:val="0055091E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kt1">
    <w:name w:val="pkt1"/>
    <w:basedOn w:val="pkt"/>
    <w:rsid w:val="0055091E"/>
    <w:pPr>
      <w:ind w:left="850" w:hanging="425"/>
    </w:pPr>
  </w:style>
  <w:style w:type="paragraph" w:customStyle="1" w:styleId="ust">
    <w:name w:val="ust"/>
    <w:rsid w:val="0055091E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55091E"/>
    <w:pPr>
      <w:suppressAutoHyphens/>
      <w:spacing w:after="0" w:line="360" w:lineRule="auto"/>
      <w:ind w:left="720" w:hanging="380"/>
      <w:jc w:val="both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NormalnyWeb">
    <w:name w:val="Normal (Web)"/>
    <w:basedOn w:val="Normalny"/>
    <w:rsid w:val="0055091E"/>
    <w:pPr>
      <w:suppressAutoHyphens/>
      <w:spacing w:before="100" w:after="100" w:line="240" w:lineRule="auto"/>
    </w:pPr>
    <w:rPr>
      <w:rFonts w:ascii="Tahoma" w:eastAsia="Times New Roman" w:hAnsi="Tahoma" w:cs="Wingdings"/>
      <w:color w:val="04305F"/>
      <w:sz w:val="17"/>
      <w:szCs w:val="17"/>
      <w:lang w:eastAsia="ar-SA"/>
    </w:rPr>
  </w:style>
  <w:style w:type="paragraph" w:customStyle="1" w:styleId="Lista-kontynuacja1">
    <w:name w:val="Lista - kontynuacja1"/>
    <w:basedOn w:val="Normalny"/>
    <w:rsid w:val="0055091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0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55091E"/>
    <w:pPr>
      <w:ind w:left="720"/>
      <w:contextualSpacing/>
    </w:pPr>
  </w:style>
  <w:style w:type="character" w:styleId="Odwoaniedokomentarza">
    <w:name w:val="annotation reference"/>
    <w:semiHidden/>
    <w:unhideWhenUsed/>
    <w:rsid w:val="0055091E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55091E"/>
    <w:rPr>
      <w:sz w:val="20"/>
      <w:szCs w:val="20"/>
    </w:rPr>
  </w:style>
  <w:style w:type="character" w:customStyle="1" w:styleId="TekstkomentarzaZnak">
    <w:name w:val="Tekst komentarza Znak"/>
    <w:semiHidden/>
    <w:rsid w:val="0055091E"/>
    <w:rPr>
      <w:lang w:eastAsia="en-US"/>
    </w:rPr>
  </w:style>
  <w:style w:type="paragraph" w:styleId="Tematkomentarza">
    <w:name w:val="annotation subject"/>
    <w:basedOn w:val="Tekstkomentarza"/>
    <w:next w:val="Tekstkomentarza"/>
    <w:semiHidden/>
    <w:unhideWhenUsed/>
    <w:rsid w:val="0055091E"/>
    <w:rPr>
      <w:b/>
      <w:bCs/>
    </w:rPr>
  </w:style>
  <w:style w:type="character" w:customStyle="1" w:styleId="TematkomentarzaZnak">
    <w:name w:val="Temat komentarza Znak"/>
    <w:semiHidden/>
    <w:rsid w:val="0055091E"/>
    <w:rPr>
      <w:b/>
      <w:bCs/>
      <w:lang w:eastAsia="en-US"/>
    </w:rPr>
  </w:style>
  <w:style w:type="character" w:customStyle="1" w:styleId="Nagwek1Znak">
    <w:name w:val="Nagłówek 1 Znak"/>
    <w:rsid w:val="0055091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3Znak">
    <w:name w:val="Nagłówek 3 Znak"/>
    <w:rsid w:val="0055091E"/>
    <w:rPr>
      <w:rFonts w:ascii="Cambria" w:eastAsia="Times New Roman" w:hAnsi="Cambria"/>
      <w:b/>
      <w:bCs/>
      <w:noProof w:val="0"/>
      <w:sz w:val="26"/>
      <w:szCs w:val="26"/>
    </w:rPr>
  </w:style>
  <w:style w:type="character" w:customStyle="1" w:styleId="Nagwek5Znak">
    <w:name w:val="Nagłówek 5 Znak"/>
    <w:rsid w:val="0055091E"/>
    <w:rPr>
      <w:rFonts w:eastAsia="Times New Roman"/>
      <w:b/>
      <w:bCs/>
      <w:i/>
      <w:iCs/>
      <w:noProof w:val="0"/>
      <w:sz w:val="26"/>
      <w:szCs w:val="26"/>
    </w:rPr>
  </w:style>
  <w:style w:type="paragraph" w:customStyle="1" w:styleId="Default">
    <w:name w:val="Default"/>
    <w:rsid w:val="0055091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3">
    <w:name w:val="Body Text Indent 3"/>
    <w:basedOn w:val="Normalny"/>
    <w:semiHidden/>
    <w:rsid w:val="0055091E"/>
    <w:pPr>
      <w:spacing w:before="120" w:after="120" w:line="240" w:lineRule="auto"/>
      <w:ind w:left="283"/>
      <w:jc w:val="center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rsid w:val="0055091E"/>
    <w:rPr>
      <w:rFonts w:ascii="Times New Roman" w:eastAsia="Times New Roman" w:hAnsi="Times New Roman"/>
      <w:noProof w:val="0"/>
      <w:sz w:val="16"/>
      <w:szCs w:val="16"/>
    </w:rPr>
  </w:style>
  <w:style w:type="character" w:styleId="Uwydatnienie">
    <w:name w:val="Emphasis"/>
    <w:qFormat/>
    <w:rsid w:val="0055091E"/>
    <w:rPr>
      <w:rFonts w:cs="Times New Roman"/>
      <w:i/>
      <w:iCs/>
    </w:rPr>
  </w:style>
  <w:style w:type="paragraph" w:styleId="Tekstpodstawowywcity2">
    <w:name w:val="Body Text Indent 2"/>
    <w:basedOn w:val="Normalny"/>
    <w:semiHidden/>
    <w:unhideWhenUsed/>
    <w:rsid w:val="0055091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sid w:val="0055091E"/>
    <w:rPr>
      <w:sz w:val="22"/>
      <w:szCs w:val="22"/>
      <w:lang w:eastAsia="en-US"/>
    </w:rPr>
  </w:style>
  <w:style w:type="paragraph" w:customStyle="1" w:styleId="Standard">
    <w:name w:val="Standard"/>
    <w:rsid w:val="0055091E"/>
    <w:rPr>
      <w:rFonts w:ascii="Times New Roman" w:eastAsia="Times New Roman" w:hAnsi="Times New Roman"/>
      <w:snapToGrid w:val="0"/>
      <w:sz w:val="24"/>
    </w:rPr>
  </w:style>
  <w:style w:type="paragraph" w:styleId="Tekstpodstawowy2">
    <w:name w:val="Body Text 2"/>
    <w:basedOn w:val="Normalny"/>
    <w:semiHidden/>
    <w:rsid w:val="0055091E"/>
    <w:rPr>
      <w:color w:val="0000FF"/>
    </w:rPr>
  </w:style>
  <w:style w:type="paragraph" w:styleId="Tekstpodstawowy3">
    <w:name w:val="Body Text 3"/>
    <w:basedOn w:val="Normalny"/>
    <w:semiHidden/>
    <w:rsid w:val="0055091E"/>
    <w:pPr>
      <w:spacing w:after="0"/>
      <w:jc w:val="center"/>
    </w:pPr>
    <w:rPr>
      <w:b/>
      <w:color w:val="0000FF"/>
      <w:spacing w:val="10"/>
    </w:rPr>
  </w:style>
  <w:style w:type="paragraph" w:styleId="Bezodstpw">
    <w:name w:val="No Spacing"/>
    <w:qFormat/>
    <w:rsid w:val="0055091E"/>
    <w:rPr>
      <w:sz w:val="22"/>
      <w:szCs w:val="22"/>
      <w:lang w:eastAsia="en-US"/>
    </w:rPr>
  </w:style>
  <w:style w:type="character" w:customStyle="1" w:styleId="ZwykytekstZnak">
    <w:name w:val="Zwykły tekst Znak"/>
    <w:rsid w:val="0055091E"/>
    <w:rPr>
      <w:rFonts w:ascii="Consolas" w:hAnsi="Consolas"/>
      <w:sz w:val="21"/>
      <w:szCs w:val="21"/>
    </w:rPr>
  </w:style>
  <w:style w:type="paragraph" w:styleId="Zwykytekst">
    <w:name w:val="Plain Text"/>
    <w:basedOn w:val="Normalny"/>
    <w:unhideWhenUsed/>
    <w:rsid w:val="0055091E"/>
    <w:pPr>
      <w:spacing w:after="0" w:line="240" w:lineRule="auto"/>
    </w:pPr>
    <w:rPr>
      <w:rFonts w:ascii="Consolas" w:hAnsi="Consolas"/>
      <w:sz w:val="21"/>
      <w:szCs w:val="21"/>
      <w:lang w:eastAsia="pl-PL"/>
    </w:rPr>
  </w:style>
  <w:style w:type="character" w:customStyle="1" w:styleId="ZwykytekstZnak1">
    <w:name w:val="Zwykły tekst Znak1"/>
    <w:semiHidden/>
    <w:rsid w:val="0055091E"/>
    <w:rPr>
      <w:rFonts w:ascii="Courier New" w:hAnsi="Courier New" w:cs="Wingdings"/>
      <w:lang w:eastAsia="en-US"/>
    </w:rPr>
  </w:style>
  <w:style w:type="paragraph" w:customStyle="1" w:styleId="Akapitzlist1">
    <w:name w:val="Akapit z listą1"/>
    <w:basedOn w:val="Normalny"/>
    <w:rsid w:val="0055091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opka1">
    <w:name w:val="Stopka1"/>
    <w:basedOn w:val="Standard"/>
    <w:rsid w:val="002C5EAF"/>
    <w:pPr>
      <w:suppressLineNumbers/>
      <w:tabs>
        <w:tab w:val="center" w:pos="4536"/>
        <w:tab w:val="right" w:pos="9072"/>
      </w:tabs>
      <w:suppressAutoHyphens/>
      <w:autoSpaceDN w:val="0"/>
      <w:spacing w:before="120"/>
      <w:jc w:val="center"/>
      <w:textAlignment w:val="baseline"/>
    </w:pPr>
    <w:rPr>
      <w:rFonts w:eastAsia="Lucida Sans Unicode" w:cs="Mangal"/>
      <w:snapToGrid/>
      <w:kern w:val="3"/>
      <w:szCs w:val="24"/>
      <w:lang w:eastAsia="zh-CN" w:bidi="hi-IN"/>
    </w:rPr>
  </w:style>
  <w:style w:type="numbering" w:customStyle="1" w:styleId="RTFNum6">
    <w:name w:val="RTF_Num 6"/>
    <w:basedOn w:val="Bezlisty"/>
    <w:rsid w:val="00B3507F"/>
    <w:pPr>
      <w:numPr>
        <w:numId w:val="7"/>
      </w:numPr>
    </w:pPr>
  </w:style>
  <w:style w:type="numbering" w:customStyle="1" w:styleId="WWNum45">
    <w:name w:val="WWNum45"/>
    <w:basedOn w:val="Bezlisty"/>
    <w:rsid w:val="00A56354"/>
    <w:pPr>
      <w:numPr>
        <w:numId w:val="8"/>
      </w:numPr>
    </w:pPr>
  </w:style>
  <w:style w:type="numbering" w:customStyle="1" w:styleId="WWNum18">
    <w:name w:val="WWNum18"/>
    <w:basedOn w:val="Bezlisty"/>
    <w:rsid w:val="007A11FB"/>
    <w:pPr>
      <w:numPr>
        <w:numId w:val="9"/>
      </w:numPr>
    </w:pPr>
  </w:style>
  <w:style w:type="table" w:styleId="Tabela-Siatka">
    <w:name w:val="Table Grid"/>
    <w:basedOn w:val="Standardowy"/>
    <w:uiPriority w:val="59"/>
    <w:rsid w:val="00237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1">
    <w:name w:val="WWNum11"/>
    <w:rsid w:val="00616520"/>
    <w:pPr>
      <w:numPr>
        <w:numId w:val="10"/>
      </w:numPr>
    </w:pPr>
  </w:style>
  <w:style w:type="numbering" w:customStyle="1" w:styleId="WWNum37">
    <w:name w:val="WWNum37"/>
    <w:basedOn w:val="Bezlisty"/>
    <w:rsid w:val="00A32B24"/>
    <w:pPr>
      <w:numPr>
        <w:numId w:val="14"/>
      </w:numPr>
    </w:pPr>
  </w:style>
  <w:style w:type="numbering" w:customStyle="1" w:styleId="WWNum38">
    <w:name w:val="WWNum38"/>
    <w:basedOn w:val="Bezlisty"/>
    <w:rsid w:val="00A32B24"/>
    <w:pPr>
      <w:numPr>
        <w:numId w:val="15"/>
      </w:numPr>
    </w:pPr>
  </w:style>
  <w:style w:type="numbering" w:customStyle="1" w:styleId="WWNum5">
    <w:name w:val="WWNum5"/>
    <w:basedOn w:val="Bezlisty"/>
    <w:rsid w:val="000406B1"/>
    <w:pPr>
      <w:numPr>
        <w:numId w:val="17"/>
      </w:numPr>
    </w:pPr>
  </w:style>
  <w:style w:type="numbering" w:customStyle="1" w:styleId="WWNum35">
    <w:name w:val="WWNum35"/>
    <w:basedOn w:val="Bezlisty"/>
    <w:rsid w:val="00E173A1"/>
    <w:pPr>
      <w:numPr>
        <w:numId w:val="18"/>
      </w:numPr>
    </w:pPr>
  </w:style>
  <w:style w:type="numbering" w:customStyle="1" w:styleId="WWNum41">
    <w:name w:val="WWNum41"/>
    <w:basedOn w:val="Bezlisty"/>
    <w:rsid w:val="00E173A1"/>
    <w:pPr>
      <w:numPr>
        <w:numId w:val="19"/>
      </w:numPr>
    </w:pPr>
  </w:style>
  <w:style w:type="numbering" w:customStyle="1" w:styleId="WWNum26">
    <w:name w:val="WWNum26"/>
    <w:basedOn w:val="Bezlisty"/>
    <w:rsid w:val="00E360B6"/>
    <w:pPr>
      <w:numPr>
        <w:numId w:val="20"/>
      </w:numPr>
    </w:pPr>
  </w:style>
  <w:style w:type="paragraph" w:customStyle="1" w:styleId="Tekstpodstawowy21">
    <w:name w:val="Tekst podstawowy 21"/>
    <w:basedOn w:val="Normalny"/>
    <w:rsid w:val="009F0E05"/>
    <w:pPr>
      <w:suppressAutoHyphens/>
    </w:pPr>
    <w:rPr>
      <w:rFonts w:ascii="Times New Roman" w:eastAsia="Times New Roman" w:hAnsi="Times New Roman" w:cs="Wingdings"/>
      <w:color w:val="0000FF"/>
      <w:kern w:val="1"/>
      <w:sz w:val="24"/>
      <w:lang w:eastAsia="hi-IN" w:bidi="hi-IN"/>
    </w:rPr>
  </w:style>
  <w:style w:type="paragraph" w:customStyle="1" w:styleId="Bezodstpw1">
    <w:name w:val="Bez odstępów1"/>
    <w:rsid w:val="009F0E05"/>
    <w:pPr>
      <w:suppressAutoHyphens/>
    </w:pPr>
    <w:rPr>
      <w:rFonts w:ascii="Times New Roman" w:eastAsia="Lucida Sans Unicode" w:hAnsi="Times New Roman" w:cs="Wingdings"/>
      <w:kern w:val="1"/>
      <w:sz w:val="22"/>
      <w:szCs w:val="22"/>
      <w:lang w:eastAsia="hi-IN" w:bidi="hi-IN"/>
    </w:rPr>
  </w:style>
  <w:style w:type="paragraph" w:customStyle="1" w:styleId="Bezodstpw2">
    <w:name w:val="Bez odstępów2"/>
    <w:rsid w:val="009F0E05"/>
    <w:pPr>
      <w:suppressAutoHyphens/>
    </w:pPr>
    <w:rPr>
      <w:rFonts w:ascii="Times New Roman" w:eastAsia="Lucida Sans Unicode" w:hAnsi="Times New Roman" w:cs="Wingdings"/>
      <w:kern w:val="1"/>
      <w:sz w:val="22"/>
      <w:szCs w:val="22"/>
      <w:lang w:eastAsia="hi-IN" w:bidi="hi-IN"/>
    </w:rPr>
  </w:style>
  <w:style w:type="paragraph" w:customStyle="1" w:styleId="Akapitzlist2">
    <w:name w:val="Akapit z listą2"/>
    <w:basedOn w:val="Normalny"/>
    <w:rsid w:val="009F0E05"/>
    <w:pPr>
      <w:suppressAutoHyphens/>
      <w:ind w:left="720"/>
    </w:pPr>
    <w:rPr>
      <w:rFonts w:ascii="Times New Roman" w:eastAsia="Times New Roman" w:hAnsi="Times New Roman" w:cs="Wingdings"/>
      <w:kern w:val="1"/>
      <w:sz w:val="24"/>
      <w:lang w:eastAsia="hi-IN" w:bidi="hi-IN"/>
    </w:rPr>
  </w:style>
  <w:style w:type="paragraph" w:customStyle="1" w:styleId="Tekstpodstawowywcity31">
    <w:name w:val="Tekst podstawowy wcięty 31"/>
    <w:basedOn w:val="Normalny"/>
    <w:rsid w:val="003E3957"/>
    <w:pPr>
      <w:suppressAutoHyphens/>
      <w:spacing w:before="120" w:after="120" w:line="100" w:lineRule="atLeast"/>
      <w:ind w:left="283"/>
      <w:jc w:val="center"/>
    </w:pPr>
    <w:rPr>
      <w:rFonts w:ascii="Times New Roman" w:eastAsia="Times New Roman" w:hAnsi="Times New Roman" w:cs="Wingdings"/>
      <w:kern w:val="1"/>
      <w:sz w:val="16"/>
      <w:szCs w:val="16"/>
      <w:lang w:eastAsia="hi-IN" w:bidi="hi-IN"/>
    </w:rPr>
  </w:style>
  <w:style w:type="paragraph" w:customStyle="1" w:styleId="Teksttreci">
    <w:name w:val="Tekst treści"/>
    <w:basedOn w:val="Normalny"/>
    <w:rsid w:val="00CD596C"/>
    <w:pPr>
      <w:widowControl w:val="0"/>
      <w:shd w:val="clear" w:color="auto" w:fill="FFFFFF"/>
      <w:suppressAutoHyphens/>
      <w:spacing w:before="660" w:after="180" w:line="0" w:lineRule="atLeast"/>
      <w:ind w:hanging="440"/>
    </w:pPr>
    <w:rPr>
      <w:rFonts w:ascii="Arial Narrow" w:eastAsia="Arial Narrow" w:hAnsi="Arial Narrow" w:cs="Wingdings"/>
      <w:kern w:val="1"/>
      <w:sz w:val="23"/>
      <w:szCs w:val="23"/>
      <w:lang w:eastAsia="pl-PL" w:bidi="hi-IN"/>
    </w:rPr>
  </w:style>
  <w:style w:type="paragraph" w:customStyle="1" w:styleId="Bezodstpw3">
    <w:name w:val="Bez odstępów3"/>
    <w:rsid w:val="0074193C"/>
    <w:pPr>
      <w:suppressAutoHyphens/>
    </w:pPr>
    <w:rPr>
      <w:rFonts w:ascii="Times New Roman" w:eastAsia="Lucida Sans Unicode" w:hAnsi="Times New Roman" w:cs="Calibri Light"/>
      <w:kern w:val="1"/>
      <w:sz w:val="22"/>
      <w:szCs w:val="22"/>
      <w:lang w:eastAsia="hi-IN" w:bidi="hi-IN"/>
    </w:rPr>
  </w:style>
  <w:style w:type="paragraph" w:customStyle="1" w:styleId="TSstyl">
    <w:name w:val="TS styl"/>
    <w:basedOn w:val="Tekstpodstawowywcity"/>
    <w:rsid w:val="00E3487D"/>
    <w:pPr>
      <w:numPr>
        <w:numId w:val="31"/>
      </w:numPr>
      <w:spacing w:before="120" w:after="120"/>
    </w:pPr>
    <w:rPr>
      <w:b/>
      <w:sz w:val="20"/>
      <w:lang w:val="x-none" w:eastAsia="pl-PL"/>
    </w:rPr>
  </w:style>
  <w:style w:type="paragraph" w:customStyle="1" w:styleId="Bezodstpw4">
    <w:name w:val="Bez odstępów4"/>
    <w:rsid w:val="00827158"/>
    <w:pPr>
      <w:suppressAutoHyphens/>
    </w:pPr>
    <w:rPr>
      <w:rFonts w:ascii="Times New Roman" w:eastAsia="Lucida Sans Unicode" w:hAnsi="Times New Roman" w:cs="Calibri Light"/>
      <w:kern w:val="1"/>
      <w:sz w:val="22"/>
      <w:szCs w:val="22"/>
      <w:lang w:eastAsia="hi-IN" w:bidi="hi-IN"/>
    </w:rPr>
  </w:style>
  <w:style w:type="paragraph" w:customStyle="1" w:styleId="Bezodstpw5">
    <w:name w:val="Bez odstępów5"/>
    <w:rsid w:val="0027511A"/>
    <w:pPr>
      <w:suppressAutoHyphens/>
    </w:pPr>
    <w:rPr>
      <w:rFonts w:ascii="Times New Roman" w:eastAsia="Lucida Sans Unicode" w:hAnsi="Times New Roman" w:cs="Calibri Light"/>
      <w:kern w:val="1"/>
      <w:sz w:val="22"/>
      <w:szCs w:val="22"/>
      <w:lang w:eastAsia="hi-IN" w:bidi="hi-IN"/>
    </w:rPr>
  </w:style>
  <w:style w:type="character" w:customStyle="1" w:styleId="AkapitzlistZnak">
    <w:name w:val="Akapit z listą Znak"/>
    <w:link w:val="Akapitzlist"/>
    <w:uiPriority w:val="34"/>
    <w:locked/>
    <w:rsid w:val="003F6FC1"/>
    <w:rPr>
      <w:sz w:val="22"/>
      <w:szCs w:val="22"/>
      <w:lang w:eastAsia="en-US"/>
    </w:rPr>
  </w:style>
  <w:style w:type="paragraph" w:customStyle="1" w:styleId="Akapitzlist3">
    <w:name w:val="Akapit z listą3"/>
    <w:basedOn w:val="Normalny"/>
    <w:rsid w:val="001A0182"/>
    <w:pPr>
      <w:suppressAutoHyphens/>
      <w:ind w:left="720"/>
    </w:pPr>
    <w:rPr>
      <w:rFonts w:ascii="Wingdings" w:eastAsia="Wingdings" w:hAnsi="Wingdings" w:cs="TimesNewRoman"/>
      <w:kern w:val="1"/>
      <w:sz w:val="24"/>
      <w:lang w:eastAsia="hi-IN" w:bidi="hi-IN"/>
    </w:rPr>
  </w:style>
  <w:style w:type="character" w:styleId="Odwoanieprzypisudolnego">
    <w:name w:val="footnote reference"/>
    <w:uiPriority w:val="99"/>
    <w:unhideWhenUsed/>
    <w:rsid w:val="001A0182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01FD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eksttreci11">
    <w:name w:val="Tekst treści (11)_"/>
    <w:link w:val="Teksttreci111"/>
    <w:rsid w:val="00E3375F"/>
    <w:rPr>
      <w:rFonts w:cs="Calibri"/>
      <w:b/>
      <w:bCs/>
      <w:shd w:val="clear" w:color="auto" w:fill="FFFFFF"/>
    </w:rPr>
  </w:style>
  <w:style w:type="character" w:customStyle="1" w:styleId="Teksttreci110">
    <w:name w:val="Tekst treści (11)"/>
    <w:rsid w:val="00E3375F"/>
    <w:rPr>
      <w:rFonts w:ascii="Calibri" w:eastAsia="Calibri" w:hAnsi="Calibri" w:cs="Calibri"/>
      <w:b/>
      <w:bCs/>
      <w:color w:val="1D174F"/>
      <w:spacing w:val="0"/>
      <w:w w:val="100"/>
      <w:position w:val="0"/>
      <w:shd w:val="clear" w:color="auto" w:fill="FFFFFF"/>
      <w:lang w:val="pl-PL"/>
    </w:rPr>
  </w:style>
  <w:style w:type="paragraph" w:customStyle="1" w:styleId="Teksttreci111">
    <w:name w:val="Tekst treści (11)1"/>
    <w:basedOn w:val="Normalny"/>
    <w:link w:val="Teksttreci11"/>
    <w:rsid w:val="00E3375F"/>
    <w:pPr>
      <w:widowControl w:val="0"/>
      <w:shd w:val="clear" w:color="auto" w:fill="FFFFFF"/>
      <w:spacing w:after="1860" w:line="0" w:lineRule="atLeast"/>
      <w:ind w:hanging="2040"/>
    </w:pPr>
    <w:rPr>
      <w:rFonts w:cs="Calibri"/>
      <w:b/>
      <w:bCs/>
      <w:sz w:val="20"/>
      <w:szCs w:val="20"/>
      <w:lang w:eastAsia="pl-PL"/>
    </w:rPr>
  </w:style>
  <w:style w:type="character" w:customStyle="1" w:styleId="FontStyle24">
    <w:name w:val="Font Style24"/>
    <w:uiPriority w:val="99"/>
    <w:rsid w:val="00E3375F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wmarr@wmarr.olsztyn.pl" TargetMode="External"/><Relationship Id="rId2" Type="http://schemas.openxmlformats.org/officeDocument/2006/relationships/hyperlink" Target="http://www.wmarr.olsztyn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5D74C8-EC51-4AF4-B514-562D74EC5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1186</Characters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ZAPYTANIE OFERTOWE NR</vt:lpstr>
      <vt:lpstr>ZAPYTANIE OFERTOWE NR</vt:lpstr>
    </vt:vector>
  </TitlesOfParts>
  <LinksUpToDate>false</LinksUpToDate>
  <CharactersWithSpaces>1381</CharactersWithSpaces>
  <SharedDoc>false</SharedDoc>
  <HLinks>
    <vt:vector size="30" baseType="variant">
      <vt:variant>
        <vt:i4>1310821</vt:i4>
      </vt:variant>
      <vt:variant>
        <vt:i4>6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8126558</vt:i4>
      </vt:variant>
      <vt:variant>
        <vt:i4>3</vt:i4>
      </vt:variant>
      <vt:variant>
        <vt:i4>0</vt:i4>
      </vt:variant>
      <vt:variant>
        <vt:i4>5</vt:i4>
      </vt:variant>
      <vt:variant>
        <vt:lpwstr>mailto:a.rudzinska@wmarr.olsztyn.pl</vt:lpwstr>
      </vt:variant>
      <vt:variant>
        <vt:lpwstr/>
      </vt:variant>
      <vt:variant>
        <vt:i4>1310821</vt:i4>
      </vt:variant>
      <vt:variant>
        <vt:i4>0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1310821</vt:i4>
      </vt:variant>
      <vt:variant>
        <vt:i4>6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1441868</vt:i4>
      </vt:variant>
      <vt:variant>
        <vt:i4>3</vt:i4>
      </vt:variant>
      <vt:variant>
        <vt:i4>0</vt:i4>
      </vt:variant>
      <vt:variant>
        <vt:i4>5</vt:i4>
      </vt:variant>
      <vt:variant>
        <vt:lpwstr>http://www.wmarr.olsztyn.pl/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2022-03-17T10:01:00Z</cp:lastPrinted>
  <dcterms:created xsi:type="dcterms:W3CDTF">2024-04-02T10:23:00Z</dcterms:created>
  <dcterms:modified xsi:type="dcterms:W3CDTF">2024-04-02T10:29:00Z</dcterms:modified>
</cp:coreProperties>
</file>