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E4" w:rsidRPr="00C20442" w:rsidRDefault="001611E4" w:rsidP="00863B76">
      <w:pPr>
        <w:spacing w:after="0" w:line="240" w:lineRule="auto"/>
        <w:jc w:val="right"/>
        <w:rPr>
          <w:rFonts w:ascii="Arial Narrow" w:hAnsi="Arial Narrow"/>
          <w:i/>
        </w:rPr>
      </w:pPr>
      <w:r w:rsidRPr="00C20442">
        <w:rPr>
          <w:rFonts w:ascii="Arial Narrow" w:hAnsi="Arial Narrow"/>
          <w:i/>
        </w:rPr>
        <w:t xml:space="preserve">Załącznik nr </w:t>
      </w:r>
      <w:r w:rsidR="00A9529B">
        <w:rPr>
          <w:rFonts w:ascii="Arial Narrow" w:hAnsi="Arial Narrow"/>
          <w:i/>
        </w:rPr>
        <w:t>5</w:t>
      </w:r>
      <w:r w:rsidRPr="00C20442">
        <w:rPr>
          <w:rFonts w:ascii="Arial Narrow" w:hAnsi="Arial Narrow"/>
          <w:i/>
        </w:rPr>
        <w:t xml:space="preserve"> do Zapytania ofertowego</w:t>
      </w:r>
    </w:p>
    <w:p w:rsidR="001611E4" w:rsidRDefault="001611E4" w:rsidP="00863B76">
      <w:pPr>
        <w:spacing w:after="0" w:line="240" w:lineRule="auto"/>
        <w:jc w:val="both"/>
        <w:rPr>
          <w:rFonts w:ascii="Arial Narrow" w:hAnsi="Arial Narrow"/>
        </w:rPr>
      </w:pPr>
    </w:p>
    <w:p w:rsidR="00E33D1C" w:rsidRPr="00C20442" w:rsidRDefault="00E33D1C" w:rsidP="00863B76">
      <w:pPr>
        <w:spacing w:after="0" w:line="240" w:lineRule="auto"/>
        <w:jc w:val="both"/>
        <w:rPr>
          <w:rFonts w:ascii="Arial Narrow" w:hAnsi="Arial Narrow"/>
        </w:rPr>
      </w:pPr>
    </w:p>
    <w:p w:rsidR="001611E4" w:rsidRPr="00C20442" w:rsidRDefault="001611E4" w:rsidP="00863B76">
      <w:pPr>
        <w:spacing w:after="0" w:line="240" w:lineRule="auto"/>
        <w:jc w:val="both"/>
        <w:rPr>
          <w:rFonts w:ascii="Arial Narrow" w:hAnsi="Arial Narrow"/>
        </w:rPr>
      </w:pPr>
    </w:p>
    <w:p w:rsidR="001611E4" w:rsidRPr="00C20442" w:rsidRDefault="001611E4" w:rsidP="00863B76">
      <w:pPr>
        <w:spacing w:after="0" w:line="240" w:lineRule="auto"/>
        <w:jc w:val="both"/>
        <w:rPr>
          <w:rFonts w:ascii="Arial Narrow" w:hAnsi="Arial Narrow"/>
        </w:rPr>
      </w:pPr>
    </w:p>
    <w:p w:rsidR="001611E4" w:rsidRPr="00C20442" w:rsidRDefault="001611E4" w:rsidP="00863B76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</w:rPr>
      </w:pPr>
      <w:r w:rsidRPr="00C20442">
        <w:rPr>
          <w:rFonts w:ascii="Arial Narrow" w:hAnsi="Arial Narrow"/>
          <w:b/>
          <w:sz w:val="24"/>
        </w:rPr>
        <w:t>USTANOWIENIE PEŁNOMOCNIKA</w:t>
      </w:r>
    </w:p>
    <w:p w:rsidR="001611E4" w:rsidRPr="00C20442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:rsidR="001611E4" w:rsidRPr="00C20442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:rsidR="001611E4" w:rsidRPr="00C20442" w:rsidRDefault="001611E4" w:rsidP="00863B76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niniejszego zamówienia: </w:t>
      </w:r>
      <w:r w:rsidRPr="00C20442">
        <w:rPr>
          <w:rFonts w:ascii="Arial Narrow" w:hAnsi="Arial Narrow"/>
          <w:b/>
          <w:sz w:val="24"/>
          <w:szCs w:val="24"/>
        </w:rPr>
        <w:t>„</w:t>
      </w:r>
      <w:r w:rsidR="00666E81">
        <w:rPr>
          <w:rFonts w:ascii="Arial Narrow" w:hAnsi="Arial Narrow"/>
          <w:b/>
          <w:i/>
        </w:rPr>
        <w:t>Zaprojektowanie, uruchomienie, wdrożenie oraz utrzymanie Systemu Monitorowania Instrumentów Finansowych (SMIF)</w:t>
      </w:r>
      <w:r w:rsidRPr="00C20442">
        <w:rPr>
          <w:rFonts w:ascii="Arial Narrow" w:hAnsi="Arial Narrow"/>
          <w:b/>
          <w:sz w:val="24"/>
          <w:szCs w:val="24"/>
        </w:rPr>
        <w:t>”</w:t>
      </w:r>
      <w:r w:rsidR="00744A54" w:rsidRPr="00C20442">
        <w:rPr>
          <w:rFonts w:ascii="Arial Narrow" w:hAnsi="Arial Narrow"/>
          <w:b/>
          <w:sz w:val="24"/>
          <w:szCs w:val="24"/>
        </w:rPr>
        <w:t>.</w:t>
      </w:r>
    </w:p>
    <w:p w:rsidR="001611E4" w:rsidRPr="00C20442" w:rsidRDefault="001611E4" w:rsidP="00863B76">
      <w:pPr>
        <w:pStyle w:val="Nagwek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</w:p>
    <w:p w:rsidR="001611E4" w:rsidRPr="00C20442" w:rsidRDefault="001611E4" w:rsidP="00BF616F">
      <w:pPr>
        <w:pStyle w:val="Nagwek"/>
        <w:tabs>
          <w:tab w:val="left" w:pos="360"/>
        </w:tabs>
        <w:spacing w:before="240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1611E4" w:rsidRPr="00C20442" w:rsidRDefault="001611E4" w:rsidP="00BF616F">
      <w:pPr>
        <w:pStyle w:val="Nagwek"/>
        <w:tabs>
          <w:tab w:val="left" w:pos="0"/>
        </w:tabs>
        <w:spacing w:before="240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1611E4" w:rsidRPr="00C20442" w:rsidRDefault="001611E4" w:rsidP="00BF616F">
      <w:pPr>
        <w:pStyle w:val="Nagwek"/>
        <w:tabs>
          <w:tab w:val="left" w:pos="708"/>
        </w:tabs>
        <w:spacing w:before="240"/>
        <w:jc w:val="both"/>
        <w:rPr>
          <w:rFonts w:ascii="Arial Narrow" w:hAnsi="Arial Narrow"/>
          <w:i/>
          <w:sz w:val="24"/>
          <w:szCs w:val="24"/>
        </w:rPr>
      </w:pPr>
      <w:r w:rsidRPr="00C20442">
        <w:rPr>
          <w:rFonts w:ascii="Arial Narrow" w:hAnsi="Arial Narrow"/>
          <w:i/>
          <w:sz w:val="24"/>
          <w:szCs w:val="24"/>
        </w:rPr>
        <w:tab/>
      </w:r>
      <w:r w:rsidR="00E3375F">
        <w:rPr>
          <w:rFonts w:ascii="Arial Narrow" w:hAnsi="Arial Narrow"/>
          <w:i/>
          <w:sz w:val="24"/>
          <w:szCs w:val="24"/>
        </w:rPr>
        <w:t>(</w:t>
      </w:r>
      <w:r w:rsidRPr="00C20442">
        <w:rPr>
          <w:rFonts w:ascii="Arial Narrow" w:hAnsi="Arial Narrow"/>
          <w:i/>
          <w:sz w:val="24"/>
          <w:szCs w:val="24"/>
        </w:rPr>
        <w:t>nazwa i adres firmy</w:t>
      </w:r>
      <w:r w:rsidR="00E3375F">
        <w:rPr>
          <w:rFonts w:ascii="Arial Narrow" w:hAnsi="Arial Narrow"/>
          <w:i/>
          <w:sz w:val="24"/>
          <w:szCs w:val="24"/>
        </w:rPr>
        <w:t>, NIP, REGON</w:t>
      </w:r>
      <w:r w:rsidRPr="00C20442">
        <w:rPr>
          <w:rFonts w:ascii="Arial Narrow" w:hAnsi="Arial Narrow"/>
          <w:i/>
          <w:sz w:val="24"/>
          <w:szCs w:val="24"/>
        </w:rPr>
        <w:t>)</w:t>
      </w:r>
    </w:p>
    <w:p w:rsidR="001611E4" w:rsidRPr="00C20442" w:rsidRDefault="001611E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F616F" w:rsidRPr="00C20442" w:rsidRDefault="00BF616F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F616F" w:rsidRPr="00C20442" w:rsidRDefault="00BF616F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11E4" w:rsidRPr="00C20442" w:rsidRDefault="001611E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umowy w sprawie niniejszego zamówienia publicznego*.</w:t>
      </w:r>
    </w:p>
    <w:p w:rsidR="001611E4" w:rsidRPr="00C20442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611E4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E3375F" w:rsidRDefault="00E3375F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E3375F" w:rsidRDefault="00E3375F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E3375F" w:rsidRPr="00C20442" w:rsidRDefault="00E3375F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611E4" w:rsidRPr="00C20442" w:rsidRDefault="001611E4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611E4" w:rsidRPr="00C20442" w:rsidRDefault="001611E4" w:rsidP="00863B7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…………………………………</w:t>
      </w:r>
      <w:r w:rsidRPr="00C20442">
        <w:rPr>
          <w:rFonts w:ascii="Arial Narrow" w:hAnsi="Arial Narrow"/>
          <w:sz w:val="24"/>
          <w:szCs w:val="24"/>
        </w:rPr>
        <w:tab/>
      </w:r>
      <w:r w:rsidRPr="00C20442">
        <w:rPr>
          <w:rFonts w:ascii="Arial Narrow" w:hAnsi="Arial Narrow"/>
          <w:sz w:val="24"/>
          <w:szCs w:val="24"/>
        </w:rPr>
        <w:tab/>
      </w:r>
      <w:r w:rsidRPr="00C20442">
        <w:rPr>
          <w:rFonts w:ascii="Arial Narrow" w:hAnsi="Arial Narrow"/>
          <w:sz w:val="24"/>
          <w:szCs w:val="24"/>
        </w:rPr>
        <w:tab/>
        <w:t>………………………………..……………………………</w:t>
      </w:r>
    </w:p>
    <w:p w:rsidR="001611E4" w:rsidRPr="00C20442" w:rsidRDefault="001611E4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C20442">
        <w:rPr>
          <w:rFonts w:ascii="Arial Narrow" w:hAnsi="Arial Narrow"/>
          <w:i/>
          <w:sz w:val="24"/>
          <w:szCs w:val="24"/>
        </w:rPr>
        <w:t>(miejscowość, data )</w:t>
      </w:r>
      <w:r w:rsidRPr="00C20442">
        <w:rPr>
          <w:rFonts w:ascii="Arial Narrow" w:hAnsi="Arial Narrow"/>
          <w:i/>
          <w:sz w:val="24"/>
          <w:szCs w:val="24"/>
        </w:rPr>
        <w:tab/>
      </w:r>
      <w:r w:rsidRPr="00C20442">
        <w:rPr>
          <w:rFonts w:ascii="Arial Narrow" w:hAnsi="Arial Narrow"/>
          <w:i/>
          <w:sz w:val="24"/>
          <w:szCs w:val="24"/>
        </w:rPr>
        <w:tab/>
      </w:r>
      <w:r w:rsidRPr="00C20442">
        <w:rPr>
          <w:rFonts w:ascii="Arial Narrow" w:hAnsi="Arial Narrow"/>
          <w:i/>
          <w:sz w:val="24"/>
          <w:szCs w:val="24"/>
        </w:rPr>
        <w:tab/>
      </w:r>
      <w:r w:rsidRPr="00C20442">
        <w:rPr>
          <w:rFonts w:ascii="Arial Narrow" w:hAnsi="Arial Narrow"/>
          <w:i/>
          <w:sz w:val="24"/>
          <w:szCs w:val="24"/>
        </w:rPr>
        <w:tab/>
      </w:r>
      <w:r w:rsidRPr="00C20442">
        <w:rPr>
          <w:rFonts w:ascii="Arial Narrow" w:hAnsi="Arial Narrow"/>
          <w:i/>
          <w:sz w:val="24"/>
          <w:szCs w:val="24"/>
        </w:rPr>
        <w:tab/>
        <w:t>(podpis(-y), ew. pieczęć  imienna , osoby/osób</w:t>
      </w:r>
    </w:p>
    <w:p w:rsidR="001611E4" w:rsidRDefault="001611E4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C20442">
        <w:rPr>
          <w:rFonts w:ascii="Arial Narrow" w:hAnsi="Arial Narrow"/>
          <w:i/>
          <w:sz w:val="24"/>
          <w:szCs w:val="24"/>
        </w:rPr>
        <w:t>upoważnionej(-</w:t>
      </w:r>
      <w:proofErr w:type="spellStart"/>
      <w:r w:rsidRPr="00C20442">
        <w:rPr>
          <w:rFonts w:ascii="Arial Narrow" w:hAnsi="Arial Narrow"/>
          <w:i/>
          <w:sz w:val="24"/>
          <w:szCs w:val="24"/>
        </w:rPr>
        <w:t>ych</w:t>
      </w:r>
      <w:proofErr w:type="spellEnd"/>
      <w:r w:rsidRPr="00C20442">
        <w:rPr>
          <w:rFonts w:ascii="Arial Narrow" w:hAnsi="Arial Narrow"/>
          <w:i/>
          <w:sz w:val="24"/>
          <w:szCs w:val="24"/>
        </w:rPr>
        <w:t>) do reprezentowania Wykonawcy)</w:t>
      </w:r>
    </w:p>
    <w:p w:rsidR="00E3375F" w:rsidRPr="00C20442" w:rsidRDefault="00E3375F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1611E4" w:rsidRPr="00C20442" w:rsidRDefault="001611E4" w:rsidP="00417943">
      <w:pPr>
        <w:pStyle w:val="Nagwek"/>
        <w:tabs>
          <w:tab w:val="left" w:pos="708"/>
        </w:tabs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* niepotrzebne skreślić</w:t>
      </w:r>
      <w:r w:rsidR="00E3375F" w:rsidRPr="000440CB">
        <w:rPr>
          <w:rFonts w:ascii="Arial Narrow" w:hAnsi="Arial Narrow"/>
        </w:rPr>
        <w:t xml:space="preserve"> </w:t>
      </w:r>
      <w:bookmarkStart w:id="0" w:name="_GoBack"/>
      <w:bookmarkEnd w:id="0"/>
    </w:p>
    <w:sectPr w:rsidR="001611E4" w:rsidRPr="00C20442" w:rsidSect="00184E78">
      <w:footerReference w:type="default" r:id="rId9"/>
      <w:headerReference w:type="first" r:id="rId10"/>
      <w:footerReference w:type="first" r:id="rId11"/>
      <w:pgSz w:w="11906" w:h="16838"/>
      <w:pgMar w:top="1276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4B" w:rsidRDefault="00F0304B">
      <w:pPr>
        <w:spacing w:after="0" w:line="240" w:lineRule="auto"/>
      </w:pPr>
      <w:r>
        <w:separator/>
      </w:r>
    </w:p>
  </w:endnote>
  <w:endnote w:type="continuationSeparator" w:id="0">
    <w:p w:rsidR="00F0304B" w:rsidRDefault="00F0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B3" w:rsidRDefault="00FD62D2" w:rsidP="003B125A">
    <w:pPr>
      <w:pStyle w:val="Stopka"/>
      <w:jc w:val="right"/>
    </w:pPr>
    <w:r>
      <w:fldChar w:fldCharType="begin"/>
    </w:r>
    <w:r w:rsidR="00C619B3">
      <w:instrText xml:space="preserve"> PAGE   \* MERGEFORMAT </w:instrText>
    </w:r>
    <w:r>
      <w:fldChar w:fldCharType="separate"/>
    </w:r>
    <w:r w:rsidR="00E3375F">
      <w:rPr>
        <w:noProof/>
      </w:rPr>
      <w:t>10</w:t>
    </w:r>
    <w:r>
      <w:fldChar w:fldCharType="end"/>
    </w:r>
  </w:p>
  <w:p w:rsidR="00C619B3" w:rsidRDefault="00C619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43" w:rsidRPr="00417943" w:rsidRDefault="00417943" w:rsidP="00417943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417943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417943" w:rsidRPr="00417943" w:rsidRDefault="00417943" w:rsidP="00417943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417943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417943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417943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417943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417943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417943" w:rsidRPr="00417943" w:rsidRDefault="00417943" w:rsidP="0041794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417943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417943">
      <w:rPr>
        <w:rFonts w:ascii="Arial" w:eastAsia="Times New Roman" w:hAnsi="Arial" w:cs="Arial"/>
        <w:color w:val="0000FF"/>
        <w:lang w:eastAsia="pl-PL"/>
      </w:rPr>
      <w:t xml:space="preserve"> </w:t>
    </w:r>
  </w:p>
  <w:p w:rsidR="00417943" w:rsidRPr="00417943" w:rsidRDefault="00417943" w:rsidP="0041794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417943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417943" w:rsidRPr="00417943" w:rsidRDefault="00417943" w:rsidP="0041794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417943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4B" w:rsidRDefault="00F0304B">
      <w:pPr>
        <w:spacing w:after="0" w:line="240" w:lineRule="auto"/>
      </w:pPr>
      <w:r>
        <w:separator/>
      </w:r>
    </w:p>
  </w:footnote>
  <w:footnote w:type="continuationSeparator" w:id="0">
    <w:p w:rsidR="00F0304B" w:rsidRDefault="00F03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CA" w:rsidRPr="00263B72" w:rsidRDefault="004E6BCA" w:rsidP="004E6BCA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7216" behindDoc="1" locked="0" layoutInCell="1" allowOverlap="1" wp14:anchorId="26F554DC" wp14:editId="2CC532D9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3B72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263B72">
      <w:rPr>
        <w:rFonts w:ascii="Times New Roman" w:eastAsia="Times New Roman" w:hAnsi="Times New Roman"/>
        <w:lang w:eastAsia="pl-PL"/>
      </w:rPr>
      <w:t xml:space="preserve"> </w:t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</w:p>
  <w:p w:rsidR="004E6BCA" w:rsidRPr="00263B72" w:rsidRDefault="00B451FA" w:rsidP="004E6BCA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>
      <w:rPr>
        <w:rFonts w:ascii="Arial" w:eastAsia="Times New Roman" w:hAnsi="Arial" w:cs="Arial"/>
        <w:color w:val="0000FF"/>
        <w:lang w:val="en-US" w:eastAsia="pl-PL"/>
      </w:rPr>
      <w:t>tel. 089 52112 50</w:t>
    </w:r>
  </w:p>
  <w:p w:rsidR="004E6BCA" w:rsidRPr="00263B72" w:rsidRDefault="00F0304B" w:rsidP="004E6BCA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4E6BCA" w:rsidRPr="00263B72" w:rsidRDefault="004E6BCA" w:rsidP="004E6BCA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263B72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C619B3" w:rsidRPr="00013C27" w:rsidRDefault="00C619B3" w:rsidP="00013C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2">
    <w:nsid w:val="0000000D"/>
    <w:multiLevelType w:val="singleLevel"/>
    <w:tmpl w:val="CA48DDD2"/>
    <w:name w:val="WW8Num14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56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C4C2C84C"/>
    <w:lvl w:ilvl="0">
      <w:start w:val="1"/>
      <w:numFmt w:val="decimal"/>
      <w:lvlText w:val="%1."/>
      <w:lvlJc w:val="left"/>
      <w:pPr>
        <w:ind w:left="3436" w:hanging="360"/>
      </w:pPr>
    </w:lvl>
    <w:lvl w:ilvl="1" w:tentative="1">
      <w:start w:val="1"/>
      <w:numFmt w:val="lowerLetter"/>
      <w:lvlText w:val="%2."/>
      <w:lvlJc w:val="left"/>
      <w:pPr>
        <w:ind w:left="1996" w:hanging="360"/>
      </w:pPr>
    </w:lvl>
    <w:lvl w:ilvl="2" w:tentative="1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entative="1">
      <w:start w:val="1"/>
      <w:numFmt w:val="lowerLetter"/>
      <w:lvlText w:val="%5."/>
      <w:lvlJc w:val="left"/>
      <w:pPr>
        <w:ind w:left="4156" w:hanging="360"/>
      </w:pPr>
    </w:lvl>
    <w:lvl w:ilvl="5" w:tentative="1">
      <w:start w:val="1"/>
      <w:numFmt w:val="lowerRoman"/>
      <w:lvlText w:val="%6."/>
      <w:lvlJc w:val="right"/>
      <w:pPr>
        <w:ind w:left="4876" w:hanging="180"/>
      </w:pPr>
    </w:lvl>
    <w:lvl w:ilvl="6" w:tentative="1">
      <w:start w:val="1"/>
      <w:numFmt w:val="decimal"/>
      <w:lvlText w:val="%7."/>
      <w:lvlJc w:val="left"/>
      <w:pPr>
        <w:ind w:left="5596" w:hanging="360"/>
      </w:pPr>
    </w:lvl>
    <w:lvl w:ilvl="7" w:tentative="1">
      <w:start w:val="1"/>
      <w:numFmt w:val="lowerLetter"/>
      <w:lvlText w:val="%8."/>
      <w:lvlJc w:val="left"/>
      <w:pPr>
        <w:ind w:left="6316" w:hanging="360"/>
      </w:pPr>
    </w:lvl>
    <w:lvl w:ilvl="8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multilevel"/>
    <w:tmpl w:val="96EC6A0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D"/>
    <w:multiLevelType w:val="multilevel"/>
    <w:tmpl w:val="0000001D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5">
    <w:nsid w:val="00000027"/>
    <w:multiLevelType w:val="multilevel"/>
    <w:tmpl w:val="00000027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>
    <w:nsid w:val="0000002A"/>
    <w:multiLevelType w:val="multilevel"/>
    <w:tmpl w:val="0000002A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Narrow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7">
    <w:nsid w:val="020A7B7D"/>
    <w:multiLevelType w:val="hybridMultilevel"/>
    <w:tmpl w:val="92649E76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025B7FA9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9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05705654"/>
    <w:multiLevelType w:val="multilevel"/>
    <w:tmpl w:val="C9B00D10"/>
    <w:lvl w:ilvl="0">
      <w:start w:val="1"/>
      <w:numFmt w:val="upperRoman"/>
      <w:pStyle w:val="TSstyl"/>
      <w:lvlText w:val="%1."/>
      <w:lvlJc w:val="left"/>
      <w:pPr>
        <w:tabs>
          <w:tab w:val="num" w:pos="2564"/>
        </w:tabs>
        <w:ind w:left="2024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966315E"/>
    <w:multiLevelType w:val="hybridMultilevel"/>
    <w:tmpl w:val="65EA1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6FD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28E0628">
      <w:start w:val="1"/>
      <w:numFmt w:val="decimal"/>
      <w:lvlText w:val="%3)"/>
      <w:lvlJc w:val="left"/>
      <w:pPr>
        <w:ind w:left="2340" w:hanging="360"/>
      </w:pPr>
      <w:rPr>
        <w:rFonts w:cs="Helvetica" w:hint="default"/>
        <w:sz w:val="22"/>
      </w:rPr>
    </w:lvl>
    <w:lvl w:ilvl="3" w:tplc="2E0A82F2">
      <w:start w:val="1"/>
      <w:numFmt w:val="decimal"/>
      <w:lvlText w:val="%4."/>
      <w:lvlJc w:val="left"/>
      <w:pPr>
        <w:ind w:left="2880" w:hanging="360"/>
      </w:pPr>
      <w:rPr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1B2CD3"/>
    <w:multiLevelType w:val="hybridMultilevel"/>
    <w:tmpl w:val="A3D49062"/>
    <w:lvl w:ilvl="0" w:tplc="92486412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0CA24F4E"/>
    <w:multiLevelType w:val="hybridMultilevel"/>
    <w:tmpl w:val="798093EE"/>
    <w:lvl w:ilvl="0" w:tplc="A0E61FE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0E8B2A21"/>
    <w:multiLevelType w:val="multilevel"/>
    <w:tmpl w:val="3B243ED8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  <w:rPr>
        <w:color w:val="auto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37">
    <w:nsid w:val="166F64BF"/>
    <w:multiLevelType w:val="hybridMultilevel"/>
    <w:tmpl w:val="9D0AFF0A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>
    <w:nsid w:val="16E161A5"/>
    <w:multiLevelType w:val="hybridMultilevel"/>
    <w:tmpl w:val="D34808F6"/>
    <w:lvl w:ilvl="0" w:tplc="2A6A94D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6F03BEC"/>
    <w:multiLevelType w:val="hybridMultilevel"/>
    <w:tmpl w:val="519C5F58"/>
    <w:lvl w:ilvl="0" w:tplc="0B2E33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2">
    <w:nsid w:val="1B9B3BEE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E5B474C"/>
    <w:multiLevelType w:val="hybridMultilevel"/>
    <w:tmpl w:val="B790C610"/>
    <w:lvl w:ilvl="0" w:tplc="FFFFFFFF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1D83A7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627C7C"/>
    <w:multiLevelType w:val="hybridMultilevel"/>
    <w:tmpl w:val="B0BC9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E46F97"/>
    <w:multiLevelType w:val="hybridMultilevel"/>
    <w:tmpl w:val="1FB6D336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FFFFFFFF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606" w:hanging="180"/>
      </w:pPr>
    </w:lvl>
    <w:lvl w:ilvl="3" w:tplc="FFFFFFFF">
      <w:start w:val="1"/>
      <w:numFmt w:val="lowerLetter"/>
      <w:lvlText w:val="%4)"/>
      <w:lvlJc w:val="left"/>
      <w:pPr>
        <w:ind w:left="3163" w:hanging="360"/>
      </w:pPr>
      <w:rPr>
        <w:rFonts w:ascii="Cambria" w:hAnsi="Cambria" w:hint="default"/>
        <w:sz w:val="20"/>
      </w:rPr>
    </w:lvl>
    <w:lvl w:ilvl="4" w:tplc="6C300B5C">
      <w:start w:val="1"/>
      <w:numFmt w:val="upperRoman"/>
      <w:lvlText w:val="%5."/>
      <w:lvlJc w:val="left"/>
      <w:pPr>
        <w:ind w:left="4243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>
    <w:nsid w:val="26A713AC"/>
    <w:multiLevelType w:val="hybridMultilevel"/>
    <w:tmpl w:val="82B254C2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2330629A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7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5B2706"/>
    <w:multiLevelType w:val="hybridMultilevel"/>
    <w:tmpl w:val="F9829B38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0">
    <w:nsid w:val="2CD64AD7"/>
    <w:multiLevelType w:val="singleLevel"/>
    <w:tmpl w:val="9880E37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1">
    <w:nsid w:val="2ECA3945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>
    <w:nsid w:val="3C51326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8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FFD0BD0"/>
    <w:multiLevelType w:val="multilevel"/>
    <w:tmpl w:val="35568A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0">
    <w:nsid w:val="436D77B3"/>
    <w:multiLevelType w:val="hybridMultilevel"/>
    <w:tmpl w:val="2F7883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>
    <w:nsid w:val="48DC741A"/>
    <w:multiLevelType w:val="hybridMultilevel"/>
    <w:tmpl w:val="508ED034"/>
    <w:lvl w:ilvl="0" w:tplc="FB467048">
      <w:start w:val="1"/>
      <w:numFmt w:val="decimal"/>
      <w:lvlText w:val="%1)"/>
      <w:lvlJc w:val="left"/>
      <w:pPr>
        <w:ind w:left="2623" w:hanging="360"/>
      </w:pPr>
      <w:rPr>
        <w:rFonts w:cs="Helvetica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62">
    <w:nsid w:val="4C74305B"/>
    <w:multiLevelType w:val="hybridMultilevel"/>
    <w:tmpl w:val="8170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CBF093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CFA6469"/>
    <w:multiLevelType w:val="hybridMultilevel"/>
    <w:tmpl w:val="6D723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>
    <w:nsid w:val="5931012B"/>
    <w:multiLevelType w:val="hybridMultilevel"/>
    <w:tmpl w:val="04743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B6708F"/>
    <w:multiLevelType w:val="hybridMultilevel"/>
    <w:tmpl w:val="8CA072C6"/>
    <w:lvl w:ilvl="0" w:tplc="A8569254">
      <w:start w:val="1"/>
      <w:numFmt w:val="decimal"/>
      <w:lvlText w:val="%1.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>
    <w:nsid w:val="60EB71BD"/>
    <w:multiLevelType w:val="hybridMultilevel"/>
    <w:tmpl w:val="408CBECE"/>
    <w:lvl w:ilvl="0" w:tplc="544698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0638E7"/>
    <w:multiLevelType w:val="multilevel"/>
    <w:tmpl w:val="5D2846AE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Tahoma" w:eastAsia="Lucida Sans Unicode" w:hAnsi="Tahoma" w:cs="Batang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4">
    <w:nsid w:val="63532D97"/>
    <w:multiLevelType w:val="multilevel"/>
    <w:tmpl w:val="663E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Calibri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Arial Narrow" w:eastAsia="Batang" w:hAnsi="Arial Narrow" w:cs="Times New Roman" w:hint="default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000000"/>
        <w:sz w:val="2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75">
    <w:nsid w:val="6392282B"/>
    <w:multiLevelType w:val="hybridMultilevel"/>
    <w:tmpl w:val="F9A4A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123B09"/>
    <w:multiLevelType w:val="hybridMultilevel"/>
    <w:tmpl w:val="85E8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8">
    <w:nsid w:val="661B5C68"/>
    <w:multiLevelType w:val="hybridMultilevel"/>
    <w:tmpl w:val="00D67EEE"/>
    <w:lvl w:ilvl="0" w:tplc="FA9494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0">
    <w:nsid w:val="691B79FE"/>
    <w:multiLevelType w:val="hybridMultilevel"/>
    <w:tmpl w:val="8C5A0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9E82983"/>
    <w:multiLevelType w:val="hybridMultilevel"/>
    <w:tmpl w:val="6ED44FD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DD6D23"/>
    <w:multiLevelType w:val="hybridMultilevel"/>
    <w:tmpl w:val="07E06F94"/>
    <w:lvl w:ilvl="0" w:tplc="1CF6647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>
    <w:nsid w:val="6BDE6004"/>
    <w:multiLevelType w:val="multilevel"/>
    <w:tmpl w:val="0470846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b w:val="0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84">
    <w:nsid w:val="6CB065C2"/>
    <w:multiLevelType w:val="hybridMultilevel"/>
    <w:tmpl w:val="3438BB14"/>
    <w:lvl w:ilvl="0" w:tplc="95AA13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E7C5F37"/>
    <w:multiLevelType w:val="hybridMultilevel"/>
    <w:tmpl w:val="03D0B4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413E08"/>
    <w:multiLevelType w:val="hybridMultilevel"/>
    <w:tmpl w:val="8796F0BA"/>
    <w:lvl w:ilvl="0" w:tplc="A1920190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471F0B"/>
    <w:multiLevelType w:val="hybridMultilevel"/>
    <w:tmpl w:val="C56A0D08"/>
    <w:lvl w:ilvl="0" w:tplc="0C64B76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9">
    <w:nsid w:val="709C65FD"/>
    <w:multiLevelType w:val="multilevel"/>
    <w:tmpl w:val="C86ED3B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9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85A6F80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92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83"/>
  </w:num>
  <w:num w:numId="3">
    <w:abstractNumId w:val="59"/>
  </w:num>
  <w:num w:numId="4">
    <w:abstractNumId w:val="60"/>
  </w:num>
  <w:num w:numId="5">
    <w:abstractNumId w:val="31"/>
  </w:num>
  <w:num w:numId="6">
    <w:abstractNumId w:val="70"/>
  </w:num>
  <w:num w:numId="7">
    <w:abstractNumId w:val="66"/>
  </w:num>
  <w:num w:numId="8">
    <w:abstractNumId w:val="67"/>
  </w:num>
  <w:num w:numId="9">
    <w:abstractNumId w:val="57"/>
  </w:num>
  <w:num w:numId="10">
    <w:abstractNumId w:val="41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2"/>
  </w:num>
  <w:num w:numId="13">
    <w:abstractNumId w:val="78"/>
  </w:num>
  <w:num w:numId="14">
    <w:abstractNumId w:val="53"/>
  </w:num>
  <w:num w:numId="15">
    <w:abstractNumId w:val="68"/>
  </w:num>
  <w:num w:numId="16">
    <w:abstractNumId w:val="29"/>
  </w:num>
  <w:num w:numId="17">
    <w:abstractNumId w:val="54"/>
  </w:num>
  <w:num w:numId="18">
    <w:abstractNumId w:val="71"/>
  </w:num>
  <w:num w:numId="19">
    <w:abstractNumId w:val="40"/>
  </w:num>
  <w:num w:numId="20">
    <w:abstractNumId w:val="35"/>
  </w:num>
  <w:num w:numId="21">
    <w:abstractNumId w:val="76"/>
  </w:num>
  <w:num w:numId="22">
    <w:abstractNumId w:val="47"/>
  </w:num>
  <w:num w:numId="23">
    <w:abstractNumId w:val="46"/>
  </w:num>
  <w:num w:numId="24">
    <w:abstractNumId w:val="58"/>
  </w:num>
  <w:num w:numId="25">
    <w:abstractNumId w:val="14"/>
  </w:num>
  <w:num w:numId="26">
    <w:abstractNumId w:val="24"/>
  </w:num>
  <w:num w:numId="27">
    <w:abstractNumId w:val="74"/>
  </w:num>
  <w:num w:numId="28">
    <w:abstractNumId w:val="26"/>
  </w:num>
  <w:num w:numId="29">
    <w:abstractNumId w:val="64"/>
  </w:num>
  <w:num w:numId="30">
    <w:abstractNumId w:val="43"/>
  </w:num>
  <w:num w:numId="31">
    <w:abstractNumId w:val="30"/>
  </w:num>
  <w:num w:numId="32">
    <w:abstractNumId w:val="86"/>
  </w:num>
  <w:num w:numId="33">
    <w:abstractNumId w:val="92"/>
  </w:num>
  <w:num w:numId="34">
    <w:abstractNumId w:val="50"/>
  </w:num>
  <w:num w:numId="35">
    <w:abstractNumId w:val="11"/>
  </w:num>
  <w:num w:numId="36">
    <w:abstractNumId w:val="39"/>
  </w:num>
  <w:num w:numId="37">
    <w:abstractNumId w:val="72"/>
  </w:num>
  <w:num w:numId="38">
    <w:abstractNumId w:val="36"/>
  </w:num>
  <w:num w:numId="39">
    <w:abstractNumId w:val="49"/>
  </w:num>
  <w:num w:numId="40">
    <w:abstractNumId w:val="62"/>
  </w:num>
  <w:num w:numId="41">
    <w:abstractNumId w:val="84"/>
  </w:num>
  <w:num w:numId="42">
    <w:abstractNumId w:val="89"/>
  </w:num>
  <w:num w:numId="43">
    <w:abstractNumId w:val="28"/>
  </w:num>
  <w:num w:numId="44">
    <w:abstractNumId w:val="27"/>
  </w:num>
  <w:num w:numId="45">
    <w:abstractNumId w:val="37"/>
  </w:num>
  <w:num w:numId="46">
    <w:abstractNumId w:val="81"/>
  </w:num>
  <w:num w:numId="47">
    <w:abstractNumId w:val="82"/>
  </w:num>
  <w:num w:numId="48">
    <w:abstractNumId w:val="63"/>
  </w:num>
  <w:num w:numId="49">
    <w:abstractNumId w:val="88"/>
  </w:num>
  <w:num w:numId="50">
    <w:abstractNumId w:val="87"/>
  </w:num>
  <w:num w:numId="51">
    <w:abstractNumId w:val="51"/>
  </w:num>
  <w:num w:numId="52">
    <w:abstractNumId w:val="61"/>
  </w:num>
  <w:num w:numId="53">
    <w:abstractNumId w:val="55"/>
  </w:num>
  <w:num w:numId="54">
    <w:abstractNumId w:val="42"/>
  </w:num>
  <w:num w:numId="55">
    <w:abstractNumId w:val="56"/>
  </w:num>
  <w:num w:numId="56">
    <w:abstractNumId w:val="44"/>
  </w:num>
  <w:num w:numId="57">
    <w:abstractNumId w:val="65"/>
  </w:num>
  <w:num w:numId="5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7"/>
  </w:num>
  <w:num w:numId="60">
    <w:abstractNumId w:val="90"/>
  </w:num>
  <w:num w:numId="61">
    <w:abstractNumId w:val="91"/>
  </w:num>
  <w:num w:numId="62">
    <w:abstractNumId w:val="45"/>
  </w:num>
  <w:num w:numId="63">
    <w:abstractNumId w:val="85"/>
  </w:num>
  <w:num w:numId="64">
    <w:abstractNumId w:val="38"/>
  </w:num>
  <w:num w:numId="65">
    <w:abstractNumId w:val="73"/>
  </w:num>
  <w:num w:numId="66">
    <w:abstractNumId w:val="33"/>
  </w:num>
  <w:num w:numId="67">
    <w:abstractNumId w:val="48"/>
  </w:num>
  <w:num w:numId="68">
    <w:abstractNumId w:val="80"/>
  </w:num>
  <w:num w:numId="69">
    <w:abstractNumId w:val="34"/>
  </w:num>
  <w:num w:numId="70">
    <w:abstractNumId w:val="75"/>
  </w:num>
  <w:num w:numId="71">
    <w:abstractNumId w:val="69"/>
  </w:num>
  <w:num w:numId="72">
    <w:abstractNumId w:val="12"/>
  </w:num>
  <w:num w:numId="73">
    <w:abstractNumId w:val="71"/>
    <w:lvlOverride w:ilvl="0">
      <w:startOverride w:val="1"/>
    </w:lvlOverride>
  </w:num>
  <w:num w:numId="74">
    <w:abstractNumId w:val="71"/>
    <w:lvlOverride w:ilvl="0">
      <w:lvl w:ilvl="0">
        <w:start w:val="1"/>
        <w:numFmt w:val="decimal"/>
        <w:lvlText w:val="%1."/>
        <w:lvlJc w:val="left"/>
        <w:rPr>
          <w:strike w:val="0"/>
        </w:rPr>
      </w:lvl>
    </w:lvlOverride>
  </w:num>
  <w:num w:numId="75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E98"/>
    <w:rsid w:val="00011F56"/>
    <w:rsid w:val="00013275"/>
    <w:rsid w:val="00013B30"/>
    <w:rsid w:val="00013C27"/>
    <w:rsid w:val="00014520"/>
    <w:rsid w:val="00016DCA"/>
    <w:rsid w:val="00030D6F"/>
    <w:rsid w:val="00037CC6"/>
    <w:rsid w:val="0004040F"/>
    <w:rsid w:val="000404EE"/>
    <w:rsid w:val="000406B1"/>
    <w:rsid w:val="00040936"/>
    <w:rsid w:val="00040B6F"/>
    <w:rsid w:val="000410BB"/>
    <w:rsid w:val="0004220E"/>
    <w:rsid w:val="00042248"/>
    <w:rsid w:val="00042583"/>
    <w:rsid w:val="000436DC"/>
    <w:rsid w:val="000445FC"/>
    <w:rsid w:val="0004776D"/>
    <w:rsid w:val="0005148E"/>
    <w:rsid w:val="00052767"/>
    <w:rsid w:val="00052B29"/>
    <w:rsid w:val="00054AE3"/>
    <w:rsid w:val="00061E64"/>
    <w:rsid w:val="000633E6"/>
    <w:rsid w:val="000644C8"/>
    <w:rsid w:val="00067599"/>
    <w:rsid w:val="00070BD3"/>
    <w:rsid w:val="000718CD"/>
    <w:rsid w:val="000729B8"/>
    <w:rsid w:val="000731EF"/>
    <w:rsid w:val="0008102C"/>
    <w:rsid w:val="000816C7"/>
    <w:rsid w:val="00090126"/>
    <w:rsid w:val="00094A77"/>
    <w:rsid w:val="000A3FFE"/>
    <w:rsid w:val="000A4024"/>
    <w:rsid w:val="000A4A03"/>
    <w:rsid w:val="000B0B20"/>
    <w:rsid w:val="000B1A23"/>
    <w:rsid w:val="000B1F9C"/>
    <w:rsid w:val="000B46BB"/>
    <w:rsid w:val="000C2A70"/>
    <w:rsid w:val="000C2F4D"/>
    <w:rsid w:val="000C7BAC"/>
    <w:rsid w:val="000D04BA"/>
    <w:rsid w:val="000D0572"/>
    <w:rsid w:val="000D1054"/>
    <w:rsid w:val="000D11E3"/>
    <w:rsid w:val="000D3E5D"/>
    <w:rsid w:val="000D42D2"/>
    <w:rsid w:val="000D5AC5"/>
    <w:rsid w:val="000E380E"/>
    <w:rsid w:val="000E4FF3"/>
    <w:rsid w:val="000E646A"/>
    <w:rsid w:val="000F2E70"/>
    <w:rsid w:val="000F4C95"/>
    <w:rsid w:val="000F7D4A"/>
    <w:rsid w:val="000F7D71"/>
    <w:rsid w:val="00100A4F"/>
    <w:rsid w:val="001014D8"/>
    <w:rsid w:val="0010387D"/>
    <w:rsid w:val="001060ED"/>
    <w:rsid w:val="001113AD"/>
    <w:rsid w:val="00111AC0"/>
    <w:rsid w:val="001130C6"/>
    <w:rsid w:val="001174E3"/>
    <w:rsid w:val="00122779"/>
    <w:rsid w:val="0012628A"/>
    <w:rsid w:val="001317B5"/>
    <w:rsid w:val="0013356F"/>
    <w:rsid w:val="0013396F"/>
    <w:rsid w:val="0013464C"/>
    <w:rsid w:val="001409C1"/>
    <w:rsid w:val="001410CC"/>
    <w:rsid w:val="0014295C"/>
    <w:rsid w:val="00153CD7"/>
    <w:rsid w:val="0015622C"/>
    <w:rsid w:val="001611E4"/>
    <w:rsid w:val="00162E81"/>
    <w:rsid w:val="001643C4"/>
    <w:rsid w:val="00166D82"/>
    <w:rsid w:val="00172034"/>
    <w:rsid w:val="00173CC8"/>
    <w:rsid w:val="001759BE"/>
    <w:rsid w:val="001763D1"/>
    <w:rsid w:val="0017773B"/>
    <w:rsid w:val="00184E78"/>
    <w:rsid w:val="00190A87"/>
    <w:rsid w:val="00193545"/>
    <w:rsid w:val="001947A7"/>
    <w:rsid w:val="00195246"/>
    <w:rsid w:val="00195AB2"/>
    <w:rsid w:val="00196985"/>
    <w:rsid w:val="001A0182"/>
    <w:rsid w:val="001A0784"/>
    <w:rsid w:val="001A0AF1"/>
    <w:rsid w:val="001A0F3D"/>
    <w:rsid w:val="001A2068"/>
    <w:rsid w:val="001B0FF4"/>
    <w:rsid w:val="001B16F7"/>
    <w:rsid w:val="001B6FC7"/>
    <w:rsid w:val="001C2F4D"/>
    <w:rsid w:val="001C3BDC"/>
    <w:rsid w:val="001C4E34"/>
    <w:rsid w:val="001C7C58"/>
    <w:rsid w:val="001D1084"/>
    <w:rsid w:val="001D178E"/>
    <w:rsid w:val="001D5F55"/>
    <w:rsid w:val="001D5F76"/>
    <w:rsid w:val="001D5FC7"/>
    <w:rsid w:val="001D6F42"/>
    <w:rsid w:val="001E284A"/>
    <w:rsid w:val="001E5D2F"/>
    <w:rsid w:val="001E69C6"/>
    <w:rsid w:val="001F1D04"/>
    <w:rsid w:val="001F7BF8"/>
    <w:rsid w:val="0021331B"/>
    <w:rsid w:val="00215E6A"/>
    <w:rsid w:val="00217926"/>
    <w:rsid w:val="00217F47"/>
    <w:rsid w:val="00224791"/>
    <w:rsid w:val="00233723"/>
    <w:rsid w:val="002340B6"/>
    <w:rsid w:val="0023437F"/>
    <w:rsid w:val="002372B2"/>
    <w:rsid w:val="00244F48"/>
    <w:rsid w:val="0024624A"/>
    <w:rsid w:val="00247049"/>
    <w:rsid w:val="00253937"/>
    <w:rsid w:val="00260285"/>
    <w:rsid w:val="0026173E"/>
    <w:rsid w:val="00261F35"/>
    <w:rsid w:val="002637C6"/>
    <w:rsid w:val="002638E8"/>
    <w:rsid w:val="002679BE"/>
    <w:rsid w:val="00270B78"/>
    <w:rsid w:val="002718B5"/>
    <w:rsid w:val="002731DE"/>
    <w:rsid w:val="0027511A"/>
    <w:rsid w:val="00275ECE"/>
    <w:rsid w:val="00276D35"/>
    <w:rsid w:val="00281D21"/>
    <w:rsid w:val="00282064"/>
    <w:rsid w:val="00292532"/>
    <w:rsid w:val="00293096"/>
    <w:rsid w:val="00293196"/>
    <w:rsid w:val="0029677F"/>
    <w:rsid w:val="00297102"/>
    <w:rsid w:val="00297B13"/>
    <w:rsid w:val="002A444D"/>
    <w:rsid w:val="002B5B3B"/>
    <w:rsid w:val="002C0F20"/>
    <w:rsid w:val="002C5A5E"/>
    <w:rsid w:val="002C5EAF"/>
    <w:rsid w:val="002D02E9"/>
    <w:rsid w:val="002D4D28"/>
    <w:rsid w:val="002E1376"/>
    <w:rsid w:val="002E1820"/>
    <w:rsid w:val="002E3530"/>
    <w:rsid w:val="002E4A44"/>
    <w:rsid w:val="002F0927"/>
    <w:rsid w:val="002F0FEF"/>
    <w:rsid w:val="002F268C"/>
    <w:rsid w:val="002F3C1F"/>
    <w:rsid w:val="002F59D3"/>
    <w:rsid w:val="002F68E1"/>
    <w:rsid w:val="003007FB"/>
    <w:rsid w:val="003011D8"/>
    <w:rsid w:val="00302C9C"/>
    <w:rsid w:val="00304C6E"/>
    <w:rsid w:val="003059FE"/>
    <w:rsid w:val="003119CC"/>
    <w:rsid w:val="00312EB7"/>
    <w:rsid w:val="00321761"/>
    <w:rsid w:val="003218DA"/>
    <w:rsid w:val="0033488F"/>
    <w:rsid w:val="003353E1"/>
    <w:rsid w:val="003375FB"/>
    <w:rsid w:val="003400F3"/>
    <w:rsid w:val="00342F9C"/>
    <w:rsid w:val="003451EE"/>
    <w:rsid w:val="00345A36"/>
    <w:rsid w:val="00351273"/>
    <w:rsid w:val="00351586"/>
    <w:rsid w:val="003600BB"/>
    <w:rsid w:val="003607DB"/>
    <w:rsid w:val="00363EDD"/>
    <w:rsid w:val="0036618D"/>
    <w:rsid w:val="00366635"/>
    <w:rsid w:val="003726BC"/>
    <w:rsid w:val="003749B1"/>
    <w:rsid w:val="00383EBC"/>
    <w:rsid w:val="00385B03"/>
    <w:rsid w:val="0039121E"/>
    <w:rsid w:val="00392736"/>
    <w:rsid w:val="0039302F"/>
    <w:rsid w:val="003A08E6"/>
    <w:rsid w:val="003A238F"/>
    <w:rsid w:val="003A28B2"/>
    <w:rsid w:val="003A4C93"/>
    <w:rsid w:val="003A6F76"/>
    <w:rsid w:val="003B104E"/>
    <w:rsid w:val="003B125A"/>
    <w:rsid w:val="003B30D1"/>
    <w:rsid w:val="003C0E11"/>
    <w:rsid w:val="003C17D5"/>
    <w:rsid w:val="003C6AE2"/>
    <w:rsid w:val="003C78D6"/>
    <w:rsid w:val="003D092F"/>
    <w:rsid w:val="003D3A85"/>
    <w:rsid w:val="003D5684"/>
    <w:rsid w:val="003D684E"/>
    <w:rsid w:val="003E3957"/>
    <w:rsid w:val="003E6530"/>
    <w:rsid w:val="003F5652"/>
    <w:rsid w:val="003F6D88"/>
    <w:rsid w:val="003F6FC1"/>
    <w:rsid w:val="004015E6"/>
    <w:rsid w:val="0041395B"/>
    <w:rsid w:val="00417943"/>
    <w:rsid w:val="0042016F"/>
    <w:rsid w:val="00423539"/>
    <w:rsid w:val="00427909"/>
    <w:rsid w:val="00432F8E"/>
    <w:rsid w:val="0045067B"/>
    <w:rsid w:val="0045070E"/>
    <w:rsid w:val="00465203"/>
    <w:rsid w:val="00465D00"/>
    <w:rsid w:val="00474A42"/>
    <w:rsid w:val="00475664"/>
    <w:rsid w:val="00475B3B"/>
    <w:rsid w:val="00482590"/>
    <w:rsid w:val="00482ED9"/>
    <w:rsid w:val="00483A1A"/>
    <w:rsid w:val="00486A67"/>
    <w:rsid w:val="00490C20"/>
    <w:rsid w:val="00490F4B"/>
    <w:rsid w:val="00492522"/>
    <w:rsid w:val="004933DE"/>
    <w:rsid w:val="00496492"/>
    <w:rsid w:val="0049747F"/>
    <w:rsid w:val="004978C1"/>
    <w:rsid w:val="00497934"/>
    <w:rsid w:val="004A7DA1"/>
    <w:rsid w:val="004B06C4"/>
    <w:rsid w:val="004B14D5"/>
    <w:rsid w:val="004B387C"/>
    <w:rsid w:val="004B6D69"/>
    <w:rsid w:val="004C03E2"/>
    <w:rsid w:val="004C0C10"/>
    <w:rsid w:val="004C0F00"/>
    <w:rsid w:val="004C15D5"/>
    <w:rsid w:val="004C32E5"/>
    <w:rsid w:val="004C768C"/>
    <w:rsid w:val="004D0222"/>
    <w:rsid w:val="004D4D87"/>
    <w:rsid w:val="004E06FC"/>
    <w:rsid w:val="004E14A6"/>
    <w:rsid w:val="004E50C4"/>
    <w:rsid w:val="004E6869"/>
    <w:rsid w:val="004E6BCA"/>
    <w:rsid w:val="004E7384"/>
    <w:rsid w:val="004F1106"/>
    <w:rsid w:val="004F4689"/>
    <w:rsid w:val="004F709F"/>
    <w:rsid w:val="004F714B"/>
    <w:rsid w:val="00500232"/>
    <w:rsid w:val="005011E9"/>
    <w:rsid w:val="00501730"/>
    <w:rsid w:val="00501F94"/>
    <w:rsid w:val="005143A2"/>
    <w:rsid w:val="00514A43"/>
    <w:rsid w:val="0051598A"/>
    <w:rsid w:val="00517015"/>
    <w:rsid w:val="005178C7"/>
    <w:rsid w:val="0052075B"/>
    <w:rsid w:val="00520D70"/>
    <w:rsid w:val="005248A7"/>
    <w:rsid w:val="00525606"/>
    <w:rsid w:val="005266AA"/>
    <w:rsid w:val="00530C14"/>
    <w:rsid w:val="0053778E"/>
    <w:rsid w:val="00537B38"/>
    <w:rsid w:val="00547009"/>
    <w:rsid w:val="005506BA"/>
    <w:rsid w:val="0055091E"/>
    <w:rsid w:val="00552BED"/>
    <w:rsid w:val="00552EAB"/>
    <w:rsid w:val="0055331C"/>
    <w:rsid w:val="00561A9A"/>
    <w:rsid w:val="00562B52"/>
    <w:rsid w:val="00570B72"/>
    <w:rsid w:val="00572928"/>
    <w:rsid w:val="0057330B"/>
    <w:rsid w:val="00573579"/>
    <w:rsid w:val="005744B9"/>
    <w:rsid w:val="00576588"/>
    <w:rsid w:val="00580617"/>
    <w:rsid w:val="0058629B"/>
    <w:rsid w:val="0059494D"/>
    <w:rsid w:val="005952FF"/>
    <w:rsid w:val="00596C0E"/>
    <w:rsid w:val="005A0A79"/>
    <w:rsid w:val="005A0C20"/>
    <w:rsid w:val="005A0CC1"/>
    <w:rsid w:val="005A1617"/>
    <w:rsid w:val="005A4AE9"/>
    <w:rsid w:val="005A7243"/>
    <w:rsid w:val="005A7A33"/>
    <w:rsid w:val="005B1EFD"/>
    <w:rsid w:val="005B3812"/>
    <w:rsid w:val="005B3C05"/>
    <w:rsid w:val="005B4A0D"/>
    <w:rsid w:val="005B7094"/>
    <w:rsid w:val="005C3266"/>
    <w:rsid w:val="005C4A2C"/>
    <w:rsid w:val="005C4FFC"/>
    <w:rsid w:val="005C6B21"/>
    <w:rsid w:val="005D61C5"/>
    <w:rsid w:val="005E2664"/>
    <w:rsid w:val="005E5D57"/>
    <w:rsid w:val="005F3296"/>
    <w:rsid w:val="005F524C"/>
    <w:rsid w:val="005F614A"/>
    <w:rsid w:val="00603867"/>
    <w:rsid w:val="006069E8"/>
    <w:rsid w:val="00607BF5"/>
    <w:rsid w:val="006146E8"/>
    <w:rsid w:val="006157E4"/>
    <w:rsid w:val="00615A00"/>
    <w:rsid w:val="00616520"/>
    <w:rsid w:val="00617100"/>
    <w:rsid w:val="00621A48"/>
    <w:rsid w:val="00621DD7"/>
    <w:rsid w:val="00622CF2"/>
    <w:rsid w:val="006245D8"/>
    <w:rsid w:val="0062602B"/>
    <w:rsid w:val="006268B6"/>
    <w:rsid w:val="006327AE"/>
    <w:rsid w:val="00632C63"/>
    <w:rsid w:val="00633966"/>
    <w:rsid w:val="00636592"/>
    <w:rsid w:val="006375E0"/>
    <w:rsid w:val="0064270C"/>
    <w:rsid w:val="0064638A"/>
    <w:rsid w:val="0064702E"/>
    <w:rsid w:val="006474D7"/>
    <w:rsid w:val="00650828"/>
    <w:rsid w:val="00651FB5"/>
    <w:rsid w:val="00657D02"/>
    <w:rsid w:val="00660C00"/>
    <w:rsid w:val="00661069"/>
    <w:rsid w:val="00664579"/>
    <w:rsid w:val="006649F5"/>
    <w:rsid w:val="00666E81"/>
    <w:rsid w:val="00670695"/>
    <w:rsid w:val="00671530"/>
    <w:rsid w:val="00680068"/>
    <w:rsid w:val="0068025C"/>
    <w:rsid w:val="00680571"/>
    <w:rsid w:val="00680D07"/>
    <w:rsid w:val="00680D21"/>
    <w:rsid w:val="00681BC7"/>
    <w:rsid w:val="006938EE"/>
    <w:rsid w:val="00693BC9"/>
    <w:rsid w:val="00695C3D"/>
    <w:rsid w:val="00697CF9"/>
    <w:rsid w:val="00697E9D"/>
    <w:rsid w:val="006A04D0"/>
    <w:rsid w:val="006A09F3"/>
    <w:rsid w:val="006A1E5E"/>
    <w:rsid w:val="006A33FB"/>
    <w:rsid w:val="006A74CE"/>
    <w:rsid w:val="006B157C"/>
    <w:rsid w:val="006B34F3"/>
    <w:rsid w:val="006B3AB7"/>
    <w:rsid w:val="006C28B6"/>
    <w:rsid w:val="006C3862"/>
    <w:rsid w:val="006C6D0A"/>
    <w:rsid w:val="006D3B43"/>
    <w:rsid w:val="006D5ADC"/>
    <w:rsid w:val="006D709D"/>
    <w:rsid w:val="006E5553"/>
    <w:rsid w:val="006F0C89"/>
    <w:rsid w:val="006F271E"/>
    <w:rsid w:val="006F380C"/>
    <w:rsid w:val="0070473C"/>
    <w:rsid w:val="00711937"/>
    <w:rsid w:val="00712ADF"/>
    <w:rsid w:val="0071573D"/>
    <w:rsid w:val="00716724"/>
    <w:rsid w:val="00724812"/>
    <w:rsid w:val="007265DE"/>
    <w:rsid w:val="00726796"/>
    <w:rsid w:val="00727155"/>
    <w:rsid w:val="00731E86"/>
    <w:rsid w:val="007349A1"/>
    <w:rsid w:val="00736854"/>
    <w:rsid w:val="0074193C"/>
    <w:rsid w:val="007423A5"/>
    <w:rsid w:val="00743B04"/>
    <w:rsid w:val="00744A54"/>
    <w:rsid w:val="0074540B"/>
    <w:rsid w:val="0074616A"/>
    <w:rsid w:val="00746457"/>
    <w:rsid w:val="00752A00"/>
    <w:rsid w:val="00763268"/>
    <w:rsid w:val="00766E02"/>
    <w:rsid w:val="00774ACD"/>
    <w:rsid w:val="00775333"/>
    <w:rsid w:val="0077744B"/>
    <w:rsid w:val="00784D86"/>
    <w:rsid w:val="007907A7"/>
    <w:rsid w:val="00790C8F"/>
    <w:rsid w:val="007A0A0C"/>
    <w:rsid w:val="007A11FB"/>
    <w:rsid w:val="007A16FA"/>
    <w:rsid w:val="007A1BE0"/>
    <w:rsid w:val="007A31EF"/>
    <w:rsid w:val="007A7E25"/>
    <w:rsid w:val="007B079D"/>
    <w:rsid w:val="007B34FE"/>
    <w:rsid w:val="007B3D65"/>
    <w:rsid w:val="007B4592"/>
    <w:rsid w:val="007C27EC"/>
    <w:rsid w:val="007C5FD7"/>
    <w:rsid w:val="007D0E64"/>
    <w:rsid w:val="007D4947"/>
    <w:rsid w:val="007D556D"/>
    <w:rsid w:val="007E052A"/>
    <w:rsid w:val="007E120E"/>
    <w:rsid w:val="007E557C"/>
    <w:rsid w:val="007E6F4E"/>
    <w:rsid w:val="007F179A"/>
    <w:rsid w:val="007F3DDB"/>
    <w:rsid w:val="007F4E07"/>
    <w:rsid w:val="007F65AC"/>
    <w:rsid w:val="007F709A"/>
    <w:rsid w:val="00803E8A"/>
    <w:rsid w:val="0081055A"/>
    <w:rsid w:val="008124B1"/>
    <w:rsid w:val="008132B0"/>
    <w:rsid w:val="00813AE6"/>
    <w:rsid w:val="00820A53"/>
    <w:rsid w:val="008253C2"/>
    <w:rsid w:val="00825589"/>
    <w:rsid w:val="008258DD"/>
    <w:rsid w:val="00825EE4"/>
    <w:rsid w:val="00827158"/>
    <w:rsid w:val="0082762C"/>
    <w:rsid w:val="00827CF4"/>
    <w:rsid w:val="0083446C"/>
    <w:rsid w:val="00840EB0"/>
    <w:rsid w:val="00846347"/>
    <w:rsid w:val="0084638D"/>
    <w:rsid w:val="008474EE"/>
    <w:rsid w:val="0084786B"/>
    <w:rsid w:val="00851841"/>
    <w:rsid w:val="00856458"/>
    <w:rsid w:val="008638D5"/>
    <w:rsid w:val="00863B76"/>
    <w:rsid w:val="00866707"/>
    <w:rsid w:val="0086741D"/>
    <w:rsid w:val="0087105B"/>
    <w:rsid w:val="00872D84"/>
    <w:rsid w:val="00881965"/>
    <w:rsid w:val="0088458C"/>
    <w:rsid w:val="00891745"/>
    <w:rsid w:val="0089545E"/>
    <w:rsid w:val="008A1D7B"/>
    <w:rsid w:val="008A47E2"/>
    <w:rsid w:val="008A552A"/>
    <w:rsid w:val="008B24DC"/>
    <w:rsid w:val="008B5443"/>
    <w:rsid w:val="008B5F90"/>
    <w:rsid w:val="008B786A"/>
    <w:rsid w:val="008C0D9C"/>
    <w:rsid w:val="008C57A2"/>
    <w:rsid w:val="008C5BAC"/>
    <w:rsid w:val="008C6358"/>
    <w:rsid w:val="008D2173"/>
    <w:rsid w:val="008D4570"/>
    <w:rsid w:val="008D7F6C"/>
    <w:rsid w:val="008E07E9"/>
    <w:rsid w:val="008E267D"/>
    <w:rsid w:val="008E3556"/>
    <w:rsid w:val="008E44E8"/>
    <w:rsid w:val="008E58BC"/>
    <w:rsid w:val="008E5EFB"/>
    <w:rsid w:val="008F0508"/>
    <w:rsid w:val="008F18EF"/>
    <w:rsid w:val="008F352B"/>
    <w:rsid w:val="008F3766"/>
    <w:rsid w:val="008F3B4D"/>
    <w:rsid w:val="008F6604"/>
    <w:rsid w:val="00902FA0"/>
    <w:rsid w:val="009060A2"/>
    <w:rsid w:val="009070E0"/>
    <w:rsid w:val="00907CAF"/>
    <w:rsid w:val="00910D65"/>
    <w:rsid w:val="009202D7"/>
    <w:rsid w:val="0092055E"/>
    <w:rsid w:val="00921A12"/>
    <w:rsid w:val="009246E3"/>
    <w:rsid w:val="009269D7"/>
    <w:rsid w:val="009302A7"/>
    <w:rsid w:val="00931769"/>
    <w:rsid w:val="00931B37"/>
    <w:rsid w:val="0093281E"/>
    <w:rsid w:val="0093487A"/>
    <w:rsid w:val="00934E0A"/>
    <w:rsid w:val="0093609F"/>
    <w:rsid w:val="009371E1"/>
    <w:rsid w:val="00941F24"/>
    <w:rsid w:val="00942A88"/>
    <w:rsid w:val="00942EFE"/>
    <w:rsid w:val="00945988"/>
    <w:rsid w:val="00953697"/>
    <w:rsid w:val="00954FE4"/>
    <w:rsid w:val="00957586"/>
    <w:rsid w:val="0096164D"/>
    <w:rsid w:val="009678AD"/>
    <w:rsid w:val="00967D60"/>
    <w:rsid w:val="00977461"/>
    <w:rsid w:val="0098062F"/>
    <w:rsid w:val="00981120"/>
    <w:rsid w:val="0098405C"/>
    <w:rsid w:val="00984112"/>
    <w:rsid w:val="0099100F"/>
    <w:rsid w:val="00991F8A"/>
    <w:rsid w:val="0099651F"/>
    <w:rsid w:val="009A2B89"/>
    <w:rsid w:val="009A4217"/>
    <w:rsid w:val="009B05F6"/>
    <w:rsid w:val="009B55D3"/>
    <w:rsid w:val="009B687C"/>
    <w:rsid w:val="009C02C6"/>
    <w:rsid w:val="009C299D"/>
    <w:rsid w:val="009C3250"/>
    <w:rsid w:val="009C454D"/>
    <w:rsid w:val="009C55F9"/>
    <w:rsid w:val="009C75FE"/>
    <w:rsid w:val="009C7676"/>
    <w:rsid w:val="009E06F8"/>
    <w:rsid w:val="009E52B0"/>
    <w:rsid w:val="009F0E05"/>
    <w:rsid w:val="009F3EFE"/>
    <w:rsid w:val="009F5651"/>
    <w:rsid w:val="009F71D5"/>
    <w:rsid w:val="009F7F1C"/>
    <w:rsid w:val="00A00065"/>
    <w:rsid w:val="00A0262C"/>
    <w:rsid w:val="00A05638"/>
    <w:rsid w:val="00A065A5"/>
    <w:rsid w:val="00A06B28"/>
    <w:rsid w:val="00A10673"/>
    <w:rsid w:val="00A14CC2"/>
    <w:rsid w:val="00A150C4"/>
    <w:rsid w:val="00A1597F"/>
    <w:rsid w:val="00A17842"/>
    <w:rsid w:val="00A22651"/>
    <w:rsid w:val="00A231A5"/>
    <w:rsid w:val="00A267BD"/>
    <w:rsid w:val="00A277E8"/>
    <w:rsid w:val="00A32B24"/>
    <w:rsid w:val="00A339CD"/>
    <w:rsid w:val="00A34855"/>
    <w:rsid w:val="00A34B30"/>
    <w:rsid w:val="00A3738A"/>
    <w:rsid w:val="00A444B9"/>
    <w:rsid w:val="00A50A44"/>
    <w:rsid w:val="00A56354"/>
    <w:rsid w:val="00A56F77"/>
    <w:rsid w:val="00A65292"/>
    <w:rsid w:val="00A72C0C"/>
    <w:rsid w:val="00A804FE"/>
    <w:rsid w:val="00A81C42"/>
    <w:rsid w:val="00A81D28"/>
    <w:rsid w:val="00A832F5"/>
    <w:rsid w:val="00A83FEA"/>
    <w:rsid w:val="00A84939"/>
    <w:rsid w:val="00A87678"/>
    <w:rsid w:val="00A90BD3"/>
    <w:rsid w:val="00A90DA5"/>
    <w:rsid w:val="00A9529B"/>
    <w:rsid w:val="00A96B04"/>
    <w:rsid w:val="00A97C97"/>
    <w:rsid w:val="00AA09E6"/>
    <w:rsid w:val="00AA2507"/>
    <w:rsid w:val="00AA4DD4"/>
    <w:rsid w:val="00AA5215"/>
    <w:rsid w:val="00AA6ACF"/>
    <w:rsid w:val="00AB0DED"/>
    <w:rsid w:val="00AB370D"/>
    <w:rsid w:val="00AB47F8"/>
    <w:rsid w:val="00AB7409"/>
    <w:rsid w:val="00AC7B2D"/>
    <w:rsid w:val="00AD108E"/>
    <w:rsid w:val="00AD26BC"/>
    <w:rsid w:val="00AD452C"/>
    <w:rsid w:val="00AD7C8B"/>
    <w:rsid w:val="00AE173D"/>
    <w:rsid w:val="00AE1E79"/>
    <w:rsid w:val="00AE35FB"/>
    <w:rsid w:val="00AE3D5C"/>
    <w:rsid w:val="00AF5C0E"/>
    <w:rsid w:val="00B11154"/>
    <w:rsid w:val="00B13E33"/>
    <w:rsid w:val="00B1747D"/>
    <w:rsid w:val="00B17699"/>
    <w:rsid w:val="00B2028D"/>
    <w:rsid w:val="00B20CE3"/>
    <w:rsid w:val="00B22FB1"/>
    <w:rsid w:val="00B27FB0"/>
    <w:rsid w:val="00B30D53"/>
    <w:rsid w:val="00B343BE"/>
    <w:rsid w:val="00B3507F"/>
    <w:rsid w:val="00B35401"/>
    <w:rsid w:val="00B35906"/>
    <w:rsid w:val="00B41360"/>
    <w:rsid w:val="00B448E4"/>
    <w:rsid w:val="00B44C91"/>
    <w:rsid w:val="00B451FA"/>
    <w:rsid w:val="00B50ACB"/>
    <w:rsid w:val="00B5145C"/>
    <w:rsid w:val="00B519FA"/>
    <w:rsid w:val="00B51B47"/>
    <w:rsid w:val="00B538F8"/>
    <w:rsid w:val="00B55432"/>
    <w:rsid w:val="00B62F61"/>
    <w:rsid w:val="00B63A40"/>
    <w:rsid w:val="00B65FA8"/>
    <w:rsid w:val="00B74FCF"/>
    <w:rsid w:val="00B758B4"/>
    <w:rsid w:val="00B76C8D"/>
    <w:rsid w:val="00B77FE3"/>
    <w:rsid w:val="00B862F2"/>
    <w:rsid w:val="00B957D1"/>
    <w:rsid w:val="00B97125"/>
    <w:rsid w:val="00BA11D2"/>
    <w:rsid w:val="00BA184D"/>
    <w:rsid w:val="00BA61F5"/>
    <w:rsid w:val="00BA7217"/>
    <w:rsid w:val="00BB0E98"/>
    <w:rsid w:val="00BB15C0"/>
    <w:rsid w:val="00BB5B65"/>
    <w:rsid w:val="00BC3897"/>
    <w:rsid w:val="00BC5766"/>
    <w:rsid w:val="00BD3087"/>
    <w:rsid w:val="00BD3AC6"/>
    <w:rsid w:val="00BD5E4D"/>
    <w:rsid w:val="00BE0131"/>
    <w:rsid w:val="00BE089F"/>
    <w:rsid w:val="00BE130E"/>
    <w:rsid w:val="00BE1993"/>
    <w:rsid w:val="00BE34E1"/>
    <w:rsid w:val="00BE4AC4"/>
    <w:rsid w:val="00BE4D18"/>
    <w:rsid w:val="00BE7A93"/>
    <w:rsid w:val="00BF0930"/>
    <w:rsid w:val="00BF32E5"/>
    <w:rsid w:val="00BF616F"/>
    <w:rsid w:val="00BF7FDE"/>
    <w:rsid w:val="00C016E2"/>
    <w:rsid w:val="00C0237E"/>
    <w:rsid w:val="00C10F30"/>
    <w:rsid w:val="00C11B08"/>
    <w:rsid w:val="00C11CAD"/>
    <w:rsid w:val="00C11D46"/>
    <w:rsid w:val="00C13A9E"/>
    <w:rsid w:val="00C1509C"/>
    <w:rsid w:val="00C1605C"/>
    <w:rsid w:val="00C20442"/>
    <w:rsid w:val="00C20B86"/>
    <w:rsid w:val="00C271B4"/>
    <w:rsid w:val="00C31B22"/>
    <w:rsid w:val="00C36CEE"/>
    <w:rsid w:val="00C37DC6"/>
    <w:rsid w:val="00C37ED2"/>
    <w:rsid w:val="00C42462"/>
    <w:rsid w:val="00C4339D"/>
    <w:rsid w:val="00C467FC"/>
    <w:rsid w:val="00C50AD0"/>
    <w:rsid w:val="00C53C44"/>
    <w:rsid w:val="00C55A86"/>
    <w:rsid w:val="00C60BDA"/>
    <w:rsid w:val="00C619B3"/>
    <w:rsid w:val="00C63198"/>
    <w:rsid w:val="00C63BAB"/>
    <w:rsid w:val="00C716A4"/>
    <w:rsid w:val="00C716E3"/>
    <w:rsid w:val="00C719D7"/>
    <w:rsid w:val="00C81CCE"/>
    <w:rsid w:val="00C86726"/>
    <w:rsid w:val="00C86C58"/>
    <w:rsid w:val="00C875E9"/>
    <w:rsid w:val="00C910A1"/>
    <w:rsid w:val="00C91921"/>
    <w:rsid w:val="00C9346F"/>
    <w:rsid w:val="00CA19FC"/>
    <w:rsid w:val="00CA694F"/>
    <w:rsid w:val="00CA6965"/>
    <w:rsid w:val="00CA6F1E"/>
    <w:rsid w:val="00CB0621"/>
    <w:rsid w:val="00CB1FE9"/>
    <w:rsid w:val="00CB3A56"/>
    <w:rsid w:val="00CB6F69"/>
    <w:rsid w:val="00CC126C"/>
    <w:rsid w:val="00CC4B55"/>
    <w:rsid w:val="00CC5898"/>
    <w:rsid w:val="00CD540E"/>
    <w:rsid w:val="00CD596C"/>
    <w:rsid w:val="00CE26F6"/>
    <w:rsid w:val="00CE37D3"/>
    <w:rsid w:val="00CE3C99"/>
    <w:rsid w:val="00CE3E66"/>
    <w:rsid w:val="00CE4902"/>
    <w:rsid w:val="00CF0D71"/>
    <w:rsid w:val="00CF416C"/>
    <w:rsid w:val="00CF7A9F"/>
    <w:rsid w:val="00D0650F"/>
    <w:rsid w:val="00D12686"/>
    <w:rsid w:val="00D140A3"/>
    <w:rsid w:val="00D15F0D"/>
    <w:rsid w:val="00D177B2"/>
    <w:rsid w:val="00D22A3B"/>
    <w:rsid w:val="00D27C4C"/>
    <w:rsid w:val="00D27CAA"/>
    <w:rsid w:val="00D31D39"/>
    <w:rsid w:val="00D3365F"/>
    <w:rsid w:val="00D3435D"/>
    <w:rsid w:val="00D34BC1"/>
    <w:rsid w:val="00D34EBC"/>
    <w:rsid w:val="00D423F0"/>
    <w:rsid w:val="00D44039"/>
    <w:rsid w:val="00D44B77"/>
    <w:rsid w:val="00D45F57"/>
    <w:rsid w:val="00D47925"/>
    <w:rsid w:val="00D57AB5"/>
    <w:rsid w:val="00D6060E"/>
    <w:rsid w:val="00D66996"/>
    <w:rsid w:val="00D72E24"/>
    <w:rsid w:val="00D75264"/>
    <w:rsid w:val="00D81D95"/>
    <w:rsid w:val="00D82554"/>
    <w:rsid w:val="00D82D2F"/>
    <w:rsid w:val="00D83D85"/>
    <w:rsid w:val="00D842E6"/>
    <w:rsid w:val="00D8569C"/>
    <w:rsid w:val="00D8660C"/>
    <w:rsid w:val="00D86EBC"/>
    <w:rsid w:val="00D908AD"/>
    <w:rsid w:val="00D92DD6"/>
    <w:rsid w:val="00D931D1"/>
    <w:rsid w:val="00D972A7"/>
    <w:rsid w:val="00DA28EF"/>
    <w:rsid w:val="00DA7FBD"/>
    <w:rsid w:val="00DB14D3"/>
    <w:rsid w:val="00DB7884"/>
    <w:rsid w:val="00DB7A1D"/>
    <w:rsid w:val="00DB7F9E"/>
    <w:rsid w:val="00DC7430"/>
    <w:rsid w:val="00DE0103"/>
    <w:rsid w:val="00DE18AE"/>
    <w:rsid w:val="00DE6352"/>
    <w:rsid w:val="00DE7EB6"/>
    <w:rsid w:val="00DF2496"/>
    <w:rsid w:val="00DF5C61"/>
    <w:rsid w:val="00E0071C"/>
    <w:rsid w:val="00E014D8"/>
    <w:rsid w:val="00E026B0"/>
    <w:rsid w:val="00E07AD0"/>
    <w:rsid w:val="00E1002D"/>
    <w:rsid w:val="00E108B3"/>
    <w:rsid w:val="00E113DA"/>
    <w:rsid w:val="00E155ED"/>
    <w:rsid w:val="00E17043"/>
    <w:rsid w:val="00E173A1"/>
    <w:rsid w:val="00E240A5"/>
    <w:rsid w:val="00E27B2C"/>
    <w:rsid w:val="00E32A31"/>
    <w:rsid w:val="00E3375F"/>
    <w:rsid w:val="00E33BD2"/>
    <w:rsid w:val="00E33D1C"/>
    <w:rsid w:val="00E3487D"/>
    <w:rsid w:val="00E360B6"/>
    <w:rsid w:val="00E37CD1"/>
    <w:rsid w:val="00E41EE9"/>
    <w:rsid w:val="00E4508D"/>
    <w:rsid w:val="00E5293A"/>
    <w:rsid w:val="00E60640"/>
    <w:rsid w:val="00E62376"/>
    <w:rsid w:val="00E63A64"/>
    <w:rsid w:val="00E66478"/>
    <w:rsid w:val="00E71B86"/>
    <w:rsid w:val="00E735A7"/>
    <w:rsid w:val="00E75D49"/>
    <w:rsid w:val="00E816FD"/>
    <w:rsid w:val="00E932DC"/>
    <w:rsid w:val="00EA01FD"/>
    <w:rsid w:val="00EB43D5"/>
    <w:rsid w:val="00ED0580"/>
    <w:rsid w:val="00ED6A04"/>
    <w:rsid w:val="00ED6AD1"/>
    <w:rsid w:val="00ED79C3"/>
    <w:rsid w:val="00EE19AC"/>
    <w:rsid w:val="00EE3223"/>
    <w:rsid w:val="00EE4E16"/>
    <w:rsid w:val="00EF0C77"/>
    <w:rsid w:val="00EF4428"/>
    <w:rsid w:val="00EF772E"/>
    <w:rsid w:val="00F01050"/>
    <w:rsid w:val="00F01E90"/>
    <w:rsid w:val="00F0304B"/>
    <w:rsid w:val="00F07483"/>
    <w:rsid w:val="00F076D6"/>
    <w:rsid w:val="00F079D4"/>
    <w:rsid w:val="00F1141A"/>
    <w:rsid w:val="00F11648"/>
    <w:rsid w:val="00F1305D"/>
    <w:rsid w:val="00F1316A"/>
    <w:rsid w:val="00F13D2B"/>
    <w:rsid w:val="00F140CF"/>
    <w:rsid w:val="00F15E23"/>
    <w:rsid w:val="00F179EA"/>
    <w:rsid w:val="00F23707"/>
    <w:rsid w:val="00F31B24"/>
    <w:rsid w:val="00F31B3E"/>
    <w:rsid w:val="00F508A0"/>
    <w:rsid w:val="00F50C48"/>
    <w:rsid w:val="00F54781"/>
    <w:rsid w:val="00F54E40"/>
    <w:rsid w:val="00F62CB4"/>
    <w:rsid w:val="00F63C5B"/>
    <w:rsid w:val="00F65847"/>
    <w:rsid w:val="00F67793"/>
    <w:rsid w:val="00F708F2"/>
    <w:rsid w:val="00F75BDC"/>
    <w:rsid w:val="00F77C87"/>
    <w:rsid w:val="00F85DD1"/>
    <w:rsid w:val="00F90188"/>
    <w:rsid w:val="00F9194D"/>
    <w:rsid w:val="00F91D46"/>
    <w:rsid w:val="00F97A22"/>
    <w:rsid w:val="00FA61AB"/>
    <w:rsid w:val="00FA6CBA"/>
    <w:rsid w:val="00FA7332"/>
    <w:rsid w:val="00FA79B6"/>
    <w:rsid w:val="00FA7DA2"/>
    <w:rsid w:val="00FB3B36"/>
    <w:rsid w:val="00FC4DE9"/>
    <w:rsid w:val="00FC5609"/>
    <w:rsid w:val="00FC5CC7"/>
    <w:rsid w:val="00FC6455"/>
    <w:rsid w:val="00FC7EA4"/>
    <w:rsid w:val="00FD31DB"/>
    <w:rsid w:val="00FD347A"/>
    <w:rsid w:val="00FD45BD"/>
    <w:rsid w:val="00FD5E51"/>
    <w:rsid w:val="00FD62D2"/>
    <w:rsid w:val="00FD6E63"/>
    <w:rsid w:val="00FE1606"/>
    <w:rsid w:val="00FE38A4"/>
    <w:rsid w:val="00FE42DF"/>
    <w:rsid w:val="00FF2039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1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1F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eksttreci11">
    <w:name w:val="Tekst treści (11)_"/>
    <w:link w:val="Teksttreci111"/>
    <w:rsid w:val="00E3375F"/>
    <w:rPr>
      <w:rFonts w:cs="Calibri"/>
      <w:b/>
      <w:bCs/>
      <w:shd w:val="clear" w:color="auto" w:fill="FFFFFF"/>
    </w:rPr>
  </w:style>
  <w:style w:type="character" w:customStyle="1" w:styleId="Teksttreci110">
    <w:name w:val="Tekst treści (11)"/>
    <w:rsid w:val="00E3375F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E3375F"/>
    <w:pPr>
      <w:widowControl w:val="0"/>
      <w:shd w:val="clear" w:color="auto" w:fill="FFFFFF"/>
      <w:spacing w:after="1860" w:line="0" w:lineRule="atLeast"/>
      <w:ind w:hanging="2040"/>
    </w:pPr>
    <w:rPr>
      <w:rFonts w:cs="Calibri"/>
      <w:b/>
      <w:bCs/>
      <w:sz w:val="20"/>
      <w:szCs w:val="20"/>
      <w:lang w:eastAsia="pl-PL"/>
    </w:rPr>
  </w:style>
  <w:style w:type="character" w:customStyle="1" w:styleId="FontStyle24">
    <w:name w:val="Font Style24"/>
    <w:uiPriority w:val="99"/>
    <w:rsid w:val="00E3375F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1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1F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eksttreci11">
    <w:name w:val="Tekst treści (11)_"/>
    <w:link w:val="Teksttreci111"/>
    <w:rsid w:val="00E3375F"/>
    <w:rPr>
      <w:rFonts w:cs="Calibri"/>
      <w:b/>
      <w:bCs/>
      <w:shd w:val="clear" w:color="auto" w:fill="FFFFFF"/>
    </w:rPr>
  </w:style>
  <w:style w:type="character" w:customStyle="1" w:styleId="Teksttreci110">
    <w:name w:val="Tekst treści (11)"/>
    <w:rsid w:val="00E3375F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E3375F"/>
    <w:pPr>
      <w:widowControl w:val="0"/>
      <w:shd w:val="clear" w:color="auto" w:fill="FFFFFF"/>
      <w:spacing w:after="1860" w:line="0" w:lineRule="atLeast"/>
      <w:ind w:hanging="2040"/>
    </w:pPr>
    <w:rPr>
      <w:rFonts w:cs="Calibri"/>
      <w:b/>
      <w:bCs/>
      <w:sz w:val="20"/>
      <w:szCs w:val="20"/>
      <w:lang w:eastAsia="pl-PL"/>
    </w:rPr>
  </w:style>
  <w:style w:type="character" w:customStyle="1" w:styleId="FontStyle24">
    <w:name w:val="Font Style24"/>
    <w:uiPriority w:val="99"/>
    <w:rsid w:val="00E3375F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07730-E4EC-4FB7-850F-8DE17220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822</Characters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LinksUpToDate>false</LinksUpToDate>
  <CharactersWithSpaces>957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2022-03-17T10:01:00Z</cp:lastPrinted>
  <dcterms:created xsi:type="dcterms:W3CDTF">2024-04-02T10:23:00Z</dcterms:created>
  <dcterms:modified xsi:type="dcterms:W3CDTF">2024-04-02T10:28:00Z</dcterms:modified>
</cp:coreProperties>
</file>