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2" w:rsidRPr="00C20442" w:rsidRDefault="008253C2" w:rsidP="00863B76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D44039" w:rsidRPr="00C20442" w:rsidRDefault="001A0784" w:rsidP="00863B76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  <w:r w:rsidRPr="00C20442">
        <w:rPr>
          <w:rFonts w:ascii="Arial Narrow" w:hAnsi="Arial Narrow"/>
          <w:i/>
          <w:sz w:val="24"/>
          <w:szCs w:val="24"/>
        </w:rPr>
        <w:t>Załączn</w:t>
      </w:r>
      <w:r w:rsidR="00B35906" w:rsidRPr="00C20442">
        <w:rPr>
          <w:rFonts w:ascii="Arial Narrow" w:hAnsi="Arial Narrow"/>
          <w:i/>
          <w:sz w:val="24"/>
          <w:szCs w:val="24"/>
        </w:rPr>
        <w:t xml:space="preserve">ik nr </w:t>
      </w:r>
      <w:r w:rsidR="004F1106">
        <w:rPr>
          <w:rFonts w:ascii="Arial Narrow" w:hAnsi="Arial Narrow"/>
          <w:i/>
          <w:sz w:val="24"/>
          <w:szCs w:val="24"/>
        </w:rPr>
        <w:t>2</w:t>
      </w:r>
      <w:r w:rsidR="00B35906" w:rsidRPr="00C20442">
        <w:rPr>
          <w:rFonts w:ascii="Arial Narrow" w:hAnsi="Arial Narrow"/>
          <w:i/>
          <w:sz w:val="24"/>
          <w:szCs w:val="24"/>
        </w:rPr>
        <w:t xml:space="preserve"> do Zapytania ofertowego</w:t>
      </w:r>
    </w:p>
    <w:p w:rsidR="002372B2" w:rsidRPr="00C20442" w:rsidRDefault="002372B2" w:rsidP="00863B76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:rsidR="00052B29" w:rsidRPr="00C20442" w:rsidRDefault="00052B29" w:rsidP="00863B76">
      <w:pPr>
        <w:pStyle w:val="Nagwek3"/>
        <w:spacing w:before="0" w:after="0"/>
        <w:jc w:val="both"/>
        <w:rPr>
          <w:rFonts w:ascii="Arial Narrow" w:hAnsi="Arial Narrow"/>
          <w:sz w:val="24"/>
          <w:szCs w:val="24"/>
          <w:u w:val="single"/>
        </w:rPr>
      </w:pPr>
    </w:p>
    <w:p w:rsidR="00C86C58" w:rsidRPr="00C20442" w:rsidRDefault="00C86C58" w:rsidP="00863B76">
      <w:pPr>
        <w:pStyle w:val="Nagwek3"/>
        <w:spacing w:before="0" w:after="0"/>
        <w:rPr>
          <w:rFonts w:ascii="Arial Narrow" w:hAnsi="Arial Narrow"/>
          <w:sz w:val="24"/>
          <w:szCs w:val="24"/>
          <w:u w:val="single"/>
        </w:rPr>
      </w:pPr>
    </w:p>
    <w:p w:rsidR="00D44039" w:rsidRPr="00C20442" w:rsidRDefault="001C3BDC" w:rsidP="00863B76">
      <w:pPr>
        <w:pStyle w:val="Nagwek3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C20442">
        <w:rPr>
          <w:rFonts w:ascii="Arial Narrow" w:hAnsi="Arial Narrow"/>
          <w:sz w:val="24"/>
          <w:szCs w:val="24"/>
          <w:u w:val="single"/>
        </w:rPr>
        <w:t>FORMULARZ OFERTOWY</w:t>
      </w:r>
    </w:p>
    <w:p w:rsidR="00C86C58" w:rsidRPr="00C20442" w:rsidRDefault="00C86C58" w:rsidP="00863B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44039" w:rsidRPr="00C20442" w:rsidRDefault="001A0784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20442">
        <w:rPr>
          <w:rFonts w:ascii="Arial Narrow" w:hAnsi="Arial Narrow"/>
          <w:b/>
          <w:sz w:val="24"/>
          <w:szCs w:val="24"/>
          <w:u w:val="single"/>
        </w:rPr>
        <w:t>Zamawiający:</w:t>
      </w:r>
    </w:p>
    <w:p w:rsidR="00D44039" w:rsidRPr="00C20442" w:rsidRDefault="001A0784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20442">
        <w:rPr>
          <w:rFonts w:ascii="Arial Narrow" w:hAnsi="Arial Narrow"/>
          <w:b/>
          <w:sz w:val="24"/>
          <w:szCs w:val="24"/>
        </w:rPr>
        <w:t>Warmińsko-Mazurska Agencja Rozwoju Regionalnego S.A.  w Olsztynie</w:t>
      </w:r>
    </w:p>
    <w:p w:rsidR="00D44039" w:rsidRPr="00C20442" w:rsidRDefault="001A0784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20442">
        <w:rPr>
          <w:rFonts w:ascii="Arial Narrow" w:hAnsi="Arial Narrow"/>
          <w:b/>
          <w:sz w:val="24"/>
          <w:szCs w:val="24"/>
        </w:rPr>
        <w:t>Plac Gen. Józefa Bema 3</w:t>
      </w:r>
    </w:p>
    <w:p w:rsidR="00D44039" w:rsidRPr="00C20442" w:rsidRDefault="001A0784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20442">
        <w:rPr>
          <w:rFonts w:ascii="Arial Narrow" w:hAnsi="Arial Narrow"/>
          <w:b/>
          <w:sz w:val="24"/>
          <w:szCs w:val="24"/>
        </w:rPr>
        <w:t xml:space="preserve">10-516 Olsztyn  </w:t>
      </w:r>
    </w:p>
    <w:p w:rsidR="00D44039" w:rsidRPr="00C20442" w:rsidRDefault="001A0784" w:rsidP="00863B76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NIP: 739-050-39-12</w:t>
      </w:r>
    </w:p>
    <w:p w:rsidR="00D44039" w:rsidRPr="00C20442" w:rsidRDefault="001A0784" w:rsidP="00863B76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http:/www.wmarr.olsztyn.pl</w:t>
      </w:r>
    </w:p>
    <w:p w:rsidR="00D44039" w:rsidRPr="00C20442" w:rsidRDefault="003749B1" w:rsidP="00863B76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tel. .89/521 12 50.</w:t>
      </w:r>
    </w:p>
    <w:p w:rsidR="00D44039" w:rsidRPr="00C20442" w:rsidRDefault="001A0784" w:rsidP="00863B76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C20442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C20442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:rsidR="00D44039" w:rsidRPr="00C20442" w:rsidRDefault="00D44039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C11D46" w:rsidRPr="00C20442" w:rsidRDefault="00C11D46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D44039" w:rsidRPr="00C20442" w:rsidRDefault="001A0784" w:rsidP="003218DA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20442">
        <w:rPr>
          <w:rFonts w:ascii="Arial Narrow" w:hAnsi="Arial Narrow"/>
          <w:b/>
          <w:sz w:val="24"/>
          <w:szCs w:val="24"/>
        </w:rPr>
        <w:t>DANE WYKONAWCY:</w:t>
      </w:r>
    </w:p>
    <w:p w:rsidR="00D44039" w:rsidRPr="00C20442" w:rsidRDefault="001A0784" w:rsidP="003218DA">
      <w:pPr>
        <w:tabs>
          <w:tab w:val="num" w:pos="2340"/>
        </w:tabs>
        <w:spacing w:before="120" w:after="0" w:line="240" w:lineRule="auto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Nazwa i adres wykonawcy:  ..................................................................................................................................................</w:t>
      </w:r>
      <w:r w:rsidR="00A14CC2" w:rsidRPr="00C20442">
        <w:rPr>
          <w:rFonts w:ascii="Arial Narrow" w:hAnsi="Arial Narrow"/>
          <w:sz w:val="24"/>
          <w:szCs w:val="24"/>
        </w:rPr>
        <w:t>.....</w:t>
      </w:r>
    </w:p>
    <w:p w:rsidR="00D44039" w:rsidRPr="00C20442" w:rsidRDefault="001A0784" w:rsidP="003218DA">
      <w:pPr>
        <w:tabs>
          <w:tab w:val="num" w:pos="2340"/>
        </w:tabs>
        <w:spacing w:before="120"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C20442">
        <w:rPr>
          <w:rFonts w:ascii="Arial Narrow" w:hAnsi="Arial Narrow"/>
          <w:sz w:val="24"/>
          <w:szCs w:val="24"/>
          <w:lang w:val="en-US"/>
        </w:rPr>
        <w:t>tel...........................................,fax:.....................</w:t>
      </w:r>
      <w:r w:rsidR="00A14CC2" w:rsidRPr="00C20442">
        <w:rPr>
          <w:rFonts w:ascii="Arial Narrow" w:hAnsi="Arial Narrow"/>
          <w:sz w:val="24"/>
          <w:szCs w:val="24"/>
          <w:lang w:val="en-US"/>
        </w:rPr>
        <w:t xml:space="preserve">....................., e-mail: </w:t>
      </w:r>
      <w:r w:rsidRPr="00C20442">
        <w:rPr>
          <w:rFonts w:ascii="Arial Narrow" w:hAnsi="Arial Narrow"/>
          <w:sz w:val="24"/>
          <w:szCs w:val="24"/>
          <w:lang w:val="en-US"/>
        </w:rPr>
        <w:t>……</w:t>
      </w:r>
      <w:r w:rsidR="00A14CC2" w:rsidRPr="00C20442">
        <w:rPr>
          <w:rFonts w:ascii="Arial Narrow" w:hAnsi="Arial Narrow"/>
          <w:sz w:val="24"/>
          <w:szCs w:val="24"/>
          <w:lang w:val="en-US"/>
        </w:rPr>
        <w:t>…………..………..</w:t>
      </w:r>
    </w:p>
    <w:p w:rsidR="00D44039" w:rsidRPr="00C20442" w:rsidRDefault="001A0784" w:rsidP="003218DA">
      <w:pPr>
        <w:tabs>
          <w:tab w:val="num" w:pos="2340"/>
        </w:tabs>
        <w:spacing w:before="120"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C20442">
        <w:rPr>
          <w:rFonts w:ascii="Arial Narrow" w:hAnsi="Arial Narrow"/>
          <w:sz w:val="24"/>
          <w:szCs w:val="24"/>
          <w:lang w:val="en-US"/>
        </w:rPr>
        <w:t>NIP .................................</w:t>
      </w:r>
      <w:r w:rsidR="00A14CC2" w:rsidRPr="00C20442">
        <w:rPr>
          <w:rFonts w:ascii="Arial Narrow" w:hAnsi="Arial Narrow"/>
          <w:sz w:val="24"/>
          <w:szCs w:val="24"/>
          <w:lang w:val="en-US"/>
        </w:rPr>
        <w:t xml:space="preserve">............................. </w:t>
      </w:r>
    </w:p>
    <w:p w:rsidR="00C86C58" w:rsidRPr="00C20442" w:rsidRDefault="00C86C58" w:rsidP="003218DA">
      <w:pPr>
        <w:autoSpaceDE w:val="0"/>
        <w:snapToGrid w:val="0"/>
        <w:spacing w:before="120"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9F0E05" w:rsidRPr="003749B1" w:rsidRDefault="001A0784" w:rsidP="003218DA">
      <w:pPr>
        <w:autoSpaceDE w:val="0"/>
        <w:snapToGrid w:val="0"/>
        <w:spacing w:before="120"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3749B1">
        <w:rPr>
          <w:rFonts w:ascii="Arial Narrow" w:hAnsi="Arial Narrow"/>
          <w:sz w:val="24"/>
          <w:szCs w:val="24"/>
        </w:rPr>
        <w:t>W odpowiedzi na zapytanie ofertowe</w:t>
      </w:r>
      <w:r w:rsidR="0098405C" w:rsidRPr="003749B1">
        <w:rPr>
          <w:rFonts w:ascii="Arial Narrow" w:hAnsi="Arial Narrow"/>
          <w:sz w:val="24"/>
          <w:szCs w:val="24"/>
        </w:rPr>
        <w:t xml:space="preserve"> </w:t>
      </w:r>
      <w:r w:rsidR="009F0E05" w:rsidRPr="003749B1">
        <w:rPr>
          <w:rFonts w:ascii="Arial Narrow" w:hAnsi="Arial Narrow"/>
          <w:sz w:val="24"/>
          <w:szCs w:val="24"/>
        </w:rPr>
        <w:t xml:space="preserve"> nr </w:t>
      </w:r>
      <w:r w:rsidR="00C63198" w:rsidRPr="003749B1">
        <w:rPr>
          <w:rFonts w:ascii="Arial Narrow" w:hAnsi="Arial Narrow"/>
          <w:sz w:val="24"/>
          <w:szCs w:val="24"/>
        </w:rPr>
        <w:t>zamówienia:</w:t>
      </w:r>
      <w:r w:rsidR="009F0E05" w:rsidRPr="003749B1">
        <w:rPr>
          <w:rFonts w:ascii="Arial Narrow" w:hAnsi="Arial Narrow"/>
          <w:sz w:val="24"/>
          <w:szCs w:val="24"/>
        </w:rPr>
        <w:t xml:space="preserve"> </w:t>
      </w:r>
      <w:r w:rsidR="009F0E05" w:rsidRPr="003749B1">
        <w:rPr>
          <w:rFonts w:ascii="Arial Narrow" w:hAnsi="Arial Narrow"/>
          <w:b/>
          <w:sz w:val="24"/>
          <w:szCs w:val="24"/>
        </w:rPr>
        <w:t>ZP.28</w:t>
      </w:r>
      <w:r w:rsidR="00752A00" w:rsidRPr="003749B1">
        <w:rPr>
          <w:rFonts w:ascii="Arial Narrow" w:hAnsi="Arial Narrow"/>
          <w:b/>
          <w:sz w:val="24"/>
          <w:szCs w:val="24"/>
        </w:rPr>
        <w:t>.13.</w:t>
      </w:r>
      <w:r w:rsidR="0027511A" w:rsidRPr="003749B1">
        <w:rPr>
          <w:rFonts w:ascii="Arial Narrow" w:hAnsi="Arial Narrow"/>
          <w:b/>
          <w:sz w:val="24"/>
          <w:szCs w:val="24"/>
        </w:rPr>
        <w:t>20</w:t>
      </w:r>
      <w:r w:rsidR="0059494D" w:rsidRPr="003749B1">
        <w:rPr>
          <w:rFonts w:ascii="Arial Narrow" w:hAnsi="Arial Narrow"/>
          <w:b/>
          <w:sz w:val="24"/>
          <w:szCs w:val="24"/>
        </w:rPr>
        <w:t>2</w:t>
      </w:r>
      <w:r w:rsidR="004F1106" w:rsidRPr="003749B1">
        <w:rPr>
          <w:rFonts w:ascii="Arial Narrow" w:hAnsi="Arial Narrow"/>
          <w:b/>
          <w:sz w:val="24"/>
          <w:szCs w:val="24"/>
        </w:rPr>
        <w:t>4</w:t>
      </w:r>
      <w:r w:rsidR="0027511A" w:rsidRPr="003749B1">
        <w:rPr>
          <w:rFonts w:ascii="Arial Narrow" w:hAnsi="Arial Narrow"/>
          <w:b/>
          <w:sz w:val="24"/>
          <w:szCs w:val="24"/>
        </w:rPr>
        <w:t>/SOAT</w:t>
      </w:r>
      <w:r w:rsidR="009F0E05" w:rsidRPr="003749B1">
        <w:rPr>
          <w:rFonts w:ascii="Arial Narrow" w:hAnsi="Arial Narrow"/>
          <w:b/>
          <w:sz w:val="24"/>
          <w:szCs w:val="24"/>
        </w:rPr>
        <w:t xml:space="preserve"> </w:t>
      </w:r>
      <w:r w:rsidR="0098405C" w:rsidRPr="003749B1">
        <w:rPr>
          <w:rFonts w:ascii="Arial Narrow" w:hAnsi="Arial Narrow"/>
          <w:b/>
          <w:sz w:val="24"/>
          <w:szCs w:val="24"/>
        </w:rPr>
        <w:t xml:space="preserve">z dnia </w:t>
      </w:r>
      <w:r w:rsidR="0055331C" w:rsidRPr="003749B1">
        <w:rPr>
          <w:rFonts w:ascii="Arial Narrow" w:hAnsi="Arial Narrow"/>
          <w:b/>
          <w:sz w:val="24"/>
          <w:szCs w:val="24"/>
        </w:rPr>
        <w:t>15.</w:t>
      </w:r>
      <w:r w:rsidR="0027511A" w:rsidRPr="003749B1">
        <w:rPr>
          <w:rFonts w:ascii="Arial Narrow" w:hAnsi="Arial Narrow"/>
          <w:b/>
          <w:sz w:val="24"/>
          <w:szCs w:val="24"/>
        </w:rPr>
        <w:t>03.20</w:t>
      </w:r>
      <w:r w:rsidR="0059494D" w:rsidRPr="003749B1">
        <w:rPr>
          <w:rFonts w:ascii="Arial Narrow" w:hAnsi="Arial Narrow"/>
          <w:b/>
          <w:sz w:val="24"/>
          <w:szCs w:val="24"/>
        </w:rPr>
        <w:t>2</w:t>
      </w:r>
      <w:r w:rsidR="004F1106" w:rsidRPr="003749B1">
        <w:rPr>
          <w:rFonts w:ascii="Arial Narrow" w:hAnsi="Arial Narrow"/>
          <w:b/>
          <w:sz w:val="24"/>
          <w:szCs w:val="24"/>
        </w:rPr>
        <w:t>4</w:t>
      </w:r>
      <w:r w:rsidR="0027511A" w:rsidRPr="003749B1">
        <w:rPr>
          <w:rFonts w:ascii="Arial Narrow" w:hAnsi="Arial Narrow"/>
          <w:b/>
          <w:sz w:val="24"/>
          <w:szCs w:val="24"/>
        </w:rPr>
        <w:t xml:space="preserve"> </w:t>
      </w:r>
      <w:r w:rsidRPr="003749B1">
        <w:rPr>
          <w:rFonts w:ascii="Arial Narrow" w:hAnsi="Arial Narrow"/>
          <w:b/>
          <w:sz w:val="24"/>
          <w:szCs w:val="24"/>
        </w:rPr>
        <w:t>r.,</w:t>
      </w:r>
      <w:r w:rsidRPr="003749B1">
        <w:rPr>
          <w:rFonts w:ascii="Arial Narrow" w:hAnsi="Arial Narrow"/>
          <w:sz w:val="24"/>
          <w:szCs w:val="24"/>
        </w:rPr>
        <w:t xml:space="preserve"> którego przedmiotem jest:</w:t>
      </w:r>
      <w:r w:rsidR="0027511A" w:rsidRPr="003749B1">
        <w:rPr>
          <w:rFonts w:ascii="Arial Narrow" w:hAnsi="Arial Narrow"/>
          <w:sz w:val="24"/>
          <w:szCs w:val="24"/>
        </w:rPr>
        <w:t xml:space="preserve"> </w:t>
      </w:r>
      <w:r w:rsidR="0098405C" w:rsidRPr="003749B1">
        <w:rPr>
          <w:rFonts w:ascii="Arial Narrow" w:hAnsi="Arial Narrow"/>
          <w:b/>
          <w:i/>
          <w:sz w:val="24"/>
          <w:szCs w:val="24"/>
        </w:rPr>
        <w:t>„Świadczenie kompleksowych usług kurierskich w obrocie krajowym i zagranicznym</w:t>
      </w:r>
      <w:r w:rsidR="001C3BDC" w:rsidRPr="003749B1">
        <w:rPr>
          <w:rFonts w:ascii="Arial Narrow" w:hAnsi="Arial Narrow"/>
          <w:b/>
          <w:i/>
          <w:sz w:val="24"/>
          <w:szCs w:val="24"/>
        </w:rPr>
        <w:t xml:space="preserve"> na potrzeby Warmińsko-Mazurskiej Agencji Rozwoju</w:t>
      </w:r>
      <w:r w:rsidR="0027511A" w:rsidRPr="003749B1">
        <w:rPr>
          <w:rFonts w:ascii="Arial Narrow" w:hAnsi="Arial Narrow"/>
          <w:b/>
          <w:i/>
          <w:sz w:val="24"/>
          <w:szCs w:val="24"/>
        </w:rPr>
        <w:t xml:space="preserve"> Regionalnego S.A. w Olsztynie”</w:t>
      </w:r>
      <w:r w:rsidR="00744A54" w:rsidRPr="003749B1">
        <w:rPr>
          <w:rFonts w:ascii="Arial Narrow" w:hAnsi="Arial Narrow"/>
          <w:b/>
          <w:i/>
          <w:sz w:val="24"/>
          <w:szCs w:val="24"/>
        </w:rPr>
        <w:t>.</w:t>
      </w:r>
    </w:p>
    <w:p w:rsidR="0027511A" w:rsidRPr="003749B1" w:rsidRDefault="0027511A" w:rsidP="003218DA">
      <w:pPr>
        <w:autoSpaceDE w:val="0"/>
        <w:snapToGrid w:val="0"/>
        <w:spacing w:before="120"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9F0E05" w:rsidRPr="003749B1" w:rsidRDefault="009F0E05" w:rsidP="00752A00">
      <w:pPr>
        <w:pStyle w:val="Bezodstpw1"/>
        <w:numPr>
          <w:ilvl w:val="0"/>
          <w:numId w:val="25"/>
        </w:numPr>
        <w:spacing w:before="360"/>
        <w:ind w:left="425" w:hanging="357"/>
        <w:jc w:val="both"/>
        <w:rPr>
          <w:rFonts w:ascii="Arial Narrow" w:hAnsi="Arial Narrow"/>
          <w:sz w:val="24"/>
          <w:szCs w:val="24"/>
        </w:rPr>
      </w:pPr>
      <w:r w:rsidRPr="003749B1">
        <w:rPr>
          <w:rFonts w:ascii="Arial Narrow" w:hAnsi="Arial Narrow"/>
          <w:sz w:val="24"/>
          <w:szCs w:val="24"/>
        </w:rPr>
        <w:t>Oferuję/</w:t>
      </w:r>
      <w:proofErr w:type="spellStart"/>
      <w:r w:rsidRPr="003749B1">
        <w:rPr>
          <w:rFonts w:ascii="Arial Narrow" w:hAnsi="Arial Narrow"/>
          <w:sz w:val="24"/>
          <w:szCs w:val="24"/>
        </w:rPr>
        <w:t>emy</w:t>
      </w:r>
      <w:proofErr w:type="spellEnd"/>
      <w:r w:rsidRPr="003749B1">
        <w:rPr>
          <w:rFonts w:ascii="Arial Narrow" w:hAnsi="Arial Narrow"/>
          <w:sz w:val="24"/>
          <w:szCs w:val="24"/>
        </w:rPr>
        <w:t xml:space="preserve"> wykonanie przedmiotu zamówienia za cenę ofertową brutto zgodnie z </w:t>
      </w:r>
      <w:r w:rsidR="00752A00" w:rsidRPr="003749B1">
        <w:rPr>
          <w:rFonts w:ascii="Arial Narrow" w:hAnsi="Arial Narrow"/>
          <w:sz w:val="24"/>
          <w:szCs w:val="24"/>
        </w:rPr>
        <w:t>T</w:t>
      </w:r>
      <w:r w:rsidRPr="003749B1">
        <w:rPr>
          <w:rFonts w:ascii="Arial Narrow" w:hAnsi="Arial Narrow"/>
          <w:sz w:val="24"/>
          <w:szCs w:val="24"/>
        </w:rPr>
        <w:t>abel</w:t>
      </w:r>
      <w:r w:rsidR="00752A00" w:rsidRPr="003749B1">
        <w:rPr>
          <w:rFonts w:ascii="Arial Narrow" w:hAnsi="Arial Narrow"/>
          <w:sz w:val="24"/>
          <w:szCs w:val="24"/>
        </w:rPr>
        <w:t>ą</w:t>
      </w:r>
      <w:r w:rsidRPr="003749B1">
        <w:rPr>
          <w:rFonts w:ascii="Arial Narrow" w:hAnsi="Arial Narrow"/>
          <w:sz w:val="24"/>
          <w:szCs w:val="24"/>
        </w:rPr>
        <w:t xml:space="preserve"> nr 1</w:t>
      </w:r>
      <w:r w:rsidR="0027511A" w:rsidRPr="003749B1">
        <w:rPr>
          <w:rFonts w:ascii="Arial Narrow" w:hAnsi="Arial Narrow"/>
          <w:sz w:val="24"/>
          <w:szCs w:val="24"/>
        </w:rPr>
        <w:t xml:space="preserve"> </w:t>
      </w:r>
      <w:r w:rsidR="00752A00" w:rsidRPr="003749B1">
        <w:rPr>
          <w:rFonts w:ascii="Arial Narrow" w:hAnsi="Arial Narrow"/>
          <w:sz w:val="24"/>
          <w:szCs w:val="24"/>
        </w:rPr>
        <w:br/>
      </w:r>
      <w:r w:rsidR="0027511A" w:rsidRPr="003749B1">
        <w:rPr>
          <w:rFonts w:ascii="Arial Narrow" w:hAnsi="Arial Narrow"/>
          <w:sz w:val="24"/>
          <w:szCs w:val="24"/>
        </w:rPr>
        <w:t>w pkt. 2.</w:t>
      </w:r>
      <w:r w:rsidR="00752A00" w:rsidRPr="003749B1">
        <w:rPr>
          <w:rFonts w:ascii="Arial Narrow" w:hAnsi="Arial Narrow"/>
          <w:sz w:val="24"/>
          <w:szCs w:val="24"/>
        </w:rPr>
        <w:t xml:space="preserve"> Formularz cenowy</w:t>
      </w:r>
      <w:r w:rsidRPr="003749B1">
        <w:rPr>
          <w:rFonts w:ascii="Arial Narrow" w:hAnsi="Arial Narrow"/>
          <w:sz w:val="24"/>
          <w:szCs w:val="24"/>
        </w:rPr>
        <w:t>:</w:t>
      </w:r>
    </w:p>
    <w:p w:rsidR="009F0E05" w:rsidRPr="003749B1" w:rsidRDefault="009F0E05" w:rsidP="00752A00">
      <w:pPr>
        <w:pStyle w:val="Bezodstpw1"/>
        <w:spacing w:before="240" w:after="240"/>
        <w:ind w:left="851"/>
        <w:rPr>
          <w:rFonts w:ascii="Arial Narrow" w:hAnsi="Arial Narrow"/>
          <w:sz w:val="24"/>
          <w:szCs w:val="24"/>
        </w:rPr>
      </w:pPr>
      <w:r w:rsidRPr="003749B1">
        <w:rPr>
          <w:rFonts w:ascii="Arial Narrow" w:hAnsi="Arial Narrow"/>
          <w:b/>
          <w:sz w:val="24"/>
          <w:szCs w:val="24"/>
        </w:rPr>
        <w:t xml:space="preserve">całkowita cena brutto </w:t>
      </w:r>
      <w:r w:rsidRPr="003749B1">
        <w:rPr>
          <w:rFonts w:ascii="Arial Narrow" w:hAnsi="Arial Narrow"/>
          <w:sz w:val="24"/>
          <w:szCs w:val="24"/>
        </w:rPr>
        <w:t>oferty w wysokości</w:t>
      </w:r>
      <w:r w:rsidR="00752A00" w:rsidRPr="003749B1">
        <w:rPr>
          <w:rFonts w:ascii="Arial Narrow" w:hAnsi="Arial Narrow"/>
          <w:sz w:val="24"/>
          <w:szCs w:val="24"/>
        </w:rPr>
        <w:t xml:space="preserve">: </w:t>
      </w:r>
      <w:r w:rsidRPr="003749B1">
        <w:rPr>
          <w:rFonts w:ascii="Arial Narrow" w:hAnsi="Arial Narrow"/>
          <w:sz w:val="24"/>
          <w:szCs w:val="24"/>
        </w:rPr>
        <w:t>………………</w:t>
      </w:r>
      <w:r w:rsidR="00752A00" w:rsidRPr="003749B1">
        <w:rPr>
          <w:rFonts w:ascii="Arial Narrow" w:hAnsi="Arial Narrow"/>
          <w:sz w:val="24"/>
          <w:szCs w:val="24"/>
        </w:rPr>
        <w:t>…………………….</w:t>
      </w:r>
      <w:r w:rsidRPr="003749B1">
        <w:rPr>
          <w:rFonts w:ascii="Arial Narrow" w:hAnsi="Arial Narrow"/>
          <w:sz w:val="24"/>
          <w:szCs w:val="24"/>
        </w:rPr>
        <w:t>……….</w:t>
      </w:r>
      <w:r w:rsidR="00752A00" w:rsidRPr="003749B1">
        <w:rPr>
          <w:rFonts w:ascii="Arial Narrow" w:hAnsi="Arial Narrow"/>
          <w:sz w:val="24"/>
          <w:szCs w:val="24"/>
        </w:rPr>
        <w:t xml:space="preserve"> </w:t>
      </w:r>
      <w:r w:rsidRPr="003749B1">
        <w:rPr>
          <w:rFonts w:ascii="Arial Narrow" w:hAnsi="Arial Narrow"/>
          <w:sz w:val="24"/>
          <w:szCs w:val="24"/>
        </w:rPr>
        <w:t>złotych</w:t>
      </w:r>
    </w:p>
    <w:p w:rsidR="009F0E05" w:rsidRPr="003749B1" w:rsidRDefault="009F0E05" w:rsidP="00752A00">
      <w:pPr>
        <w:pStyle w:val="Bezodstpw1"/>
        <w:spacing w:before="240"/>
        <w:ind w:left="851"/>
        <w:jc w:val="both"/>
        <w:rPr>
          <w:rFonts w:ascii="Arial Narrow" w:hAnsi="Arial Narrow"/>
          <w:sz w:val="24"/>
          <w:szCs w:val="24"/>
        </w:rPr>
      </w:pPr>
      <w:r w:rsidRPr="003749B1">
        <w:rPr>
          <w:rFonts w:ascii="Arial Narrow" w:hAnsi="Arial Narrow"/>
          <w:sz w:val="24"/>
          <w:szCs w:val="24"/>
        </w:rPr>
        <w:t>słownie</w:t>
      </w:r>
      <w:r w:rsidR="00752A00" w:rsidRPr="003749B1">
        <w:rPr>
          <w:rFonts w:ascii="Arial Narrow" w:hAnsi="Arial Narrow"/>
          <w:sz w:val="24"/>
          <w:szCs w:val="24"/>
        </w:rPr>
        <w:t xml:space="preserve">: </w:t>
      </w:r>
      <w:r w:rsidRPr="003749B1">
        <w:rPr>
          <w:rFonts w:ascii="Arial Narrow" w:hAnsi="Arial Narrow"/>
          <w:sz w:val="24"/>
          <w:szCs w:val="24"/>
        </w:rPr>
        <w:t>………………………………………………………</w:t>
      </w:r>
      <w:r w:rsidR="00752A00" w:rsidRPr="003749B1">
        <w:rPr>
          <w:rFonts w:ascii="Arial Narrow" w:hAnsi="Arial Narrow"/>
          <w:sz w:val="24"/>
          <w:szCs w:val="24"/>
        </w:rPr>
        <w:t>……………..</w:t>
      </w:r>
      <w:r w:rsidRPr="003749B1">
        <w:rPr>
          <w:rFonts w:ascii="Arial Narrow" w:hAnsi="Arial Narrow"/>
          <w:sz w:val="24"/>
          <w:szCs w:val="24"/>
        </w:rPr>
        <w:t>…………………………</w:t>
      </w:r>
    </w:p>
    <w:p w:rsidR="0036618D" w:rsidRPr="003749B1" w:rsidRDefault="0036618D" w:rsidP="00752A00">
      <w:pPr>
        <w:pStyle w:val="Akapitzlist"/>
        <w:spacing w:before="240"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3749B1">
        <w:rPr>
          <w:rFonts w:ascii="Arial Narrow" w:hAnsi="Arial Narrow"/>
          <w:sz w:val="24"/>
          <w:szCs w:val="24"/>
        </w:rPr>
        <w:t xml:space="preserve">VAT (wg stawki </w:t>
      </w:r>
      <w:r w:rsidR="004F1106" w:rsidRPr="003749B1">
        <w:rPr>
          <w:rFonts w:ascii="Arial Narrow" w:hAnsi="Arial Narrow"/>
          <w:sz w:val="24"/>
          <w:szCs w:val="24"/>
        </w:rPr>
        <w:t>………..</w:t>
      </w:r>
      <w:r w:rsidRPr="003749B1">
        <w:rPr>
          <w:rFonts w:ascii="Arial Narrow" w:hAnsi="Arial Narrow"/>
          <w:sz w:val="24"/>
          <w:szCs w:val="24"/>
        </w:rPr>
        <w:t>... %)</w:t>
      </w:r>
    </w:p>
    <w:p w:rsidR="009F0E05" w:rsidRPr="003749B1" w:rsidRDefault="009F0E05" w:rsidP="003218DA">
      <w:pPr>
        <w:pStyle w:val="Bezodstpw2"/>
        <w:spacing w:before="120"/>
        <w:ind w:left="1440"/>
        <w:rPr>
          <w:rFonts w:ascii="Arial Narrow" w:hAnsi="Arial Narrow"/>
          <w:sz w:val="24"/>
          <w:szCs w:val="24"/>
        </w:rPr>
      </w:pPr>
    </w:p>
    <w:p w:rsidR="00363EDD" w:rsidRPr="003749B1" w:rsidRDefault="00363EDD" w:rsidP="00863B76">
      <w:pPr>
        <w:widowControl w:val="0"/>
        <w:suppressAutoHyphens/>
        <w:spacing w:after="0" w:line="240" w:lineRule="auto"/>
        <w:jc w:val="both"/>
        <w:rPr>
          <w:rFonts w:ascii="Arial Narrow" w:eastAsia="Arial Unicode MS" w:hAnsi="Arial Narrow"/>
          <w:b/>
          <w:bCs/>
          <w:kern w:val="2"/>
          <w:sz w:val="24"/>
          <w:szCs w:val="24"/>
        </w:rPr>
      </w:pPr>
    </w:p>
    <w:p w:rsidR="00752A00" w:rsidRPr="003749B1" w:rsidRDefault="00752A00" w:rsidP="00863B76">
      <w:pPr>
        <w:widowControl w:val="0"/>
        <w:suppressAutoHyphens/>
        <w:spacing w:after="0" w:line="240" w:lineRule="auto"/>
        <w:jc w:val="both"/>
        <w:rPr>
          <w:rFonts w:ascii="Arial Narrow" w:eastAsia="Arial Unicode MS" w:hAnsi="Arial Narrow"/>
          <w:b/>
          <w:bCs/>
          <w:kern w:val="2"/>
          <w:sz w:val="24"/>
          <w:szCs w:val="24"/>
        </w:rPr>
      </w:pPr>
    </w:p>
    <w:p w:rsidR="00752A00" w:rsidRPr="003749B1" w:rsidRDefault="00752A00" w:rsidP="00863B76">
      <w:pPr>
        <w:widowControl w:val="0"/>
        <w:suppressAutoHyphens/>
        <w:spacing w:after="0" w:line="240" w:lineRule="auto"/>
        <w:jc w:val="both"/>
        <w:rPr>
          <w:rFonts w:ascii="Arial Narrow" w:eastAsia="Arial Unicode MS" w:hAnsi="Arial Narrow"/>
          <w:b/>
          <w:bCs/>
          <w:kern w:val="2"/>
          <w:sz w:val="24"/>
          <w:szCs w:val="24"/>
        </w:rPr>
      </w:pPr>
    </w:p>
    <w:p w:rsidR="00752A00" w:rsidRPr="003749B1" w:rsidRDefault="00752A00" w:rsidP="00863B76">
      <w:pPr>
        <w:widowControl w:val="0"/>
        <w:suppressAutoHyphens/>
        <w:spacing w:after="0" w:line="240" w:lineRule="auto"/>
        <w:jc w:val="both"/>
        <w:rPr>
          <w:rFonts w:ascii="Arial Narrow" w:eastAsia="Arial Unicode MS" w:hAnsi="Arial Narrow"/>
          <w:b/>
          <w:bCs/>
          <w:kern w:val="2"/>
          <w:sz w:val="24"/>
          <w:szCs w:val="24"/>
        </w:rPr>
      </w:pPr>
    </w:p>
    <w:p w:rsidR="00752A00" w:rsidRPr="003749B1" w:rsidRDefault="00752A00" w:rsidP="00863B76">
      <w:pPr>
        <w:widowControl w:val="0"/>
        <w:suppressAutoHyphens/>
        <w:spacing w:after="0" w:line="240" w:lineRule="auto"/>
        <w:jc w:val="both"/>
        <w:rPr>
          <w:rFonts w:ascii="Arial Narrow" w:eastAsia="Arial Unicode MS" w:hAnsi="Arial Narrow"/>
          <w:b/>
          <w:bCs/>
          <w:kern w:val="2"/>
          <w:sz w:val="24"/>
          <w:szCs w:val="24"/>
        </w:rPr>
      </w:pPr>
    </w:p>
    <w:p w:rsidR="00752A00" w:rsidRPr="003749B1" w:rsidRDefault="00752A00" w:rsidP="00863B76">
      <w:pPr>
        <w:widowControl w:val="0"/>
        <w:suppressAutoHyphens/>
        <w:spacing w:after="0" w:line="240" w:lineRule="auto"/>
        <w:jc w:val="both"/>
        <w:rPr>
          <w:rFonts w:ascii="Arial Narrow" w:eastAsia="Arial Unicode MS" w:hAnsi="Arial Narrow"/>
          <w:b/>
          <w:bCs/>
          <w:kern w:val="2"/>
          <w:sz w:val="24"/>
          <w:szCs w:val="24"/>
        </w:rPr>
      </w:pPr>
    </w:p>
    <w:p w:rsidR="00752A00" w:rsidRPr="003749B1" w:rsidRDefault="00752A00" w:rsidP="00863B76">
      <w:pPr>
        <w:widowControl w:val="0"/>
        <w:suppressAutoHyphens/>
        <w:spacing w:after="0" w:line="240" w:lineRule="auto"/>
        <w:jc w:val="both"/>
        <w:rPr>
          <w:rFonts w:ascii="Arial Narrow" w:eastAsia="Arial Unicode MS" w:hAnsi="Arial Narrow"/>
          <w:b/>
          <w:bCs/>
          <w:kern w:val="2"/>
          <w:sz w:val="24"/>
          <w:szCs w:val="24"/>
        </w:rPr>
      </w:pPr>
    </w:p>
    <w:p w:rsidR="0027511A" w:rsidRPr="003749B1" w:rsidRDefault="0027511A" w:rsidP="00752A00">
      <w:pPr>
        <w:pStyle w:val="Bezodstpw5"/>
        <w:numPr>
          <w:ilvl w:val="0"/>
          <w:numId w:val="25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3749B1">
        <w:rPr>
          <w:rFonts w:ascii="Arial Narrow" w:eastAsia="Arial Unicode MS" w:hAnsi="Arial Narrow"/>
          <w:b/>
          <w:kern w:val="3"/>
          <w:sz w:val="24"/>
          <w:szCs w:val="24"/>
        </w:rPr>
        <w:lastRenderedPageBreak/>
        <w:t>Formularz cenowy</w:t>
      </w:r>
      <w:r w:rsidRPr="003749B1">
        <w:rPr>
          <w:rFonts w:ascii="Arial Narrow" w:eastAsia="Arial Unicode MS" w:hAnsi="Arial Narrow"/>
          <w:kern w:val="3"/>
          <w:sz w:val="24"/>
          <w:szCs w:val="24"/>
        </w:rPr>
        <w:t xml:space="preserve"> - oferuję/</w:t>
      </w:r>
      <w:proofErr w:type="spellStart"/>
      <w:r w:rsidRPr="003749B1">
        <w:rPr>
          <w:rFonts w:ascii="Arial Narrow" w:eastAsia="Arial Unicode MS" w:hAnsi="Arial Narrow"/>
          <w:kern w:val="3"/>
          <w:sz w:val="24"/>
          <w:szCs w:val="24"/>
        </w:rPr>
        <w:t>emy</w:t>
      </w:r>
      <w:proofErr w:type="spellEnd"/>
      <w:r w:rsidRPr="003749B1">
        <w:rPr>
          <w:rFonts w:ascii="Arial Narrow" w:eastAsia="Arial Unicode MS" w:hAnsi="Arial Narrow"/>
          <w:kern w:val="3"/>
          <w:sz w:val="24"/>
          <w:szCs w:val="24"/>
        </w:rPr>
        <w:t xml:space="preserve"> następujące ceny za realizację zamówienia w zakresie określonym w zapytaniu ofertowym</w:t>
      </w:r>
      <w:r w:rsidR="00752A00" w:rsidRPr="003749B1">
        <w:rPr>
          <w:rFonts w:ascii="Arial Narrow" w:eastAsia="Arial Unicode MS" w:hAnsi="Arial Narrow"/>
          <w:kern w:val="3"/>
          <w:sz w:val="24"/>
          <w:szCs w:val="24"/>
        </w:rPr>
        <w:t>.</w:t>
      </w:r>
    </w:p>
    <w:p w:rsidR="00752A00" w:rsidRPr="003749B1" w:rsidRDefault="00752A00" w:rsidP="00752A00">
      <w:pPr>
        <w:pStyle w:val="Bezodstpw5"/>
        <w:ind w:left="426"/>
        <w:jc w:val="both"/>
        <w:rPr>
          <w:rFonts w:ascii="Arial Narrow" w:hAnsi="Arial Narrow"/>
          <w:sz w:val="24"/>
          <w:szCs w:val="24"/>
        </w:rPr>
      </w:pPr>
    </w:p>
    <w:p w:rsidR="00B74FCF" w:rsidRPr="003749B1" w:rsidRDefault="006A1E5E" w:rsidP="00863B76">
      <w:pPr>
        <w:pStyle w:val="Tekstpodstawowy"/>
        <w:tabs>
          <w:tab w:val="left" w:pos="426"/>
        </w:tabs>
        <w:suppressAutoHyphens/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3749B1">
        <w:rPr>
          <w:rFonts w:ascii="Arial Narrow" w:hAnsi="Arial Narrow"/>
          <w:b/>
          <w:i/>
          <w:sz w:val="24"/>
          <w:szCs w:val="24"/>
        </w:rPr>
        <w:t>Tabela nr 1</w:t>
      </w:r>
      <w:r w:rsidR="004B06C4" w:rsidRPr="003749B1">
        <w:rPr>
          <w:rFonts w:ascii="Arial Narrow" w:hAnsi="Arial Narrow"/>
          <w:b/>
          <w:i/>
          <w:sz w:val="24"/>
          <w:szCs w:val="24"/>
        </w:rPr>
        <w:t xml:space="preserve"> – </w:t>
      </w:r>
      <w:r w:rsidR="00D972A7" w:rsidRPr="003749B1">
        <w:rPr>
          <w:rFonts w:ascii="Arial Narrow" w:hAnsi="Arial Narrow"/>
          <w:b/>
          <w:i/>
          <w:sz w:val="24"/>
          <w:szCs w:val="24"/>
        </w:rPr>
        <w:t>Formularz cenowy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13"/>
        <w:gridCol w:w="2572"/>
        <w:gridCol w:w="1701"/>
        <w:gridCol w:w="1418"/>
        <w:gridCol w:w="1417"/>
        <w:gridCol w:w="1985"/>
      </w:tblGrid>
      <w:tr w:rsidR="003749B1" w:rsidRPr="003749B1" w:rsidTr="0027511A">
        <w:tc>
          <w:tcPr>
            <w:tcW w:w="513" w:type="dxa"/>
            <w:shd w:val="clear" w:color="auto" w:fill="BFBFBF" w:themeFill="background1" w:themeFillShade="BF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2572" w:type="dxa"/>
            <w:shd w:val="clear" w:color="auto" w:fill="BFBFBF" w:themeFill="background1" w:themeFillShade="BF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Rodzaj przesyłki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Szacowana ilość przesyłek w okresie trwania umowy w szt.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 xml:space="preserve">Cena jednostkowa netto </w:t>
            </w:r>
            <w:r w:rsidR="006E5553" w:rsidRPr="003749B1">
              <w:rPr>
                <w:rFonts w:ascii="Arial Narrow" w:hAnsi="Arial Narrow"/>
                <w:b/>
                <w:sz w:val="24"/>
                <w:szCs w:val="24"/>
              </w:rPr>
              <w:t xml:space="preserve">w zł </w:t>
            </w:r>
            <w:r w:rsidRPr="003749B1">
              <w:rPr>
                <w:rFonts w:ascii="Arial Narrow" w:hAnsi="Arial Narrow"/>
                <w:b/>
                <w:sz w:val="24"/>
                <w:szCs w:val="24"/>
              </w:rPr>
              <w:t xml:space="preserve">za </w:t>
            </w:r>
            <w:r w:rsidR="00E17043" w:rsidRPr="003749B1">
              <w:rPr>
                <w:rFonts w:ascii="Arial Narrow" w:hAnsi="Arial Narrow"/>
                <w:b/>
                <w:sz w:val="24"/>
                <w:szCs w:val="24"/>
              </w:rPr>
              <w:t xml:space="preserve">1 </w:t>
            </w:r>
            <w:r w:rsidRPr="003749B1">
              <w:rPr>
                <w:rFonts w:ascii="Arial Narrow" w:hAnsi="Arial Narrow"/>
                <w:b/>
                <w:sz w:val="24"/>
                <w:szCs w:val="24"/>
              </w:rPr>
              <w:t>szt.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Cena jednostkowa brutto</w:t>
            </w:r>
            <w:r w:rsidR="006E5553" w:rsidRPr="003749B1">
              <w:rPr>
                <w:rFonts w:ascii="Arial Narrow" w:hAnsi="Arial Narrow"/>
                <w:b/>
                <w:sz w:val="24"/>
                <w:szCs w:val="24"/>
              </w:rPr>
              <w:t xml:space="preserve"> w zł*</w:t>
            </w:r>
            <w:r w:rsidRPr="003749B1">
              <w:rPr>
                <w:rFonts w:ascii="Arial Narrow" w:hAnsi="Arial Narrow"/>
                <w:b/>
                <w:sz w:val="24"/>
                <w:szCs w:val="24"/>
              </w:rPr>
              <w:t xml:space="preserve"> za </w:t>
            </w:r>
            <w:r w:rsidR="00E17043" w:rsidRPr="003749B1">
              <w:rPr>
                <w:rFonts w:ascii="Arial Narrow" w:hAnsi="Arial Narrow"/>
                <w:b/>
                <w:sz w:val="24"/>
                <w:szCs w:val="24"/>
              </w:rPr>
              <w:t xml:space="preserve">1 </w:t>
            </w:r>
            <w:r w:rsidRPr="003749B1">
              <w:rPr>
                <w:rFonts w:ascii="Arial Narrow" w:hAnsi="Arial Narrow"/>
                <w:b/>
                <w:sz w:val="24"/>
                <w:szCs w:val="24"/>
              </w:rPr>
              <w:t>szt.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27511A" w:rsidRPr="003749B1" w:rsidRDefault="00744A54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Wartość brutto w zł</w:t>
            </w:r>
            <w:r w:rsidR="006E5553" w:rsidRPr="003749B1">
              <w:rPr>
                <w:rFonts w:ascii="Arial Narrow" w:hAnsi="Arial Narrow"/>
                <w:b/>
                <w:sz w:val="24"/>
                <w:szCs w:val="24"/>
              </w:rPr>
              <w:t>**</w:t>
            </w:r>
          </w:p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( kol.3 x kol. 5)</w:t>
            </w:r>
          </w:p>
        </w:tc>
      </w:tr>
      <w:tr w:rsidR="003749B1" w:rsidRPr="003749B1" w:rsidTr="0027511A">
        <w:tc>
          <w:tcPr>
            <w:tcW w:w="513" w:type="dxa"/>
            <w:shd w:val="clear" w:color="auto" w:fill="BFBFBF" w:themeFill="background1" w:themeFillShade="BF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572" w:type="dxa"/>
            <w:shd w:val="clear" w:color="auto" w:fill="BFBFBF" w:themeFill="background1" w:themeFillShade="BF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</w:tr>
      <w:tr w:rsidR="003749B1" w:rsidRPr="003749B1" w:rsidTr="00661069">
        <w:trPr>
          <w:trHeight w:val="347"/>
        </w:trPr>
        <w:tc>
          <w:tcPr>
            <w:tcW w:w="9606" w:type="dxa"/>
            <w:gridSpan w:val="6"/>
            <w:shd w:val="clear" w:color="auto" w:fill="BFBFBF" w:themeFill="background1" w:themeFillShade="BF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PRZESYŁKI KURIERSKIE W OBROCIE KRAJOWYM</w:t>
            </w:r>
          </w:p>
        </w:tc>
      </w:tr>
      <w:tr w:rsidR="003749B1" w:rsidRPr="003749B1" w:rsidTr="0027511A">
        <w:trPr>
          <w:trHeight w:val="557"/>
        </w:trPr>
        <w:tc>
          <w:tcPr>
            <w:tcW w:w="513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9B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572" w:type="dxa"/>
            <w:vAlign w:val="center"/>
          </w:tcPr>
          <w:p w:rsidR="00552BED" w:rsidRPr="003749B1" w:rsidRDefault="00552BED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9B1">
              <w:rPr>
                <w:rFonts w:ascii="Arial Narrow" w:hAnsi="Arial Narrow" w:cs="Arial"/>
                <w:sz w:val="24"/>
                <w:szCs w:val="24"/>
              </w:rPr>
              <w:t>S – wym.  9 cm x 40 cm x 65 cm</w:t>
            </w:r>
            <w:r w:rsidRPr="003749B1">
              <w:rPr>
                <w:rFonts w:ascii="Arial Narrow" w:hAnsi="Arial Narrow"/>
                <w:sz w:val="24"/>
                <w:szCs w:val="24"/>
              </w:rPr>
              <w:t xml:space="preserve"> masa do 1 kg</w:t>
            </w:r>
          </w:p>
        </w:tc>
        <w:tc>
          <w:tcPr>
            <w:tcW w:w="1701" w:type="dxa"/>
            <w:vAlign w:val="center"/>
          </w:tcPr>
          <w:p w:rsidR="00552BED" w:rsidRPr="003749B1" w:rsidRDefault="00552BED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49B1" w:rsidRPr="003749B1" w:rsidTr="0027511A">
        <w:trPr>
          <w:trHeight w:val="551"/>
        </w:trPr>
        <w:tc>
          <w:tcPr>
            <w:tcW w:w="513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9B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572" w:type="dxa"/>
            <w:vAlign w:val="center"/>
          </w:tcPr>
          <w:p w:rsidR="00552BED" w:rsidRPr="003749B1" w:rsidRDefault="00552BED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9B1">
              <w:rPr>
                <w:rFonts w:ascii="Arial Narrow" w:hAnsi="Arial Narrow" w:cs="Arial"/>
                <w:sz w:val="24"/>
                <w:szCs w:val="24"/>
              </w:rPr>
              <w:t>M – wym. 20 cm x 40 cm x 65 cm</w:t>
            </w:r>
            <w:r w:rsidRPr="003749B1">
              <w:rPr>
                <w:rFonts w:ascii="Arial Narrow" w:hAnsi="Arial Narrow"/>
                <w:sz w:val="24"/>
                <w:szCs w:val="24"/>
              </w:rPr>
              <w:t xml:space="preserve">     masa do 5 kg</w:t>
            </w:r>
          </w:p>
        </w:tc>
        <w:tc>
          <w:tcPr>
            <w:tcW w:w="1701" w:type="dxa"/>
            <w:vAlign w:val="center"/>
          </w:tcPr>
          <w:p w:rsidR="00552BED" w:rsidRPr="003749B1" w:rsidRDefault="00552BED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49B1" w:rsidRPr="003749B1" w:rsidTr="0027511A">
        <w:trPr>
          <w:trHeight w:val="573"/>
        </w:trPr>
        <w:tc>
          <w:tcPr>
            <w:tcW w:w="513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9B1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72" w:type="dxa"/>
            <w:vAlign w:val="center"/>
          </w:tcPr>
          <w:p w:rsidR="00552BED" w:rsidRPr="003749B1" w:rsidRDefault="00552BED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9B1">
              <w:rPr>
                <w:rFonts w:ascii="Arial Narrow" w:hAnsi="Arial Narrow" w:cs="Arial"/>
                <w:sz w:val="24"/>
                <w:szCs w:val="24"/>
              </w:rPr>
              <w:t>L – wym. 42 cm x 40 cm x 65 cm</w:t>
            </w:r>
            <w:r w:rsidRPr="003749B1">
              <w:rPr>
                <w:rFonts w:ascii="Arial Narrow" w:hAnsi="Arial Narrow"/>
                <w:sz w:val="24"/>
                <w:szCs w:val="24"/>
              </w:rPr>
              <w:t xml:space="preserve"> masa powyżej 5 kg do 15 kg</w:t>
            </w:r>
          </w:p>
        </w:tc>
        <w:tc>
          <w:tcPr>
            <w:tcW w:w="1701" w:type="dxa"/>
            <w:vAlign w:val="center"/>
          </w:tcPr>
          <w:p w:rsidR="00552BED" w:rsidRPr="003749B1" w:rsidRDefault="00552BED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49B1" w:rsidRPr="003749B1" w:rsidTr="0027511A">
        <w:trPr>
          <w:trHeight w:val="553"/>
        </w:trPr>
        <w:tc>
          <w:tcPr>
            <w:tcW w:w="513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9B1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572" w:type="dxa"/>
            <w:vAlign w:val="center"/>
          </w:tcPr>
          <w:p w:rsidR="00552BED" w:rsidRPr="003749B1" w:rsidRDefault="00552BED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749B1">
              <w:rPr>
                <w:rFonts w:ascii="Arial Narrow" w:hAnsi="Arial Narrow" w:cs="Arial"/>
                <w:sz w:val="24"/>
                <w:szCs w:val="24"/>
              </w:rPr>
              <w:t xml:space="preserve">XL – wym. 60 cm x 60 cm x 70 cm masa </w:t>
            </w:r>
            <w:r w:rsidRPr="003749B1">
              <w:rPr>
                <w:rFonts w:ascii="Arial Narrow" w:hAnsi="Arial Narrow"/>
                <w:sz w:val="24"/>
                <w:szCs w:val="24"/>
              </w:rPr>
              <w:t>do 20 kg</w:t>
            </w:r>
          </w:p>
        </w:tc>
        <w:tc>
          <w:tcPr>
            <w:tcW w:w="1701" w:type="dxa"/>
            <w:vAlign w:val="center"/>
          </w:tcPr>
          <w:p w:rsidR="00552BED" w:rsidRPr="003749B1" w:rsidRDefault="00552BED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49B1" w:rsidRPr="003749B1" w:rsidTr="0027511A">
        <w:trPr>
          <w:trHeight w:val="613"/>
        </w:trPr>
        <w:tc>
          <w:tcPr>
            <w:tcW w:w="513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9B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572" w:type="dxa"/>
            <w:vAlign w:val="center"/>
          </w:tcPr>
          <w:p w:rsidR="00552BED" w:rsidRPr="003749B1" w:rsidRDefault="00552BED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9B1">
              <w:rPr>
                <w:rFonts w:ascii="Arial Narrow" w:hAnsi="Arial Narrow"/>
                <w:sz w:val="24"/>
                <w:szCs w:val="24"/>
              </w:rPr>
              <w:t>Doręczenie do godz. 10.00</w:t>
            </w:r>
          </w:p>
        </w:tc>
        <w:tc>
          <w:tcPr>
            <w:tcW w:w="1701" w:type="dxa"/>
            <w:vAlign w:val="center"/>
          </w:tcPr>
          <w:p w:rsidR="00552BED" w:rsidRPr="003749B1" w:rsidRDefault="00552BED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49B1" w:rsidRPr="003749B1" w:rsidTr="0027511A">
        <w:trPr>
          <w:trHeight w:val="565"/>
        </w:trPr>
        <w:tc>
          <w:tcPr>
            <w:tcW w:w="513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9B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572" w:type="dxa"/>
            <w:vAlign w:val="center"/>
          </w:tcPr>
          <w:p w:rsidR="00552BED" w:rsidRPr="003749B1" w:rsidRDefault="00552BED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9B1">
              <w:rPr>
                <w:rFonts w:ascii="Arial Narrow" w:hAnsi="Arial Narrow"/>
                <w:sz w:val="24"/>
                <w:szCs w:val="24"/>
              </w:rPr>
              <w:t>Doręczenie do godz. 12.00</w:t>
            </w:r>
          </w:p>
        </w:tc>
        <w:tc>
          <w:tcPr>
            <w:tcW w:w="1701" w:type="dxa"/>
            <w:vAlign w:val="center"/>
          </w:tcPr>
          <w:p w:rsidR="00552BED" w:rsidRPr="003749B1" w:rsidRDefault="00552BED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2BED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49B1" w:rsidRPr="003749B1" w:rsidTr="00661069">
        <w:trPr>
          <w:trHeight w:val="508"/>
        </w:trPr>
        <w:tc>
          <w:tcPr>
            <w:tcW w:w="9606" w:type="dxa"/>
            <w:gridSpan w:val="6"/>
            <w:shd w:val="clear" w:color="auto" w:fill="BFBFBF" w:themeFill="background1" w:themeFillShade="BF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PRZESYŁKI KURIERSKIE W OBROCIE ZAGRANICZNYM</w:t>
            </w:r>
            <w:r w:rsidR="0064638A" w:rsidRPr="003749B1">
              <w:rPr>
                <w:rFonts w:ascii="Arial Narrow" w:hAnsi="Arial Narrow"/>
                <w:b/>
                <w:sz w:val="24"/>
                <w:szCs w:val="24"/>
              </w:rPr>
              <w:t xml:space="preserve"> STREFA A</w:t>
            </w:r>
          </w:p>
        </w:tc>
      </w:tr>
      <w:tr w:rsidR="003749B1" w:rsidRPr="003749B1" w:rsidTr="0027511A">
        <w:trPr>
          <w:trHeight w:val="523"/>
        </w:trPr>
        <w:tc>
          <w:tcPr>
            <w:tcW w:w="513" w:type="dxa"/>
            <w:vAlign w:val="center"/>
          </w:tcPr>
          <w:p w:rsidR="00FC6455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9B1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572" w:type="dxa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9B1">
              <w:rPr>
                <w:rFonts w:ascii="Arial Narrow" w:hAnsi="Arial Narrow"/>
                <w:sz w:val="24"/>
                <w:szCs w:val="24"/>
              </w:rPr>
              <w:t>do 1 kg</w:t>
            </w:r>
          </w:p>
        </w:tc>
        <w:tc>
          <w:tcPr>
            <w:tcW w:w="1701" w:type="dxa"/>
            <w:vAlign w:val="center"/>
          </w:tcPr>
          <w:p w:rsidR="00D22A3B" w:rsidRPr="003749B1" w:rsidRDefault="00013B30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49B1" w:rsidRPr="003749B1" w:rsidTr="0027511A">
        <w:trPr>
          <w:trHeight w:val="545"/>
        </w:trPr>
        <w:tc>
          <w:tcPr>
            <w:tcW w:w="513" w:type="dxa"/>
            <w:vAlign w:val="center"/>
          </w:tcPr>
          <w:p w:rsidR="00FC6455" w:rsidRPr="003749B1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9B1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2572" w:type="dxa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9B1">
              <w:rPr>
                <w:rFonts w:ascii="Arial Narrow" w:hAnsi="Arial Narrow"/>
                <w:sz w:val="24"/>
                <w:szCs w:val="24"/>
              </w:rPr>
              <w:t>powyżej 1 kg do 2 kg</w:t>
            </w:r>
          </w:p>
        </w:tc>
        <w:tc>
          <w:tcPr>
            <w:tcW w:w="1701" w:type="dxa"/>
            <w:vAlign w:val="center"/>
          </w:tcPr>
          <w:p w:rsidR="00D22A3B" w:rsidRPr="003749B1" w:rsidRDefault="00013B30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49B1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2A3B" w:rsidRPr="003749B1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0442" w:rsidRPr="00C20442" w:rsidTr="0027511A">
        <w:trPr>
          <w:trHeight w:val="567"/>
        </w:trPr>
        <w:tc>
          <w:tcPr>
            <w:tcW w:w="513" w:type="dxa"/>
            <w:vAlign w:val="center"/>
          </w:tcPr>
          <w:p w:rsidR="00FC6455" w:rsidRPr="00C20442" w:rsidRDefault="00552BED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2572" w:type="dxa"/>
            <w:vAlign w:val="center"/>
          </w:tcPr>
          <w:p w:rsidR="00D22A3B" w:rsidRPr="00C20442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20442">
              <w:rPr>
                <w:rFonts w:ascii="Arial Narrow" w:hAnsi="Arial Narrow"/>
                <w:sz w:val="24"/>
                <w:szCs w:val="24"/>
              </w:rPr>
              <w:t>powyżej 2 kg do 3 kg</w:t>
            </w:r>
          </w:p>
        </w:tc>
        <w:tc>
          <w:tcPr>
            <w:tcW w:w="1701" w:type="dxa"/>
            <w:vAlign w:val="center"/>
          </w:tcPr>
          <w:p w:rsidR="00D22A3B" w:rsidRPr="00C20442" w:rsidRDefault="00013B30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20442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22A3B" w:rsidRPr="00C20442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2A3B" w:rsidRPr="00C20442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2A3B" w:rsidRPr="00C20442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0442" w:rsidRPr="00C20442" w:rsidTr="0027511A">
        <w:trPr>
          <w:trHeight w:val="561"/>
        </w:trPr>
        <w:tc>
          <w:tcPr>
            <w:tcW w:w="513" w:type="dxa"/>
            <w:vAlign w:val="center"/>
          </w:tcPr>
          <w:p w:rsidR="00FC6455" w:rsidRPr="00C20442" w:rsidRDefault="005506BA" w:rsidP="00552BED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20442">
              <w:rPr>
                <w:rFonts w:ascii="Arial Narrow" w:hAnsi="Arial Narrow"/>
                <w:sz w:val="24"/>
                <w:szCs w:val="24"/>
              </w:rPr>
              <w:t>1</w:t>
            </w:r>
            <w:r w:rsidR="00552BED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2572" w:type="dxa"/>
            <w:vAlign w:val="center"/>
          </w:tcPr>
          <w:p w:rsidR="00D22A3B" w:rsidRPr="00C20442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20442">
              <w:rPr>
                <w:rFonts w:ascii="Arial Narrow" w:hAnsi="Arial Narrow"/>
                <w:sz w:val="24"/>
                <w:szCs w:val="24"/>
              </w:rPr>
              <w:t>powyżej 3 kg do 5 kg</w:t>
            </w:r>
          </w:p>
        </w:tc>
        <w:tc>
          <w:tcPr>
            <w:tcW w:w="1701" w:type="dxa"/>
            <w:vAlign w:val="center"/>
          </w:tcPr>
          <w:p w:rsidR="00D22A3B" w:rsidRPr="00C20442" w:rsidRDefault="00013B30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20442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22A3B" w:rsidRPr="00C20442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2A3B" w:rsidRPr="00C20442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2A3B" w:rsidRPr="00C20442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0442" w:rsidRPr="00C20442" w:rsidTr="00C11D46">
        <w:tc>
          <w:tcPr>
            <w:tcW w:w="7621" w:type="dxa"/>
            <w:gridSpan w:val="5"/>
            <w:shd w:val="clear" w:color="auto" w:fill="BFBFBF" w:themeFill="background1" w:themeFillShade="BF"/>
            <w:vAlign w:val="center"/>
          </w:tcPr>
          <w:p w:rsidR="00D22A3B" w:rsidRPr="00C20442" w:rsidRDefault="000C7BAC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righ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20442">
              <w:rPr>
                <w:rFonts w:ascii="Arial Narrow" w:hAnsi="Arial Narrow"/>
                <w:b/>
                <w:sz w:val="24"/>
                <w:szCs w:val="24"/>
              </w:rPr>
              <w:t>Razem cena oferty brutto</w:t>
            </w:r>
          </w:p>
        </w:tc>
        <w:tc>
          <w:tcPr>
            <w:tcW w:w="1985" w:type="dxa"/>
            <w:vAlign w:val="center"/>
          </w:tcPr>
          <w:p w:rsidR="00D22A3B" w:rsidRPr="00C20442" w:rsidRDefault="00D22A3B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:rsidR="00921A12" w:rsidRPr="00C20442" w:rsidRDefault="00921A12" w:rsidP="00863B76">
            <w:pPr>
              <w:pStyle w:val="Tekstpodstawowy"/>
              <w:tabs>
                <w:tab w:val="left" w:pos="426"/>
              </w:tabs>
              <w:suppressAutoHyphens/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E5553" w:rsidRPr="00C20442" w:rsidRDefault="006E5553" w:rsidP="006E55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20442">
        <w:rPr>
          <w:rFonts w:ascii="Arial Narrow" w:hAnsi="Arial Narrow" w:cs="ArialMT"/>
          <w:sz w:val="24"/>
          <w:szCs w:val="24"/>
          <w:lang w:eastAsia="pl-PL"/>
        </w:rPr>
        <w:t>* Podatek Vat powinien zostać wyliczony zgodnie z obowiązującymi w dniu składania oferty przepisami prawa.</w:t>
      </w:r>
    </w:p>
    <w:p w:rsidR="006E5553" w:rsidRPr="00C20442" w:rsidRDefault="006E5553" w:rsidP="006E5553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20442">
        <w:rPr>
          <w:rFonts w:ascii="Arial Narrow" w:hAnsi="Arial Narrow"/>
          <w:b/>
          <w:sz w:val="24"/>
          <w:szCs w:val="24"/>
        </w:rPr>
        <w:t>** Wartość oferty brutto winna być wyrażona w złotych z dokładnością do dwóch miejsc po przecinku.</w:t>
      </w:r>
    </w:p>
    <w:p w:rsidR="00D22A3B" w:rsidRPr="00C20442" w:rsidRDefault="00D22A3B" w:rsidP="00863B76">
      <w:pPr>
        <w:pStyle w:val="Tekstpodstawowy21"/>
        <w:spacing w:after="0" w:line="240" w:lineRule="auto"/>
        <w:ind w:left="644"/>
        <w:jc w:val="both"/>
        <w:rPr>
          <w:rFonts w:ascii="Arial Narrow" w:hAnsi="Arial Narrow"/>
          <w:color w:val="auto"/>
        </w:rPr>
      </w:pPr>
    </w:p>
    <w:p w:rsidR="002637C6" w:rsidRPr="00C20442" w:rsidRDefault="00BB0E98" w:rsidP="00BD5E4D">
      <w:pPr>
        <w:pStyle w:val="Tekstpodstawowy"/>
        <w:suppressAutoHyphens/>
        <w:spacing w:after="0" w:line="240" w:lineRule="auto"/>
        <w:jc w:val="both"/>
        <w:rPr>
          <w:rFonts w:ascii="Arial Narrow" w:hAnsi="Arial Narrow"/>
          <w:sz w:val="24"/>
        </w:rPr>
      </w:pPr>
      <w:r w:rsidRPr="00C20442">
        <w:rPr>
          <w:rFonts w:ascii="Arial Narrow" w:hAnsi="Arial Narrow"/>
          <w:b/>
          <w:sz w:val="24"/>
        </w:rPr>
        <w:t>UWAGA:</w:t>
      </w:r>
      <w:r w:rsidRPr="00C20442">
        <w:rPr>
          <w:rFonts w:ascii="Arial Narrow" w:hAnsi="Arial Narrow"/>
          <w:sz w:val="24"/>
        </w:rPr>
        <w:t xml:space="preserve"> </w:t>
      </w:r>
      <w:r w:rsidR="00E113DA" w:rsidRPr="00C20442">
        <w:rPr>
          <w:rFonts w:ascii="Arial Narrow" w:hAnsi="Arial Narrow"/>
          <w:sz w:val="24"/>
        </w:rPr>
        <w:t>Wykazana iloś</w:t>
      </w:r>
      <w:r w:rsidR="00195AB2" w:rsidRPr="00C20442">
        <w:rPr>
          <w:rFonts w:ascii="Arial Narrow" w:hAnsi="Arial Narrow"/>
          <w:sz w:val="24"/>
        </w:rPr>
        <w:t xml:space="preserve">ć usług w formularzu ofertowym w </w:t>
      </w:r>
      <w:r w:rsidR="00752A00">
        <w:rPr>
          <w:rFonts w:ascii="Arial Narrow" w:hAnsi="Arial Narrow"/>
          <w:sz w:val="24"/>
        </w:rPr>
        <w:t>T</w:t>
      </w:r>
      <w:r w:rsidR="00E113DA" w:rsidRPr="00C20442">
        <w:rPr>
          <w:rFonts w:ascii="Arial Narrow" w:hAnsi="Arial Narrow"/>
          <w:sz w:val="24"/>
        </w:rPr>
        <w:t>abel</w:t>
      </w:r>
      <w:r w:rsidR="00195AB2" w:rsidRPr="00C20442">
        <w:rPr>
          <w:rFonts w:ascii="Arial Narrow" w:hAnsi="Arial Narrow"/>
          <w:sz w:val="24"/>
        </w:rPr>
        <w:t>i</w:t>
      </w:r>
      <w:r w:rsidR="00E113DA" w:rsidRPr="00C20442">
        <w:rPr>
          <w:rFonts w:ascii="Arial Narrow" w:hAnsi="Arial Narrow"/>
          <w:sz w:val="24"/>
        </w:rPr>
        <w:t xml:space="preserve"> nr 1</w:t>
      </w:r>
      <w:r w:rsidR="00ED6AD1" w:rsidRPr="00C20442">
        <w:rPr>
          <w:rFonts w:ascii="Arial Narrow" w:hAnsi="Arial Narrow"/>
          <w:sz w:val="24"/>
        </w:rPr>
        <w:t xml:space="preserve"> - </w:t>
      </w:r>
      <w:r w:rsidR="00E113DA" w:rsidRPr="00C20442">
        <w:rPr>
          <w:rFonts w:ascii="Arial Narrow" w:hAnsi="Arial Narrow"/>
          <w:sz w:val="24"/>
        </w:rPr>
        <w:t xml:space="preserve">formularz cenowy jest </w:t>
      </w:r>
      <w:r w:rsidR="00195AB2" w:rsidRPr="00C20442">
        <w:rPr>
          <w:rFonts w:ascii="Arial Narrow" w:hAnsi="Arial Narrow"/>
          <w:sz w:val="24"/>
        </w:rPr>
        <w:t>orientacyjna w skali 24 miesięcy</w:t>
      </w:r>
      <w:r w:rsidR="002637C6" w:rsidRPr="00C20442">
        <w:rPr>
          <w:rFonts w:ascii="Arial Narrow" w:hAnsi="Arial Narrow"/>
          <w:sz w:val="24"/>
        </w:rPr>
        <w:t>.</w:t>
      </w:r>
      <w:r w:rsidR="002637C6" w:rsidRPr="00C20442">
        <w:rPr>
          <w:rFonts w:ascii="Arial Narrow" w:hAnsi="Arial Narrow"/>
          <w:sz w:val="24"/>
          <w:szCs w:val="24"/>
        </w:rPr>
        <w:t xml:space="preserve"> Zamawiający przyjął podane ilości przesyłek w oparciu o analizę potrzeb. Zestawienie to daje podstawę do porównania złożonych ofert i wyboru najkorzystniejszej oferty. Zamawiający nie jest zobowiązany do zrealizowania w 100% podanych ilości przesyłek</w:t>
      </w:r>
      <w:r w:rsidR="003C78D6" w:rsidRPr="00C20442">
        <w:rPr>
          <w:rFonts w:ascii="Arial Narrow" w:hAnsi="Arial Narrow"/>
          <w:sz w:val="24"/>
          <w:szCs w:val="24"/>
        </w:rPr>
        <w:t xml:space="preserve"> kurierskich</w:t>
      </w:r>
      <w:r w:rsidR="002637C6" w:rsidRPr="00C20442">
        <w:rPr>
          <w:rFonts w:ascii="Arial Narrow" w:hAnsi="Arial Narrow"/>
          <w:sz w:val="24"/>
          <w:szCs w:val="24"/>
        </w:rPr>
        <w:t>, co nie jest odstąpieniem od umowy nawet w części i Wykonawca nie będzie dochodził roszczeń z tytułu zmian ilościowych w trakcie realizacji przedmiotu zamówienia.</w:t>
      </w:r>
      <w:r w:rsidR="00E113DA" w:rsidRPr="00C20442">
        <w:rPr>
          <w:rFonts w:ascii="Arial Narrow" w:hAnsi="Arial Narrow"/>
          <w:sz w:val="24"/>
        </w:rPr>
        <w:t xml:space="preserve"> Zamawiający zastrzega sobie możliwość zmian przy zastosowaniu prawa opcji, tj. zwiększenia w okresie realizacji umowy </w:t>
      </w:r>
      <w:r w:rsidR="006A1E5E" w:rsidRPr="00C20442">
        <w:rPr>
          <w:rFonts w:ascii="Arial Narrow" w:hAnsi="Arial Narrow"/>
          <w:sz w:val="24"/>
        </w:rPr>
        <w:t xml:space="preserve">wskazanych </w:t>
      </w:r>
      <w:r w:rsidR="00E113DA" w:rsidRPr="00C20442">
        <w:rPr>
          <w:rFonts w:ascii="Arial Narrow" w:hAnsi="Arial Narrow"/>
          <w:sz w:val="24"/>
        </w:rPr>
        <w:t xml:space="preserve">ilości. Ostateczna wartość zamówienia wynikać będzie z faktycznie zrealizowanych </w:t>
      </w:r>
      <w:r w:rsidR="006A1E5E" w:rsidRPr="00C20442">
        <w:rPr>
          <w:rFonts w:ascii="Arial Narrow" w:hAnsi="Arial Narrow"/>
          <w:sz w:val="24"/>
        </w:rPr>
        <w:t>usług określonych</w:t>
      </w:r>
      <w:r w:rsidR="00E113DA" w:rsidRPr="00C20442">
        <w:rPr>
          <w:rFonts w:ascii="Arial Narrow" w:hAnsi="Arial Narrow"/>
          <w:sz w:val="24"/>
        </w:rPr>
        <w:t xml:space="preserve"> w przedmiocie zamówienia zgodnie z bieżącym zapotrzebowaniem Zamawiającego.</w:t>
      </w:r>
      <w:r w:rsidR="00F15E23" w:rsidRPr="00C20442">
        <w:rPr>
          <w:rFonts w:ascii="Arial Narrow" w:hAnsi="Arial Narrow"/>
          <w:sz w:val="24"/>
        </w:rPr>
        <w:t xml:space="preserve"> </w:t>
      </w:r>
    </w:p>
    <w:p w:rsidR="000F7D71" w:rsidRPr="00846347" w:rsidRDefault="00D972A7" w:rsidP="00846347">
      <w:pPr>
        <w:pStyle w:val="Akapitzlist"/>
        <w:numPr>
          <w:ilvl w:val="0"/>
          <w:numId w:val="25"/>
        </w:numPr>
        <w:suppressAutoHyphens/>
        <w:autoSpaceDN w:val="0"/>
        <w:spacing w:before="120" w:after="0" w:line="240" w:lineRule="auto"/>
        <w:ind w:left="426"/>
        <w:jc w:val="both"/>
        <w:textAlignment w:val="baseline"/>
        <w:rPr>
          <w:rFonts w:ascii="Arial Narrow" w:hAnsi="Arial Narrow"/>
        </w:rPr>
      </w:pPr>
      <w:r w:rsidRPr="00846347">
        <w:rPr>
          <w:rFonts w:ascii="Arial Narrow" w:hAnsi="Arial Narrow"/>
        </w:rPr>
        <w:lastRenderedPageBreak/>
        <w:t xml:space="preserve">Oświadczam/y, że zaproponowane w ofercie ceny jednostkowe brutto </w:t>
      </w:r>
      <w:r w:rsidRPr="00846347">
        <w:rPr>
          <w:rFonts w:ascii="Arial Narrow" w:eastAsia="Tahoma" w:hAnsi="Arial Narrow" w:cs="Tahoma"/>
          <w:szCs w:val="23"/>
        </w:rPr>
        <w:t>za wszystkie wskazane usługi</w:t>
      </w:r>
      <w:r w:rsidRPr="00846347">
        <w:rPr>
          <w:rFonts w:ascii="Arial Narrow" w:hAnsi="Arial Narrow"/>
        </w:rPr>
        <w:t xml:space="preserve"> (tabela nr 1 Formularz cenowy); są niezmienne przez cały okres ważności umowy.</w:t>
      </w:r>
    </w:p>
    <w:p w:rsidR="006F380C" w:rsidRPr="00846347" w:rsidRDefault="006F380C" w:rsidP="00846347">
      <w:pPr>
        <w:pStyle w:val="Akapitzlist"/>
        <w:numPr>
          <w:ilvl w:val="0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hAnsi="Arial Narrow"/>
        </w:rPr>
      </w:pPr>
      <w:r w:rsidRPr="00846347">
        <w:rPr>
          <w:rFonts w:ascii="Arial Narrow" w:hAnsi="Arial Narrow"/>
          <w:lang w:eastAsia="pl-PL"/>
        </w:rPr>
        <w:t>Oświadczam/y, że zapoznaliśmy się z treścią zapytania ofertowego, przyjmujemy warunki w nim zawarte i nie wnosimy do niego zastrzeżeń, uzyskaliśmy konieczne informacje potrzebne do przygotowania oferty.</w:t>
      </w:r>
    </w:p>
    <w:p w:rsidR="006F380C" w:rsidRPr="00C20442" w:rsidRDefault="006F380C" w:rsidP="00846347">
      <w:pPr>
        <w:pStyle w:val="Tekstpodstawowy21"/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color w:val="auto"/>
          <w:szCs w:val="24"/>
        </w:rPr>
      </w:pPr>
      <w:r w:rsidRPr="00C20442">
        <w:rPr>
          <w:rFonts w:ascii="Arial Narrow" w:hAnsi="Arial Narrow"/>
          <w:color w:val="auto"/>
          <w:kern w:val="0"/>
          <w:szCs w:val="24"/>
          <w:lang w:eastAsia="pl-PL"/>
        </w:rPr>
        <w:t>Oświadczam/y, że:</w:t>
      </w:r>
    </w:p>
    <w:p w:rsidR="006F380C" w:rsidRPr="00C20442" w:rsidRDefault="006F380C" w:rsidP="004A7DA1">
      <w:pPr>
        <w:numPr>
          <w:ilvl w:val="0"/>
          <w:numId w:val="34"/>
        </w:numPr>
        <w:spacing w:after="0" w:line="240" w:lineRule="auto"/>
        <w:ind w:left="709"/>
        <w:jc w:val="both"/>
        <w:rPr>
          <w:rFonts w:ascii="Arial Narrow" w:hAnsi="Arial Narrow"/>
          <w:sz w:val="24"/>
          <w:szCs w:val="24"/>
          <w:lang w:eastAsia="pl-PL"/>
        </w:rPr>
      </w:pPr>
      <w:r w:rsidRPr="00C20442">
        <w:rPr>
          <w:rFonts w:ascii="Arial Narrow" w:hAnsi="Arial Narrow"/>
          <w:sz w:val="24"/>
          <w:szCs w:val="24"/>
          <w:lang w:eastAsia="pl-PL"/>
        </w:rPr>
        <w:t>cena brutto podana w pkt.1 zawiera wszelkie koszty związane z wykonaniem zamówienia, zgodnie z wymogami zapytania ofertowego.</w:t>
      </w:r>
    </w:p>
    <w:p w:rsidR="006F380C" w:rsidRPr="003749B1" w:rsidRDefault="006F380C" w:rsidP="004A7DA1">
      <w:pPr>
        <w:numPr>
          <w:ilvl w:val="0"/>
          <w:numId w:val="34"/>
        </w:numPr>
        <w:spacing w:after="0" w:line="240" w:lineRule="auto"/>
        <w:ind w:left="709"/>
        <w:jc w:val="both"/>
        <w:rPr>
          <w:rFonts w:ascii="Arial Narrow" w:hAnsi="Arial Narrow"/>
          <w:i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 xml:space="preserve">składam/ y niniejszą ofertę we własnym imieniu/ jako Wykonawcy wspólnie ubiegający się o </w:t>
      </w:r>
      <w:r w:rsidRPr="003749B1">
        <w:rPr>
          <w:rFonts w:ascii="Arial Narrow" w:hAnsi="Arial Narrow"/>
          <w:sz w:val="24"/>
          <w:szCs w:val="24"/>
        </w:rPr>
        <w:t xml:space="preserve">udzielenie zamówienia </w:t>
      </w:r>
      <w:r w:rsidRPr="003749B1">
        <w:rPr>
          <w:rFonts w:ascii="Arial Narrow" w:hAnsi="Arial Narrow"/>
          <w:i/>
          <w:sz w:val="24"/>
          <w:szCs w:val="24"/>
        </w:rPr>
        <w:t>(niepotrzebne skreślić).</w:t>
      </w:r>
    </w:p>
    <w:p w:rsidR="009F0E05" w:rsidRPr="003749B1" w:rsidRDefault="009F0E05" w:rsidP="00846347">
      <w:pPr>
        <w:pStyle w:val="Tekstpodstawowy"/>
        <w:numPr>
          <w:ilvl w:val="0"/>
          <w:numId w:val="25"/>
        </w:numPr>
        <w:suppressAutoHyphens/>
        <w:spacing w:after="0" w:line="240" w:lineRule="auto"/>
        <w:ind w:left="426"/>
        <w:jc w:val="both"/>
        <w:rPr>
          <w:rFonts w:ascii="Arial Narrow" w:hAnsi="Arial Narrow"/>
          <w:sz w:val="24"/>
        </w:rPr>
      </w:pPr>
      <w:r w:rsidRPr="003749B1">
        <w:rPr>
          <w:rFonts w:ascii="Arial Narrow" w:hAnsi="Arial Narrow"/>
          <w:sz w:val="24"/>
        </w:rPr>
        <w:t xml:space="preserve">Oświadczam/y, że w przypadku powierzenia nam realizacji zamówienia przedmiot zamówienia zostanie zrealizowany w terminie określonym w </w:t>
      </w:r>
      <w:r w:rsidRPr="003749B1">
        <w:rPr>
          <w:rFonts w:ascii="Arial Narrow" w:hAnsi="Arial Narrow"/>
          <w:b/>
          <w:sz w:val="24"/>
        </w:rPr>
        <w:t xml:space="preserve">rozdziale </w:t>
      </w:r>
      <w:r w:rsidR="001A0182" w:rsidRPr="003749B1">
        <w:rPr>
          <w:rFonts w:ascii="Arial Narrow" w:hAnsi="Arial Narrow"/>
          <w:b/>
          <w:sz w:val="24"/>
        </w:rPr>
        <w:t>I</w:t>
      </w:r>
      <w:r w:rsidR="006F380C" w:rsidRPr="003749B1">
        <w:rPr>
          <w:rFonts w:ascii="Arial Narrow" w:hAnsi="Arial Narrow"/>
          <w:b/>
          <w:sz w:val="24"/>
        </w:rPr>
        <w:t xml:space="preserve">V </w:t>
      </w:r>
      <w:r w:rsidRPr="003749B1">
        <w:rPr>
          <w:rFonts w:ascii="Arial Narrow" w:hAnsi="Arial Narrow"/>
          <w:b/>
          <w:sz w:val="24"/>
        </w:rPr>
        <w:t>zapytania ofertowego</w:t>
      </w:r>
      <w:r w:rsidRPr="003749B1">
        <w:rPr>
          <w:rFonts w:ascii="Arial Narrow" w:hAnsi="Arial Narrow"/>
          <w:sz w:val="24"/>
        </w:rPr>
        <w:t>.</w:t>
      </w:r>
    </w:p>
    <w:p w:rsidR="001A0182" w:rsidRPr="003749B1" w:rsidRDefault="001A0182" w:rsidP="00846347">
      <w:pPr>
        <w:pStyle w:val="Tekstpodstawowy"/>
        <w:numPr>
          <w:ilvl w:val="0"/>
          <w:numId w:val="25"/>
        </w:numPr>
        <w:suppressAutoHyphens/>
        <w:spacing w:before="120" w:after="0" w:line="240" w:lineRule="auto"/>
        <w:ind w:left="426"/>
        <w:jc w:val="both"/>
        <w:rPr>
          <w:rFonts w:ascii="Arial Narrow" w:hAnsi="Arial Narrow" w:cs="Arial"/>
        </w:rPr>
      </w:pPr>
      <w:r w:rsidRPr="003749B1">
        <w:rPr>
          <w:rFonts w:ascii="Arial Narrow" w:hAnsi="Arial Narrow" w:cs="Arial"/>
          <w:b/>
        </w:rPr>
        <w:t>Oświadczam/y</w:t>
      </w:r>
      <w:r w:rsidRPr="003749B1">
        <w:rPr>
          <w:rFonts w:ascii="Arial Narrow" w:hAnsi="Arial Narrow" w:cs="Arial"/>
        </w:rPr>
        <w:t xml:space="preserve">, że wybór naszej oferty </w:t>
      </w:r>
      <w:r w:rsidRPr="003749B1">
        <w:rPr>
          <w:rFonts w:ascii="Arial Narrow" w:hAnsi="Arial Narrow" w:cs="Arial"/>
          <w:b/>
        </w:rPr>
        <w:t>nie będzie</w:t>
      </w:r>
      <w:r w:rsidRPr="003749B1">
        <w:rPr>
          <w:rFonts w:ascii="Arial Narrow" w:hAnsi="Arial Narrow" w:cs="Arial"/>
        </w:rPr>
        <w:t xml:space="preserve"> prowadził do powstania </w:t>
      </w:r>
      <w:r w:rsidRPr="003749B1">
        <w:rPr>
          <w:rFonts w:ascii="Arial Narrow" w:hAnsi="Arial Narrow" w:cs="Arial"/>
        </w:rPr>
        <w:br/>
        <w:t xml:space="preserve">u Zamawiającego obowiązku podatkowego zgodnie z przepisami o podatku od towarów i usług </w:t>
      </w:r>
      <w:r w:rsidRPr="003749B1">
        <w:rPr>
          <w:rFonts w:ascii="Arial Narrow" w:hAnsi="Arial Narrow"/>
        </w:rPr>
        <w:t>(dotyczy Wykonawców mających siedzibę poza RP).</w:t>
      </w:r>
    </w:p>
    <w:p w:rsidR="001A0182" w:rsidRPr="003749B1" w:rsidRDefault="001A0182" w:rsidP="001A0182">
      <w:pPr>
        <w:ind w:left="426"/>
        <w:jc w:val="both"/>
        <w:rPr>
          <w:rFonts w:ascii="Arial Narrow" w:hAnsi="Arial Narrow" w:cs="Arial"/>
          <w:b/>
        </w:rPr>
      </w:pPr>
      <w:r w:rsidRPr="003749B1">
        <w:rPr>
          <w:rFonts w:ascii="Arial Narrow" w:hAnsi="Arial Narrow" w:cs="Arial"/>
          <w:b/>
        </w:rPr>
        <w:t>………………………………………………………………………………………………..</w:t>
      </w:r>
    </w:p>
    <w:p w:rsidR="001A0182" w:rsidRPr="003749B1" w:rsidRDefault="001A0182" w:rsidP="001A0182">
      <w:pPr>
        <w:ind w:left="426"/>
        <w:jc w:val="both"/>
        <w:rPr>
          <w:rFonts w:ascii="Arial Narrow" w:hAnsi="Arial Narrow" w:cs="Arial"/>
          <w:i/>
        </w:rPr>
      </w:pPr>
      <w:r w:rsidRPr="003749B1">
        <w:rPr>
          <w:rFonts w:ascii="Arial Narrow" w:hAnsi="Arial Narrow" w:cs="Arial"/>
          <w:i/>
        </w:rPr>
        <w:t xml:space="preserve">(jeżeli wybór oferty będzie prowadził do powstania u Zamawiającego obowiązku podatkowego, należy skreślić słowo </w:t>
      </w:r>
      <w:r w:rsidRPr="003749B1">
        <w:rPr>
          <w:rFonts w:ascii="Arial Narrow" w:hAnsi="Arial Narrow" w:cs="Arial"/>
          <w:b/>
          <w:i/>
        </w:rPr>
        <w:t>„nie”</w:t>
      </w:r>
      <w:r w:rsidRPr="003749B1">
        <w:rPr>
          <w:rFonts w:ascii="Arial Narrow" w:hAnsi="Arial Narrow" w:cs="Arial"/>
          <w:i/>
        </w:rPr>
        <w:t>, oraz wskazać nazw, (rodzaj) towaru lub usług, których dostawa lub świadczenie będą prowadziły do powstania obowiązku podatkowego (zgodnie z rozdziałem X pkt 14).</w:t>
      </w:r>
    </w:p>
    <w:p w:rsidR="005B1EFD" w:rsidRPr="003749B1" w:rsidRDefault="009F0E05" w:rsidP="00846347">
      <w:pPr>
        <w:pStyle w:val="Akapitzlist2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jc w:val="both"/>
        <w:rPr>
          <w:rFonts w:ascii="Arial Narrow" w:hAnsi="Arial Narrow"/>
        </w:rPr>
      </w:pPr>
      <w:r w:rsidRPr="003749B1">
        <w:rPr>
          <w:rFonts w:ascii="Arial Narrow" w:hAnsi="Arial Narrow"/>
        </w:rPr>
        <w:t xml:space="preserve">Oświadczamy, że akceptujemy projekt umowy stanowiący </w:t>
      </w:r>
      <w:r w:rsidR="00C36CEE" w:rsidRPr="003749B1">
        <w:rPr>
          <w:rFonts w:ascii="Arial Narrow" w:hAnsi="Arial Narrow"/>
          <w:b/>
        </w:rPr>
        <w:t xml:space="preserve">Załącznik nr </w:t>
      </w:r>
      <w:r w:rsidR="001A0182" w:rsidRPr="003749B1">
        <w:rPr>
          <w:rFonts w:ascii="Arial Narrow" w:hAnsi="Arial Narrow"/>
          <w:b/>
        </w:rPr>
        <w:t>5</w:t>
      </w:r>
      <w:r w:rsidR="00C36CEE" w:rsidRPr="003749B1">
        <w:rPr>
          <w:rFonts w:ascii="Arial Narrow" w:hAnsi="Arial Narrow"/>
          <w:b/>
        </w:rPr>
        <w:t xml:space="preserve"> </w:t>
      </w:r>
      <w:r w:rsidRPr="003749B1">
        <w:rPr>
          <w:rFonts w:ascii="Arial Narrow" w:hAnsi="Arial Narrow"/>
        </w:rPr>
        <w:t>do zapytania ofertowego, nie wnosimy do niego żadnych zastrzeżeń oraz zobowiązujemy się, w przypadku wyboru naszej oferty, do zawarcia umowy zgodnej z jej treścią oraz niniejszą ofertą w miejscu i terminie wyznaczonym przez Zamawiającego.</w:t>
      </w:r>
    </w:p>
    <w:p w:rsidR="005B1EFD" w:rsidRPr="003749B1" w:rsidRDefault="005B1EFD" w:rsidP="00846347">
      <w:pPr>
        <w:pStyle w:val="Akapitzlist2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jc w:val="both"/>
        <w:rPr>
          <w:rFonts w:ascii="Arial Narrow" w:hAnsi="Arial Narrow"/>
        </w:rPr>
      </w:pPr>
      <w:r w:rsidRPr="003749B1">
        <w:rPr>
          <w:rFonts w:ascii="Arial Narrow" w:hAnsi="Arial Narrow"/>
          <w:szCs w:val="24"/>
        </w:rPr>
        <w:t>Oświadczam/y, że uważamy się za związanych niniejszą ofertą</w:t>
      </w:r>
      <w:r w:rsidRPr="003749B1">
        <w:rPr>
          <w:rFonts w:ascii="Arial Narrow" w:hAnsi="Arial Narrow" w:cs="Batang"/>
          <w:szCs w:val="24"/>
        </w:rPr>
        <w:t xml:space="preserve"> </w:t>
      </w:r>
      <w:r w:rsidR="001A0182" w:rsidRPr="003749B1">
        <w:rPr>
          <w:rFonts w:ascii="Arial Narrow" w:hAnsi="Arial Narrow"/>
          <w:szCs w:val="24"/>
        </w:rPr>
        <w:t xml:space="preserve">zgodnie z terminem określonym w </w:t>
      </w:r>
      <w:r w:rsidR="001A0182" w:rsidRPr="003749B1">
        <w:rPr>
          <w:rFonts w:ascii="Arial Narrow" w:hAnsi="Arial Narrow"/>
          <w:b/>
          <w:szCs w:val="24"/>
        </w:rPr>
        <w:t xml:space="preserve">rozdziale IX </w:t>
      </w:r>
      <w:r w:rsidR="0055331C" w:rsidRPr="003749B1">
        <w:rPr>
          <w:rFonts w:ascii="Arial Narrow" w:hAnsi="Arial Narrow"/>
          <w:b/>
          <w:szCs w:val="24"/>
        </w:rPr>
        <w:t>pkt</w:t>
      </w:r>
      <w:r w:rsidR="001A0182" w:rsidRPr="003749B1">
        <w:rPr>
          <w:rFonts w:ascii="Arial Narrow" w:hAnsi="Arial Narrow"/>
          <w:b/>
          <w:szCs w:val="24"/>
        </w:rPr>
        <w:t xml:space="preserve"> 7</w:t>
      </w:r>
      <w:r w:rsidR="001A0182" w:rsidRPr="003749B1">
        <w:rPr>
          <w:rFonts w:ascii="Arial Narrow" w:hAnsi="Arial Narrow"/>
          <w:szCs w:val="24"/>
        </w:rPr>
        <w:t xml:space="preserve"> Zapytania ofertowego.</w:t>
      </w:r>
    </w:p>
    <w:p w:rsidR="001A0182" w:rsidRPr="003749B1" w:rsidRDefault="001A0182" w:rsidP="00846347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 w:rsidRPr="003749B1">
        <w:rPr>
          <w:rFonts w:ascii="Arial Narrow" w:hAnsi="Arial Narrow" w:cs="Arial"/>
          <w:szCs w:val="24"/>
        </w:rPr>
        <w:t>Oświadczam, że ja (imię i nazwisko) ………………………………..……...……………….. niżej podpisany jestem upoważniony do reprezentowania Wykonawcy w postępowaniu o udzielenie zamówienia publicznego na podstawie ……………………………………………..…………</w:t>
      </w:r>
    </w:p>
    <w:p w:rsidR="001A0182" w:rsidRPr="005321AE" w:rsidRDefault="001A0182" w:rsidP="00846347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3749B1">
        <w:rPr>
          <w:rFonts w:ascii="Arial Narrow" w:hAnsi="Arial Narrow" w:cs="Arial"/>
          <w:sz w:val="24"/>
          <w:szCs w:val="24"/>
        </w:rPr>
        <w:t xml:space="preserve">Wszelką korespondencję w sprawie niniejszego zapytania należy kierować na poniższy adres </w:t>
      </w:r>
      <w:r w:rsidRPr="003749B1">
        <w:rPr>
          <w:rFonts w:ascii="Arial Narrow" w:hAnsi="Arial Narrow" w:cs="Arial"/>
          <w:sz w:val="24"/>
          <w:szCs w:val="24"/>
        </w:rPr>
        <w:br/>
      </w:r>
      <w:r w:rsidRPr="005321AE">
        <w:rPr>
          <w:rFonts w:ascii="Arial Narrow" w:hAnsi="Arial Narrow" w:cs="Arial"/>
          <w:sz w:val="24"/>
          <w:szCs w:val="24"/>
        </w:rPr>
        <w:t>e-mail</w:t>
      </w:r>
      <w:r w:rsidRPr="005321AE">
        <w:rPr>
          <w:rFonts w:ascii="Arial Narrow" w:hAnsi="Arial Narrow"/>
          <w:sz w:val="24"/>
          <w:szCs w:val="24"/>
        </w:rPr>
        <w:t>: …………………………………………..</w:t>
      </w:r>
    </w:p>
    <w:p w:rsidR="001A0182" w:rsidRPr="005321AE" w:rsidRDefault="001A0182" w:rsidP="00846347">
      <w:pPr>
        <w:pStyle w:val="Akapitzlist"/>
        <w:numPr>
          <w:ilvl w:val="0"/>
          <w:numId w:val="25"/>
        </w:numPr>
        <w:spacing w:before="240" w:after="0" w:line="240" w:lineRule="auto"/>
        <w:ind w:left="425" w:hanging="357"/>
        <w:jc w:val="both"/>
        <w:rPr>
          <w:rFonts w:ascii="Arial Narrow" w:hAnsi="Arial Narrow"/>
          <w:sz w:val="24"/>
          <w:szCs w:val="24"/>
        </w:rPr>
      </w:pPr>
      <w:r w:rsidRPr="005321AE">
        <w:rPr>
          <w:rFonts w:ascii="Arial Narrow" w:hAnsi="Arial Narrow"/>
          <w:sz w:val="24"/>
          <w:szCs w:val="24"/>
        </w:rPr>
        <w:t>Osobą upoważnioną do kontaktów z Zamawiającym jest:</w:t>
      </w:r>
    </w:p>
    <w:p w:rsidR="001A0182" w:rsidRPr="005321AE" w:rsidRDefault="001A0182" w:rsidP="001A0182">
      <w:pPr>
        <w:spacing w:before="240"/>
        <w:ind w:left="425"/>
        <w:jc w:val="both"/>
        <w:rPr>
          <w:rFonts w:ascii="Arial Narrow" w:hAnsi="Arial Narrow"/>
          <w:szCs w:val="24"/>
        </w:rPr>
      </w:pPr>
      <w:r w:rsidRPr="005321AE">
        <w:rPr>
          <w:rFonts w:ascii="Arial Narrow" w:hAnsi="Arial Narrow"/>
          <w:szCs w:val="24"/>
        </w:rPr>
        <w:t xml:space="preserve">(imię i nazwisko) ………………………………………………………. </w:t>
      </w:r>
    </w:p>
    <w:p w:rsidR="001A0182" w:rsidRPr="005321AE" w:rsidRDefault="001A0182" w:rsidP="001A0182">
      <w:pPr>
        <w:ind w:left="425"/>
        <w:jc w:val="both"/>
        <w:rPr>
          <w:rFonts w:ascii="Arial Narrow" w:hAnsi="Arial Narrow"/>
          <w:szCs w:val="24"/>
        </w:rPr>
      </w:pPr>
      <w:r w:rsidRPr="005321AE">
        <w:rPr>
          <w:rFonts w:ascii="Arial Narrow" w:hAnsi="Arial Narrow"/>
          <w:szCs w:val="24"/>
        </w:rPr>
        <w:t xml:space="preserve">tel. ……………………………………. </w:t>
      </w:r>
    </w:p>
    <w:p w:rsidR="001A0182" w:rsidRPr="00891EF1" w:rsidRDefault="001A0182" w:rsidP="00846347">
      <w:pPr>
        <w:pStyle w:val="Akapitzlist3"/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szCs w:val="24"/>
        </w:rPr>
      </w:pPr>
      <w:r w:rsidRPr="00891EF1">
        <w:rPr>
          <w:rFonts w:ascii="Arial Narrow" w:hAnsi="Arial Narrow"/>
          <w:szCs w:val="24"/>
        </w:rPr>
        <w:t>Załącznikami do oferty są:</w:t>
      </w:r>
    </w:p>
    <w:p w:rsidR="001A0182" w:rsidRPr="00891EF1" w:rsidRDefault="001A0182" w:rsidP="001A0182">
      <w:pPr>
        <w:pStyle w:val="Akapitzlist3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891EF1">
        <w:rPr>
          <w:rFonts w:ascii="Arial Narrow" w:hAnsi="Arial Narrow"/>
          <w:szCs w:val="24"/>
        </w:rPr>
        <w:t>…………………………………………………………………………………………………</w:t>
      </w:r>
    </w:p>
    <w:p w:rsidR="001A0182" w:rsidRPr="00891EF1" w:rsidRDefault="001A0182" w:rsidP="001A0182">
      <w:pPr>
        <w:pStyle w:val="Akapitzlist3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891EF1">
        <w:rPr>
          <w:rFonts w:ascii="Arial Narrow" w:hAnsi="Arial Narrow"/>
          <w:szCs w:val="24"/>
        </w:rPr>
        <w:t>…………………………………………………………………………………………………</w:t>
      </w:r>
    </w:p>
    <w:p w:rsidR="001A0182" w:rsidRPr="00891EF1" w:rsidRDefault="001A0182" w:rsidP="001A0182">
      <w:pPr>
        <w:pStyle w:val="Akapitzlist3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891EF1">
        <w:rPr>
          <w:rFonts w:ascii="Arial Narrow" w:hAnsi="Arial Narrow"/>
          <w:szCs w:val="24"/>
        </w:rPr>
        <w:t>…………………………………………………………………………………………………</w:t>
      </w:r>
    </w:p>
    <w:p w:rsidR="001A0182" w:rsidRPr="00891EF1" w:rsidRDefault="001A0182" w:rsidP="001A0182">
      <w:pPr>
        <w:pStyle w:val="Akapitzlist3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891EF1">
        <w:rPr>
          <w:rFonts w:ascii="Arial Narrow" w:hAnsi="Arial Narrow"/>
          <w:szCs w:val="24"/>
        </w:rPr>
        <w:t>…………………………………………………………………………………………………’</w:t>
      </w:r>
    </w:p>
    <w:p w:rsidR="006E5553" w:rsidRPr="00846347" w:rsidRDefault="006E5553" w:rsidP="00846347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846347">
        <w:rPr>
          <w:rFonts w:ascii="Arial Narrow" w:hAnsi="Arial Narrow" w:cs="Tahoma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846347">
        <w:rPr>
          <w:rFonts w:ascii="Arial Narrow" w:hAnsi="Arial Narrow"/>
          <w:sz w:val="24"/>
          <w:szCs w:val="24"/>
        </w:rPr>
        <w:t>Administratorem danych osobowych jest Warmińsko-Mazurska Agencja Rozwoju Regionalnego Spółka Akcyjna w Olsztynie, Plac Gen. Józefa Bema 3, 10-516 Olsztyn**</w:t>
      </w:r>
    </w:p>
    <w:p w:rsidR="006E5553" w:rsidRPr="00C20442" w:rsidRDefault="006E5553" w:rsidP="006E5553">
      <w:pPr>
        <w:jc w:val="both"/>
        <w:rPr>
          <w:rFonts w:ascii="Arial Narrow" w:hAnsi="Arial Narrow"/>
          <w:i/>
          <w:sz w:val="20"/>
        </w:rPr>
      </w:pPr>
    </w:p>
    <w:p w:rsidR="006E5553" w:rsidRPr="00C20442" w:rsidRDefault="006E5553" w:rsidP="006E5553">
      <w:pPr>
        <w:autoSpaceDE w:val="0"/>
        <w:autoSpaceDN w:val="0"/>
        <w:adjustRightInd w:val="0"/>
        <w:jc w:val="both"/>
        <w:rPr>
          <w:rFonts w:ascii="Arial Narrow" w:hAnsi="Arial Narrow"/>
          <w:i/>
          <w:sz w:val="20"/>
        </w:rPr>
      </w:pPr>
      <w:r w:rsidRPr="00C20442">
        <w:rPr>
          <w:rFonts w:ascii="Arial Narrow" w:hAnsi="Arial Narrow"/>
          <w:i/>
          <w:sz w:val="20"/>
        </w:rPr>
        <w:t>**)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6E5553" w:rsidRPr="00C20442" w:rsidRDefault="006E5553" w:rsidP="006E5553">
      <w:pPr>
        <w:autoSpaceDE w:val="0"/>
        <w:autoSpaceDN w:val="0"/>
        <w:adjustRightInd w:val="0"/>
        <w:jc w:val="both"/>
        <w:rPr>
          <w:rFonts w:ascii="Arial Narrow" w:hAnsi="Arial Narrow"/>
          <w:i/>
          <w:sz w:val="20"/>
        </w:rPr>
      </w:pPr>
      <w:r w:rsidRPr="00C20442">
        <w:rPr>
          <w:rFonts w:ascii="Arial Narrow" w:hAnsi="Arial Narrow"/>
          <w:i/>
          <w:sz w:val="20"/>
        </w:rPr>
        <w:lastRenderedPageBreak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:rsidR="001A0182" w:rsidRPr="005321AE" w:rsidRDefault="001A0182" w:rsidP="001A018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Tahoma"/>
          <w:b/>
          <w:i/>
          <w:szCs w:val="24"/>
          <w:lang w:eastAsia="pl-PL"/>
        </w:rPr>
      </w:pPr>
      <w:r w:rsidRPr="003749B1">
        <w:rPr>
          <w:rFonts w:ascii="Arial Narrow" w:eastAsia="Times New Roman" w:hAnsi="Arial Narrow" w:cs="Tahoma"/>
          <w:b/>
          <w:i/>
          <w:szCs w:val="24"/>
          <w:lang w:eastAsia="pl-PL"/>
        </w:rPr>
        <w:t>Jestem świadomy, że na podstawie ustawy z dnia 06.06.1997r. Kodeks Karny (</w:t>
      </w:r>
      <w:proofErr w:type="spellStart"/>
      <w:r w:rsidRPr="003749B1">
        <w:rPr>
          <w:rFonts w:ascii="Arial Narrow" w:eastAsia="Times New Roman" w:hAnsi="Arial Narrow" w:cs="Tahoma"/>
          <w:b/>
          <w:i/>
          <w:szCs w:val="24"/>
          <w:lang w:eastAsia="pl-PL"/>
        </w:rPr>
        <w:t>t.j</w:t>
      </w:r>
      <w:proofErr w:type="spellEnd"/>
      <w:r w:rsidRPr="003749B1">
        <w:rPr>
          <w:rFonts w:ascii="Arial Narrow" w:eastAsia="Times New Roman" w:hAnsi="Arial Narrow" w:cs="Tahoma"/>
          <w:b/>
          <w:i/>
          <w:szCs w:val="24"/>
          <w:lang w:eastAsia="pl-PL"/>
        </w:rPr>
        <w:t xml:space="preserve">. Dz.U. z 2024 poz.17) art. </w:t>
      </w:r>
      <w:r w:rsidRPr="005321AE">
        <w:rPr>
          <w:rFonts w:ascii="Arial Narrow" w:eastAsia="Times New Roman" w:hAnsi="Arial Narrow" w:cs="Tahoma"/>
          <w:b/>
          <w:i/>
          <w:szCs w:val="24"/>
          <w:lang w:eastAsia="pl-PL"/>
        </w:rPr>
        <w:t>297, § 1 (</w:t>
      </w:r>
      <w:r w:rsidRPr="005321AE">
        <w:rPr>
          <w:rFonts w:ascii="Arial Narrow" w:eastAsia="Times New Roman" w:hAnsi="Arial Narrow" w:cs="Tahoma"/>
          <w:i/>
          <w:szCs w:val="24"/>
          <w:lang w:eastAsia="pl-PL"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:rsidR="006E5553" w:rsidRPr="00C20442" w:rsidRDefault="006E5553" w:rsidP="006E5553">
      <w:pPr>
        <w:spacing w:after="0" w:line="240" w:lineRule="auto"/>
        <w:jc w:val="both"/>
        <w:rPr>
          <w:rFonts w:ascii="Arial Narrow" w:hAnsi="Arial Narrow"/>
          <w:i/>
          <w:szCs w:val="24"/>
        </w:rPr>
      </w:pPr>
    </w:p>
    <w:p w:rsidR="006E5553" w:rsidRPr="00C20442" w:rsidRDefault="006E5553" w:rsidP="006E5553">
      <w:pPr>
        <w:spacing w:after="0" w:line="240" w:lineRule="auto"/>
        <w:jc w:val="both"/>
        <w:rPr>
          <w:rFonts w:ascii="Arial Narrow" w:hAnsi="Arial Narrow"/>
          <w:i/>
          <w:szCs w:val="24"/>
        </w:rPr>
      </w:pPr>
    </w:p>
    <w:p w:rsidR="006E5553" w:rsidRPr="00C20442" w:rsidRDefault="006E5553" w:rsidP="006E5553">
      <w:pPr>
        <w:spacing w:after="0" w:line="240" w:lineRule="auto"/>
        <w:jc w:val="both"/>
        <w:rPr>
          <w:rFonts w:ascii="Arial Narrow" w:hAnsi="Arial Narrow"/>
          <w:i/>
          <w:szCs w:val="24"/>
        </w:rPr>
      </w:pPr>
    </w:p>
    <w:p w:rsidR="006E5553" w:rsidRPr="00C20442" w:rsidRDefault="006E5553" w:rsidP="006E5553">
      <w:pPr>
        <w:spacing w:after="0" w:line="240" w:lineRule="auto"/>
        <w:rPr>
          <w:rFonts w:ascii="Arial Narrow" w:hAnsi="Arial Narrow"/>
          <w:szCs w:val="24"/>
        </w:rPr>
      </w:pPr>
      <w:r w:rsidRPr="00C20442">
        <w:rPr>
          <w:rFonts w:ascii="Arial Narrow" w:hAnsi="Arial Narrow"/>
          <w:szCs w:val="24"/>
        </w:rPr>
        <w:t>…………………………………</w:t>
      </w:r>
      <w:r w:rsidRPr="00C20442">
        <w:rPr>
          <w:rFonts w:ascii="Arial Narrow" w:hAnsi="Arial Narrow"/>
          <w:szCs w:val="24"/>
        </w:rPr>
        <w:tab/>
      </w:r>
      <w:r w:rsidRPr="00C20442">
        <w:rPr>
          <w:rFonts w:ascii="Arial Narrow" w:hAnsi="Arial Narrow"/>
          <w:szCs w:val="24"/>
        </w:rPr>
        <w:tab/>
        <w:t>………………………………..………….……………………………</w:t>
      </w:r>
    </w:p>
    <w:p w:rsidR="006E5553" w:rsidRPr="00C20442" w:rsidRDefault="006E5553" w:rsidP="006E5553">
      <w:pPr>
        <w:spacing w:after="0" w:line="240" w:lineRule="auto"/>
        <w:rPr>
          <w:rFonts w:ascii="Arial Narrow" w:hAnsi="Arial Narrow"/>
          <w:i/>
          <w:szCs w:val="24"/>
        </w:rPr>
      </w:pPr>
      <w:r w:rsidRPr="00C20442">
        <w:rPr>
          <w:rFonts w:ascii="Arial Narrow" w:hAnsi="Arial Narrow"/>
          <w:i/>
          <w:szCs w:val="24"/>
        </w:rPr>
        <w:t>(miejscowość, data )</w:t>
      </w:r>
      <w:r w:rsidRPr="00C20442">
        <w:rPr>
          <w:rFonts w:ascii="Arial Narrow" w:hAnsi="Arial Narrow"/>
          <w:i/>
          <w:szCs w:val="24"/>
        </w:rPr>
        <w:tab/>
      </w:r>
      <w:r w:rsidRPr="00C20442">
        <w:rPr>
          <w:rFonts w:ascii="Arial Narrow" w:hAnsi="Arial Narrow"/>
          <w:i/>
          <w:szCs w:val="24"/>
        </w:rPr>
        <w:tab/>
      </w:r>
      <w:r w:rsidRPr="00C20442">
        <w:rPr>
          <w:rFonts w:ascii="Arial Narrow" w:hAnsi="Arial Narrow"/>
          <w:i/>
          <w:szCs w:val="24"/>
        </w:rPr>
        <w:tab/>
      </w:r>
      <w:r w:rsidRPr="00C20442">
        <w:rPr>
          <w:rFonts w:ascii="Arial Narrow" w:hAnsi="Arial Narrow"/>
          <w:i/>
          <w:szCs w:val="24"/>
        </w:rPr>
        <w:tab/>
      </w:r>
      <w:r w:rsidRPr="00C20442">
        <w:rPr>
          <w:rFonts w:ascii="Arial Narrow" w:hAnsi="Arial Narrow"/>
          <w:i/>
          <w:szCs w:val="24"/>
        </w:rPr>
        <w:tab/>
        <w:t>(podpis(-y), ew. pieczęć  imienna , osoby/osób</w:t>
      </w:r>
    </w:p>
    <w:p w:rsidR="004E6BCA" w:rsidRPr="00C20442" w:rsidRDefault="006E5553" w:rsidP="006E5553">
      <w:pPr>
        <w:spacing w:after="0" w:line="240" w:lineRule="auto"/>
        <w:ind w:left="3540" w:firstLine="708"/>
        <w:rPr>
          <w:rFonts w:ascii="Arial Narrow" w:hAnsi="Arial Narrow"/>
          <w:i/>
          <w:szCs w:val="24"/>
        </w:rPr>
        <w:sectPr w:rsidR="004E6BCA" w:rsidRPr="00C20442">
          <w:footerReference w:type="default" r:id="rId10"/>
          <w:headerReference w:type="first" r:id="rId11"/>
          <w:footerReference w:type="first" r:id="rId12"/>
          <w:pgSz w:w="11906" w:h="16838"/>
          <w:pgMar w:top="1135" w:right="1418" w:bottom="1531" w:left="1418" w:header="708" w:footer="0" w:gutter="0"/>
          <w:cols w:space="708"/>
          <w:titlePg/>
          <w:docGrid w:linePitch="360"/>
        </w:sectPr>
      </w:pPr>
      <w:r w:rsidRPr="00C20442">
        <w:rPr>
          <w:rFonts w:ascii="Arial Narrow" w:hAnsi="Arial Narrow"/>
          <w:i/>
          <w:szCs w:val="24"/>
        </w:rPr>
        <w:t>upoważnionej(-</w:t>
      </w:r>
      <w:proofErr w:type="spellStart"/>
      <w:r w:rsidRPr="00C20442">
        <w:rPr>
          <w:rFonts w:ascii="Arial Narrow" w:hAnsi="Arial Narrow"/>
          <w:i/>
          <w:szCs w:val="24"/>
        </w:rPr>
        <w:t>ych</w:t>
      </w:r>
      <w:proofErr w:type="spellEnd"/>
      <w:r w:rsidRPr="00C20442">
        <w:rPr>
          <w:rFonts w:ascii="Arial Narrow" w:hAnsi="Arial Narrow"/>
          <w:i/>
          <w:szCs w:val="24"/>
        </w:rPr>
        <w:t>) do reprezentowania Wykonawcy)</w:t>
      </w:r>
    </w:p>
    <w:p w:rsidR="005B1EFD" w:rsidRPr="00C20442" w:rsidRDefault="005B1EFD" w:rsidP="00863B76">
      <w:pPr>
        <w:spacing w:after="0" w:line="240" w:lineRule="auto"/>
        <w:ind w:left="3540" w:firstLine="708"/>
        <w:jc w:val="right"/>
        <w:rPr>
          <w:rFonts w:ascii="Arial Narrow" w:hAnsi="Arial Narrow"/>
          <w:i/>
          <w:sz w:val="24"/>
          <w:szCs w:val="24"/>
        </w:rPr>
      </w:pPr>
    </w:p>
    <w:p w:rsidR="00D44039" w:rsidRPr="00B451FA" w:rsidRDefault="001A0784" w:rsidP="00863B76">
      <w:pPr>
        <w:spacing w:after="0" w:line="240" w:lineRule="auto"/>
        <w:ind w:left="3540" w:firstLine="708"/>
        <w:jc w:val="right"/>
        <w:rPr>
          <w:rFonts w:ascii="Arial Narrow" w:hAnsi="Arial Narrow"/>
          <w:sz w:val="24"/>
          <w:szCs w:val="24"/>
          <w:lang w:eastAsia="pl-PL"/>
        </w:rPr>
      </w:pPr>
      <w:bookmarkStart w:id="0" w:name="_GoBack"/>
      <w:r w:rsidRPr="00B451FA">
        <w:rPr>
          <w:rFonts w:ascii="Arial Narrow" w:hAnsi="Arial Narrow"/>
          <w:i/>
          <w:sz w:val="24"/>
          <w:szCs w:val="24"/>
        </w:rPr>
        <w:t>Załączn</w:t>
      </w:r>
      <w:r w:rsidR="00B35906" w:rsidRPr="00B451FA">
        <w:rPr>
          <w:rFonts w:ascii="Arial Narrow" w:hAnsi="Arial Narrow"/>
          <w:i/>
          <w:sz w:val="24"/>
          <w:szCs w:val="24"/>
        </w:rPr>
        <w:t xml:space="preserve">ik nr </w:t>
      </w:r>
      <w:r w:rsidR="001A0182" w:rsidRPr="00B451FA">
        <w:rPr>
          <w:rFonts w:ascii="Arial Narrow" w:hAnsi="Arial Narrow"/>
          <w:i/>
          <w:sz w:val="24"/>
          <w:szCs w:val="24"/>
        </w:rPr>
        <w:t>3</w:t>
      </w:r>
      <w:r w:rsidR="00B35906" w:rsidRPr="00B451FA">
        <w:rPr>
          <w:rFonts w:ascii="Arial Narrow" w:hAnsi="Arial Narrow"/>
          <w:i/>
          <w:sz w:val="24"/>
          <w:szCs w:val="24"/>
        </w:rPr>
        <w:t xml:space="preserve"> do Zapytania ofertowego</w:t>
      </w:r>
    </w:p>
    <w:p w:rsidR="00693BC9" w:rsidRPr="00B451FA" w:rsidRDefault="00693BC9" w:rsidP="00863B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44039" w:rsidRPr="00B451FA" w:rsidRDefault="001A0784" w:rsidP="00863B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451FA">
        <w:rPr>
          <w:rFonts w:ascii="Arial Narrow" w:hAnsi="Arial Narrow"/>
          <w:b/>
          <w:sz w:val="24"/>
          <w:szCs w:val="24"/>
        </w:rPr>
        <w:t>OŚWIADCZENIE</w:t>
      </w:r>
    </w:p>
    <w:p w:rsidR="00D44039" w:rsidRPr="00B451FA" w:rsidRDefault="00D44039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D44039" w:rsidRPr="00B451FA" w:rsidRDefault="001A0784" w:rsidP="00863B76">
      <w:pPr>
        <w:autoSpaceDE w:val="0"/>
        <w:snapToGri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451FA">
        <w:rPr>
          <w:rFonts w:ascii="Arial Narrow" w:hAnsi="Arial Narrow"/>
          <w:b/>
          <w:sz w:val="24"/>
          <w:szCs w:val="24"/>
        </w:rPr>
        <w:t xml:space="preserve">Przystępując do udziału w zapytaniu ofertowym, którego przedmiotem jest: </w:t>
      </w:r>
    </w:p>
    <w:p w:rsidR="00016DCA" w:rsidRPr="00B451FA" w:rsidRDefault="001611E4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451FA">
        <w:rPr>
          <w:rFonts w:ascii="Arial Narrow" w:hAnsi="Arial Narrow"/>
          <w:b/>
          <w:sz w:val="24"/>
          <w:szCs w:val="24"/>
        </w:rPr>
        <w:t>„Świadczenie kompleksowych usług kurierskich w obrocie krajowym i zagranicznym na</w:t>
      </w:r>
      <w:r w:rsidR="00016DCA" w:rsidRPr="00B451FA">
        <w:rPr>
          <w:rFonts w:ascii="Arial Narrow" w:hAnsi="Arial Narrow"/>
          <w:b/>
          <w:sz w:val="24"/>
          <w:szCs w:val="24"/>
        </w:rPr>
        <w:t xml:space="preserve"> potrzeby Warmińsko-Mazurskiej Agencji Rozwoju Regionalnego S.A. w Olsztynie”</w:t>
      </w:r>
      <w:r w:rsidR="00744A54" w:rsidRPr="00B451FA">
        <w:rPr>
          <w:rFonts w:ascii="Arial Narrow" w:hAnsi="Arial Narrow"/>
          <w:b/>
          <w:sz w:val="24"/>
          <w:szCs w:val="24"/>
        </w:rPr>
        <w:t>.</w:t>
      </w:r>
    </w:p>
    <w:p w:rsidR="009060A2" w:rsidRPr="00B451FA" w:rsidRDefault="009060A2" w:rsidP="00863B76">
      <w:pPr>
        <w:pStyle w:val="Tekstpodstawowy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611E4" w:rsidRPr="00B451FA" w:rsidRDefault="001A0784" w:rsidP="00863B76">
      <w:pPr>
        <w:pStyle w:val="Tekstpodstawowy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451FA">
        <w:rPr>
          <w:rFonts w:ascii="Arial Narrow" w:hAnsi="Arial Narrow"/>
          <w:b/>
          <w:sz w:val="24"/>
          <w:szCs w:val="24"/>
        </w:rPr>
        <w:t>Ja/My (imię i n</w:t>
      </w:r>
      <w:r w:rsidR="00711937" w:rsidRPr="00B451FA">
        <w:rPr>
          <w:rFonts w:ascii="Arial Narrow" w:hAnsi="Arial Narrow"/>
          <w:b/>
          <w:sz w:val="24"/>
          <w:szCs w:val="24"/>
        </w:rPr>
        <w:t>azwisko) ………………........…………………</w:t>
      </w:r>
      <w:r w:rsidRPr="00B451FA">
        <w:rPr>
          <w:rFonts w:ascii="Arial Narrow" w:hAnsi="Arial Narrow"/>
          <w:b/>
          <w:sz w:val="24"/>
          <w:szCs w:val="24"/>
        </w:rPr>
        <w:t xml:space="preserve">..............………………………………………………… działając w </w:t>
      </w:r>
    </w:p>
    <w:p w:rsidR="001611E4" w:rsidRPr="00B451FA" w:rsidRDefault="001611E4" w:rsidP="00863B76">
      <w:pPr>
        <w:pStyle w:val="Tekstpodstawowy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44039" w:rsidRPr="00B451FA" w:rsidRDefault="001A0784" w:rsidP="00863B76">
      <w:pPr>
        <w:pStyle w:val="Tekstpodstawowy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451FA">
        <w:rPr>
          <w:rFonts w:ascii="Arial Narrow" w:hAnsi="Arial Narrow"/>
          <w:b/>
          <w:sz w:val="24"/>
          <w:szCs w:val="24"/>
        </w:rPr>
        <w:t>imieni</w:t>
      </w:r>
      <w:r w:rsidR="00711937" w:rsidRPr="00B451FA">
        <w:rPr>
          <w:rFonts w:ascii="Arial Narrow" w:hAnsi="Arial Narrow"/>
          <w:b/>
          <w:sz w:val="24"/>
          <w:szCs w:val="24"/>
        </w:rPr>
        <w:t>u i na rzecz………………………………………………</w:t>
      </w:r>
      <w:r w:rsidRPr="00B451FA">
        <w:rPr>
          <w:rFonts w:ascii="Arial Narrow" w:hAnsi="Arial Narrow"/>
          <w:b/>
          <w:sz w:val="24"/>
          <w:szCs w:val="24"/>
        </w:rPr>
        <w:t>………………………</w:t>
      </w:r>
      <w:r w:rsidR="009060A2" w:rsidRPr="00B451FA">
        <w:rPr>
          <w:rFonts w:ascii="Arial Narrow" w:hAnsi="Arial Narrow"/>
          <w:b/>
          <w:sz w:val="24"/>
          <w:szCs w:val="24"/>
        </w:rPr>
        <w:t>……………….</w:t>
      </w:r>
      <w:r w:rsidRPr="00B451FA">
        <w:rPr>
          <w:rFonts w:ascii="Arial Narrow" w:hAnsi="Arial Narrow"/>
          <w:b/>
          <w:sz w:val="24"/>
          <w:szCs w:val="24"/>
        </w:rPr>
        <w:t>…….</w:t>
      </w:r>
    </w:p>
    <w:p w:rsidR="001611E4" w:rsidRPr="00B451FA" w:rsidRDefault="001611E4" w:rsidP="00863B7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44039" w:rsidRPr="00B451FA" w:rsidRDefault="00711937" w:rsidP="00863B7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451FA">
        <w:rPr>
          <w:rFonts w:ascii="Arial Narrow" w:hAnsi="Arial Narrow"/>
          <w:b/>
          <w:sz w:val="24"/>
          <w:szCs w:val="24"/>
        </w:rPr>
        <w:t>……………………</w:t>
      </w:r>
      <w:r w:rsidR="001A0784" w:rsidRPr="00B451FA">
        <w:rPr>
          <w:rFonts w:ascii="Arial Narrow" w:hAnsi="Arial Narrow"/>
          <w:b/>
          <w:sz w:val="24"/>
          <w:szCs w:val="24"/>
        </w:rPr>
        <w:t>………………………………………………………………………</w:t>
      </w:r>
      <w:r w:rsidRPr="00B451FA">
        <w:rPr>
          <w:rFonts w:ascii="Arial Narrow" w:hAnsi="Arial Narrow"/>
          <w:b/>
          <w:sz w:val="24"/>
          <w:szCs w:val="24"/>
        </w:rPr>
        <w:t>..</w:t>
      </w:r>
      <w:r w:rsidR="001A0784" w:rsidRPr="00B451FA">
        <w:rPr>
          <w:rFonts w:ascii="Arial Narrow" w:hAnsi="Arial Narrow"/>
          <w:b/>
          <w:sz w:val="24"/>
          <w:szCs w:val="24"/>
        </w:rPr>
        <w:t>……</w:t>
      </w:r>
      <w:r w:rsidR="00217926" w:rsidRPr="00B451FA">
        <w:rPr>
          <w:rFonts w:ascii="Arial Narrow" w:hAnsi="Arial Narrow"/>
          <w:b/>
          <w:sz w:val="24"/>
          <w:szCs w:val="24"/>
        </w:rPr>
        <w:t>.</w:t>
      </w:r>
    </w:p>
    <w:p w:rsidR="005B1EFD" w:rsidRPr="00B451FA" w:rsidRDefault="005B1EFD" w:rsidP="005B1EFD">
      <w:pPr>
        <w:spacing w:before="120"/>
        <w:jc w:val="center"/>
        <w:rPr>
          <w:rFonts w:ascii="Arial Narrow" w:hAnsi="Arial Narrow"/>
          <w:szCs w:val="24"/>
        </w:rPr>
      </w:pPr>
      <w:r w:rsidRPr="00B451FA">
        <w:rPr>
          <w:rFonts w:ascii="Arial Narrow" w:hAnsi="Arial Narrow"/>
          <w:szCs w:val="24"/>
        </w:rPr>
        <w:t>/nazwa (firma) i adres (siedziba)/</w:t>
      </w:r>
    </w:p>
    <w:p w:rsidR="005B1EFD" w:rsidRPr="00B451FA" w:rsidRDefault="005B1EFD" w:rsidP="005B1EFD">
      <w:pPr>
        <w:spacing w:before="120"/>
        <w:jc w:val="both"/>
        <w:rPr>
          <w:rFonts w:ascii="Arial Narrow" w:hAnsi="Arial Narrow" w:cs="Arial Unicode MS"/>
          <w:szCs w:val="24"/>
        </w:rPr>
      </w:pPr>
      <w:r w:rsidRPr="00B451FA">
        <w:rPr>
          <w:rFonts w:ascii="Arial Narrow" w:hAnsi="Arial Narrow" w:cs="Arial Unicode MS"/>
          <w:szCs w:val="24"/>
        </w:rPr>
        <w:t>jako upoważniony (-</w:t>
      </w:r>
      <w:proofErr w:type="spellStart"/>
      <w:r w:rsidRPr="00B451FA">
        <w:rPr>
          <w:rFonts w:ascii="Arial Narrow" w:hAnsi="Arial Narrow" w:cs="Arial Unicode MS"/>
          <w:szCs w:val="24"/>
        </w:rPr>
        <w:t>eni</w:t>
      </w:r>
      <w:proofErr w:type="spellEnd"/>
      <w:r w:rsidRPr="00B451FA">
        <w:rPr>
          <w:rFonts w:ascii="Arial Narrow" w:hAnsi="Arial Narrow" w:cs="Arial Unicode MS"/>
          <w:szCs w:val="24"/>
        </w:rPr>
        <w:t>) na piśmie</w:t>
      </w:r>
      <w:r w:rsidRPr="00B451FA">
        <w:rPr>
          <w:rFonts w:ascii="Arial Narrow" w:hAnsi="Arial Narrow" w:cs="Arial Unicode MS"/>
          <w:b/>
          <w:szCs w:val="24"/>
        </w:rPr>
        <w:t>*</w:t>
      </w:r>
      <w:r w:rsidRPr="00B451FA">
        <w:rPr>
          <w:rFonts w:ascii="Arial Narrow" w:hAnsi="Arial Narrow" w:cs="Arial Unicode MS"/>
          <w:szCs w:val="24"/>
        </w:rPr>
        <w:t>, wpisany (-ni) w rejestrze</w:t>
      </w:r>
      <w:r w:rsidRPr="00B451FA">
        <w:rPr>
          <w:rFonts w:ascii="Arial Narrow" w:hAnsi="Arial Narrow" w:cs="Arial Unicode MS"/>
          <w:b/>
          <w:szCs w:val="24"/>
        </w:rPr>
        <w:t>*</w:t>
      </w:r>
      <w:r w:rsidRPr="00B451FA">
        <w:rPr>
          <w:rFonts w:ascii="Arial Narrow" w:hAnsi="Arial Narrow" w:cs="Arial Unicode MS"/>
          <w:szCs w:val="24"/>
        </w:rPr>
        <w:t xml:space="preserve">, w imieniu reprezentowanej przeze mnie </w:t>
      </w:r>
      <w:r w:rsidRPr="00B451FA">
        <w:rPr>
          <w:rFonts w:ascii="Arial Narrow" w:hAnsi="Arial Narrow" w:cs="Arial Unicode MS"/>
          <w:szCs w:val="24"/>
        </w:rPr>
        <w:br/>
        <w:t xml:space="preserve">(- nas) firmy: </w:t>
      </w:r>
    </w:p>
    <w:p w:rsidR="005B1EFD" w:rsidRPr="00B451FA" w:rsidRDefault="005B1EFD" w:rsidP="005B1EFD">
      <w:pPr>
        <w:tabs>
          <w:tab w:val="left" w:pos="426"/>
        </w:tabs>
        <w:rPr>
          <w:rFonts w:ascii="Arial Narrow" w:hAnsi="Arial Narrow" w:cs="Arial Unicode MS"/>
          <w:b/>
          <w:szCs w:val="24"/>
        </w:rPr>
      </w:pPr>
      <w:r w:rsidRPr="00B451FA">
        <w:rPr>
          <w:rFonts w:ascii="Arial Narrow" w:hAnsi="Arial Narrow" w:cs="Arial Unicode MS"/>
          <w:b/>
          <w:szCs w:val="24"/>
        </w:rPr>
        <w:t>oświadczam/y co następuje:</w:t>
      </w:r>
    </w:p>
    <w:p w:rsidR="005B1EFD" w:rsidRPr="00B451FA" w:rsidRDefault="005B1EFD" w:rsidP="005B1EFD">
      <w:pPr>
        <w:shd w:val="clear" w:color="auto" w:fill="BFBFBF"/>
        <w:spacing w:before="120"/>
        <w:jc w:val="both"/>
        <w:rPr>
          <w:rFonts w:ascii="Arial Narrow" w:hAnsi="Arial Narrow" w:cs="Arial Unicode MS"/>
          <w:b/>
          <w:szCs w:val="24"/>
        </w:rPr>
      </w:pPr>
      <w:r w:rsidRPr="00B451FA">
        <w:rPr>
          <w:rFonts w:ascii="Arial Narrow" w:hAnsi="Arial Narrow" w:cs="Arial Unicode MS"/>
          <w:b/>
          <w:szCs w:val="24"/>
        </w:rPr>
        <w:t>OŚWIADCZENIE WYKONAWCY O SPEŁNIENIU WARUNKÓW UDZIAŁU W POSTĘPOWANIU:</w:t>
      </w:r>
    </w:p>
    <w:p w:rsidR="005B1EFD" w:rsidRPr="00B451FA" w:rsidRDefault="005B1EFD" w:rsidP="005B1EFD">
      <w:pPr>
        <w:spacing w:after="0"/>
        <w:jc w:val="both"/>
        <w:rPr>
          <w:rFonts w:ascii="Arial Narrow" w:hAnsi="Arial Narrow" w:cs="Arial Unicode MS"/>
          <w:szCs w:val="24"/>
        </w:rPr>
      </w:pPr>
      <w:r w:rsidRPr="00B451FA">
        <w:rPr>
          <w:rFonts w:ascii="Arial Narrow" w:hAnsi="Arial Narrow" w:cs="Arial Unicode MS"/>
          <w:b/>
          <w:szCs w:val="24"/>
        </w:rPr>
        <w:t>Oświadczam(y),</w:t>
      </w:r>
      <w:r w:rsidRPr="00B451FA">
        <w:rPr>
          <w:rFonts w:ascii="Arial Narrow" w:hAnsi="Arial Narrow" w:cs="Arial Unicode MS"/>
          <w:szCs w:val="24"/>
        </w:rPr>
        <w:t xml:space="preserve"> że na dzień składania oferty spełniam(y) warunki udziału w postępowaniu określone przez Zamawiającego </w:t>
      </w:r>
      <w:r w:rsidRPr="00B451FA">
        <w:rPr>
          <w:rFonts w:ascii="Arial Narrow" w:hAnsi="Arial Narrow" w:cs="Arial Unicode MS"/>
          <w:b/>
          <w:szCs w:val="24"/>
        </w:rPr>
        <w:t>w rozdziale V</w:t>
      </w:r>
      <w:r w:rsidRPr="00B451FA">
        <w:rPr>
          <w:rFonts w:ascii="Arial Narrow" w:hAnsi="Arial Narrow" w:cs="Arial Unicode MS"/>
          <w:szCs w:val="24"/>
        </w:rPr>
        <w:t xml:space="preserve"> zapytania ofertowego nr zamówienia: </w:t>
      </w:r>
      <w:r w:rsidRPr="00B451FA">
        <w:rPr>
          <w:rFonts w:ascii="Arial Narrow" w:hAnsi="Arial Narrow" w:cs="Cambria"/>
          <w:b/>
          <w:szCs w:val="24"/>
        </w:rPr>
        <w:t>ZP.28</w:t>
      </w:r>
      <w:r w:rsidR="0055331C" w:rsidRPr="00B451FA">
        <w:rPr>
          <w:rFonts w:ascii="Arial Narrow" w:hAnsi="Arial Narrow" w:cs="Cambria"/>
          <w:b/>
          <w:szCs w:val="24"/>
        </w:rPr>
        <w:t>.13.</w:t>
      </w:r>
      <w:r w:rsidRPr="00B451FA">
        <w:rPr>
          <w:rFonts w:ascii="Arial Narrow" w:hAnsi="Arial Narrow" w:cs="Cambria"/>
          <w:b/>
          <w:szCs w:val="24"/>
        </w:rPr>
        <w:t>202</w:t>
      </w:r>
      <w:r w:rsidR="001A0182" w:rsidRPr="00B451FA">
        <w:rPr>
          <w:rFonts w:ascii="Arial Narrow" w:hAnsi="Arial Narrow" w:cs="Cambria"/>
          <w:b/>
          <w:szCs w:val="24"/>
        </w:rPr>
        <w:t>4</w:t>
      </w:r>
      <w:r w:rsidRPr="00B451FA">
        <w:rPr>
          <w:rFonts w:ascii="Arial Narrow" w:hAnsi="Arial Narrow" w:cs="Cambria"/>
          <w:b/>
          <w:szCs w:val="24"/>
        </w:rPr>
        <w:t>/SOAT</w:t>
      </w:r>
      <w:r w:rsidRPr="00B451FA">
        <w:rPr>
          <w:rFonts w:ascii="Arial Narrow" w:hAnsi="Arial Narrow" w:cs="Arial Unicode MS"/>
          <w:szCs w:val="24"/>
        </w:rPr>
        <w:t xml:space="preserve"> z dnia </w:t>
      </w:r>
      <w:r w:rsidR="0055331C" w:rsidRPr="00B451FA">
        <w:rPr>
          <w:rFonts w:ascii="Arial Narrow" w:hAnsi="Arial Narrow" w:cs="Arial Unicode MS"/>
          <w:b/>
          <w:szCs w:val="24"/>
        </w:rPr>
        <w:t>15.</w:t>
      </w:r>
      <w:r w:rsidRPr="00B451FA">
        <w:rPr>
          <w:rFonts w:ascii="Arial Narrow" w:hAnsi="Arial Narrow" w:cs="Arial Unicode MS"/>
          <w:b/>
          <w:szCs w:val="24"/>
        </w:rPr>
        <w:t>03.202</w:t>
      </w:r>
      <w:r w:rsidR="001A0182" w:rsidRPr="00B451FA">
        <w:rPr>
          <w:rFonts w:ascii="Arial Narrow" w:hAnsi="Arial Narrow" w:cs="Arial Unicode MS"/>
          <w:b/>
          <w:szCs w:val="24"/>
        </w:rPr>
        <w:t>4</w:t>
      </w:r>
      <w:r w:rsidRPr="00B451FA">
        <w:rPr>
          <w:rFonts w:ascii="Arial Narrow" w:hAnsi="Arial Narrow" w:cs="Arial Unicode MS"/>
          <w:b/>
          <w:szCs w:val="24"/>
        </w:rPr>
        <w:t xml:space="preserve"> r.</w:t>
      </w:r>
      <w:r w:rsidRPr="00B451FA">
        <w:rPr>
          <w:rFonts w:ascii="Arial Narrow" w:hAnsi="Arial Narrow" w:cs="Arial Unicode MS"/>
          <w:szCs w:val="24"/>
        </w:rPr>
        <w:t xml:space="preserve"> </w:t>
      </w:r>
    </w:p>
    <w:p w:rsidR="005B1EFD" w:rsidRPr="00B451FA" w:rsidRDefault="005B1EFD" w:rsidP="005B1EFD">
      <w:pPr>
        <w:spacing w:after="0"/>
        <w:jc w:val="both"/>
        <w:rPr>
          <w:rFonts w:ascii="Arial Narrow" w:hAnsi="Arial Narrow" w:cs="Arial Unicode MS"/>
          <w:szCs w:val="24"/>
        </w:rPr>
      </w:pPr>
    </w:p>
    <w:p w:rsidR="005B1EFD" w:rsidRPr="00B451FA" w:rsidRDefault="005B1EFD" w:rsidP="005B1EFD">
      <w:pPr>
        <w:spacing w:after="0"/>
        <w:jc w:val="both"/>
        <w:rPr>
          <w:rFonts w:ascii="Arial Narrow" w:hAnsi="Arial Narrow" w:cs="Arial Unicode MS"/>
          <w:szCs w:val="24"/>
        </w:rPr>
      </w:pPr>
    </w:p>
    <w:p w:rsidR="001A0182" w:rsidRPr="00B451FA" w:rsidRDefault="001A0182" w:rsidP="001A0182">
      <w:pPr>
        <w:shd w:val="clear" w:color="auto" w:fill="BFBFBF"/>
        <w:spacing w:before="120" w:line="360" w:lineRule="auto"/>
        <w:rPr>
          <w:rFonts w:ascii="Arial Narrow" w:hAnsi="Arial Narrow" w:cs="Arial"/>
          <w:b/>
        </w:rPr>
      </w:pPr>
      <w:r w:rsidRPr="00B451FA">
        <w:rPr>
          <w:rFonts w:ascii="Arial Narrow" w:hAnsi="Arial Narrow" w:cs="Arial"/>
          <w:b/>
        </w:rPr>
        <w:t>OŚWIADCZENIA DOTYCZĄCE PODSTAW WYKLUCZENIA:</w:t>
      </w:r>
    </w:p>
    <w:p w:rsidR="001A0182" w:rsidRPr="00B451FA" w:rsidRDefault="001A0182" w:rsidP="001A0182">
      <w:pPr>
        <w:spacing w:before="120"/>
        <w:jc w:val="both"/>
        <w:rPr>
          <w:rFonts w:ascii="Arial Narrow" w:hAnsi="Arial Narrow" w:cs="Arial Unicode MS"/>
        </w:rPr>
      </w:pPr>
      <w:r w:rsidRPr="00B451FA">
        <w:rPr>
          <w:rFonts w:ascii="Arial Narrow" w:eastAsia="Times New Roman" w:hAnsi="Arial Narrow" w:cs="Wingdings"/>
          <w:szCs w:val="24"/>
          <w:lang w:eastAsia="ar-SA"/>
        </w:rPr>
        <w:t>Oświadczam, że nie zachodzą w stosunku do mnie przesłanki wykluczenia z postępowania na podstawie art. 7 ust. 1 ustawy z dnia 13 kwietnia 2022 r.</w:t>
      </w:r>
      <w:r w:rsidRPr="00B451FA">
        <w:rPr>
          <w:rFonts w:ascii="Arial Narrow" w:eastAsia="Times New Roman" w:hAnsi="Arial Narrow" w:cs="Wingdings"/>
          <w:i/>
          <w:iCs/>
          <w:szCs w:val="24"/>
          <w:lang w:eastAsia="ar-SA"/>
        </w:rPr>
        <w:t xml:space="preserve"> o szczególnych rozwiązaniach w zakresie przeciwdziałania wspieraniu agresji na Ukrainę oraz służących ochronie bezpieczeństwa narodowego </w:t>
      </w:r>
      <w:r w:rsidRPr="00B451FA">
        <w:rPr>
          <w:rFonts w:ascii="Arial Narrow" w:hAnsi="Arial Narrow" w:cs="Arial Unicode MS"/>
          <w:iCs/>
        </w:rPr>
        <w:t>(</w:t>
      </w:r>
      <w:proofErr w:type="spellStart"/>
      <w:r w:rsidRPr="00B451FA">
        <w:rPr>
          <w:rFonts w:ascii="Arial Narrow" w:hAnsi="Arial Narrow" w:cs="Arial Unicode MS"/>
          <w:iCs/>
        </w:rPr>
        <w:t>t.j</w:t>
      </w:r>
      <w:proofErr w:type="spellEnd"/>
      <w:r w:rsidRPr="00B451FA">
        <w:rPr>
          <w:rFonts w:ascii="Arial Narrow" w:hAnsi="Arial Narrow" w:cs="Arial Unicode MS"/>
          <w:iCs/>
        </w:rPr>
        <w:t xml:space="preserve">. Dz. U. z 2023 r. poz. 1497 z </w:t>
      </w:r>
      <w:proofErr w:type="spellStart"/>
      <w:r w:rsidRPr="00B451FA">
        <w:rPr>
          <w:rFonts w:ascii="Arial Narrow" w:hAnsi="Arial Narrow" w:cs="Arial Unicode MS"/>
          <w:iCs/>
        </w:rPr>
        <w:t>późn</w:t>
      </w:r>
      <w:proofErr w:type="spellEnd"/>
      <w:r w:rsidRPr="00B451FA">
        <w:rPr>
          <w:rFonts w:ascii="Arial Narrow" w:hAnsi="Arial Narrow" w:cs="Arial Unicode MS"/>
          <w:iCs/>
        </w:rPr>
        <w:t>. zm.)</w:t>
      </w:r>
      <w:r w:rsidRPr="00B451FA">
        <w:rPr>
          <w:rFonts w:ascii="Arial Narrow" w:hAnsi="Arial Narrow"/>
          <w:i/>
          <w:iCs/>
          <w:szCs w:val="24"/>
        </w:rPr>
        <w:t xml:space="preserve"> </w:t>
      </w:r>
      <w:r w:rsidRPr="00B451FA">
        <w:rPr>
          <w:rStyle w:val="Odwoanieprzypisudolnego"/>
          <w:rFonts w:ascii="Arial Narrow" w:hAnsi="Arial Narrow"/>
          <w:i/>
          <w:iCs/>
          <w:szCs w:val="24"/>
        </w:rPr>
        <w:footnoteReference w:id="1"/>
      </w:r>
      <w:r w:rsidRPr="00B451FA">
        <w:rPr>
          <w:rFonts w:ascii="Arial Narrow" w:hAnsi="Arial Narrow" w:cs="Arial Unicode MS"/>
          <w:i/>
          <w:iCs/>
        </w:rPr>
        <w:t>.</w:t>
      </w:r>
      <w:r w:rsidRPr="00B451FA">
        <w:rPr>
          <w:rFonts w:ascii="Arial Narrow" w:hAnsi="Arial Narrow" w:cs="Arial Unicode MS"/>
        </w:rPr>
        <w:t xml:space="preserve"> </w:t>
      </w:r>
    </w:p>
    <w:p w:rsidR="001A0182" w:rsidRPr="00B451FA" w:rsidRDefault="001A0182" w:rsidP="001A0182">
      <w:pPr>
        <w:spacing w:before="120" w:after="240" w:line="240" w:lineRule="auto"/>
        <w:jc w:val="both"/>
        <w:rPr>
          <w:rFonts w:ascii="Arial Narrow" w:hAnsi="Arial Narrow" w:cs="Arial"/>
          <w:szCs w:val="24"/>
        </w:rPr>
      </w:pPr>
    </w:p>
    <w:p w:rsidR="001A0182" w:rsidRPr="00B451FA" w:rsidRDefault="001A0182" w:rsidP="001A0182">
      <w:pPr>
        <w:spacing w:after="0"/>
        <w:jc w:val="both"/>
        <w:rPr>
          <w:rFonts w:ascii="Arial Narrow" w:hAnsi="Arial Narrow" w:cs="Arial"/>
          <w:szCs w:val="24"/>
        </w:rPr>
      </w:pPr>
    </w:p>
    <w:p w:rsidR="001A0182" w:rsidRPr="00B451FA" w:rsidRDefault="001A0182" w:rsidP="001A0182">
      <w:pPr>
        <w:shd w:val="clear" w:color="auto" w:fill="BFBFBF"/>
        <w:spacing w:after="0"/>
        <w:jc w:val="both"/>
        <w:rPr>
          <w:rFonts w:ascii="Arial Narrow" w:hAnsi="Arial Narrow" w:cs="Arial"/>
          <w:b/>
          <w:szCs w:val="24"/>
        </w:rPr>
      </w:pPr>
      <w:r w:rsidRPr="00B451FA">
        <w:rPr>
          <w:rFonts w:ascii="Arial Narrow" w:hAnsi="Arial Narrow" w:cs="Arial"/>
          <w:b/>
          <w:szCs w:val="24"/>
        </w:rPr>
        <w:t>OŚWIADCZENIE DOTYCZĄCE PODANYCH INFORMACJI:</w:t>
      </w:r>
    </w:p>
    <w:p w:rsidR="001A0182" w:rsidRPr="00B451FA" w:rsidRDefault="001A0182" w:rsidP="001A0182">
      <w:pPr>
        <w:spacing w:before="240" w:after="0" w:line="240" w:lineRule="auto"/>
        <w:jc w:val="both"/>
        <w:rPr>
          <w:rFonts w:ascii="Arial Narrow" w:hAnsi="Arial Narrow"/>
          <w:szCs w:val="24"/>
        </w:rPr>
      </w:pPr>
      <w:r w:rsidRPr="00B451FA">
        <w:rPr>
          <w:rFonts w:ascii="Arial Narrow" w:hAnsi="Arial Narrow" w:cs="Arial"/>
          <w:szCs w:val="24"/>
        </w:rPr>
        <w:t xml:space="preserve">Oświadczam(y), że wszystkie informacje podane w powyższym oświadczeniu są aktualne </w:t>
      </w:r>
      <w:r w:rsidRPr="00B451FA">
        <w:rPr>
          <w:rFonts w:ascii="Arial Narrow" w:hAnsi="Arial Narrow" w:cs="Arial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A0182" w:rsidRPr="00B451FA" w:rsidRDefault="001A0182" w:rsidP="001A0182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5B1EFD" w:rsidRPr="00B451FA" w:rsidRDefault="005B1EFD" w:rsidP="005B1EFD">
      <w:pPr>
        <w:spacing w:before="120"/>
        <w:jc w:val="both"/>
        <w:rPr>
          <w:rFonts w:ascii="Arial Narrow" w:hAnsi="Arial Narrow"/>
          <w:szCs w:val="24"/>
        </w:rPr>
      </w:pPr>
    </w:p>
    <w:p w:rsidR="00BF616F" w:rsidRPr="00B451FA" w:rsidRDefault="00BF616F" w:rsidP="005B1EFD">
      <w:pPr>
        <w:spacing w:before="120"/>
        <w:jc w:val="both"/>
        <w:rPr>
          <w:rFonts w:ascii="Arial Narrow" w:hAnsi="Arial Narrow"/>
          <w:szCs w:val="24"/>
        </w:rPr>
      </w:pPr>
    </w:p>
    <w:p w:rsidR="00BF616F" w:rsidRPr="00B451FA" w:rsidRDefault="00BF616F" w:rsidP="005B1EFD">
      <w:pPr>
        <w:spacing w:before="120"/>
        <w:jc w:val="both"/>
        <w:rPr>
          <w:rFonts w:ascii="Arial Narrow" w:hAnsi="Arial Narrow"/>
          <w:szCs w:val="24"/>
        </w:rPr>
      </w:pPr>
    </w:p>
    <w:p w:rsidR="005B1EFD" w:rsidRPr="00B451FA" w:rsidRDefault="005B1EFD" w:rsidP="005B1EFD">
      <w:pPr>
        <w:spacing w:after="0"/>
        <w:jc w:val="both"/>
        <w:rPr>
          <w:rFonts w:ascii="Arial Narrow" w:hAnsi="Arial Narrow"/>
          <w:szCs w:val="24"/>
        </w:rPr>
      </w:pPr>
      <w:r w:rsidRPr="00B451FA">
        <w:rPr>
          <w:rFonts w:ascii="Arial Narrow" w:hAnsi="Arial Narrow"/>
          <w:szCs w:val="24"/>
        </w:rPr>
        <w:t>………………………………………..……</w:t>
      </w:r>
      <w:r w:rsidRPr="00B451FA">
        <w:rPr>
          <w:rFonts w:ascii="Arial Narrow" w:hAnsi="Arial Narrow"/>
          <w:szCs w:val="24"/>
        </w:rPr>
        <w:tab/>
      </w:r>
      <w:r w:rsidRPr="00B451FA">
        <w:rPr>
          <w:rFonts w:ascii="Arial Narrow" w:hAnsi="Arial Narrow"/>
          <w:szCs w:val="24"/>
        </w:rPr>
        <w:tab/>
      </w:r>
      <w:r w:rsidRPr="00B451FA">
        <w:rPr>
          <w:rFonts w:ascii="Arial Narrow" w:hAnsi="Arial Narrow"/>
          <w:szCs w:val="24"/>
        </w:rPr>
        <w:tab/>
        <w:t>………………………….…………………………..</w:t>
      </w:r>
    </w:p>
    <w:p w:rsidR="005B1EFD" w:rsidRPr="00B451FA" w:rsidRDefault="005B1EFD" w:rsidP="005B1EFD">
      <w:pPr>
        <w:spacing w:after="0"/>
        <w:ind w:firstLine="708"/>
        <w:jc w:val="center"/>
        <w:rPr>
          <w:rFonts w:ascii="Arial Narrow" w:hAnsi="Arial Narrow"/>
          <w:szCs w:val="24"/>
        </w:rPr>
      </w:pPr>
      <w:r w:rsidRPr="00B451FA">
        <w:rPr>
          <w:rFonts w:ascii="Arial Narrow" w:hAnsi="Arial Narrow"/>
          <w:szCs w:val="24"/>
        </w:rPr>
        <w:t>(miejscowość, data )</w:t>
      </w:r>
      <w:r w:rsidRPr="00B451FA">
        <w:rPr>
          <w:rFonts w:ascii="Arial Narrow" w:hAnsi="Arial Narrow"/>
          <w:szCs w:val="24"/>
        </w:rPr>
        <w:tab/>
      </w:r>
      <w:r w:rsidRPr="00B451FA">
        <w:rPr>
          <w:rFonts w:ascii="Arial Narrow" w:hAnsi="Arial Narrow"/>
          <w:szCs w:val="24"/>
        </w:rPr>
        <w:tab/>
      </w:r>
      <w:r w:rsidRPr="00B451FA">
        <w:rPr>
          <w:rFonts w:ascii="Arial Narrow" w:hAnsi="Arial Narrow"/>
          <w:szCs w:val="24"/>
        </w:rPr>
        <w:tab/>
      </w:r>
      <w:r w:rsidRPr="00B451FA">
        <w:rPr>
          <w:rFonts w:ascii="Arial Narrow" w:hAnsi="Arial Narrow"/>
          <w:szCs w:val="24"/>
        </w:rPr>
        <w:tab/>
        <w:t>(podpis(-y), ew. pieczęć imienna, osoby/osób</w:t>
      </w:r>
    </w:p>
    <w:p w:rsidR="005B1EFD" w:rsidRPr="00B451FA" w:rsidRDefault="005B1EFD" w:rsidP="005B1EFD">
      <w:pPr>
        <w:spacing w:after="0"/>
        <w:ind w:firstLine="708"/>
        <w:jc w:val="right"/>
        <w:rPr>
          <w:rFonts w:ascii="Arial Narrow" w:hAnsi="Arial Narrow"/>
          <w:szCs w:val="24"/>
        </w:rPr>
      </w:pPr>
      <w:r w:rsidRPr="00B451FA">
        <w:rPr>
          <w:rFonts w:ascii="Arial Narrow" w:hAnsi="Arial Narrow"/>
          <w:szCs w:val="24"/>
        </w:rPr>
        <w:t>upoważnionej(-</w:t>
      </w:r>
      <w:proofErr w:type="spellStart"/>
      <w:r w:rsidRPr="00B451FA">
        <w:rPr>
          <w:rFonts w:ascii="Arial Narrow" w:hAnsi="Arial Narrow"/>
          <w:szCs w:val="24"/>
        </w:rPr>
        <w:t>ych</w:t>
      </w:r>
      <w:proofErr w:type="spellEnd"/>
      <w:r w:rsidRPr="00B451FA">
        <w:rPr>
          <w:rFonts w:ascii="Arial Narrow" w:hAnsi="Arial Narrow"/>
          <w:szCs w:val="24"/>
        </w:rPr>
        <w:t>) do reprezentowania Wykonawcy)</w:t>
      </w:r>
    </w:p>
    <w:p w:rsidR="005B1EFD" w:rsidRPr="00B451FA" w:rsidRDefault="005B1EFD" w:rsidP="005B1EFD">
      <w:pPr>
        <w:spacing w:after="0"/>
        <w:rPr>
          <w:rFonts w:ascii="Arial Narrow" w:hAnsi="Arial Narrow"/>
          <w:szCs w:val="24"/>
        </w:rPr>
      </w:pPr>
    </w:p>
    <w:p w:rsidR="004E6BCA" w:rsidRPr="00B451FA" w:rsidRDefault="005B1EFD" w:rsidP="005B1EFD">
      <w:pPr>
        <w:spacing w:after="0"/>
        <w:rPr>
          <w:rFonts w:ascii="Arial Narrow" w:hAnsi="Arial Narrow"/>
          <w:b/>
          <w:szCs w:val="24"/>
        </w:rPr>
        <w:sectPr w:rsidR="004E6BCA" w:rsidRPr="00B451FA">
          <w:pgSz w:w="11906" w:h="16838"/>
          <w:pgMar w:top="1135" w:right="1418" w:bottom="1531" w:left="1418" w:header="708" w:footer="0" w:gutter="0"/>
          <w:cols w:space="708"/>
          <w:titlePg/>
          <w:docGrid w:linePitch="360"/>
        </w:sectPr>
      </w:pPr>
      <w:r w:rsidRPr="00B451FA">
        <w:rPr>
          <w:rFonts w:ascii="Arial Narrow" w:hAnsi="Arial Narrow"/>
          <w:b/>
          <w:szCs w:val="24"/>
        </w:rPr>
        <w:t>*niepotrzebne skreślić</w:t>
      </w:r>
    </w:p>
    <w:bookmarkEnd w:id="0"/>
    <w:p w:rsidR="001611E4" w:rsidRPr="00C20442" w:rsidRDefault="001611E4" w:rsidP="00863B76">
      <w:pPr>
        <w:spacing w:after="0" w:line="240" w:lineRule="auto"/>
        <w:jc w:val="right"/>
        <w:rPr>
          <w:rFonts w:ascii="Arial Narrow" w:hAnsi="Arial Narrow"/>
          <w:i/>
        </w:rPr>
      </w:pPr>
      <w:r w:rsidRPr="00C20442">
        <w:rPr>
          <w:rFonts w:ascii="Arial Narrow" w:hAnsi="Arial Narrow"/>
          <w:i/>
        </w:rPr>
        <w:lastRenderedPageBreak/>
        <w:t xml:space="preserve">Załącznik nr </w:t>
      </w:r>
      <w:r w:rsidR="001A0182">
        <w:rPr>
          <w:rFonts w:ascii="Arial Narrow" w:hAnsi="Arial Narrow"/>
          <w:i/>
        </w:rPr>
        <w:t>4</w:t>
      </w:r>
      <w:r w:rsidRPr="00C20442">
        <w:rPr>
          <w:rFonts w:ascii="Arial Narrow" w:hAnsi="Arial Narrow"/>
          <w:i/>
        </w:rPr>
        <w:t xml:space="preserve"> do Zapytania ofertowego</w:t>
      </w:r>
    </w:p>
    <w:p w:rsidR="001611E4" w:rsidRPr="00C20442" w:rsidRDefault="001611E4" w:rsidP="00863B76">
      <w:pPr>
        <w:spacing w:after="0" w:line="240" w:lineRule="auto"/>
        <w:jc w:val="both"/>
        <w:rPr>
          <w:rFonts w:ascii="Arial Narrow" w:hAnsi="Arial Narrow"/>
        </w:rPr>
      </w:pPr>
    </w:p>
    <w:p w:rsidR="001611E4" w:rsidRPr="00C20442" w:rsidRDefault="001611E4" w:rsidP="00863B76">
      <w:pPr>
        <w:spacing w:after="0" w:line="240" w:lineRule="auto"/>
        <w:jc w:val="both"/>
        <w:rPr>
          <w:rFonts w:ascii="Arial Narrow" w:hAnsi="Arial Narrow"/>
        </w:rPr>
      </w:pPr>
    </w:p>
    <w:p w:rsidR="001611E4" w:rsidRPr="00C20442" w:rsidRDefault="001611E4" w:rsidP="00863B76">
      <w:pPr>
        <w:spacing w:after="0" w:line="240" w:lineRule="auto"/>
        <w:jc w:val="both"/>
        <w:rPr>
          <w:rFonts w:ascii="Arial Narrow" w:hAnsi="Arial Narrow"/>
        </w:rPr>
      </w:pPr>
    </w:p>
    <w:p w:rsidR="001611E4" w:rsidRPr="00C20442" w:rsidRDefault="001611E4" w:rsidP="00863B76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</w:rPr>
      </w:pPr>
      <w:r w:rsidRPr="00C20442">
        <w:rPr>
          <w:rFonts w:ascii="Arial Narrow" w:hAnsi="Arial Narrow"/>
          <w:b/>
          <w:sz w:val="24"/>
        </w:rPr>
        <w:t>USTANOWIENIE PEŁNOMOCNIKA</w:t>
      </w:r>
    </w:p>
    <w:p w:rsidR="001611E4" w:rsidRPr="00C20442" w:rsidRDefault="001611E4" w:rsidP="00863B76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</w:rPr>
      </w:pPr>
    </w:p>
    <w:p w:rsidR="001611E4" w:rsidRPr="00C20442" w:rsidRDefault="001611E4" w:rsidP="00863B76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</w:rPr>
      </w:pPr>
    </w:p>
    <w:p w:rsidR="001611E4" w:rsidRPr="00C20442" w:rsidRDefault="001611E4" w:rsidP="00863B76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</w:rPr>
      </w:pPr>
    </w:p>
    <w:p w:rsidR="001611E4" w:rsidRPr="00C20442" w:rsidRDefault="001611E4" w:rsidP="00863B76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</w:rPr>
      </w:pPr>
    </w:p>
    <w:p w:rsidR="001611E4" w:rsidRPr="00C20442" w:rsidRDefault="001611E4" w:rsidP="00863B76">
      <w:pPr>
        <w:pStyle w:val="Tekstpodstawowy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 xml:space="preserve">Ja/My niżej podpisani, uprawnieni do reprezentacji firmy, oświadczamy, że dla potrzeb niniejszego zamówienia: </w:t>
      </w:r>
      <w:r w:rsidRPr="00C20442">
        <w:rPr>
          <w:rFonts w:ascii="Arial Narrow" w:hAnsi="Arial Narrow"/>
          <w:b/>
          <w:sz w:val="24"/>
          <w:szCs w:val="24"/>
        </w:rPr>
        <w:t>„Świadczenie kompleksowych usług kurierskich w obrocie krajowym i zagranicznym na potrzeby Warmińsko-Mazurskiej Agencji Rozwoju Regionalnego S.A. w Olsztynie”</w:t>
      </w:r>
      <w:r w:rsidR="00744A54" w:rsidRPr="00C20442">
        <w:rPr>
          <w:rFonts w:ascii="Arial Narrow" w:hAnsi="Arial Narrow"/>
          <w:b/>
          <w:sz w:val="24"/>
          <w:szCs w:val="24"/>
        </w:rPr>
        <w:t>.</w:t>
      </w:r>
    </w:p>
    <w:p w:rsidR="001611E4" w:rsidRPr="00C20442" w:rsidRDefault="001611E4" w:rsidP="00863B76">
      <w:pPr>
        <w:pStyle w:val="Nagwek"/>
        <w:tabs>
          <w:tab w:val="left" w:pos="360"/>
        </w:tabs>
        <w:jc w:val="both"/>
        <w:rPr>
          <w:rFonts w:ascii="Arial Narrow" w:hAnsi="Arial Narrow"/>
          <w:sz w:val="24"/>
          <w:szCs w:val="24"/>
        </w:rPr>
      </w:pPr>
    </w:p>
    <w:p w:rsidR="001611E4" w:rsidRPr="00C20442" w:rsidRDefault="001611E4" w:rsidP="00BF616F">
      <w:pPr>
        <w:pStyle w:val="Nagwek"/>
        <w:tabs>
          <w:tab w:val="left" w:pos="360"/>
        </w:tabs>
        <w:spacing w:before="240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1611E4" w:rsidRPr="00C20442" w:rsidRDefault="001611E4" w:rsidP="00BF616F">
      <w:pPr>
        <w:pStyle w:val="Nagwek"/>
        <w:tabs>
          <w:tab w:val="left" w:pos="0"/>
        </w:tabs>
        <w:spacing w:before="240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1611E4" w:rsidRPr="00C20442" w:rsidRDefault="001611E4" w:rsidP="00BF616F">
      <w:pPr>
        <w:pStyle w:val="Nagwek"/>
        <w:tabs>
          <w:tab w:val="left" w:pos="708"/>
        </w:tabs>
        <w:spacing w:before="240"/>
        <w:jc w:val="both"/>
        <w:rPr>
          <w:rFonts w:ascii="Arial Narrow" w:hAnsi="Arial Narrow"/>
          <w:i/>
          <w:sz w:val="24"/>
          <w:szCs w:val="24"/>
        </w:rPr>
      </w:pPr>
      <w:r w:rsidRPr="00C20442">
        <w:rPr>
          <w:rFonts w:ascii="Arial Narrow" w:hAnsi="Arial Narrow"/>
          <w:i/>
          <w:sz w:val="24"/>
          <w:szCs w:val="24"/>
        </w:rPr>
        <w:tab/>
        <w:t>nazwa i adres firmy)</w:t>
      </w:r>
    </w:p>
    <w:p w:rsidR="001611E4" w:rsidRPr="00C20442" w:rsidRDefault="001611E4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F616F" w:rsidRPr="00C20442" w:rsidRDefault="00BF616F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F616F" w:rsidRPr="00C20442" w:rsidRDefault="00BF616F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611E4" w:rsidRPr="00C20442" w:rsidRDefault="001611E4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20442">
        <w:rPr>
          <w:rFonts w:ascii="Arial Narrow" w:hAnsi="Arial Narrow"/>
          <w:b/>
          <w:sz w:val="24"/>
          <w:szCs w:val="24"/>
        </w:rPr>
        <w:t>ustanawiamy ……………………………........................................................... swoim pełnomocnikiem do: reprezentowania nas w Zapytaniu */ reprezentowania nas w Zapytaniu i zawarcia umowy w sprawie niniejszego zamówienia publicznego*.</w:t>
      </w:r>
    </w:p>
    <w:p w:rsidR="001611E4" w:rsidRPr="00C20442" w:rsidRDefault="001611E4" w:rsidP="00863B76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1611E4" w:rsidRPr="00C20442" w:rsidRDefault="001611E4" w:rsidP="00863B76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1611E4" w:rsidRPr="00C20442" w:rsidRDefault="001611E4" w:rsidP="00863B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611E4" w:rsidRPr="00C20442" w:rsidRDefault="001611E4" w:rsidP="00863B7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…………………………………</w:t>
      </w:r>
      <w:r w:rsidRPr="00C20442">
        <w:rPr>
          <w:rFonts w:ascii="Arial Narrow" w:hAnsi="Arial Narrow"/>
          <w:sz w:val="24"/>
          <w:szCs w:val="24"/>
        </w:rPr>
        <w:tab/>
      </w:r>
      <w:r w:rsidRPr="00C20442">
        <w:rPr>
          <w:rFonts w:ascii="Arial Narrow" w:hAnsi="Arial Narrow"/>
          <w:sz w:val="24"/>
          <w:szCs w:val="24"/>
        </w:rPr>
        <w:tab/>
      </w:r>
      <w:r w:rsidRPr="00C20442">
        <w:rPr>
          <w:rFonts w:ascii="Arial Narrow" w:hAnsi="Arial Narrow"/>
          <w:sz w:val="24"/>
          <w:szCs w:val="24"/>
        </w:rPr>
        <w:tab/>
        <w:t>………………………………..……………………………</w:t>
      </w:r>
    </w:p>
    <w:p w:rsidR="001611E4" w:rsidRPr="00C20442" w:rsidRDefault="001611E4" w:rsidP="00863B76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  <w:r w:rsidRPr="00C20442">
        <w:rPr>
          <w:rFonts w:ascii="Arial Narrow" w:hAnsi="Arial Narrow"/>
          <w:i/>
          <w:sz w:val="24"/>
          <w:szCs w:val="24"/>
        </w:rPr>
        <w:t>(miejscowość, data )</w:t>
      </w:r>
      <w:r w:rsidRPr="00C20442">
        <w:rPr>
          <w:rFonts w:ascii="Arial Narrow" w:hAnsi="Arial Narrow"/>
          <w:i/>
          <w:sz w:val="24"/>
          <w:szCs w:val="24"/>
        </w:rPr>
        <w:tab/>
      </w:r>
      <w:r w:rsidRPr="00C20442">
        <w:rPr>
          <w:rFonts w:ascii="Arial Narrow" w:hAnsi="Arial Narrow"/>
          <w:i/>
          <w:sz w:val="24"/>
          <w:szCs w:val="24"/>
        </w:rPr>
        <w:tab/>
      </w:r>
      <w:r w:rsidRPr="00C20442">
        <w:rPr>
          <w:rFonts w:ascii="Arial Narrow" w:hAnsi="Arial Narrow"/>
          <w:i/>
          <w:sz w:val="24"/>
          <w:szCs w:val="24"/>
        </w:rPr>
        <w:tab/>
      </w:r>
      <w:r w:rsidRPr="00C20442">
        <w:rPr>
          <w:rFonts w:ascii="Arial Narrow" w:hAnsi="Arial Narrow"/>
          <w:i/>
          <w:sz w:val="24"/>
          <w:szCs w:val="24"/>
        </w:rPr>
        <w:tab/>
      </w:r>
      <w:r w:rsidRPr="00C20442">
        <w:rPr>
          <w:rFonts w:ascii="Arial Narrow" w:hAnsi="Arial Narrow"/>
          <w:i/>
          <w:sz w:val="24"/>
          <w:szCs w:val="24"/>
        </w:rPr>
        <w:tab/>
        <w:t>(podpis(-y), ew. pieczęć  imienna , osoby/osób</w:t>
      </w:r>
    </w:p>
    <w:p w:rsidR="001611E4" w:rsidRPr="00C20442" w:rsidRDefault="001611E4" w:rsidP="00863B76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  <w:r w:rsidRPr="00C20442">
        <w:rPr>
          <w:rFonts w:ascii="Arial Narrow" w:hAnsi="Arial Narrow"/>
          <w:i/>
          <w:sz w:val="24"/>
          <w:szCs w:val="24"/>
        </w:rPr>
        <w:t>upoważnionej(-</w:t>
      </w:r>
      <w:proofErr w:type="spellStart"/>
      <w:r w:rsidRPr="00C20442">
        <w:rPr>
          <w:rFonts w:ascii="Arial Narrow" w:hAnsi="Arial Narrow"/>
          <w:i/>
          <w:sz w:val="24"/>
          <w:szCs w:val="24"/>
        </w:rPr>
        <w:t>ych</w:t>
      </w:r>
      <w:proofErr w:type="spellEnd"/>
      <w:r w:rsidRPr="00C20442">
        <w:rPr>
          <w:rFonts w:ascii="Arial Narrow" w:hAnsi="Arial Narrow"/>
          <w:i/>
          <w:sz w:val="24"/>
          <w:szCs w:val="24"/>
        </w:rPr>
        <w:t>) do reprezentowania Wykonawcy)</w:t>
      </w:r>
    </w:p>
    <w:p w:rsidR="001611E4" w:rsidRPr="00C20442" w:rsidRDefault="001611E4" w:rsidP="00184E78">
      <w:pPr>
        <w:pStyle w:val="Nagwek"/>
        <w:tabs>
          <w:tab w:val="left" w:pos="708"/>
        </w:tabs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* niepotrzebne skreślić</w:t>
      </w:r>
    </w:p>
    <w:sectPr w:rsidR="001611E4" w:rsidRPr="00C20442" w:rsidSect="00184E78">
      <w:footerReference w:type="default" r:id="rId13"/>
      <w:headerReference w:type="first" r:id="rId14"/>
      <w:pgSz w:w="11906" w:h="16838"/>
      <w:pgMar w:top="1276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C8" w:rsidRDefault="000644C8">
      <w:pPr>
        <w:spacing w:after="0" w:line="240" w:lineRule="auto"/>
      </w:pPr>
      <w:r>
        <w:separator/>
      </w:r>
    </w:p>
  </w:endnote>
  <w:endnote w:type="continuationSeparator" w:id="0">
    <w:p w:rsidR="000644C8" w:rsidRDefault="0006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14475"/>
      <w:docPartObj>
        <w:docPartGallery w:val="Page Numbers (Bottom of Page)"/>
        <w:docPartUnique/>
      </w:docPartObj>
    </w:sdtPr>
    <w:sdtEndPr/>
    <w:sdtContent>
      <w:p w:rsidR="003B125A" w:rsidRDefault="003B12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1FA">
          <w:rPr>
            <w:noProof/>
          </w:rPr>
          <w:t>6</w:t>
        </w:r>
        <w:r>
          <w:fldChar w:fldCharType="end"/>
        </w:r>
      </w:p>
    </w:sdtContent>
  </w:sdt>
  <w:p w:rsidR="003B125A" w:rsidRDefault="003B12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B3" w:rsidRPr="00263B72" w:rsidRDefault="00C619B3" w:rsidP="00C619B3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263B72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C619B3" w:rsidRPr="00263B72" w:rsidRDefault="00C619B3" w:rsidP="00C619B3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263B72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263B72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263B72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263B72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263B72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C619B3" w:rsidRPr="00263B72" w:rsidRDefault="00C619B3" w:rsidP="00C619B3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263B72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263B72">
      <w:rPr>
        <w:rFonts w:ascii="Arial" w:eastAsia="Times New Roman" w:hAnsi="Arial" w:cs="Arial"/>
        <w:color w:val="0000FF"/>
        <w:lang w:eastAsia="pl-PL"/>
      </w:rPr>
      <w:t xml:space="preserve"> </w:t>
    </w:r>
  </w:p>
  <w:p w:rsidR="00C619B3" w:rsidRPr="00263B72" w:rsidRDefault="00C619B3" w:rsidP="00C619B3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263B72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C619B3" w:rsidRPr="00263B72" w:rsidRDefault="00C619B3" w:rsidP="00C619B3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263B72">
      <w:rPr>
        <w:rFonts w:ascii="Arial" w:eastAsia="Times New Roman" w:hAnsi="Arial" w:cs="Arial"/>
        <w:color w:val="0000FF"/>
        <w:lang w:eastAsia="pl-PL"/>
      </w:rPr>
      <w:t>NIP 739-05-03-912</w:t>
    </w:r>
  </w:p>
  <w:p w:rsidR="00C619B3" w:rsidRDefault="00C619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B3" w:rsidRDefault="00C619B3" w:rsidP="003B125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4E78">
      <w:rPr>
        <w:noProof/>
      </w:rPr>
      <w:t>19</w:t>
    </w:r>
    <w:r>
      <w:fldChar w:fldCharType="end"/>
    </w:r>
  </w:p>
  <w:p w:rsidR="00C619B3" w:rsidRDefault="00C619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C8" w:rsidRDefault="000644C8">
      <w:pPr>
        <w:spacing w:after="0" w:line="240" w:lineRule="auto"/>
      </w:pPr>
      <w:r>
        <w:separator/>
      </w:r>
    </w:p>
  </w:footnote>
  <w:footnote w:type="continuationSeparator" w:id="0">
    <w:p w:rsidR="000644C8" w:rsidRDefault="000644C8">
      <w:pPr>
        <w:spacing w:after="0" w:line="240" w:lineRule="auto"/>
      </w:pPr>
      <w:r>
        <w:continuationSeparator/>
      </w:r>
    </w:p>
  </w:footnote>
  <w:footnote w:id="1">
    <w:p w:rsidR="001A0182" w:rsidRPr="00A82964" w:rsidRDefault="001A0182" w:rsidP="001A0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1A0182" w:rsidRPr="00A82964" w:rsidRDefault="001A0182" w:rsidP="001A0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A0182" w:rsidRPr="00A82964" w:rsidRDefault="001A0182" w:rsidP="001A0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A0182" w:rsidRPr="00761CEB" w:rsidRDefault="001A0182" w:rsidP="001A0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B3" w:rsidRPr="00263B72" w:rsidRDefault="000644C8" w:rsidP="00C619B3">
    <w:pPr>
      <w:spacing w:after="0" w:line="240" w:lineRule="auto"/>
      <w:rPr>
        <w:rFonts w:ascii="Times New Roman" w:eastAsia="Times New Roman" w:hAnsi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4pt;margin-top:-27.55pt;width:108pt;height:70.4pt;z-index:-251658240" wrapcoords="-150 0 -150 21370 21600 21370 21600 0 -150 0">
          <v:imagedata r:id="rId1" o:title="Logo WMARR" croptop="9562f" cropbottom="9562f" cropleft="3185f" cropright="4246f"/>
        </v:shape>
      </w:pict>
    </w:r>
    <w:r w:rsidR="00C619B3" w:rsidRPr="00263B72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="00C619B3" w:rsidRPr="00263B72">
      <w:rPr>
        <w:rFonts w:ascii="Times New Roman" w:eastAsia="Times New Roman" w:hAnsi="Times New Roman"/>
        <w:lang w:eastAsia="pl-PL"/>
      </w:rPr>
      <w:t xml:space="preserve"> </w:t>
    </w:r>
    <w:r w:rsidR="00C619B3" w:rsidRPr="00263B72">
      <w:rPr>
        <w:rFonts w:ascii="Times New Roman" w:eastAsia="Times New Roman" w:hAnsi="Times New Roman"/>
        <w:lang w:eastAsia="pl-PL"/>
      </w:rPr>
      <w:tab/>
    </w:r>
    <w:r w:rsidR="00C619B3" w:rsidRPr="00263B72">
      <w:rPr>
        <w:rFonts w:ascii="Times New Roman" w:eastAsia="Times New Roman" w:hAnsi="Times New Roman"/>
        <w:lang w:eastAsia="pl-PL"/>
      </w:rPr>
      <w:tab/>
    </w:r>
    <w:r w:rsidR="00C619B3" w:rsidRPr="00263B72">
      <w:rPr>
        <w:rFonts w:ascii="Times New Roman" w:eastAsia="Times New Roman" w:hAnsi="Times New Roman"/>
        <w:lang w:eastAsia="pl-PL"/>
      </w:rPr>
      <w:tab/>
    </w:r>
  </w:p>
  <w:p w:rsidR="00C619B3" w:rsidRPr="00263B72" w:rsidRDefault="0055331C" w:rsidP="00C619B3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>
      <w:rPr>
        <w:rFonts w:ascii="Arial" w:eastAsia="Times New Roman" w:hAnsi="Arial" w:cs="Arial"/>
        <w:color w:val="0000FF"/>
        <w:lang w:val="en-US" w:eastAsia="pl-PL"/>
      </w:rPr>
      <w:t>tel. 089 52112 50</w:t>
    </w:r>
  </w:p>
  <w:p w:rsidR="00C619B3" w:rsidRPr="00263B72" w:rsidRDefault="000644C8" w:rsidP="00C619B3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C619B3" w:rsidRPr="00263B7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C619B3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C619B3" w:rsidRPr="00263B7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C619B3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619B3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619B3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619B3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619B3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619B3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619B3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C619B3" w:rsidRPr="00263B72" w:rsidRDefault="00C619B3" w:rsidP="00C619B3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263B72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CA" w:rsidRPr="00263B72" w:rsidRDefault="004E6BCA" w:rsidP="004E6BCA">
    <w:pPr>
      <w:spacing w:after="0" w:line="240" w:lineRule="auto"/>
      <w:rPr>
        <w:rFonts w:ascii="Times New Roman" w:eastAsia="Times New Roman" w:hAnsi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7216" behindDoc="1" locked="0" layoutInCell="1" allowOverlap="1" wp14:anchorId="1786F5AF" wp14:editId="2F8BFF36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B72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263B72">
      <w:rPr>
        <w:rFonts w:ascii="Times New Roman" w:eastAsia="Times New Roman" w:hAnsi="Times New Roman"/>
        <w:lang w:eastAsia="pl-PL"/>
      </w:rPr>
      <w:t xml:space="preserve"> </w:t>
    </w:r>
    <w:r w:rsidRPr="00263B72">
      <w:rPr>
        <w:rFonts w:ascii="Times New Roman" w:eastAsia="Times New Roman" w:hAnsi="Times New Roman"/>
        <w:lang w:eastAsia="pl-PL"/>
      </w:rPr>
      <w:tab/>
    </w:r>
    <w:r w:rsidRPr="00263B72">
      <w:rPr>
        <w:rFonts w:ascii="Times New Roman" w:eastAsia="Times New Roman" w:hAnsi="Times New Roman"/>
        <w:lang w:eastAsia="pl-PL"/>
      </w:rPr>
      <w:tab/>
    </w:r>
    <w:r w:rsidRPr="00263B72">
      <w:rPr>
        <w:rFonts w:ascii="Times New Roman" w:eastAsia="Times New Roman" w:hAnsi="Times New Roman"/>
        <w:lang w:eastAsia="pl-PL"/>
      </w:rPr>
      <w:tab/>
    </w:r>
  </w:p>
  <w:p w:rsidR="004E6BCA" w:rsidRPr="00263B72" w:rsidRDefault="00B451FA" w:rsidP="004E6BCA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>
      <w:rPr>
        <w:rFonts w:ascii="Arial" w:eastAsia="Times New Roman" w:hAnsi="Arial" w:cs="Arial"/>
        <w:color w:val="0000FF"/>
        <w:lang w:val="en-US" w:eastAsia="pl-PL"/>
      </w:rPr>
      <w:t>tel. 089 52112 50</w:t>
    </w:r>
  </w:p>
  <w:p w:rsidR="004E6BCA" w:rsidRPr="00263B72" w:rsidRDefault="000644C8" w:rsidP="004E6BCA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4E6BCA" w:rsidRPr="00263B7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4E6BCA" w:rsidRPr="00263B7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4E6BCA" w:rsidRPr="00263B72" w:rsidRDefault="004E6BCA" w:rsidP="004E6BCA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263B72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C619B3" w:rsidRPr="00013C27" w:rsidRDefault="00C619B3" w:rsidP="00013C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lowerLetter"/>
      <w:lvlText w:val="%1)"/>
      <w:lvlJc w:val="left"/>
      <w:pPr>
        <w:tabs>
          <w:tab w:val="num" w:pos="567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12">
    <w:nsid w:val="0000000D"/>
    <w:multiLevelType w:val="singleLevel"/>
    <w:tmpl w:val="CA48DDD2"/>
    <w:name w:val="WW8Num14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C4C2C84C"/>
    <w:lvl w:ilvl="0">
      <w:start w:val="1"/>
      <w:numFmt w:val="decimal"/>
      <w:lvlText w:val="%1."/>
      <w:lvlJc w:val="left"/>
      <w:pPr>
        <w:ind w:left="3436" w:hanging="360"/>
      </w:pPr>
    </w:lvl>
    <w:lvl w:ilvl="1" w:tentative="1">
      <w:start w:val="1"/>
      <w:numFmt w:val="lowerLetter"/>
      <w:lvlText w:val="%2."/>
      <w:lvlJc w:val="left"/>
      <w:pPr>
        <w:ind w:left="1996" w:hanging="360"/>
      </w:pPr>
    </w:lvl>
    <w:lvl w:ilvl="2" w:tentative="1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  <w:rPr>
        <w:sz w:val="24"/>
      </w:rPr>
    </w:lvl>
    <w:lvl w:ilvl="4" w:tentative="1">
      <w:start w:val="1"/>
      <w:numFmt w:val="lowerLetter"/>
      <w:lvlText w:val="%5."/>
      <w:lvlJc w:val="left"/>
      <w:pPr>
        <w:ind w:left="4156" w:hanging="360"/>
      </w:pPr>
    </w:lvl>
    <w:lvl w:ilvl="5" w:tentative="1">
      <w:start w:val="1"/>
      <w:numFmt w:val="lowerRoman"/>
      <w:lvlText w:val="%6."/>
      <w:lvlJc w:val="right"/>
      <w:pPr>
        <w:ind w:left="4876" w:hanging="180"/>
      </w:pPr>
    </w:lvl>
    <w:lvl w:ilvl="6" w:tentative="1">
      <w:start w:val="1"/>
      <w:numFmt w:val="decimal"/>
      <w:lvlText w:val="%7."/>
      <w:lvlJc w:val="left"/>
      <w:pPr>
        <w:ind w:left="5596" w:hanging="360"/>
      </w:pPr>
    </w:lvl>
    <w:lvl w:ilvl="7" w:tentative="1">
      <w:start w:val="1"/>
      <w:numFmt w:val="lowerLetter"/>
      <w:lvlText w:val="%8."/>
      <w:lvlJc w:val="left"/>
      <w:pPr>
        <w:ind w:left="6316" w:hanging="360"/>
      </w:pPr>
    </w:lvl>
    <w:lvl w:ilvl="8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19">
    <w:nsid w:val="00000015"/>
    <w:multiLevelType w:val="multilevel"/>
    <w:tmpl w:val="96EC6A0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000001D"/>
    <w:multiLevelType w:val="multilevel"/>
    <w:tmpl w:val="0000001D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>
    <w:nsid w:val="00000027"/>
    <w:multiLevelType w:val="multilevel"/>
    <w:tmpl w:val="00000027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2A"/>
    <w:multiLevelType w:val="multilevel"/>
    <w:tmpl w:val="0000002A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Narrow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7">
    <w:nsid w:val="020A7B7D"/>
    <w:multiLevelType w:val="hybridMultilevel"/>
    <w:tmpl w:val="92649E76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025B7FA9"/>
    <w:multiLevelType w:val="multilevel"/>
    <w:tmpl w:val="7EBC84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9">
    <w:nsid w:val="043927B0"/>
    <w:multiLevelType w:val="hybridMultilevel"/>
    <w:tmpl w:val="AB683CB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05705654"/>
    <w:multiLevelType w:val="multilevel"/>
    <w:tmpl w:val="C9B00D10"/>
    <w:lvl w:ilvl="0">
      <w:start w:val="1"/>
      <w:numFmt w:val="upperRoman"/>
      <w:pStyle w:val="TSstyl"/>
      <w:lvlText w:val="%1."/>
      <w:lvlJc w:val="left"/>
      <w:pPr>
        <w:tabs>
          <w:tab w:val="num" w:pos="2564"/>
        </w:tabs>
        <w:ind w:left="2024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966315E"/>
    <w:multiLevelType w:val="hybridMultilevel"/>
    <w:tmpl w:val="65EA1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A6FD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28E0628">
      <w:start w:val="1"/>
      <w:numFmt w:val="decimal"/>
      <w:lvlText w:val="%3)"/>
      <w:lvlJc w:val="left"/>
      <w:pPr>
        <w:ind w:left="2340" w:hanging="360"/>
      </w:pPr>
      <w:rPr>
        <w:rFonts w:cs="Helvetica" w:hint="default"/>
        <w:sz w:val="22"/>
      </w:rPr>
    </w:lvl>
    <w:lvl w:ilvl="3" w:tplc="2E0A82F2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A24F4E"/>
    <w:multiLevelType w:val="hybridMultilevel"/>
    <w:tmpl w:val="798093EE"/>
    <w:lvl w:ilvl="0" w:tplc="A0E61F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D8B36B4"/>
    <w:multiLevelType w:val="hybridMultilevel"/>
    <w:tmpl w:val="9C4CA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D258A4"/>
    <w:multiLevelType w:val="multilevel"/>
    <w:tmpl w:val="BDA8916E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0E8B2A21"/>
    <w:multiLevelType w:val="multilevel"/>
    <w:tmpl w:val="3B243ED8"/>
    <w:lvl w:ilvl="0">
      <w:start w:val="1"/>
      <w:numFmt w:val="lowerLetter"/>
      <w:lvlText w:val="%1)"/>
      <w:lvlJc w:val="left"/>
      <w:pPr>
        <w:tabs>
          <w:tab w:val="num" w:pos="567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  <w:rPr>
        <w:color w:val="auto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36">
    <w:nsid w:val="166F64BF"/>
    <w:multiLevelType w:val="hybridMultilevel"/>
    <w:tmpl w:val="9D0AFF0A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>
    <w:nsid w:val="16E161A5"/>
    <w:multiLevelType w:val="hybridMultilevel"/>
    <w:tmpl w:val="D34808F6"/>
    <w:lvl w:ilvl="0" w:tplc="2A6A94D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6F03BEC"/>
    <w:multiLevelType w:val="hybridMultilevel"/>
    <w:tmpl w:val="519C5F58"/>
    <w:lvl w:ilvl="0" w:tplc="0B2E33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7BA6B18"/>
    <w:multiLevelType w:val="multilevel"/>
    <w:tmpl w:val="75B294BC"/>
    <w:styleLink w:val="WWNum4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17C47800"/>
    <w:multiLevelType w:val="multilevel"/>
    <w:tmpl w:val="E494C12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1">
    <w:nsid w:val="1B9B3BEE"/>
    <w:multiLevelType w:val="hybridMultilevel"/>
    <w:tmpl w:val="917E0F46"/>
    <w:lvl w:ilvl="0" w:tplc="4F18A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E5B474C"/>
    <w:multiLevelType w:val="hybridMultilevel"/>
    <w:tmpl w:val="B790C610"/>
    <w:lvl w:ilvl="0" w:tplc="FFFFFFFF">
      <w:start w:val="1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ascii="Arial Narrow" w:eastAsia="Calibri" w:hAnsi="Arial Narrow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1D83A7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627C7C"/>
    <w:multiLevelType w:val="hybridMultilevel"/>
    <w:tmpl w:val="B0BC9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E46F97"/>
    <w:multiLevelType w:val="hybridMultilevel"/>
    <w:tmpl w:val="1FB6D336"/>
    <w:lvl w:ilvl="0" w:tplc="FFFFFFFF">
      <w:start w:val="1"/>
      <w:numFmt w:val="decimal"/>
      <w:lvlText w:val="%1."/>
      <w:lvlJc w:val="left"/>
      <w:pPr>
        <w:ind w:left="1003" w:hanging="360"/>
      </w:pPr>
    </w:lvl>
    <w:lvl w:ilvl="1" w:tplc="FFFFFFFF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606" w:hanging="180"/>
      </w:pPr>
    </w:lvl>
    <w:lvl w:ilvl="3" w:tplc="FFFFFFFF">
      <w:start w:val="1"/>
      <w:numFmt w:val="lowerLetter"/>
      <w:lvlText w:val="%4)"/>
      <w:lvlJc w:val="left"/>
      <w:pPr>
        <w:ind w:left="3163" w:hanging="360"/>
      </w:pPr>
      <w:rPr>
        <w:rFonts w:ascii="Cambria" w:hAnsi="Cambria" w:hint="default"/>
        <w:sz w:val="20"/>
      </w:rPr>
    </w:lvl>
    <w:lvl w:ilvl="4" w:tplc="6C300B5C">
      <w:start w:val="1"/>
      <w:numFmt w:val="upperRoman"/>
      <w:lvlText w:val="%5."/>
      <w:lvlJc w:val="left"/>
      <w:pPr>
        <w:ind w:left="4243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>
    <w:nsid w:val="26A713AC"/>
    <w:multiLevelType w:val="hybridMultilevel"/>
    <w:tmpl w:val="82B254C2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2330629A">
      <w:start w:val="1"/>
      <w:numFmt w:val="decimal"/>
      <w:lvlText w:val="%4."/>
      <w:lvlJc w:val="left"/>
      <w:pPr>
        <w:ind w:left="3436" w:hanging="360"/>
      </w:pPr>
      <w:rPr>
        <w:sz w:val="24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6">
    <w:nsid w:val="26D3162D"/>
    <w:multiLevelType w:val="hybridMultilevel"/>
    <w:tmpl w:val="FC5ACB64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5B2706"/>
    <w:multiLevelType w:val="hybridMultilevel"/>
    <w:tmpl w:val="F9829B38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9">
    <w:nsid w:val="2CD64AD7"/>
    <w:multiLevelType w:val="singleLevel"/>
    <w:tmpl w:val="9880E37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0">
    <w:nsid w:val="2ECA3945"/>
    <w:multiLevelType w:val="hybridMultilevel"/>
    <w:tmpl w:val="917E0F46"/>
    <w:lvl w:ilvl="0" w:tplc="4F18A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1D272AC"/>
    <w:multiLevelType w:val="hybridMultilevel"/>
    <w:tmpl w:val="D10C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811582"/>
    <w:multiLevelType w:val="multilevel"/>
    <w:tmpl w:val="88B2AC54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384D1F11"/>
    <w:multiLevelType w:val="multilevel"/>
    <w:tmpl w:val="17126EF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3C513267"/>
    <w:multiLevelType w:val="hybridMultilevel"/>
    <w:tmpl w:val="9FD2E6EE"/>
    <w:lvl w:ilvl="0" w:tplc="CCC8B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F71E48"/>
    <w:multiLevelType w:val="multilevel"/>
    <w:tmpl w:val="F0CECF9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>
    <w:nsid w:val="3EF21519"/>
    <w:multiLevelType w:val="hybridMultilevel"/>
    <w:tmpl w:val="4F9434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FFD0BD0"/>
    <w:multiLevelType w:val="multilevel"/>
    <w:tmpl w:val="35568A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59">
    <w:nsid w:val="436D77B3"/>
    <w:multiLevelType w:val="hybridMultilevel"/>
    <w:tmpl w:val="2F7883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>
    <w:nsid w:val="48DC741A"/>
    <w:multiLevelType w:val="hybridMultilevel"/>
    <w:tmpl w:val="508ED034"/>
    <w:lvl w:ilvl="0" w:tplc="FB467048">
      <w:start w:val="1"/>
      <w:numFmt w:val="decimal"/>
      <w:lvlText w:val="%1)"/>
      <w:lvlJc w:val="left"/>
      <w:pPr>
        <w:ind w:left="2623" w:hanging="360"/>
      </w:pPr>
      <w:rPr>
        <w:rFonts w:cs="Helvetica"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343" w:hanging="360"/>
      </w:pPr>
    </w:lvl>
    <w:lvl w:ilvl="2" w:tplc="0415001B" w:tentative="1">
      <w:start w:val="1"/>
      <w:numFmt w:val="lowerRoman"/>
      <w:lvlText w:val="%3."/>
      <w:lvlJc w:val="right"/>
      <w:pPr>
        <w:ind w:left="4063" w:hanging="180"/>
      </w:pPr>
    </w:lvl>
    <w:lvl w:ilvl="3" w:tplc="0415000F" w:tentative="1">
      <w:start w:val="1"/>
      <w:numFmt w:val="decimal"/>
      <w:lvlText w:val="%4."/>
      <w:lvlJc w:val="left"/>
      <w:pPr>
        <w:ind w:left="4783" w:hanging="360"/>
      </w:pPr>
    </w:lvl>
    <w:lvl w:ilvl="4" w:tplc="04150019" w:tentative="1">
      <w:start w:val="1"/>
      <w:numFmt w:val="lowerLetter"/>
      <w:lvlText w:val="%5."/>
      <w:lvlJc w:val="left"/>
      <w:pPr>
        <w:ind w:left="5503" w:hanging="360"/>
      </w:pPr>
    </w:lvl>
    <w:lvl w:ilvl="5" w:tplc="0415001B" w:tentative="1">
      <w:start w:val="1"/>
      <w:numFmt w:val="lowerRoman"/>
      <w:lvlText w:val="%6."/>
      <w:lvlJc w:val="right"/>
      <w:pPr>
        <w:ind w:left="6223" w:hanging="180"/>
      </w:pPr>
    </w:lvl>
    <w:lvl w:ilvl="6" w:tplc="0415000F" w:tentative="1">
      <w:start w:val="1"/>
      <w:numFmt w:val="decimal"/>
      <w:lvlText w:val="%7."/>
      <w:lvlJc w:val="left"/>
      <w:pPr>
        <w:ind w:left="6943" w:hanging="360"/>
      </w:pPr>
    </w:lvl>
    <w:lvl w:ilvl="7" w:tplc="04150019" w:tentative="1">
      <w:start w:val="1"/>
      <w:numFmt w:val="lowerLetter"/>
      <w:lvlText w:val="%8."/>
      <w:lvlJc w:val="left"/>
      <w:pPr>
        <w:ind w:left="7663" w:hanging="360"/>
      </w:pPr>
    </w:lvl>
    <w:lvl w:ilvl="8" w:tplc="0415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61">
    <w:nsid w:val="4C74305B"/>
    <w:multiLevelType w:val="hybridMultilevel"/>
    <w:tmpl w:val="8170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BF0937"/>
    <w:multiLevelType w:val="hybridMultilevel"/>
    <w:tmpl w:val="9FD2E6EE"/>
    <w:lvl w:ilvl="0" w:tplc="CCC8B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CFA6469"/>
    <w:multiLevelType w:val="hybridMultilevel"/>
    <w:tmpl w:val="6D723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3B29E6"/>
    <w:multiLevelType w:val="multilevel"/>
    <w:tmpl w:val="0A3E2B6E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>
    <w:nsid w:val="589471F9"/>
    <w:multiLevelType w:val="multilevel"/>
    <w:tmpl w:val="75F47D3C"/>
    <w:styleLink w:val="WWNum3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5931012B"/>
    <w:multiLevelType w:val="hybridMultilevel"/>
    <w:tmpl w:val="0474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B6708F"/>
    <w:multiLevelType w:val="hybridMultilevel"/>
    <w:tmpl w:val="8CA072C6"/>
    <w:lvl w:ilvl="0" w:tplc="A8569254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>
    <w:nsid w:val="60B11F0B"/>
    <w:multiLevelType w:val="multilevel"/>
    <w:tmpl w:val="3F027FB0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60EB71BD"/>
    <w:multiLevelType w:val="hybridMultilevel"/>
    <w:tmpl w:val="408CBECE"/>
    <w:lvl w:ilvl="0" w:tplc="544698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30638E7"/>
    <w:multiLevelType w:val="multilevel"/>
    <w:tmpl w:val="5D2846AE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Tahoma" w:eastAsia="Lucida Sans Unicode" w:hAnsi="Tahoma" w:cs="Batang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3">
    <w:nsid w:val="63532D97"/>
    <w:multiLevelType w:val="multilevel"/>
    <w:tmpl w:val="663E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Calibri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Arial Narrow" w:eastAsia="Batang" w:hAnsi="Arial Narrow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  <w:color w:val="000000"/>
        <w:sz w:val="2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74">
    <w:nsid w:val="6392282B"/>
    <w:multiLevelType w:val="hybridMultilevel"/>
    <w:tmpl w:val="F9A4A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5123B09"/>
    <w:multiLevelType w:val="hybridMultilevel"/>
    <w:tmpl w:val="85E8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6D59EB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77">
    <w:nsid w:val="661B5C68"/>
    <w:multiLevelType w:val="hybridMultilevel"/>
    <w:tmpl w:val="00D67EEE"/>
    <w:lvl w:ilvl="0" w:tplc="FA9494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79">
    <w:nsid w:val="691B79FE"/>
    <w:multiLevelType w:val="hybridMultilevel"/>
    <w:tmpl w:val="8C5A04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E82983"/>
    <w:multiLevelType w:val="hybridMultilevel"/>
    <w:tmpl w:val="6ED44FD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ADD6D23"/>
    <w:multiLevelType w:val="hybridMultilevel"/>
    <w:tmpl w:val="07E06F94"/>
    <w:lvl w:ilvl="0" w:tplc="1CF6647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2">
    <w:nsid w:val="6BDE6004"/>
    <w:multiLevelType w:val="multilevel"/>
    <w:tmpl w:val="0470846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  <w:b w:val="0"/>
        <w:strike w:val="0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83">
    <w:nsid w:val="6CB065C2"/>
    <w:multiLevelType w:val="hybridMultilevel"/>
    <w:tmpl w:val="3438BB14"/>
    <w:lvl w:ilvl="0" w:tplc="95AA13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7C5F37"/>
    <w:multiLevelType w:val="hybridMultilevel"/>
    <w:tmpl w:val="03D0B4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413E08"/>
    <w:multiLevelType w:val="hybridMultilevel"/>
    <w:tmpl w:val="8796F0BA"/>
    <w:lvl w:ilvl="0" w:tplc="A1920190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471F0B"/>
    <w:multiLevelType w:val="hybridMultilevel"/>
    <w:tmpl w:val="C56A0D08"/>
    <w:lvl w:ilvl="0" w:tplc="0C64B76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8">
    <w:nsid w:val="709C65FD"/>
    <w:multiLevelType w:val="multilevel"/>
    <w:tmpl w:val="C86ED3BA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89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85A6F80"/>
    <w:multiLevelType w:val="multilevel"/>
    <w:tmpl w:val="7EBC84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91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82"/>
  </w:num>
  <w:num w:numId="3">
    <w:abstractNumId w:val="58"/>
  </w:num>
  <w:num w:numId="4">
    <w:abstractNumId w:val="59"/>
  </w:num>
  <w:num w:numId="5">
    <w:abstractNumId w:val="31"/>
  </w:num>
  <w:num w:numId="6">
    <w:abstractNumId w:val="69"/>
  </w:num>
  <w:num w:numId="7">
    <w:abstractNumId w:val="65"/>
  </w:num>
  <w:num w:numId="8">
    <w:abstractNumId w:val="66"/>
  </w:num>
  <w:num w:numId="9">
    <w:abstractNumId w:val="56"/>
  </w:num>
  <w:num w:numId="10">
    <w:abstractNumId w:val="40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</w:num>
  <w:num w:numId="13">
    <w:abstractNumId w:val="77"/>
  </w:num>
  <w:num w:numId="14">
    <w:abstractNumId w:val="52"/>
  </w:num>
  <w:num w:numId="15">
    <w:abstractNumId w:val="67"/>
  </w:num>
  <w:num w:numId="16">
    <w:abstractNumId w:val="29"/>
  </w:num>
  <w:num w:numId="17">
    <w:abstractNumId w:val="53"/>
  </w:num>
  <w:num w:numId="18">
    <w:abstractNumId w:val="70"/>
  </w:num>
  <w:num w:numId="19">
    <w:abstractNumId w:val="39"/>
  </w:num>
  <w:num w:numId="20">
    <w:abstractNumId w:val="34"/>
  </w:num>
  <w:num w:numId="21">
    <w:abstractNumId w:val="75"/>
  </w:num>
  <w:num w:numId="22">
    <w:abstractNumId w:val="46"/>
  </w:num>
  <w:num w:numId="23">
    <w:abstractNumId w:val="45"/>
  </w:num>
  <w:num w:numId="24">
    <w:abstractNumId w:val="57"/>
  </w:num>
  <w:num w:numId="25">
    <w:abstractNumId w:val="14"/>
  </w:num>
  <w:num w:numId="26">
    <w:abstractNumId w:val="24"/>
  </w:num>
  <w:num w:numId="27">
    <w:abstractNumId w:val="73"/>
  </w:num>
  <w:num w:numId="28">
    <w:abstractNumId w:val="26"/>
  </w:num>
  <w:num w:numId="29">
    <w:abstractNumId w:val="63"/>
  </w:num>
  <w:num w:numId="30">
    <w:abstractNumId w:val="42"/>
  </w:num>
  <w:num w:numId="31">
    <w:abstractNumId w:val="30"/>
  </w:num>
  <w:num w:numId="32">
    <w:abstractNumId w:val="85"/>
  </w:num>
  <w:num w:numId="33">
    <w:abstractNumId w:val="91"/>
  </w:num>
  <w:num w:numId="34">
    <w:abstractNumId w:val="49"/>
  </w:num>
  <w:num w:numId="35">
    <w:abstractNumId w:val="11"/>
  </w:num>
  <w:num w:numId="36">
    <w:abstractNumId w:val="38"/>
  </w:num>
  <w:num w:numId="37">
    <w:abstractNumId w:val="71"/>
  </w:num>
  <w:num w:numId="38">
    <w:abstractNumId w:val="35"/>
  </w:num>
  <w:num w:numId="39">
    <w:abstractNumId w:val="48"/>
  </w:num>
  <w:num w:numId="40">
    <w:abstractNumId w:val="61"/>
  </w:num>
  <w:num w:numId="41">
    <w:abstractNumId w:val="83"/>
  </w:num>
  <w:num w:numId="42">
    <w:abstractNumId w:val="88"/>
  </w:num>
  <w:num w:numId="43">
    <w:abstractNumId w:val="28"/>
  </w:num>
  <w:num w:numId="44">
    <w:abstractNumId w:val="27"/>
  </w:num>
  <w:num w:numId="45">
    <w:abstractNumId w:val="36"/>
  </w:num>
  <w:num w:numId="46">
    <w:abstractNumId w:val="80"/>
  </w:num>
  <w:num w:numId="47">
    <w:abstractNumId w:val="81"/>
  </w:num>
  <w:num w:numId="48">
    <w:abstractNumId w:val="62"/>
  </w:num>
  <w:num w:numId="49">
    <w:abstractNumId w:val="87"/>
  </w:num>
  <w:num w:numId="50">
    <w:abstractNumId w:val="86"/>
  </w:num>
  <w:num w:numId="51">
    <w:abstractNumId w:val="50"/>
  </w:num>
  <w:num w:numId="52">
    <w:abstractNumId w:val="60"/>
  </w:num>
  <w:num w:numId="53">
    <w:abstractNumId w:val="54"/>
  </w:num>
  <w:num w:numId="54">
    <w:abstractNumId w:val="41"/>
  </w:num>
  <w:num w:numId="55">
    <w:abstractNumId w:val="55"/>
  </w:num>
  <w:num w:numId="56">
    <w:abstractNumId w:val="43"/>
  </w:num>
  <w:num w:numId="57">
    <w:abstractNumId w:val="64"/>
  </w:num>
  <w:num w:numId="5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6"/>
  </w:num>
  <w:num w:numId="60">
    <w:abstractNumId w:val="89"/>
  </w:num>
  <w:num w:numId="61">
    <w:abstractNumId w:val="90"/>
  </w:num>
  <w:num w:numId="62">
    <w:abstractNumId w:val="44"/>
  </w:num>
  <w:num w:numId="63">
    <w:abstractNumId w:val="84"/>
  </w:num>
  <w:num w:numId="64">
    <w:abstractNumId w:val="37"/>
  </w:num>
  <w:num w:numId="65">
    <w:abstractNumId w:val="72"/>
  </w:num>
  <w:num w:numId="66">
    <w:abstractNumId w:val="32"/>
  </w:num>
  <w:num w:numId="67">
    <w:abstractNumId w:val="47"/>
  </w:num>
  <w:num w:numId="68">
    <w:abstractNumId w:val="79"/>
  </w:num>
  <w:num w:numId="69">
    <w:abstractNumId w:val="33"/>
  </w:num>
  <w:num w:numId="70">
    <w:abstractNumId w:val="74"/>
  </w:num>
  <w:num w:numId="71">
    <w:abstractNumId w:val="68"/>
  </w:num>
  <w:num w:numId="72">
    <w:abstractNumId w:val="1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5602"/>
    <w:rsid w:val="00011E98"/>
    <w:rsid w:val="00011F56"/>
    <w:rsid w:val="00013275"/>
    <w:rsid w:val="00013B30"/>
    <w:rsid w:val="00013C27"/>
    <w:rsid w:val="00014520"/>
    <w:rsid w:val="00016DCA"/>
    <w:rsid w:val="00030D6F"/>
    <w:rsid w:val="00037CC6"/>
    <w:rsid w:val="0004040F"/>
    <w:rsid w:val="000404EE"/>
    <w:rsid w:val="000406B1"/>
    <w:rsid w:val="00040936"/>
    <w:rsid w:val="00040B6F"/>
    <w:rsid w:val="000410BB"/>
    <w:rsid w:val="0004220E"/>
    <w:rsid w:val="00042248"/>
    <w:rsid w:val="00042583"/>
    <w:rsid w:val="000436DC"/>
    <w:rsid w:val="0004776D"/>
    <w:rsid w:val="0005148E"/>
    <w:rsid w:val="00052767"/>
    <w:rsid w:val="00052B29"/>
    <w:rsid w:val="00054AE3"/>
    <w:rsid w:val="00061E64"/>
    <w:rsid w:val="000633E6"/>
    <w:rsid w:val="000644C8"/>
    <w:rsid w:val="00067599"/>
    <w:rsid w:val="00070BD3"/>
    <w:rsid w:val="000718CD"/>
    <w:rsid w:val="000729B8"/>
    <w:rsid w:val="000731EF"/>
    <w:rsid w:val="0008102C"/>
    <w:rsid w:val="000816C7"/>
    <w:rsid w:val="00090126"/>
    <w:rsid w:val="00094A77"/>
    <w:rsid w:val="000A3FFE"/>
    <w:rsid w:val="000A4024"/>
    <w:rsid w:val="000A4A03"/>
    <w:rsid w:val="000B0B20"/>
    <w:rsid w:val="000B1F9C"/>
    <w:rsid w:val="000B46BB"/>
    <w:rsid w:val="000C2A70"/>
    <w:rsid w:val="000C2F4D"/>
    <w:rsid w:val="000C7BAC"/>
    <w:rsid w:val="000D0572"/>
    <w:rsid w:val="000D1054"/>
    <w:rsid w:val="000D11E3"/>
    <w:rsid w:val="000D3E5D"/>
    <w:rsid w:val="000D42D2"/>
    <w:rsid w:val="000D5AC5"/>
    <w:rsid w:val="000E380E"/>
    <w:rsid w:val="000E4FF3"/>
    <w:rsid w:val="000E646A"/>
    <w:rsid w:val="000F2E70"/>
    <w:rsid w:val="000F4C95"/>
    <w:rsid w:val="000F7D4A"/>
    <w:rsid w:val="000F7D71"/>
    <w:rsid w:val="00100A4F"/>
    <w:rsid w:val="001014D8"/>
    <w:rsid w:val="0010387D"/>
    <w:rsid w:val="001060ED"/>
    <w:rsid w:val="001113AD"/>
    <w:rsid w:val="00111AC0"/>
    <w:rsid w:val="001130C6"/>
    <w:rsid w:val="001174E3"/>
    <w:rsid w:val="00122779"/>
    <w:rsid w:val="0012628A"/>
    <w:rsid w:val="001317B5"/>
    <w:rsid w:val="0013356F"/>
    <w:rsid w:val="0013396F"/>
    <w:rsid w:val="0013464C"/>
    <w:rsid w:val="001409C1"/>
    <w:rsid w:val="001410CC"/>
    <w:rsid w:val="0014295C"/>
    <w:rsid w:val="00153CD7"/>
    <w:rsid w:val="0015622C"/>
    <w:rsid w:val="001611E4"/>
    <w:rsid w:val="00162E81"/>
    <w:rsid w:val="001643C4"/>
    <w:rsid w:val="00166D82"/>
    <w:rsid w:val="00172034"/>
    <w:rsid w:val="00173CC8"/>
    <w:rsid w:val="001759BE"/>
    <w:rsid w:val="001763D1"/>
    <w:rsid w:val="0017773B"/>
    <w:rsid w:val="00184E78"/>
    <w:rsid w:val="00190A87"/>
    <w:rsid w:val="00193545"/>
    <w:rsid w:val="001947A7"/>
    <w:rsid w:val="00195246"/>
    <w:rsid w:val="00195AB2"/>
    <w:rsid w:val="00196985"/>
    <w:rsid w:val="001A0182"/>
    <w:rsid w:val="001A0784"/>
    <w:rsid w:val="001A0AF1"/>
    <w:rsid w:val="001A0F3D"/>
    <w:rsid w:val="001A2068"/>
    <w:rsid w:val="001B0FF4"/>
    <w:rsid w:val="001B16F7"/>
    <w:rsid w:val="001B6FC7"/>
    <w:rsid w:val="001C2F4D"/>
    <w:rsid w:val="001C3BDC"/>
    <w:rsid w:val="001C4E34"/>
    <w:rsid w:val="001C7C58"/>
    <w:rsid w:val="001D1084"/>
    <w:rsid w:val="001D5F55"/>
    <w:rsid w:val="001D5F76"/>
    <w:rsid w:val="001D5FC7"/>
    <w:rsid w:val="001D6F42"/>
    <w:rsid w:val="001E284A"/>
    <w:rsid w:val="001E5D2F"/>
    <w:rsid w:val="001E69C6"/>
    <w:rsid w:val="001F1D04"/>
    <w:rsid w:val="001F7BF8"/>
    <w:rsid w:val="0021331B"/>
    <w:rsid w:val="00215E6A"/>
    <w:rsid w:val="00217926"/>
    <w:rsid w:val="00217F47"/>
    <w:rsid w:val="00224791"/>
    <w:rsid w:val="00233723"/>
    <w:rsid w:val="002340B6"/>
    <w:rsid w:val="0023437F"/>
    <w:rsid w:val="002372B2"/>
    <w:rsid w:val="0024624A"/>
    <w:rsid w:val="00247049"/>
    <w:rsid w:val="00253937"/>
    <w:rsid w:val="00260285"/>
    <w:rsid w:val="0026173E"/>
    <w:rsid w:val="002637C6"/>
    <w:rsid w:val="002638E8"/>
    <w:rsid w:val="002679BE"/>
    <w:rsid w:val="00270B78"/>
    <w:rsid w:val="002718B5"/>
    <w:rsid w:val="002731DE"/>
    <w:rsid w:val="0027511A"/>
    <w:rsid w:val="00276D35"/>
    <w:rsid w:val="00281D21"/>
    <w:rsid w:val="00282064"/>
    <w:rsid w:val="00292532"/>
    <w:rsid w:val="00293196"/>
    <w:rsid w:val="0029677F"/>
    <w:rsid w:val="00297102"/>
    <w:rsid w:val="00297B13"/>
    <w:rsid w:val="002A444D"/>
    <w:rsid w:val="002B5B3B"/>
    <w:rsid w:val="002C0F20"/>
    <w:rsid w:val="002C5A5E"/>
    <w:rsid w:val="002C5EAF"/>
    <w:rsid w:val="002D02E9"/>
    <w:rsid w:val="002D4D28"/>
    <w:rsid w:val="002E1376"/>
    <w:rsid w:val="002E1820"/>
    <w:rsid w:val="002E3530"/>
    <w:rsid w:val="002E4A44"/>
    <w:rsid w:val="002F0927"/>
    <w:rsid w:val="002F0FEF"/>
    <w:rsid w:val="002F268C"/>
    <w:rsid w:val="002F3C1F"/>
    <w:rsid w:val="002F59D3"/>
    <w:rsid w:val="002F68E1"/>
    <w:rsid w:val="003007FB"/>
    <w:rsid w:val="003011D8"/>
    <w:rsid w:val="00302C9C"/>
    <w:rsid w:val="00304C6E"/>
    <w:rsid w:val="003059FE"/>
    <w:rsid w:val="003119CC"/>
    <w:rsid w:val="00312EB7"/>
    <w:rsid w:val="00321761"/>
    <w:rsid w:val="003218DA"/>
    <w:rsid w:val="0033488F"/>
    <w:rsid w:val="003353E1"/>
    <w:rsid w:val="003375FB"/>
    <w:rsid w:val="003400F3"/>
    <w:rsid w:val="00342F9C"/>
    <w:rsid w:val="003451EE"/>
    <w:rsid w:val="00345A36"/>
    <w:rsid w:val="00351273"/>
    <w:rsid w:val="00351586"/>
    <w:rsid w:val="003600BB"/>
    <w:rsid w:val="003607DB"/>
    <w:rsid w:val="00363EDD"/>
    <w:rsid w:val="0036618D"/>
    <w:rsid w:val="00366635"/>
    <w:rsid w:val="003726BC"/>
    <w:rsid w:val="003749B1"/>
    <w:rsid w:val="00383EBC"/>
    <w:rsid w:val="00385B03"/>
    <w:rsid w:val="0039121E"/>
    <w:rsid w:val="003A08E6"/>
    <w:rsid w:val="003A238F"/>
    <w:rsid w:val="003A28B2"/>
    <w:rsid w:val="003A4C93"/>
    <w:rsid w:val="003A6F76"/>
    <w:rsid w:val="003B125A"/>
    <w:rsid w:val="003B30D1"/>
    <w:rsid w:val="003C0E11"/>
    <w:rsid w:val="003C17D5"/>
    <w:rsid w:val="003C6AE2"/>
    <w:rsid w:val="003C78D6"/>
    <w:rsid w:val="003D092F"/>
    <w:rsid w:val="003D5684"/>
    <w:rsid w:val="003D684E"/>
    <w:rsid w:val="003E3957"/>
    <w:rsid w:val="003E6530"/>
    <w:rsid w:val="003F5652"/>
    <w:rsid w:val="003F6D88"/>
    <w:rsid w:val="003F6FC1"/>
    <w:rsid w:val="004015E6"/>
    <w:rsid w:val="0041395B"/>
    <w:rsid w:val="0042016F"/>
    <w:rsid w:val="00423539"/>
    <w:rsid w:val="00427909"/>
    <w:rsid w:val="00432F8E"/>
    <w:rsid w:val="0045067B"/>
    <w:rsid w:val="0045070E"/>
    <w:rsid w:val="00465203"/>
    <w:rsid w:val="00465D00"/>
    <w:rsid w:val="00474A42"/>
    <w:rsid w:val="00475664"/>
    <w:rsid w:val="00475B3B"/>
    <w:rsid w:val="00482590"/>
    <w:rsid w:val="00482ED9"/>
    <w:rsid w:val="00483A1A"/>
    <w:rsid w:val="00486A67"/>
    <w:rsid w:val="00490C20"/>
    <w:rsid w:val="00490F4B"/>
    <w:rsid w:val="00492522"/>
    <w:rsid w:val="004933DE"/>
    <w:rsid w:val="00496492"/>
    <w:rsid w:val="0049747F"/>
    <w:rsid w:val="004978C1"/>
    <w:rsid w:val="00497934"/>
    <w:rsid w:val="004A7DA1"/>
    <w:rsid w:val="004B06C4"/>
    <w:rsid w:val="004B14D5"/>
    <w:rsid w:val="004B387C"/>
    <w:rsid w:val="004B6D69"/>
    <w:rsid w:val="004C03E2"/>
    <w:rsid w:val="004C0C10"/>
    <w:rsid w:val="004C0F00"/>
    <w:rsid w:val="004C15D5"/>
    <w:rsid w:val="004C32E5"/>
    <w:rsid w:val="004C768C"/>
    <w:rsid w:val="004D0222"/>
    <w:rsid w:val="004D4D87"/>
    <w:rsid w:val="004E06FC"/>
    <w:rsid w:val="004E14A6"/>
    <w:rsid w:val="004E50C4"/>
    <w:rsid w:val="004E6869"/>
    <w:rsid w:val="004E6BCA"/>
    <w:rsid w:val="004E7384"/>
    <w:rsid w:val="004F1106"/>
    <w:rsid w:val="004F4689"/>
    <w:rsid w:val="004F709F"/>
    <w:rsid w:val="004F714B"/>
    <w:rsid w:val="00500232"/>
    <w:rsid w:val="005011E9"/>
    <w:rsid w:val="00501730"/>
    <w:rsid w:val="00501F94"/>
    <w:rsid w:val="005143A2"/>
    <w:rsid w:val="00514A43"/>
    <w:rsid w:val="0051598A"/>
    <w:rsid w:val="00517015"/>
    <w:rsid w:val="005178C7"/>
    <w:rsid w:val="0052075B"/>
    <w:rsid w:val="00520D70"/>
    <w:rsid w:val="005248A7"/>
    <w:rsid w:val="00525606"/>
    <w:rsid w:val="005266AA"/>
    <w:rsid w:val="00530C14"/>
    <w:rsid w:val="0053778E"/>
    <w:rsid w:val="00547009"/>
    <w:rsid w:val="005506BA"/>
    <w:rsid w:val="0055091E"/>
    <w:rsid w:val="00552BED"/>
    <w:rsid w:val="00552EAB"/>
    <w:rsid w:val="0055331C"/>
    <w:rsid w:val="00561A9A"/>
    <w:rsid w:val="00562B52"/>
    <w:rsid w:val="00570B72"/>
    <w:rsid w:val="00572928"/>
    <w:rsid w:val="00573579"/>
    <w:rsid w:val="00576588"/>
    <w:rsid w:val="0058629B"/>
    <w:rsid w:val="0059494D"/>
    <w:rsid w:val="005952FF"/>
    <w:rsid w:val="00596C0E"/>
    <w:rsid w:val="005A0A79"/>
    <w:rsid w:val="005A0C20"/>
    <w:rsid w:val="005A0CC1"/>
    <w:rsid w:val="005A1617"/>
    <w:rsid w:val="005A4AE9"/>
    <w:rsid w:val="005A7243"/>
    <w:rsid w:val="005A7A33"/>
    <w:rsid w:val="005B1EFD"/>
    <w:rsid w:val="005B3812"/>
    <w:rsid w:val="005B3C05"/>
    <w:rsid w:val="005B4A0D"/>
    <w:rsid w:val="005B7094"/>
    <w:rsid w:val="005C3266"/>
    <w:rsid w:val="005C4A2C"/>
    <w:rsid w:val="005C4FFC"/>
    <w:rsid w:val="005C6B21"/>
    <w:rsid w:val="005D61C5"/>
    <w:rsid w:val="005E2664"/>
    <w:rsid w:val="005E5D57"/>
    <w:rsid w:val="005F3296"/>
    <w:rsid w:val="005F524C"/>
    <w:rsid w:val="005F614A"/>
    <w:rsid w:val="00603867"/>
    <w:rsid w:val="006069E8"/>
    <w:rsid w:val="00607BF5"/>
    <w:rsid w:val="006146E8"/>
    <w:rsid w:val="006157E4"/>
    <w:rsid w:val="00615A00"/>
    <w:rsid w:val="00616520"/>
    <w:rsid w:val="00617100"/>
    <w:rsid w:val="00621A48"/>
    <w:rsid w:val="00621DD7"/>
    <w:rsid w:val="00622CF2"/>
    <w:rsid w:val="006245D8"/>
    <w:rsid w:val="0062602B"/>
    <w:rsid w:val="006268B6"/>
    <w:rsid w:val="006327AE"/>
    <w:rsid w:val="00632C63"/>
    <w:rsid w:val="00633966"/>
    <w:rsid w:val="00636592"/>
    <w:rsid w:val="006375E0"/>
    <w:rsid w:val="0064270C"/>
    <w:rsid w:val="0064638A"/>
    <w:rsid w:val="0064702E"/>
    <w:rsid w:val="006474D7"/>
    <w:rsid w:val="00650828"/>
    <w:rsid w:val="00651FB5"/>
    <w:rsid w:val="00657D02"/>
    <w:rsid w:val="00660C00"/>
    <w:rsid w:val="00661069"/>
    <w:rsid w:val="00664579"/>
    <w:rsid w:val="006649F5"/>
    <w:rsid w:val="00670695"/>
    <w:rsid w:val="00671530"/>
    <w:rsid w:val="00680068"/>
    <w:rsid w:val="0068025C"/>
    <w:rsid w:val="00680571"/>
    <w:rsid w:val="00680D07"/>
    <w:rsid w:val="00680D21"/>
    <w:rsid w:val="00681BC7"/>
    <w:rsid w:val="006938EE"/>
    <w:rsid w:val="00693BC9"/>
    <w:rsid w:val="00695C3D"/>
    <w:rsid w:val="00697CF9"/>
    <w:rsid w:val="00697E9D"/>
    <w:rsid w:val="006A04D0"/>
    <w:rsid w:val="006A09F3"/>
    <w:rsid w:val="006A1E5E"/>
    <w:rsid w:val="006A33FB"/>
    <w:rsid w:val="006A74CE"/>
    <w:rsid w:val="006B157C"/>
    <w:rsid w:val="006B34F3"/>
    <w:rsid w:val="006B3AB7"/>
    <w:rsid w:val="006C28B6"/>
    <w:rsid w:val="006C3862"/>
    <w:rsid w:val="006C6D0A"/>
    <w:rsid w:val="006D3B43"/>
    <w:rsid w:val="006D5ADC"/>
    <w:rsid w:val="006D709D"/>
    <w:rsid w:val="006E5553"/>
    <w:rsid w:val="006F0C89"/>
    <w:rsid w:val="006F271E"/>
    <w:rsid w:val="006F380C"/>
    <w:rsid w:val="0070473C"/>
    <w:rsid w:val="00711937"/>
    <w:rsid w:val="00712ADF"/>
    <w:rsid w:val="0071573D"/>
    <w:rsid w:val="00716724"/>
    <w:rsid w:val="00724812"/>
    <w:rsid w:val="007265DE"/>
    <w:rsid w:val="00726796"/>
    <w:rsid w:val="00727155"/>
    <w:rsid w:val="00731E86"/>
    <w:rsid w:val="007349A1"/>
    <w:rsid w:val="00736854"/>
    <w:rsid w:val="0074193C"/>
    <w:rsid w:val="007423A5"/>
    <w:rsid w:val="00743B04"/>
    <w:rsid w:val="00744A54"/>
    <w:rsid w:val="0074540B"/>
    <w:rsid w:val="0074616A"/>
    <w:rsid w:val="00746457"/>
    <w:rsid w:val="00752A00"/>
    <w:rsid w:val="00763268"/>
    <w:rsid w:val="00766E02"/>
    <w:rsid w:val="00774ACD"/>
    <w:rsid w:val="00775333"/>
    <w:rsid w:val="0077744B"/>
    <w:rsid w:val="00784D86"/>
    <w:rsid w:val="007907A7"/>
    <w:rsid w:val="00790C8F"/>
    <w:rsid w:val="007A0A0C"/>
    <w:rsid w:val="007A11FB"/>
    <w:rsid w:val="007A16FA"/>
    <w:rsid w:val="007A1BE0"/>
    <w:rsid w:val="007A31EF"/>
    <w:rsid w:val="007A7E25"/>
    <w:rsid w:val="007B079D"/>
    <w:rsid w:val="007B34FE"/>
    <w:rsid w:val="007B3D65"/>
    <w:rsid w:val="007B4592"/>
    <w:rsid w:val="007C27EC"/>
    <w:rsid w:val="007C5FD7"/>
    <w:rsid w:val="007D0E64"/>
    <w:rsid w:val="007D4947"/>
    <w:rsid w:val="007D556D"/>
    <w:rsid w:val="007E052A"/>
    <w:rsid w:val="007E120E"/>
    <w:rsid w:val="007E557C"/>
    <w:rsid w:val="007E6F4E"/>
    <w:rsid w:val="007F179A"/>
    <w:rsid w:val="007F3DDB"/>
    <w:rsid w:val="007F4E07"/>
    <w:rsid w:val="007F65AC"/>
    <w:rsid w:val="007F709A"/>
    <w:rsid w:val="00803E8A"/>
    <w:rsid w:val="0081055A"/>
    <w:rsid w:val="008124B1"/>
    <w:rsid w:val="008132B0"/>
    <w:rsid w:val="00813AE6"/>
    <w:rsid w:val="00820A53"/>
    <w:rsid w:val="008253C2"/>
    <w:rsid w:val="00825589"/>
    <w:rsid w:val="008258DD"/>
    <w:rsid w:val="00825EE4"/>
    <w:rsid w:val="00827158"/>
    <w:rsid w:val="0082762C"/>
    <w:rsid w:val="00827CF4"/>
    <w:rsid w:val="0083446C"/>
    <w:rsid w:val="00840EB0"/>
    <w:rsid w:val="00846347"/>
    <w:rsid w:val="0084638D"/>
    <w:rsid w:val="008474EE"/>
    <w:rsid w:val="0084786B"/>
    <w:rsid w:val="00851841"/>
    <w:rsid w:val="00856458"/>
    <w:rsid w:val="008638D5"/>
    <w:rsid w:val="00863B76"/>
    <w:rsid w:val="0086741D"/>
    <w:rsid w:val="0087105B"/>
    <w:rsid w:val="00872D84"/>
    <w:rsid w:val="00881965"/>
    <w:rsid w:val="0088458C"/>
    <w:rsid w:val="00891745"/>
    <w:rsid w:val="0089545E"/>
    <w:rsid w:val="008A1D7B"/>
    <w:rsid w:val="008A47E2"/>
    <w:rsid w:val="008A552A"/>
    <w:rsid w:val="008B24DC"/>
    <w:rsid w:val="008B5443"/>
    <w:rsid w:val="008B786A"/>
    <w:rsid w:val="008C0D9C"/>
    <w:rsid w:val="008C57A2"/>
    <w:rsid w:val="008C5BAC"/>
    <w:rsid w:val="008C6358"/>
    <w:rsid w:val="008D2173"/>
    <w:rsid w:val="008D4570"/>
    <w:rsid w:val="008D7F6C"/>
    <w:rsid w:val="008E267D"/>
    <w:rsid w:val="008E44E8"/>
    <w:rsid w:val="008E58BC"/>
    <w:rsid w:val="008E5EFB"/>
    <w:rsid w:val="008F0508"/>
    <w:rsid w:val="008F18EF"/>
    <w:rsid w:val="008F352B"/>
    <w:rsid w:val="008F3766"/>
    <w:rsid w:val="008F3B4D"/>
    <w:rsid w:val="008F6604"/>
    <w:rsid w:val="00902FA0"/>
    <w:rsid w:val="009060A2"/>
    <w:rsid w:val="009070E0"/>
    <w:rsid w:val="00907CAF"/>
    <w:rsid w:val="00910D65"/>
    <w:rsid w:val="009202D7"/>
    <w:rsid w:val="0092055E"/>
    <w:rsid w:val="00921A12"/>
    <w:rsid w:val="009246E3"/>
    <w:rsid w:val="009269D7"/>
    <w:rsid w:val="009302A7"/>
    <w:rsid w:val="00931769"/>
    <w:rsid w:val="00931B37"/>
    <w:rsid w:val="0093281E"/>
    <w:rsid w:val="0093487A"/>
    <w:rsid w:val="00934E0A"/>
    <w:rsid w:val="0093609F"/>
    <w:rsid w:val="009371E1"/>
    <w:rsid w:val="00941F24"/>
    <w:rsid w:val="00942A88"/>
    <w:rsid w:val="00945988"/>
    <w:rsid w:val="00953697"/>
    <w:rsid w:val="00954FE4"/>
    <w:rsid w:val="00957586"/>
    <w:rsid w:val="0096164D"/>
    <w:rsid w:val="009678AD"/>
    <w:rsid w:val="00967D60"/>
    <w:rsid w:val="00977461"/>
    <w:rsid w:val="0098062F"/>
    <w:rsid w:val="00981120"/>
    <w:rsid w:val="0098405C"/>
    <w:rsid w:val="00984112"/>
    <w:rsid w:val="0099100F"/>
    <w:rsid w:val="00991F8A"/>
    <w:rsid w:val="0099651F"/>
    <w:rsid w:val="009A2B89"/>
    <w:rsid w:val="009A4217"/>
    <w:rsid w:val="009B05F6"/>
    <w:rsid w:val="009B687C"/>
    <w:rsid w:val="009C02C6"/>
    <w:rsid w:val="009C299D"/>
    <w:rsid w:val="009C3250"/>
    <w:rsid w:val="009C454D"/>
    <w:rsid w:val="009C75FE"/>
    <w:rsid w:val="009C7676"/>
    <w:rsid w:val="009E06F8"/>
    <w:rsid w:val="009E52B0"/>
    <w:rsid w:val="009F0E05"/>
    <w:rsid w:val="009F3EFE"/>
    <w:rsid w:val="009F5651"/>
    <w:rsid w:val="009F71D5"/>
    <w:rsid w:val="009F7F1C"/>
    <w:rsid w:val="00A00065"/>
    <w:rsid w:val="00A0262C"/>
    <w:rsid w:val="00A05638"/>
    <w:rsid w:val="00A065A5"/>
    <w:rsid w:val="00A06B28"/>
    <w:rsid w:val="00A10673"/>
    <w:rsid w:val="00A14CC2"/>
    <w:rsid w:val="00A150C4"/>
    <w:rsid w:val="00A1597F"/>
    <w:rsid w:val="00A17842"/>
    <w:rsid w:val="00A22651"/>
    <w:rsid w:val="00A231A5"/>
    <w:rsid w:val="00A277E8"/>
    <w:rsid w:val="00A32B24"/>
    <w:rsid w:val="00A339CD"/>
    <w:rsid w:val="00A34855"/>
    <w:rsid w:val="00A34B30"/>
    <w:rsid w:val="00A3738A"/>
    <w:rsid w:val="00A444B9"/>
    <w:rsid w:val="00A50A44"/>
    <w:rsid w:val="00A56354"/>
    <w:rsid w:val="00A56F77"/>
    <w:rsid w:val="00A65292"/>
    <w:rsid w:val="00A72C0C"/>
    <w:rsid w:val="00A804FE"/>
    <w:rsid w:val="00A81C42"/>
    <w:rsid w:val="00A81D28"/>
    <w:rsid w:val="00A832F5"/>
    <w:rsid w:val="00A83FEA"/>
    <w:rsid w:val="00A84939"/>
    <w:rsid w:val="00A87678"/>
    <w:rsid w:val="00A90BD3"/>
    <w:rsid w:val="00A90DA5"/>
    <w:rsid w:val="00A96B04"/>
    <w:rsid w:val="00A97C97"/>
    <w:rsid w:val="00AA09E6"/>
    <w:rsid w:val="00AA2507"/>
    <w:rsid w:val="00AA4DD4"/>
    <w:rsid w:val="00AA5215"/>
    <w:rsid w:val="00AA6ACF"/>
    <w:rsid w:val="00AB0DED"/>
    <w:rsid w:val="00AB370D"/>
    <w:rsid w:val="00AB47F8"/>
    <w:rsid w:val="00AB7409"/>
    <w:rsid w:val="00AD108E"/>
    <w:rsid w:val="00AD26BC"/>
    <w:rsid w:val="00AD452C"/>
    <w:rsid w:val="00AD7C8B"/>
    <w:rsid w:val="00AE173D"/>
    <w:rsid w:val="00AE1E79"/>
    <w:rsid w:val="00AE35FB"/>
    <w:rsid w:val="00AE3D5C"/>
    <w:rsid w:val="00AF5C0E"/>
    <w:rsid w:val="00B11154"/>
    <w:rsid w:val="00B13E33"/>
    <w:rsid w:val="00B1747D"/>
    <w:rsid w:val="00B17699"/>
    <w:rsid w:val="00B2028D"/>
    <w:rsid w:val="00B20CE3"/>
    <w:rsid w:val="00B22FB1"/>
    <w:rsid w:val="00B27FB0"/>
    <w:rsid w:val="00B30D53"/>
    <w:rsid w:val="00B343BE"/>
    <w:rsid w:val="00B3507F"/>
    <w:rsid w:val="00B35401"/>
    <w:rsid w:val="00B35906"/>
    <w:rsid w:val="00B41360"/>
    <w:rsid w:val="00B448E4"/>
    <w:rsid w:val="00B44C91"/>
    <w:rsid w:val="00B451FA"/>
    <w:rsid w:val="00B50ACB"/>
    <w:rsid w:val="00B5145C"/>
    <w:rsid w:val="00B51B47"/>
    <w:rsid w:val="00B538F8"/>
    <w:rsid w:val="00B55432"/>
    <w:rsid w:val="00B62F61"/>
    <w:rsid w:val="00B65FA8"/>
    <w:rsid w:val="00B74FCF"/>
    <w:rsid w:val="00B758B4"/>
    <w:rsid w:val="00B76C8D"/>
    <w:rsid w:val="00B77FE3"/>
    <w:rsid w:val="00B862F2"/>
    <w:rsid w:val="00B957D1"/>
    <w:rsid w:val="00B97125"/>
    <w:rsid w:val="00BA11D2"/>
    <w:rsid w:val="00BA184D"/>
    <w:rsid w:val="00BA61F5"/>
    <w:rsid w:val="00BA7217"/>
    <w:rsid w:val="00BB0E98"/>
    <w:rsid w:val="00BB15C0"/>
    <w:rsid w:val="00BB5B65"/>
    <w:rsid w:val="00BC3897"/>
    <w:rsid w:val="00BC5766"/>
    <w:rsid w:val="00BD3087"/>
    <w:rsid w:val="00BD3AC6"/>
    <w:rsid w:val="00BD5E4D"/>
    <w:rsid w:val="00BE0131"/>
    <w:rsid w:val="00BE089F"/>
    <w:rsid w:val="00BE130E"/>
    <w:rsid w:val="00BE1993"/>
    <w:rsid w:val="00BE34E1"/>
    <w:rsid w:val="00BE4AC4"/>
    <w:rsid w:val="00BE4D18"/>
    <w:rsid w:val="00BE7A93"/>
    <w:rsid w:val="00BF0930"/>
    <w:rsid w:val="00BF32E5"/>
    <w:rsid w:val="00BF616F"/>
    <w:rsid w:val="00BF7FDE"/>
    <w:rsid w:val="00C016E2"/>
    <w:rsid w:val="00C0237E"/>
    <w:rsid w:val="00C10F30"/>
    <w:rsid w:val="00C11B08"/>
    <w:rsid w:val="00C11CAD"/>
    <w:rsid w:val="00C11D46"/>
    <w:rsid w:val="00C13A9E"/>
    <w:rsid w:val="00C1509C"/>
    <w:rsid w:val="00C1605C"/>
    <w:rsid w:val="00C20442"/>
    <w:rsid w:val="00C20B86"/>
    <w:rsid w:val="00C271B4"/>
    <w:rsid w:val="00C31B22"/>
    <w:rsid w:val="00C36CEE"/>
    <w:rsid w:val="00C37DC6"/>
    <w:rsid w:val="00C37ED2"/>
    <w:rsid w:val="00C42462"/>
    <w:rsid w:val="00C4339D"/>
    <w:rsid w:val="00C467FC"/>
    <w:rsid w:val="00C50AD0"/>
    <w:rsid w:val="00C53C44"/>
    <w:rsid w:val="00C55A86"/>
    <w:rsid w:val="00C60BDA"/>
    <w:rsid w:val="00C619B3"/>
    <w:rsid w:val="00C63198"/>
    <w:rsid w:val="00C63BAB"/>
    <w:rsid w:val="00C716A4"/>
    <w:rsid w:val="00C716E3"/>
    <w:rsid w:val="00C719D7"/>
    <w:rsid w:val="00C81CCE"/>
    <w:rsid w:val="00C86726"/>
    <w:rsid w:val="00C86C58"/>
    <w:rsid w:val="00C875E9"/>
    <w:rsid w:val="00C910A1"/>
    <w:rsid w:val="00C91921"/>
    <w:rsid w:val="00C9346F"/>
    <w:rsid w:val="00CA19FC"/>
    <w:rsid w:val="00CA694F"/>
    <w:rsid w:val="00CA6965"/>
    <w:rsid w:val="00CA6F1E"/>
    <w:rsid w:val="00CB0621"/>
    <w:rsid w:val="00CB6F69"/>
    <w:rsid w:val="00CC126C"/>
    <w:rsid w:val="00CC4B55"/>
    <w:rsid w:val="00CD540E"/>
    <w:rsid w:val="00CD596C"/>
    <w:rsid w:val="00CE37D3"/>
    <w:rsid w:val="00CE3C99"/>
    <w:rsid w:val="00CE3E66"/>
    <w:rsid w:val="00CE4902"/>
    <w:rsid w:val="00CF0D71"/>
    <w:rsid w:val="00CF416C"/>
    <w:rsid w:val="00CF7A9F"/>
    <w:rsid w:val="00D0650F"/>
    <w:rsid w:val="00D12686"/>
    <w:rsid w:val="00D140A3"/>
    <w:rsid w:val="00D15F0D"/>
    <w:rsid w:val="00D177B2"/>
    <w:rsid w:val="00D22A3B"/>
    <w:rsid w:val="00D27C4C"/>
    <w:rsid w:val="00D27CAA"/>
    <w:rsid w:val="00D31D39"/>
    <w:rsid w:val="00D3365F"/>
    <w:rsid w:val="00D3435D"/>
    <w:rsid w:val="00D34BC1"/>
    <w:rsid w:val="00D34EBC"/>
    <w:rsid w:val="00D423F0"/>
    <w:rsid w:val="00D44039"/>
    <w:rsid w:val="00D44B77"/>
    <w:rsid w:val="00D45F57"/>
    <w:rsid w:val="00D47925"/>
    <w:rsid w:val="00D6060E"/>
    <w:rsid w:val="00D66996"/>
    <w:rsid w:val="00D72E24"/>
    <w:rsid w:val="00D75264"/>
    <w:rsid w:val="00D81D95"/>
    <w:rsid w:val="00D82554"/>
    <w:rsid w:val="00D82D2F"/>
    <w:rsid w:val="00D83D85"/>
    <w:rsid w:val="00D842E6"/>
    <w:rsid w:val="00D8569C"/>
    <w:rsid w:val="00D8660C"/>
    <w:rsid w:val="00D86EBC"/>
    <w:rsid w:val="00D931D1"/>
    <w:rsid w:val="00D972A7"/>
    <w:rsid w:val="00DA28EF"/>
    <w:rsid w:val="00DA7FBD"/>
    <w:rsid w:val="00DB14D3"/>
    <w:rsid w:val="00DB7884"/>
    <w:rsid w:val="00DB7A1D"/>
    <w:rsid w:val="00DB7F9E"/>
    <w:rsid w:val="00DC7430"/>
    <w:rsid w:val="00DE0103"/>
    <w:rsid w:val="00DE18AE"/>
    <w:rsid w:val="00DE6352"/>
    <w:rsid w:val="00DE7EB6"/>
    <w:rsid w:val="00DF2496"/>
    <w:rsid w:val="00DF5C61"/>
    <w:rsid w:val="00E0071C"/>
    <w:rsid w:val="00E014D8"/>
    <w:rsid w:val="00E026B0"/>
    <w:rsid w:val="00E07AD0"/>
    <w:rsid w:val="00E1002D"/>
    <w:rsid w:val="00E108B3"/>
    <w:rsid w:val="00E113DA"/>
    <w:rsid w:val="00E155ED"/>
    <w:rsid w:val="00E17043"/>
    <w:rsid w:val="00E173A1"/>
    <w:rsid w:val="00E240A5"/>
    <w:rsid w:val="00E27B2C"/>
    <w:rsid w:val="00E32A31"/>
    <w:rsid w:val="00E33BD2"/>
    <w:rsid w:val="00E3487D"/>
    <w:rsid w:val="00E360B6"/>
    <w:rsid w:val="00E37CD1"/>
    <w:rsid w:val="00E41EE9"/>
    <w:rsid w:val="00E4508D"/>
    <w:rsid w:val="00E5293A"/>
    <w:rsid w:val="00E60640"/>
    <w:rsid w:val="00E62376"/>
    <w:rsid w:val="00E63A64"/>
    <w:rsid w:val="00E66478"/>
    <w:rsid w:val="00E71B86"/>
    <w:rsid w:val="00E735A7"/>
    <w:rsid w:val="00E75D49"/>
    <w:rsid w:val="00E816FD"/>
    <w:rsid w:val="00E932DC"/>
    <w:rsid w:val="00EB43D5"/>
    <w:rsid w:val="00ED0580"/>
    <w:rsid w:val="00ED6A04"/>
    <w:rsid w:val="00ED6AD1"/>
    <w:rsid w:val="00ED79C3"/>
    <w:rsid w:val="00EE19AC"/>
    <w:rsid w:val="00EE3223"/>
    <w:rsid w:val="00EE4E16"/>
    <w:rsid w:val="00EF0C77"/>
    <w:rsid w:val="00EF4428"/>
    <w:rsid w:val="00EF772E"/>
    <w:rsid w:val="00F01E90"/>
    <w:rsid w:val="00F07483"/>
    <w:rsid w:val="00F076D6"/>
    <w:rsid w:val="00F079D4"/>
    <w:rsid w:val="00F1141A"/>
    <w:rsid w:val="00F11648"/>
    <w:rsid w:val="00F1305D"/>
    <w:rsid w:val="00F1316A"/>
    <w:rsid w:val="00F13D2B"/>
    <w:rsid w:val="00F140CF"/>
    <w:rsid w:val="00F15E23"/>
    <w:rsid w:val="00F179EA"/>
    <w:rsid w:val="00F23707"/>
    <w:rsid w:val="00F31B24"/>
    <w:rsid w:val="00F31B3E"/>
    <w:rsid w:val="00F508A0"/>
    <w:rsid w:val="00F50C48"/>
    <w:rsid w:val="00F54781"/>
    <w:rsid w:val="00F54E40"/>
    <w:rsid w:val="00F62CB4"/>
    <w:rsid w:val="00F63C5B"/>
    <w:rsid w:val="00F65847"/>
    <w:rsid w:val="00F67793"/>
    <w:rsid w:val="00F708F2"/>
    <w:rsid w:val="00F75BDC"/>
    <w:rsid w:val="00F77C87"/>
    <w:rsid w:val="00F85DD1"/>
    <w:rsid w:val="00F90188"/>
    <w:rsid w:val="00F9194D"/>
    <w:rsid w:val="00F91D46"/>
    <w:rsid w:val="00F97A22"/>
    <w:rsid w:val="00FA61AB"/>
    <w:rsid w:val="00FA6CBA"/>
    <w:rsid w:val="00FA7332"/>
    <w:rsid w:val="00FA79B6"/>
    <w:rsid w:val="00FA7DA2"/>
    <w:rsid w:val="00FB3B36"/>
    <w:rsid w:val="00FC4DE9"/>
    <w:rsid w:val="00FC5609"/>
    <w:rsid w:val="00FC5CC7"/>
    <w:rsid w:val="00FC6455"/>
    <w:rsid w:val="00FC7EA4"/>
    <w:rsid w:val="00FD31DB"/>
    <w:rsid w:val="00FD45BD"/>
    <w:rsid w:val="00FD5E51"/>
    <w:rsid w:val="00FD6E63"/>
    <w:rsid w:val="00FE1606"/>
    <w:rsid w:val="00FE38A4"/>
    <w:rsid w:val="00FE42DF"/>
    <w:rsid w:val="00FF2039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C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numbering" w:customStyle="1" w:styleId="WWNum45">
    <w:name w:val="WWNum45"/>
    <w:basedOn w:val="Bezlisty"/>
    <w:rsid w:val="00A56354"/>
    <w:pPr>
      <w:numPr>
        <w:numId w:val="8"/>
      </w:numPr>
    </w:pPr>
  </w:style>
  <w:style w:type="numbering" w:customStyle="1" w:styleId="WWNum18">
    <w:name w:val="WWNum18"/>
    <w:basedOn w:val="Bezlisty"/>
    <w:rsid w:val="007A11FB"/>
    <w:pPr>
      <w:numPr>
        <w:numId w:val="9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10"/>
      </w:numPr>
    </w:pPr>
  </w:style>
  <w:style w:type="numbering" w:customStyle="1" w:styleId="WWNum37">
    <w:name w:val="WWNum37"/>
    <w:basedOn w:val="Bezlisty"/>
    <w:rsid w:val="00A32B24"/>
    <w:pPr>
      <w:numPr>
        <w:numId w:val="14"/>
      </w:numPr>
    </w:pPr>
  </w:style>
  <w:style w:type="numbering" w:customStyle="1" w:styleId="WWNum38">
    <w:name w:val="WWNum38"/>
    <w:basedOn w:val="Bezlisty"/>
    <w:rsid w:val="00A32B24"/>
    <w:pPr>
      <w:numPr>
        <w:numId w:val="15"/>
      </w:numPr>
    </w:pPr>
  </w:style>
  <w:style w:type="numbering" w:customStyle="1" w:styleId="WWNum5">
    <w:name w:val="WWNum5"/>
    <w:basedOn w:val="Bezlisty"/>
    <w:rsid w:val="000406B1"/>
    <w:pPr>
      <w:numPr>
        <w:numId w:val="17"/>
      </w:numPr>
    </w:pPr>
  </w:style>
  <w:style w:type="numbering" w:customStyle="1" w:styleId="WWNum35">
    <w:name w:val="WWNum35"/>
    <w:basedOn w:val="Bezlisty"/>
    <w:rsid w:val="00E173A1"/>
    <w:pPr>
      <w:numPr>
        <w:numId w:val="18"/>
      </w:numPr>
    </w:pPr>
  </w:style>
  <w:style w:type="numbering" w:customStyle="1" w:styleId="WWNum41">
    <w:name w:val="WWNum41"/>
    <w:basedOn w:val="Bezlisty"/>
    <w:rsid w:val="00E173A1"/>
    <w:pPr>
      <w:numPr>
        <w:numId w:val="19"/>
      </w:numPr>
    </w:pPr>
  </w:style>
  <w:style w:type="numbering" w:customStyle="1" w:styleId="WWNum26">
    <w:name w:val="WWNum26"/>
    <w:basedOn w:val="Bezlisty"/>
    <w:rsid w:val="00E360B6"/>
    <w:pPr>
      <w:numPr>
        <w:numId w:val="20"/>
      </w:numPr>
    </w:pPr>
  </w:style>
  <w:style w:type="paragraph" w:customStyle="1" w:styleId="Tekstpodstawowy21">
    <w:name w:val="Tekst podstawowy 21"/>
    <w:basedOn w:val="Normalny"/>
    <w:rsid w:val="009F0E05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Bezodstpw1">
    <w:name w:val="Bez odstępów1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Akapitzlist2">
    <w:name w:val="Akapit z listą2"/>
    <w:basedOn w:val="Normalny"/>
    <w:rsid w:val="009F0E05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3E3957"/>
    <w:pPr>
      <w:suppressAutoHyphens/>
      <w:spacing w:before="120" w:after="120" w:line="100" w:lineRule="atLeast"/>
      <w:ind w:left="283"/>
      <w:jc w:val="center"/>
    </w:pPr>
    <w:rPr>
      <w:rFonts w:ascii="Times New Roman" w:eastAsia="Times New Roman" w:hAnsi="Times New Roman" w:cs="Wingdings"/>
      <w:kern w:val="1"/>
      <w:sz w:val="16"/>
      <w:szCs w:val="16"/>
      <w:lang w:eastAsia="hi-IN" w:bidi="hi-IN"/>
    </w:rPr>
  </w:style>
  <w:style w:type="paragraph" w:customStyle="1" w:styleId="Teksttreci">
    <w:name w:val="Tekst treści"/>
    <w:basedOn w:val="Normalny"/>
    <w:rsid w:val="00CD596C"/>
    <w:pPr>
      <w:widowControl w:val="0"/>
      <w:shd w:val="clear" w:color="auto" w:fill="FFFFFF"/>
      <w:suppressAutoHyphens/>
      <w:spacing w:before="660" w:after="180" w:line="0" w:lineRule="atLeast"/>
      <w:ind w:hanging="440"/>
    </w:pPr>
    <w:rPr>
      <w:rFonts w:ascii="Arial Narrow" w:eastAsia="Arial Narrow" w:hAnsi="Arial Narrow" w:cs="Wingdings"/>
      <w:kern w:val="1"/>
      <w:sz w:val="23"/>
      <w:szCs w:val="23"/>
      <w:lang w:eastAsia="pl-PL" w:bidi="hi-IN"/>
    </w:rPr>
  </w:style>
  <w:style w:type="paragraph" w:customStyle="1" w:styleId="Bezodstpw3">
    <w:name w:val="Bez odstępów3"/>
    <w:rsid w:val="0074193C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TSstyl">
    <w:name w:val="TS styl"/>
    <w:basedOn w:val="Tekstpodstawowywcity"/>
    <w:rsid w:val="00E3487D"/>
    <w:pPr>
      <w:numPr>
        <w:numId w:val="31"/>
      </w:numPr>
      <w:spacing w:before="120" w:after="120"/>
    </w:pPr>
    <w:rPr>
      <w:b/>
      <w:sz w:val="20"/>
      <w:lang w:val="x-none" w:eastAsia="pl-PL"/>
    </w:rPr>
  </w:style>
  <w:style w:type="paragraph" w:customStyle="1" w:styleId="Bezodstpw4">
    <w:name w:val="Bez odstępów4"/>
    <w:rsid w:val="00827158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Bezodstpw5">
    <w:name w:val="Bez odstępów5"/>
    <w:rsid w:val="0027511A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3F6FC1"/>
    <w:rPr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1A0182"/>
    <w:pPr>
      <w:suppressAutoHyphens/>
      <w:ind w:left="720"/>
    </w:pPr>
    <w:rPr>
      <w:rFonts w:ascii="Wingdings" w:eastAsia="Wingdings" w:hAnsi="Wingdings" w:cs="TimesNewRoman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1A01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C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numbering" w:customStyle="1" w:styleId="WWNum45">
    <w:name w:val="WWNum45"/>
    <w:basedOn w:val="Bezlisty"/>
    <w:rsid w:val="00A56354"/>
    <w:pPr>
      <w:numPr>
        <w:numId w:val="8"/>
      </w:numPr>
    </w:pPr>
  </w:style>
  <w:style w:type="numbering" w:customStyle="1" w:styleId="WWNum18">
    <w:name w:val="WWNum18"/>
    <w:basedOn w:val="Bezlisty"/>
    <w:rsid w:val="007A11FB"/>
    <w:pPr>
      <w:numPr>
        <w:numId w:val="9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10"/>
      </w:numPr>
    </w:pPr>
  </w:style>
  <w:style w:type="numbering" w:customStyle="1" w:styleId="WWNum37">
    <w:name w:val="WWNum37"/>
    <w:basedOn w:val="Bezlisty"/>
    <w:rsid w:val="00A32B24"/>
    <w:pPr>
      <w:numPr>
        <w:numId w:val="14"/>
      </w:numPr>
    </w:pPr>
  </w:style>
  <w:style w:type="numbering" w:customStyle="1" w:styleId="WWNum38">
    <w:name w:val="WWNum38"/>
    <w:basedOn w:val="Bezlisty"/>
    <w:rsid w:val="00A32B24"/>
    <w:pPr>
      <w:numPr>
        <w:numId w:val="15"/>
      </w:numPr>
    </w:pPr>
  </w:style>
  <w:style w:type="numbering" w:customStyle="1" w:styleId="WWNum5">
    <w:name w:val="WWNum5"/>
    <w:basedOn w:val="Bezlisty"/>
    <w:rsid w:val="000406B1"/>
    <w:pPr>
      <w:numPr>
        <w:numId w:val="17"/>
      </w:numPr>
    </w:pPr>
  </w:style>
  <w:style w:type="numbering" w:customStyle="1" w:styleId="WWNum35">
    <w:name w:val="WWNum35"/>
    <w:basedOn w:val="Bezlisty"/>
    <w:rsid w:val="00E173A1"/>
    <w:pPr>
      <w:numPr>
        <w:numId w:val="18"/>
      </w:numPr>
    </w:pPr>
  </w:style>
  <w:style w:type="numbering" w:customStyle="1" w:styleId="WWNum41">
    <w:name w:val="WWNum41"/>
    <w:basedOn w:val="Bezlisty"/>
    <w:rsid w:val="00E173A1"/>
    <w:pPr>
      <w:numPr>
        <w:numId w:val="19"/>
      </w:numPr>
    </w:pPr>
  </w:style>
  <w:style w:type="numbering" w:customStyle="1" w:styleId="WWNum26">
    <w:name w:val="WWNum26"/>
    <w:basedOn w:val="Bezlisty"/>
    <w:rsid w:val="00E360B6"/>
    <w:pPr>
      <w:numPr>
        <w:numId w:val="20"/>
      </w:numPr>
    </w:pPr>
  </w:style>
  <w:style w:type="paragraph" w:customStyle="1" w:styleId="Tekstpodstawowy21">
    <w:name w:val="Tekst podstawowy 21"/>
    <w:basedOn w:val="Normalny"/>
    <w:rsid w:val="009F0E05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Bezodstpw1">
    <w:name w:val="Bez odstępów1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Akapitzlist2">
    <w:name w:val="Akapit z listą2"/>
    <w:basedOn w:val="Normalny"/>
    <w:rsid w:val="009F0E05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3E3957"/>
    <w:pPr>
      <w:suppressAutoHyphens/>
      <w:spacing w:before="120" w:after="120" w:line="100" w:lineRule="atLeast"/>
      <w:ind w:left="283"/>
      <w:jc w:val="center"/>
    </w:pPr>
    <w:rPr>
      <w:rFonts w:ascii="Times New Roman" w:eastAsia="Times New Roman" w:hAnsi="Times New Roman" w:cs="Wingdings"/>
      <w:kern w:val="1"/>
      <w:sz w:val="16"/>
      <w:szCs w:val="16"/>
      <w:lang w:eastAsia="hi-IN" w:bidi="hi-IN"/>
    </w:rPr>
  </w:style>
  <w:style w:type="paragraph" w:customStyle="1" w:styleId="Teksttreci">
    <w:name w:val="Tekst treści"/>
    <w:basedOn w:val="Normalny"/>
    <w:rsid w:val="00CD596C"/>
    <w:pPr>
      <w:widowControl w:val="0"/>
      <w:shd w:val="clear" w:color="auto" w:fill="FFFFFF"/>
      <w:suppressAutoHyphens/>
      <w:spacing w:before="660" w:after="180" w:line="0" w:lineRule="atLeast"/>
      <w:ind w:hanging="440"/>
    </w:pPr>
    <w:rPr>
      <w:rFonts w:ascii="Arial Narrow" w:eastAsia="Arial Narrow" w:hAnsi="Arial Narrow" w:cs="Wingdings"/>
      <w:kern w:val="1"/>
      <w:sz w:val="23"/>
      <w:szCs w:val="23"/>
      <w:lang w:eastAsia="pl-PL" w:bidi="hi-IN"/>
    </w:rPr>
  </w:style>
  <w:style w:type="paragraph" w:customStyle="1" w:styleId="Bezodstpw3">
    <w:name w:val="Bez odstępów3"/>
    <w:rsid w:val="0074193C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TSstyl">
    <w:name w:val="TS styl"/>
    <w:basedOn w:val="Tekstpodstawowywcity"/>
    <w:rsid w:val="00E3487D"/>
    <w:pPr>
      <w:numPr>
        <w:numId w:val="31"/>
      </w:numPr>
      <w:spacing w:before="120" w:after="120"/>
    </w:pPr>
    <w:rPr>
      <w:b/>
      <w:sz w:val="20"/>
      <w:lang w:val="x-none" w:eastAsia="pl-PL"/>
    </w:rPr>
  </w:style>
  <w:style w:type="paragraph" w:customStyle="1" w:styleId="Bezodstpw4">
    <w:name w:val="Bez odstępów4"/>
    <w:rsid w:val="00827158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Bezodstpw5">
    <w:name w:val="Bez odstępów5"/>
    <w:rsid w:val="0027511A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3F6FC1"/>
    <w:rPr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1A0182"/>
    <w:pPr>
      <w:suppressAutoHyphens/>
      <w:ind w:left="720"/>
    </w:pPr>
    <w:rPr>
      <w:rFonts w:ascii="Wingdings" w:eastAsia="Wingdings" w:hAnsi="Wingdings" w:cs="TimesNewRoman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1A01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60109-9C30-4586-87AA-7CC6BD40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1444</Words>
  <Characters>8669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Company>Hewlett-Packard</Company>
  <LinksUpToDate>false</LinksUpToDate>
  <CharactersWithSpaces>10093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</dc:title>
  <dc:creator>Alicja Pilarczyk</dc:creator>
  <cp:lastModifiedBy>Alicja Pilarczyk</cp:lastModifiedBy>
  <cp:revision>14</cp:revision>
  <cp:lastPrinted>2022-03-17T10:01:00Z</cp:lastPrinted>
  <dcterms:created xsi:type="dcterms:W3CDTF">2022-03-17T12:09:00Z</dcterms:created>
  <dcterms:modified xsi:type="dcterms:W3CDTF">2024-03-15T08:33:00Z</dcterms:modified>
</cp:coreProperties>
</file>