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82B" w:rsidRPr="00721B94" w:rsidRDefault="0052682B" w:rsidP="00003440">
      <w:pPr>
        <w:pStyle w:val="Bezodstpw"/>
        <w:spacing w:line="276" w:lineRule="auto"/>
        <w:rPr>
          <w:rFonts w:ascii="Arial Narrow" w:hAnsi="Arial Narrow"/>
          <w:b/>
          <w:sz w:val="24"/>
          <w:szCs w:val="24"/>
        </w:rPr>
      </w:pPr>
    </w:p>
    <w:p w:rsidR="00606A0A" w:rsidRPr="00606A0A" w:rsidRDefault="00606A0A" w:rsidP="00003440">
      <w:pPr>
        <w:tabs>
          <w:tab w:val="left" w:pos="708"/>
          <w:tab w:val="center" w:pos="4536"/>
          <w:tab w:val="right" w:pos="9072"/>
        </w:tabs>
        <w:spacing w:after="0"/>
        <w:jc w:val="right"/>
        <w:rPr>
          <w:rFonts w:ascii="Arial Narrow" w:hAnsi="Arial Narrow"/>
          <w:i/>
          <w:sz w:val="24"/>
          <w:szCs w:val="24"/>
        </w:rPr>
      </w:pPr>
      <w:r w:rsidRPr="00606A0A">
        <w:rPr>
          <w:rFonts w:ascii="Arial Narrow" w:hAnsi="Arial Narrow"/>
          <w:i/>
          <w:sz w:val="24"/>
          <w:szCs w:val="24"/>
        </w:rPr>
        <w:t>Załącznik nr 5 do Zapytania ofertowego</w:t>
      </w:r>
    </w:p>
    <w:p w:rsidR="00606A0A" w:rsidRPr="00721B94" w:rsidRDefault="00606A0A" w:rsidP="00003440">
      <w:pPr>
        <w:ind w:left="2124" w:firstLine="708"/>
        <w:jc w:val="right"/>
        <w:rPr>
          <w:rFonts w:ascii="Arial Narrow" w:hAnsi="Arial Narrow"/>
          <w:b/>
          <w:sz w:val="24"/>
          <w:szCs w:val="24"/>
        </w:rPr>
      </w:pPr>
    </w:p>
    <w:p w:rsidR="00606A0A" w:rsidRPr="00721B94" w:rsidRDefault="00606A0A" w:rsidP="00003440">
      <w:pPr>
        <w:ind w:left="2124" w:firstLine="708"/>
        <w:jc w:val="right"/>
        <w:rPr>
          <w:rFonts w:ascii="Arial Narrow" w:hAnsi="Arial Narrow"/>
          <w:b/>
          <w:sz w:val="24"/>
          <w:szCs w:val="24"/>
        </w:rPr>
      </w:pPr>
      <w:r w:rsidRPr="00721B94">
        <w:rPr>
          <w:rFonts w:ascii="Arial Narrow" w:hAnsi="Arial Narrow"/>
          <w:b/>
          <w:sz w:val="24"/>
          <w:szCs w:val="24"/>
        </w:rPr>
        <w:t>ISTOTNE DLA STRON POSTANOWIENIA UMOWY</w:t>
      </w:r>
    </w:p>
    <w:p w:rsidR="00606A0A" w:rsidRPr="00721B94" w:rsidRDefault="00606A0A" w:rsidP="00003440">
      <w:pPr>
        <w:spacing w:before="240"/>
        <w:jc w:val="both"/>
        <w:rPr>
          <w:rFonts w:ascii="Arial Narrow" w:hAnsi="Arial Narrow"/>
          <w:sz w:val="24"/>
          <w:szCs w:val="24"/>
        </w:rPr>
      </w:pPr>
      <w:r w:rsidRPr="00721B94">
        <w:rPr>
          <w:rFonts w:ascii="Arial Narrow" w:hAnsi="Arial Narrow"/>
          <w:sz w:val="24"/>
          <w:szCs w:val="24"/>
        </w:rPr>
        <w:t xml:space="preserve">Przedmiotem zamówienia jest: </w:t>
      </w:r>
      <w:r w:rsidRPr="00721B94">
        <w:rPr>
          <w:rFonts w:ascii="Arial Narrow" w:hAnsi="Arial Narrow"/>
          <w:b/>
          <w:sz w:val="24"/>
          <w:szCs w:val="24"/>
          <w:lang w:eastAsia="ar-SA"/>
        </w:rPr>
        <w:t xml:space="preserve">„Najem długoterminowy samochodu osobowego z napędem hybrydowym dla Warmińsko-Mazurskiej Agencji Rozwoju Regionalnego S.A. w Olsztynie” </w:t>
      </w:r>
      <w:r w:rsidRPr="00721B94">
        <w:rPr>
          <w:rFonts w:ascii="Arial Narrow" w:hAnsi="Arial Narrow"/>
          <w:sz w:val="24"/>
          <w:szCs w:val="24"/>
        </w:rPr>
        <w:t xml:space="preserve">w okresie </w:t>
      </w:r>
      <w:r w:rsidR="00931D09" w:rsidRPr="00721B94">
        <w:rPr>
          <w:rFonts w:ascii="Arial Narrow" w:hAnsi="Arial Narrow"/>
          <w:sz w:val="24"/>
          <w:szCs w:val="24"/>
        </w:rPr>
        <w:t>36</w:t>
      </w:r>
      <w:r w:rsidRPr="00721B94">
        <w:rPr>
          <w:rFonts w:ascii="Arial Narrow" w:hAnsi="Arial Narrow"/>
          <w:sz w:val="24"/>
          <w:szCs w:val="24"/>
        </w:rPr>
        <w:t xml:space="preserve"> m-</w:t>
      </w:r>
      <w:proofErr w:type="spellStart"/>
      <w:r w:rsidRPr="00721B94">
        <w:rPr>
          <w:rFonts w:ascii="Arial Narrow" w:hAnsi="Arial Narrow"/>
          <w:sz w:val="24"/>
          <w:szCs w:val="24"/>
        </w:rPr>
        <w:t>cy</w:t>
      </w:r>
      <w:proofErr w:type="spellEnd"/>
      <w:r w:rsidRPr="00721B94">
        <w:rPr>
          <w:rFonts w:ascii="Arial Narrow" w:hAnsi="Arial Narrow"/>
          <w:sz w:val="24"/>
          <w:szCs w:val="24"/>
        </w:rPr>
        <w:t xml:space="preserve"> zgodnie z zapisami szczegółowego opisu przedmiotu zamówienia stanowiącego Załącznik nr 1 do umowy, warunkami zawartymi w zapytaniu nr zamówienia: </w:t>
      </w:r>
      <w:r w:rsidRPr="00721B94">
        <w:rPr>
          <w:rFonts w:ascii="Arial Narrow" w:hAnsi="Arial Narrow"/>
          <w:b/>
          <w:sz w:val="24"/>
          <w:szCs w:val="24"/>
        </w:rPr>
        <w:t>ZP.28</w:t>
      </w:r>
      <w:r w:rsidR="00721B94" w:rsidRPr="00721B94">
        <w:rPr>
          <w:rFonts w:ascii="Arial Narrow" w:hAnsi="Arial Narrow"/>
          <w:b/>
          <w:sz w:val="24"/>
          <w:szCs w:val="24"/>
        </w:rPr>
        <w:t>.8.</w:t>
      </w:r>
      <w:r w:rsidRPr="00721B94">
        <w:rPr>
          <w:rFonts w:ascii="Arial Narrow" w:hAnsi="Arial Narrow"/>
          <w:b/>
          <w:sz w:val="24"/>
          <w:szCs w:val="24"/>
        </w:rPr>
        <w:t xml:space="preserve">2024/SOAT z dnia </w:t>
      </w:r>
      <w:r w:rsidR="00721B94" w:rsidRPr="00721B94">
        <w:rPr>
          <w:rFonts w:ascii="Arial Narrow" w:hAnsi="Arial Narrow"/>
          <w:b/>
          <w:sz w:val="24"/>
          <w:szCs w:val="24"/>
        </w:rPr>
        <w:t>19.02.</w:t>
      </w:r>
      <w:r w:rsidRPr="00721B94">
        <w:rPr>
          <w:rFonts w:ascii="Arial Narrow" w:hAnsi="Arial Narrow"/>
          <w:b/>
          <w:sz w:val="24"/>
          <w:szCs w:val="24"/>
        </w:rPr>
        <w:t>2024 roku</w:t>
      </w:r>
      <w:r w:rsidRPr="00721B94">
        <w:rPr>
          <w:rFonts w:ascii="Arial Narrow" w:hAnsi="Arial Narrow"/>
          <w:sz w:val="24"/>
          <w:szCs w:val="24"/>
        </w:rPr>
        <w:t xml:space="preserve"> i w ofercie Zleceniobiorcy z dnia </w:t>
      </w:r>
      <w:r w:rsidRPr="00545055">
        <w:rPr>
          <w:rFonts w:ascii="Arial Narrow" w:hAnsi="Arial Narrow"/>
          <w:b/>
          <w:sz w:val="24"/>
          <w:szCs w:val="24"/>
        </w:rPr>
        <w:t>………..</w:t>
      </w:r>
      <w:r w:rsidR="00545055" w:rsidRPr="00545055">
        <w:rPr>
          <w:rFonts w:ascii="Arial Narrow" w:hAnsi="Arial Narrow"/>
          <w:b/>
          <w:sz w:val="24"/>
          <w:szCs w:val="24"/>
        </w:rPr>
        <w:t>2024 r.</w:t>
      </w:r>
      <w:r w:rsidRPr="00721B94">
        <w:rPr>
          <w:rFonts w:ascii="Arial Narrow" w:hAnsi="Arial Narrow"/>
          <w:sz w:val="24"/>
          <w:szCs w:val="24"/>
        </w:rPr>
        <w:t xml:space="preserve"> stanowiąc</w:t>
      </w:r>
      <w:r w:rsidR="003F6754">
        <w:rPr>
          <w:rFonts w:ascii="Arial Narrow" w:hAnsi="Arial Narrow"/>
          <w:sz w:val="24"/>
          <w:szCs w:val="24"/>
        </w:rPr>
        <w:t>ej</w:t>
      </w:r>
      <w:r w:rsidRPr="00721B94">
        <w:rPr>
          <w:rFonts w:ascii="Arial Narrow" w:hAnsi="Arial Narrow"/>
          <w:sz w:val="24"/>
          <w:szCs w:val="24"/>
        </w:rPr>
        <w:t xml:space="preserve"> integralną część umowy</w:t>
      </w:r>
      <w:r w:rsidRPr="00721B94">
        <w:rPr>
          <w:rFonts w:ascii="Arial Narrow" w:hAnsi="Arial Narrow"/>
          <w:b/>
          <w:sz w:val="24"/>
          <w:szCs w:val="24"/>
        </w:rPr>
        <w:t>.</w:t>
      </w:r>
    </w:p>
    <w:p w:rsidR="00606A0A" w:rsidRPr="00721B94" w:rsidRDefault="00606A0A" w:rsidP="00003440">
      <w:pPr>
        <w:spacing w:before="240"/>
        <w:jc w:val="both"/>
        <w:rPr>
          <w:rFonts w:ascii="Arial Narrow" w:hAnsi="Arial Narrow"/>
          <w:sz w:val="24"/>
          <w:szCs w:val="24"/>
        </w:rPr>
      </w:pPr>
      <w:r w:rsidRPr="00721B94">
        <w:rPr>
          <w:rFonts w:ascii="Arial Narrow" w:hAnsi="Arial Narrow"/>
          <w:sz w:val="24"/>
          <w:szCs w:val="24"/>
        </w:rPr>
        <w:t xml:space="preserve">Projekt umowy przygotuje Wykonawca. Zamawiający dopuszcza zapisy stosowane standardowo przez Wykonawcę, </w:t>
      </w:r>
      <w:r w:rsidRPr="00721B94">
        <w:rPr>
          <w:rFonts w:ascii="Arial Narrow" w:hAnsi="Arial Narrow"/>
          <w:kern w:val="24"/>
          <w:sz w:val="24"/>
          <w:szCs w:val="24"/>
        </w:rPr>
        <w:t xml:space="preserve">z uwzględnieniem zapisów zawartych w Istotnych dla stron postanowieniach umowy. </w:t>
      </w:r>
      <w:r w:rsidRPr="00721B94">
        <w:rPr>
          <w:rFonts w:ascii="Arial Narrow" w:eastAsia="Segoe UI" w:hAnsi="Arial Narrow"/>
          <w:kern w:val="24"/>
          <w:sz w:val="24"/>
          <w:szCs w:val="24"/>
        </w:rPr>
        <w:t>P</w:t>
      </w:r>
      <w:r w:rsidRPr="00721B94">
        <w:rPr>
          <w:rFonts w:ascii="Arial Narrow" w:hAnsi="Arial Narrow"/>
          <w:sz w:val="24"/>
          <w:szCs w:val="24"/>
          <w:lang w:eastAsia="ar-SA"/>
        </w:rPr>
        <w:t xml:space="preserve">rojekt umowy przed podpisaniem Wykonawca udostępni Zamawiającemu do akceptacji. </w:t>
      </w:r>
      <w:r w:rsidRPr="00721B94">
        <w:rPr>
          <w:rFonts w:ascii="Arial Narrow" w:hAnsi="Arial Narrow"/>
          <w:sz w:val="24"/>
          <w:szCs w:val="24"/>
        </w:rPr>
        <w:t xml:space="preserve">Wykonawca zobowiązany będzie do wykonania przedmiotu zamówienia w cenach jednostkowych, jakie zostały zawarte w jego ofercie </w:t>
      </w:r>
      <w:r w:rsidR="00B34E92" w:rsidRPr="00721B94">
        <w:rPr>
          <w:rFonts w:ascii="Arial Narrow" w:hAnsi="Arial Narrow"/>
          <w:sz w:val="24"/>
          <w:szCs w:val="24"/>
        </w:rPr>
        <w:t>Wykonawcy</w:t>
      </w:r>
      <w:r w:rsidRPr="00721B94">
        <w:rPr>
          <w:rFonts w:ascii="Arial Narrow" w:hAnsi="Arial Narrow"/>
          <w:sz w:val="24"/>
          <w:szCs w:val="24"/>
        </w:rPr>
        <w:t xml:space="preserve"> stanowiącej Załącznik nr </w:t>
      </w:r>
      <w:r w:rsidR="00B34E92" w:rsidRPr="00721B94">
        <w:rPr>
          <w:rFonts w:ascii="Arial Narrow" w:hAnsi="Arial Narrow"/>
          <w:sz w:val="24"/>
          <w:szCs w:val="24"/>
        </w:rPr>
        <w:t>2</w:t>
      </w:r>
      <w:r w:rsidRPr="00721B94">
        <w:rPr>
          <w:rFonts w:ascii="Arial Narrow" w:hAnsi="Arial Narrow"/>
          <w:sz w:val="24"/>
          <w:szCs w:val="24"/>
        </w:rPr>
        <w:t xml:space="preserve"> do umowy.</w:t>
      </w:r>
    </w:p>
    <w:p w:rsidR="00606A0A" w:rsidRPr="00721B94" w:rsidRDefault="00606A0A" w:rsidP="00003440">
      <w:pPr>
        <w:spacing w:after="120"/>
        <w:jc w:val="both"/>
        <w:rPr>
          <w:rFonts w:ascii="Arial Narrow" w:hAnsi="Arial Narrow"/>
          <w:sz w:val="24"/>
          <w:szCs w:val="24"/>
        </w:rPr>
      </w:pPr>
      <w:r w:rsidRPr="00721B94">
        <w:rPr>
          <w:rFonts w:ascii="Arial Narrow" w:hAnsi="Arial Narrow"/>
          <w:sz w:val="24"/>
          <w:szCs w:val="24"/>
        </w:rPr>
        <w:t xml:space="preserve">Z Wykonawcą, którego oferta uznana zostanie za najkorzystniejszą zostanie zawarta umowa na </w:t>
      </w:r>
      <w:r w:rsidR="00B34E92" w:rsidRPr="00721B94">
        <w:rPr>
          <w:rFonts w:ascii="Arial Narrow" w:hAnsi="Arial Narrow"/>
          <w:b/>
          <w:sz w:val="24"/>
          <w:szCs w:val="24"/>
          <w:lang w:eastAsia="ar-SA"/>
        </w:rPr>
        <w:t>„Najem długoterminowy samochodu osobowego z napędem hybrydowym dla Warmińsko-Mazurskiej Agencji Rozwoju Regionalnego S.A. w Olsztynie”</w:t>
      </w:r>
      <w:r w:rsidRPr="00721B94">
        <w:rPr>
          <w:rFonts w:ascii="Arial Narrow" w:hAnsi="Arial Narrow"/>
          <w:b/>
          <w:sz w:val="24"/>
          <w:szCs w:val="24"/>
        </w:rPr>
        <w:t>.</w:t>
      </w:r>
    </w:p>
    <w:p w:rsidR="00606A0A" w:rsidRPr="003F6754" w:rsidRDefault="00606A0A" w:rsidP="00003440">
      <w:pPr>
        <w:spacing w:after="120"/>
        <w:jc w:val="both"/>
        <w:rPr>
          <w:rFonts w:ascii="Arial Narrow" w:hAnsi="Arial Narrow"/>
          <w:b/>
          <w:sz w:val="24"/>
          <w:szCs w:val="24"/>
          <w:lang w:eastAsia="ar-SA"/>
        </w:rPr>
      </w:pPr>
      <w:r w:rsidRPr="00721B94">
        <w:rPr>
          <w:rFonts w:ascii="Arial Narrow" w:hAnsi="Arial Narrow"/>
          <w:sz w:val="24"/>
          <w:szCs w:val="24"/>
        </w:rPr>
        <w:t xml:space="preserve">Wykonawca zobowiązany będzie do wykonania przedmiotu zamówienia na </w:t>
      </w:r>
      <w:r w:rsidR="00B34E92" w:rsidRPr="00721B94">
        <w:rPr>
          <w:rFonts w:ascii="Arial Narrow" w:hAnsi="Arial Narrow"/>
          <w:b/>
          <w:sz w:val="24"/>
          <w:szCs w:val="24"/>
          <w:lang w:eastAsia="ar-SA"/>
        </w:rPr>
        <w:t xml:space="preserve">„Najem długoterminowy samochodu osobowego z napędem hybrydowym dla Warmińsko-Mazurskiej Agencji Rozwoju </w:t>
      </w:r>
      <w:r w:rsidR="00B34E92" w:rsidRPr="003F6754">
        <w:rPr>
          <w:rFonts w:ascii="Arial Narrow" w:hAnsi="Arial Narrow"/>
          <w:b/>
          <w:sz w:val="24"/>
          <w:szCs w:val="24"/>
          <w:lang w:eastAsia="ar-SA"/>
        </w:rPr>
        <w:t>Regionalnego S.A. w Olsztynie”</w:t>
      </w:r>
      <w:r w:rsidR="00931D09" w:rsidRPr="003F6754">
        <w:rPr>
          <w:rFonts w:ascii="Arial Narrow" w:hAnsi="Arial Narrow"/>
          <w:sz w:val="24"/>
          <w:szCs w:val="24"/>
        </w:rPr>
        <w:t xml:space="preserve"> w terminie </w:t>
      </w:r>
      <w:r w:rsidR="002E41D7">
        <w:rPr>
          <w:rFonts w:ascii="Arial Narrow" w:hAnsi="Arial Narrow"/>
          <w:sz w:val="24"/>
          <w:szCs w:val="24"/>
        </w:rPr>
        <w:t>określonym w rozdziale IV zapytania ofertowego.</w:t>
      </w:r>
    </w:p>
    <w:p w:rsidR="00BF2453" w:rsidRPr="003F6754" w:rsidRDefault="00BF2453" w:rsidP="00003440">
      <w:pPr>
        <w:spacing w:after="120"/>
        <w:jc w:val="both"/>
        <w:rPr>
          <w:rFonts w:ascii="Arial Narrow" w:hAnsi="Arial Narrow" w:cs="Arial"/>
          <w:b/>
          <w:sz w:val="24"/>
          <w:szCs w:val="24"/>
        </w:rPr>
      </w:pPr>
    </w:p>
    <w:p w:rsidR="001075C8" w:rsidRPr="00721B94" w:rsidRDefault="001075C8" w:rsidP="00003440">
      <w:pPr>
        <w:suppressAutoHyphens/>
        <w:spacing w:after="240"/>
        <w:jc w:val="both"/>
        <w:rPr>
          <w:rFonts w:ascii="Arial Narrow" w:eastAsia="Times New Roman" w:hAnsi="Arial Narrow"/>
          <w:sz w:val="24"/>
          <w:szCs w:val="24"/>
          <w:lang w:eastAsia="ar-SA"/>
        </w:rPr>
      </w:pPr>
      <w:r w:rsidRPr="00721B94">
        <w:rPr>
          <w:rFonts w:ascii="Arial Narrow" w:eastAsia="Times New Roman" w:hAnsi="Arial Narrow"/>
          <w:sz w:val="24"/>
          <w:szCs w:val="24"/>
          <w:lang w:eastAsia="ar-SA"/>
        </w:rPr>
        <w:t>Pojazd objęty przedmiotem zamówienia winien spełniać wymagania określone w ustawie z dnia 20 czerwca 1997 Prawo o ruchu drogowym (</w:t>
      </w:r>
      <w:proofErr w:type="spellStart"/>
      <w:r w:rsidRPr="00721B94">
        <w:rPr>
          <w:rFonts w:ascii="Arial Narrow" w:eastAsia="Times New Roman" w:hAnsi="Arial Narrow"/>
          <w:sz w:val="24"/>
          <w:szCs w:val="24"/>
          <w:lang w:eastAsia="ar-SA"/>
        </w:rPr>
        <w:t>t.j</w:t>
      </w:r>
      <w:proofErr w:type="spellEnd"/>
      <w:r w:rsidRPr="00721B94">
        <w:rPr>
          <w:rFonts w:ascii="Arial Narrow" w:eastAsia="Times New Roman" w:hAnsi="Arial Narrow"/>
          <w:sz w:val="24"/>
          <w:szCs w:val="24"/>
          <w:lang w:eastAsia="ar-SA"/>
        </w:rPr>
        <w:t>. Dz. U. z 2023 r. poz. 1047 ze zm.) oraz warunki dopuszczenia do ruchu, zgodnie z obowiązującymi w tym zakresie przepisami prawa.</w:t>
      </w:r>
    </w:p>
    <w:p w:rsidR="001075C8" w:rsidRPr="00545055" w:rsidRDefault="001075C8" w:rsidP="00003440">
      <w:pPr>
        <w:spacing w:after="240"/>
        <w:jc w:val="both"/>
        <w:rPr>
          <w:rFonts w:ascii="Arial Narrow" w:eastAsia="Times New Roman" w:hAnsi="Arial Narrow"/>
          <w:sz w:val="24"/>
          <w:szCs w:val="24"/>
          <w:lang w:eastAsia="pl-PL"/>
        </w:rPr>
      </w:pPr>
      <w:r w:rsidRPr="00003440">
        <w:rPr>
          <w:rFonts w:ascii="Arial Narrow" w:eastAsia="Times New Roman" w:hAnsi="Arial Narrow"/>
          <w:sz w:val="24"/>
          <w:szCs w:val="24"/>
          <w:lang w:eastAsia="ar-SA"/>
        </w:rPr>
        <w:t xml:space="preserve">Wykonawca zapewni odbiór osobisty fabrycznie nowego samochodu osobowego wolnego od wad </w:t>
      </w:r>
      <w:r w:rsidRPr="00545055">
        <w:rPr>
          <w:rFonts w:ascii="Arial Narrow" w:eastAsia="Times New Roman" w:hAnsi="Arial Narrow"/>
          <w:sz w:val="24"/>
          <w:szCs w:val="24"/>
          <w:lang w:eastAsia="ar-SA"/>
        </w:rPr>
        <w:t>Zamawiającemu z siedziby Dealera z terenu miasta Olsztyna</w:t>
      </w:r>
      <w:r w:rsidR="00721B94" w:rsidRPr="00545055">
        <w:rPr>
          <w:rFonts w:ascii="Arial Narrow" w:eastAsia="Times New Roman" w:hAnsi="Arial Narrow"/>
          <w:sz w:val="24"/>
          <w:szCs w:val="24"/>
          <w:lang w:eastAsia="ar-SA"/>
        </w:rPr>
        <w:t>.</w:t>
      </w:r>
    </w:p>
    <w:p w:rsidR="001075C8" w:rsidRPr="00545055" w:rsidRDefault="001075C8" w:rsidP="000A6EEC">
      <w:pPr>
        <w:pStyle w:val="Akapitzlist"/>
        <w:numPr>
          <w:ilvl w:val="0"/>
          <w:numId w:val="13"/>
        </w:numPr>
        <w:ind w:left="426"/>
        <w:jc w:val="both"/>
        <w:rPr>
          <w:rFonts w:ascii="Arial Narrow" w:hAnsi="Arial Narrow"/>
          <w:b/>
          <w:sz w:val="24"/>
          <w:szCs w:val="24"/>
        </w:rPr>
      </w:pPr>
      <w:r w:rsidRPr="00545055">
        <w:rPr>
          <w:rFonts w:ascii="Arial Narrow" w:hAnsi="Arial Narrow"/>
          <w:b/>
          <w:sz w:val="24"/>
          <w:szCs w:val="24"/>
        </w:rPr>
        <w:t>Istotne postanowienia</w:t>
      </w:r>
    </w:p>
    <w:p w:rsidR="00BA1F4E" w:rsidRPr="00545055" w:rsidRDefault="00BA1F4E" w:rsidP="000A6EEC">
      <w:pPr>
        <w:pStyle w:val="Akapitzlist"/>
        <w:numPr>
          <w:ilvl w:val="0"/>
          <w:numId w:val="14"/>
        </w:numPr>
        <w:spacing w:after="0"/>
        <w:jc w:val="both"/>
        <w:rPr>
          <w:rFonts w:ascii="Arial Narrow" w:hAnsi="Arial Narrow"/>
          <w:sz w:val="24"/>
          <w:szCs w:val="24"/>
        </w:rPr>
      </w:pPr>
      <w:r w:rsidRPr="00545055">
        <w:rPr>
          <w:rFonts w:ascii="Arial Narrow" w:hAnsi="Arial Narrow"/>
          <w:sz w:val="24"/>
          <w:szCs w:val="24"/>
        </w:rPr>
        <w:t>Umowa powinna zawierać podstawowe zapisy przedmiotu i opisu Zamówienia</w:t>
      </w:r>
    </w:p>
    <w:p w:rsidR="001075C8" w:rsidRPr="00545055" w:rsidRDefault="001075C8" w:rsidP="000A6EEC">
      <w:pPr>
        <w:pStyle w:val="Akapitzlist"/>
        <w:numPr>
          <w:ilvl w:val="0"/>
          <w:numId w:val="14"/>
        </w:numPr>
        <w:spacing w:after="0"/>
        <w:jc w:val="both"/>
        <w:rPr>
          <w:rFonts w:ascii="Arial Narrow" w:eastAsia="Times New Roman" w:hAnsi="Arial Narrow"/>
          <w:sz w:val="24"/>
          <w:szCs w:val="24"/>
          <w:lang w:eastAsia="pl-PL"/>
        </w:rPr>
      </w:pPr>
      <w:r w:rsidRPr="00545055">
        <w:rPr>
          <w:rFonts w:ascii="Arial Narrow" w:eastAsia="Times New Roman" w:hAnsi="Arial Narrow"/>
          <w:sz w:val="24"/>
          <w:szCs w:val="24"/>
          <w:lang w:eastAsia="pl-PL"/>
        </w:rPr>
        <w:t>Dostarczony pojazd osobowy musi być fabrycznie nowy, nieużywany, wyprodukowany nie wcześniej niż 6 miesięcy przed datą rozpoczęcia najmu, zgodnie z parametrami określonymi w Załączniku nr 1 do Szczegółowego Opisu przedmiotu zamówienia.</w:t>
      </w:r>
    </w:p>
    <w:p w:rsidR="001075C8" w:rsidRPr="00545055" w:rsidRDefault="001075C8" w:rsidP="000A6EEC">
      <w:pPr>
        <w:pStyle w:val="Akapitzlist"/>
        <w:numPr>
          <w:ilvl w:val="0"/>
          <w:numId w:val="14"/>
        </w:numPr>
        <w:spacing w:before="120" w:after="0"/>
        <w:jc w:val="both"/>
        <w:rPr>
          <w:rFonts w:ascii="Arial Narrow" w:eastAsia="Times New Roman" w:hAnsi="Arial Narrow"/>
          <w:sz w:val="24"/>
          <w:szCs w:val="24"/>
          <w:lang w:eastAsia="pl-PL"/>
        </w:rPr>
      </w:pPr>
      <w:r w:rsidRPr="00545055">
        <w:rPr>
          <w:rFonts w:ascii="Arial Narrow" w:eastAsia="Times New Roman" w:hAnsi="Arial Narrow"/>
          <w:sz w:val="24"/>
          <w:szCs w:val="24"/>
          <w:lang w:eastAsia="ar-SA"/>
        </w:rPr>
        <w:t>Pojazd ma być kompletny, w pełni sprawny, i pochodzić z oficjalnego kanału dystrybucyjnego. Ponadto nie może być obciążony żadnymi prawami osób trzecich.</w:t>
      </w:r>
    </w:p>
    <w:p w:rsidR="001075C8" w:rsidRPr="00545055" w:rsidRDefault="001075C8" w:rsidP="000A6EEC">
      <w:pPr>
        <w:pStyle w:val="Akapitzlist"/>
        <w:numPr>
          <w:ilvl w:val="0"/>
          <w:numId w:val="14"/>
        </w:numPr>
        <w:spacing w:after="120"/>
        <w:jc w:val="both"/>
        <w:rPr>
          <w:rFonts w:ascii="Arial Narrow" w:eastAsia="Times New Roman" w:hAnsi="Arial Narrow"/>
          <w:sz w:val="24"/>
          <w:szCs w:val="24"/>
          <w:lang w:eastAsia="pl-PL"/>
        </w:rPr>
      </w:pPr>
      <w:r w:rsidRPr="00545055">
        <w:rPr>
          <w:rFonts w:ascii="Arial Narrow" w:eastAsia="Times New Roman" w:hAnsi="Arial Narrow"/>
          <w:sz w:val="24"/>
          <w:szCs w:val="24"/>
          <w:lang w:eastAsia="pl-PL"/>
        </w:rPr>
        <w:lastRenderedPageBreak/>
        <w:t xml:space="preserve">Pojazd powinien być gotowy do odbioru nie później niż </w:t>
      </w:r>
      <w:r w:rsidR="00D84F43" w:rsidRPr="00545055">
        <w:rPr>
          <w:rFonts w:ascii="Arial Narrow" w:eastAsia="Times New Roman" w:hAnsi="Arial Narrow"/>
          <w:sz w:val="24"/>
          <w:szCs w:val="24"/>
          <w:lang w:eastAsia="pl-PL"/>
        </w:rPr>
        <w:t>w terminie 30 dni</w:t>
      </w:r>
      <w:r w:rsidRPr="00545055">
        <w:rPr>
          <w:rFonts w:ascii="Arial Narrow" w:eastAsia="Times New Roman" w:hAnsi="Arial Narrow"/>
          <w:sz w:val="24"/>
          <w:szCs w:val="24"/>
          <w:lang w:eastAsia="pl-PL"/>
        </w:rPr>
        <w:t xml:space="preserve"> od daty podpisania umowy.</w:t>
      </w:r>
    </w:p>
    <w:p w:rsidR="001075C8" w:rsidRPr="00545055" w:rsidRDefault="001075C8" w:rsidP="000A6EEC">
      <w:pPr>
        <w:pStyle w:val="Akapitzlist"/>
        <w:numPr>
          <w:ilvl w:val="0"/>
          <w:numId w:val="14"/>
        </w:numPr>
        <w:spacing w:after="0"/>
        <w:jc w:val="both"/>
        <w:rPr>
          <w:rFonts w:ascii="Arial Narrow" w:eastAsia="Times New Roman" w:hAnsi="Arial Narrow"/>
          <w:sz w:val="24"/>
          <w:szCs w:val="24"/>
          <w:lang w:eastAsia="pl-PL"/>
        </w:rPr>
      </w:pPr>
      <w:r w:rsidRPr="00545055">
        <w:rPr>
          <w:rFonts w:ascii="Arial Narrow" w:eastAsia="Times New Roman" w:hAnsi="Arial Narrow"/>
          <w:sz w:val="24"/>
          <w:szCs w:val="24"/>
          <w:lang w:eastAsia="pl-PL"/>
        </w:rPr>
        <w:t xml:space="preserve">Pojazd może być używany przez Zamawiającego na terytorium Rzeczypospolitej Polskiej oraz poza jego granicami. </w:t>
      </w:r>
    </w:p>
    <w:p w:rsidR="00931D09" w:rsidRPr="00545055" w:rsidRDefault="00931D09" w:rsidP="00931D09">
      <w:pPr>
        <w:pStyle w:val="Akapitzlist"/>
        <w:numPr>
          <w:ilvl w:val="0"/>
          <w:numId w:val="14"/>
        </w:numPr>
        <w:spacing w:after="0" w:line="240" w:lineRule="auto"/>
        <w:jc w:val="both"/>
        <w:rPr>
          <w:rFonts w:ascii="Arial Narrow" w:eastAsia="Times New Roman" w:hAnsi="Arial Narrow"/>
          <w:sz w:val="24"/>
          <w:szCs w:val="24"/>
          <w:lang w:eastAsia="pl-PL"/>
        </w:rPr>
      </w:pPr>
      <w:r w:rsidRPr="00545055">
        <w:rPr>
          <w:rFonts w:ascii="Arial Narrow" w:eastAsia="Times New Roman" w:hAnsi="Arial Narrow"/>
          <w:sz w:val="24"/>
          <w:szCs w:val="24"/>
          <w:lang w:eastAsia="pl-PL"/>
        </w:rPr>
        <w:t>Zamawiający szacuje, że limit kilometrów w odniesieniu do jednego roku nie powinien przekroczyć 20 000 km</w:t>
      </w:r>
      <w:r w:rsidRPr="00545055">
        <w:rPr>
          <w:rFonts w:ascii="Arial Narrow" w:eastAsia="Times New Roman" w:hAnsi="Arial Narrow"/>
          <w:strike/>
          <w:sz w:val="24"/>
          <w:szCs w:val="24"/>
          <w:lang w:eastAsia="pl-PL"/>
        </w:rPr>
        <w:t>.</w:t>
      </w:r>
      <w:r w:rsidRPr="00545055">
        <w:rPr>
          <w:rFonts w:ascii="Arial Narrow" w:eastAsia="Times New Roman" w:hAnsi="Arial Narrow"/>
          <w:sz w:val="24"/>
          <w:szCs w:val="24"/>
          <w:lang w:eastAsia="pl-PL"/>
        </w:rPr>
        <w:t xml:space="preserve"> tj. w okresie trwania umowy 60 000 km.</w:t>
      </w:r>
    </w:p>
    <w:p w:rsidR="001075C8" w:rsidRPr="00545055" w:rsidRDefault="001075C8" w:rsidP="000A6EEC">
      <w:pPr>
        <w:pStyle w:val="Akapitzlist"/>
        <w:numPr>
          <w:ilvl w:val="0"/>
          <w:numId w:val="14"/>
        </w:numPr>
        <w:tabs>
          <w:tab w:val="left" w:pos="851"/>
        </w:tabs>
        <w:suppressAutoHyphens/>
        <w:spacing w:after="0"/>
        <w:jc w:val="both"/>
        <w:rPr>
          <w:rFonts w:ascii="Arial Narrow" w:eastAsia="Times New Roman" w:hAnsi="Arial Narrow"/>
          <w:sz w:val="24"/>
          <w:szCs w:val="24"/>
          <w:lang w:eastAsia="ar-SA"/>
        </w:rPr>
      </w:pPr>
      <w:r w:rsidRPr="00545055">
        <w:rPr>
          <w:rFonts w:ascii="Arial Narrow" w:eastAsia="Times New Roman" w:hAnsi="Arial Narrow"/>
          <w:sz w:val="24"/>
          <w:szCs w:val="24"/>
          <w:lang w:eastAsia="ar-SA"/>
        </w:rPr>
        <w:t xml:space="preserve">Usługi serwisowe świadczone będą przez Wykonawcę wyłącznie na terytorium Rzeczpospolitej Polskiej </w:t>
      </w:r>
      <w:r w:rsidR="00721B94" w:rsidRPr="00545055">
        <w:rPr>
          <w:rFonts w:ascii="Arial Narrow" w:eastAsia="Times New Roman" w:hAnsi="Arial Narrow"/>
          <w:sz w:val="24"/>
          <w:szCs w:val="24"/>
          <w:lang w:eastAsia="ar-SA"/>
        </w:rPr>
        <w:t xml:space="preserve">w Autoryzowanej Stacji Obsługi </w:t>
      </w:r>
      <w:r w:rsidRPr="00545055">
        <w:rPr>
          <w:rFonts w:ascii="Arial Narrow" w:eastAsia="Times New Roman" w:hAnsi="Arial Narrow"/>
          <w:sz w:val="24"/>
          <w:szCs w:val="24"/>
          <w:lang w:eastAsia="ar-SA"/>
        </w:rPr>
        <w:t>w mieście siedziby Zamawiającego.</w:t>
      </w:r>
    </w:p>
    <w:p w:rsidR="00721B94" w:rsidRPr="00545055" w:rsidRDefault="00721B94" w:rsidP="00721B94">
      <w:pPr>
        <w:pStyle w:val="Akapitzlist"/>
        <w:numPr>
          <w:ilvl w:val="0"/>
          <w:numId w:val="14"/>
        </w:numPr>
        <w:tabs>
          <w:tab w:val="left" w:pos="851"/>
        </w:tabs>
        <w:suppressAutoHyphens/>
        <w:spacing w:after="0" w:line="240" w:lineRule="auto"/>
        <w:jc w:val="both"/>
        <w:rPr>
          <w:rFonts w:ascii="Arial Narrow" w:eastAsia="Times New Roman" w:hAnsi="Arial Narrow"/>
          <w:sz w:val="24"/>
          <w:szCs w:val="24"/>
          <w:lang w:eastAsia="ar-SA"/>
        </w:rPr>
      </w:pPr>
      <w:r w:rsidRPr="00545055">
        <w:rPr>
          <w:rFonts w:ascii="Arial Narrow" w:eastAsia="Times New Roman" w:hAnsi="Arial Narrow"/>
          <w:sz w:val="24"/>
          <w:szCs w:val="24"/>
          <w:lang w:eastAsia="ar-SA"/>
        </w:rPr>
        <w:t xml:space="preserve">Przedmiotem zamówienia są także czynności związane z ubezpieczeniem Pojazdu w zakresie pełnego ubezpieczenia OC i AC, ubezpieczenia NNW, jak również Assistance oraz kasacja pojazdu (wskazane szczegółowo w opisie przedmiotu zamówienia rozdziale </w:t>
      </w:r>
      <w:r w:rsidRPr="00545055">
        <w:rPr>
          <w:rFonts w:ascii="Arial Narrow" w:eastAsia="Times New Roman" w:hAnsi="Arial Narrow"/>
          <w:b/>
          <w:sz w:val="24"/>
          <w:szCs w:val="24"/>
          <w:lang w:eastAsia="ar-SA"/>
        </w:rPr>
        <w:t>IV SZKODY I UBEZPIECZENIA</w:t>
      </w:r>
      <w:r w:rsidRPr="00545055">
        <w:rPr>
          <w:rFonts w:ascii="Arial Narrow" w:eastAsia="Times New Roman" w:hAnsi="Arial Narrow"/>
          <w:sz w:val="24"/>
          <w:szCs w:val="24"/>
          <w:lang w:eastAsia="ar-SA"/>
        </w:rPr>
        <w:t>). Wymaga się, by polisa ubezpieczeniowa uwzględniała wszystkie możliwe zdarzenia losowe, gdyż Zamawiający nie będzie ponosił kosztów napraw nie objętych polisą.</w:t>
      </w:r>
    </w:p>
    <w:p w:rsidR="001075C8" w:rsidRPr="00545055" w:rsidRDefault="00BA1F4E" w:rsidP="000A6EEC">
      <w:pPr>
        <w:pStyle w:val="Tekstpodstawowy"/>
        <w:numPr>
          <w:ilvl w:val="0"/>
          <w:numId w:val="13"/>
        </w:numPr>
        <w:tabs>
          <w:tab w:val="left" w:pos="426"/>
        </w:tabs>
        <w:suppressAutoHyphens/>
        <w:spacing w:before="120" w:after="0"/>
        <w:ind w:left="426"/>
        <w:jc w:val="both"/>
        <w:rPr>
          <w:rFonts w:ascii="Arial Narrow" w:hAnsi="Arial Narrow"/>
          <w:b/>
          <w:sz w:val="24"/>
          <w:szCs w:val="24"/>
        </w:rPr>
      </w:pPr>
      <w:r w:rsidRPr="00545055">
        <w:rPr>
          <w:rFonts w:ascii="Arial Narrow" w:hAnsi="Arial Narrow"/>
          <w:b/>
          <w:sz w:val="24"/>
          <w:szCs w:val="24"/>
        </w:rPr>
        <w:t>Płatności</w:t>
      </w:r>
      <w:r w:rsidR="001075C8" w:rsidRPr="00545055">
        <w:rPr>
          <w:rFonts w:ascii="Arial Narrow" w:hAnsi="Arial Narrow"/>
          <w:b/>
          <w:sz w:val="24"/>
          <w:szCs w:val="24"/>
        </w:rPr>
        <w:t>:</w:t>
      </w:r>
    </w:p>
    <w:p w:rsidR="00BA1F4E" w:rsidRPr="00545055" w:rsidRDefault="00BA1F4E" w:rsidP="000A6EEC">
      <w:pPr>
        <w:pStyle w:val="Akapitzlist"/>
        <w:numPr>
          <w:ilvl w:val="0"/>
          <w:numId w:val="15"/>
        </w:numPr>
        <w:spacing w:after="0"/>
        <w:jc w:val="both"/>
        <w:rPr>
          <w:rFonts w:ascii="Arial Narrow" w:hAnsi="Arial Narrow"/>
          <w:sz w:val="24"/>
          <w:szCs w:val="24"/>
        </w:rPr>
      </w:pPr>
      <w:r w:rsidRPr="00545055">
        <w:rPr>
          <w:rFonts w:ascii="Arial Narrow" w:hAnsi="Arial Narrow"/>
          <w:sz w:val="24"/>
          <w:szCs w:val="24"/>
        </w:rPr>
        <w:t>Zleceniobiorca zobowiązuje się do świadczenia usług zgodnie z zapytaniem ofertowym, po cenie wymienionej w formularzu cenowym, stanowiącym integralną część umowy.</w:t>
      </w:r>
    </w:p>
    <w:p w:rsidR="00606A0A" w:rsidRPr="00545055" w:rsidRDefault="00606A0A" w:rsidP="000A6EEC">
      <w:pPr>
        <w:pStyle w:val="Akapitzlist"/>
        <w:numPr>
          <w:ilvl w:val="0"/>
          <w:numId w:val="15"/>
        </w:numPr>
        <w:spacing w:after="0"/>
        <w:jc w:val="both"/>
        <w:rPr>
          <w:rFonts w:ascii="Arial Narrow" w:hAnsi="Arial Narrow"/>
          <w:sz w:val="24"/>
          <w:szCs w:val="24"/>
        </w:rPr>
      </w:pPr>
      <w:r w:rsidRPr="00545055">
        <w:rPr>
          <w:rFonts w:ascii="Arial Narrow" w:hAnsi="Arial Narrow"/>
          <w:sz w:val="24"/>
          <w:szCs w:val="24"/>
        </w:rPr>
        <w:t>Płatność będzie realizowana przelewem w okresach co miesięcznych, w terminie 14 dni od daty prawidłowo wystawionej faktury VAT na wskazane konto Wykonawcy,</w:t>
      </w:r>
      <w:r w:rsidRPr="00545055">
        <w:rPr>
          <w:rFonts w:ascii="Arial Narrow" w:hAnsi="Arial Narrow" w:cs="Arial"/>
          <w:sz w:val="24"/>
          <w:szCs w:val="24"/>
        </w:rPr>
        <w:t xml:space="preserve"> przy czym Wykonawca zobowiązuje się do dostarczenia Zamawiającemu faktury w ciągu 7 dni od daty wystawienia</w:t>
      </w:r>
      <w:r w:rsidRPr="00545055">
        <w:rPr>
          <w:rFonts w:ascii="Arial Narrow" w:hAnsi="Arial Narrow"/>
          <w:sz w:val="24"/>
          <w:szCs w:val="24"/>
        </w:rPr>
        <w:t>.</w:t>
      </w:r>
    </w:p>
    <w:p w:rsidR="00606A0A" w:rsidRPr="00545055" w:rsidRDefault="00606A0A" w:rsidP="000A6EEC">
      <w:pPr>
        <w:pStyle w:val="Akapitzlist"/>
        <w:numPr>
          <w:ilvl w:val="0"/>
          <w:numId w:val="15"/>
        </w:numPr>
        <w:tabs>
          <w:tab w:val="left" w:pos="426"/>
        </w:tabs>
        <w:suppressAutoHyphens/>
        <w:spacing w:after="0"/>
        <w:rPr>
          <w:rFonts w:ascii="Arial Narrow" w:hAnsi="Arial Narrow"/>
          <w:sz w:val="24"/>
          <w:szCs w:val="24"/>
        </w:rPr>
      </w:pPr>
      <w:r w:rsidRPr="00545055">
        <w:rPr>
          <w:rFonts w:ascii="Arial Narrow" w:hAnsi="Arial Narrow"/>
          <w:sz w:val="24"/>
          <w:szCs w:val="24"/>
        </w:rPr>
        <w:t>Zamawiający upoważnia Wykonawcę do wystawienia faktur VAT bez podpisu Zamawiającego.</w:t>
      </w:r>
    </w:p>
    <w:p w:rsidR="00606A0A" w:rsidRPr="00545055" w:rsidRDefault="00606A0A" w:rsidP="000A6EEC">
      <w:pPr>
        <w:pStyle w:val="Akapitzlist"/>
        <w:numPr>
          <w:ilvl w:val="0"/>
          <w:numId w:val="15"/>
        </w:numPr>
        <w:spacing w:after="0"/>
        <w:jc w:val="both"/>
        <w:rPr>
          <w:rFonts w:ascii="Arial Narrow" w:hAnsi="Arial Narrow"/>
          <w:sz w:val="24"/>
          <w:szCs w:val="24"/>
        </w:rPr>
      </w:pPr>
      <w:r w:rsidRPr="00545055">
        <w:rPr>
          <w:rFonts w:ascii="Arial Narrow" w:hAnsi="Arial Narrow"/>
          <w:sz w:val="24"/>
          <w:szCs w:val="24"/>
        </w:rPr>
        <w:t>Faktury za świadczone usługi Wykonawca wystawiać będzie na Zamawiającego:</w:t>
      </w:r>
    </w:p>
    <w:p w:rsidR="00606A0A" w:rsidRPr="00545055" w:rsidRDefault="00606A0A" w:rsidP="00003440">
      <w:pPr>
        <w:spacing w:after="0"/>
        <w:ind w:left="709"/>
        <w:jc w:val="both"/>
        <w:rPr>
          <w:rFonts w:ascii="Arial Narrow" w:hAnsi="Arial Narrow"/>
          <w:b/>
          <w:snapToGrid w:val="0"/>
          <w:sz w:val="24"/>
          <w:szCs w:val="24"/>
        </w:rPr>
      </w:pPr>
      <w:r w:rsidRPr="00545055">
        <w:rPr>
          <w:rFonts w:ascii="Arial Narrow" w:hAnsi="Arial Narrow"/>
          <w:b/>
          <w:snapToGrid w:val="0"/>
          <w:sz w:val="24"/>
          <w:szCs w:val="24"/>
        </w:rPr>
        <w:t>Warmińsko - Mazurska Agencja Rozwoju Regionalnego S.A. w Olsztynie,</w:t>
      </w:r>
    </w:p>
    <w:p w:rsidR="00606A0A" w:rsidRPr="00545055" w:rsidRDefault="00606A0A" w:rsidP="00003440">
      <w:pPr>
        <w:spacing w:after="0"/>
        <w:ind w:left="709"/>
        <w:jc w:val="both"/>
        <w:rPr>
          <w:rFonts w:ascii="Arial Narrow" w:hAnsi="Arial Narrow"/>
          <w:b/>
          <w:snapToGrid w:val="0"/>
          <w:sz w:val="24"/>
          <w:szCs w:val="24"/>
        </w:rPr>
      </w:pPr>
      <w:r w:rsidRPr="00545055">
        <w:rPr>
          <w:rFonts w:ascii="Arial Narrow" w:hAnsi="Arial Narrow"/>
          <w:b/>
          <w:snapToGrid w:val="0"/>
          <w:sz w:val="24"/>
          <w:szCs w:val="24"/>
        </w:rPr>
        <w:t>Plac Gen. Józefa Bema 3, 10-516 Olsztyn</w:t>
      </w:r>
    </w:p>
    <w:p w:rsidR="00606A0A" w:rsidRPr="00545055" w:rsidRDefault="00606A0A" w:rsidP="00003440">
      <w:pPr>
        <w:spacing w:after="0"/>
        <w:ind w:left="709"/>
        <w:jc w:val="both"/>
        <w:rPr>
          <w:rFonts w:ascii="Arial Narrow" w:hAnsi="Arial Narrow"/>
          <w:b/>
          <w:snapToGrid w:val="0"/>
          <w:sz w:val="24"/>
          <w:szCs w:val="24"/>
        </w:rPr>
      </w:pPr>
      <w:r w:rsidRPr="00545055">
        <w:rPr>
          <w:rFonts w:ascii="Arial Narrow" w:hAnsi="Arial Narrow"/>
          <w:b/>
          <w:snapToGrid w:val="0"/>
          <w:sz w:val="24"/>
          <w:szCs w:val="24"/>
        </w:rPr>
        <w:t>NIP 739-05-03-912.</w:t>
      </w:r>
    </w:p>
    <w:p w:rsidR="00606A0A" w:rsidRPr="00545055" w:rsidRDefault="00606A0A" w:rsidP="000A6EEC">
      <w:pPr>
        <w:pStyle w:val="Akapitzlist"/>
        <w:numPr>
          <w:ilvl w:val="0"/>
          <w:numId w:val="15"/>
        </w:numPr>
        <w:tabs>
          <w:tab w:val="left" w:pos="426"/>
        </w:tabs>
        <w:spacing w:after="0"/>
        <w:jc w:val="both"/>
        <w:rPr>
          <w:rFonts w:ascii="Arial Narrow" w:hAnsi="Arial Narrow"/>
          <w:sz w:val="24"/>
          <w:szCs w:val="24"/>
        </w:rPr>
      </w:pPr>
      <w:r w:rsidRPr="00545055">
        <w:rPr>
          <w:rFonts w:ascii="Arial Narrow" w:hAnsi="Arial Narrow"/>
          <w:sz w:val="24"/>
          <w:szCs w:val="24"/>
        </w:rPr>
        <w:t>Zamawiający oświadcza</w:t>
      </w:r>
      <w:r w:rsidRPr="00545055">
        <w:rPr>
          <w:rFonts w:ascii="Arial Narrow" w:hAnsi="Arial Narrow"/>
          <w:b/>
          <w:sz w:val="24"/>
          <w:szCs w:val="24"/>
        </w:rPr>
        <w:t xml:space="preserve">, </w:t>
      </w:r>
      <w:r w:rsidRPr="00545055">
        <w:rPr>
          <w:rFonts w:ascii="Arial Narrow" w:hAnsi="Arial Narrow"/>
          <w:sz w:val="24"/>
          <w:szCs w:val="24"/>
        </w:rPr>
        <w:t>że wyraża</w:t>
      </w:r>
      <w:r w:rsidRPr="00545055">
        <w:rPr>
          <w:rFonts w:ascii="Arial Narrow" w:hAnsi="Arial Narrow"/>
          <w:b/>
          <w:sz w:val="24"/>
          <w:szCs w:val="24"/>
        </w:rPr>
        <w:t xml:space="preserve"> </w:t>
      </w:r>
      <w:r w:rsidRPr="00545055">
        <w:rPr>
          <w:rFonts w:ascii="Arial Narrow" w:hAnsi="Arial Narrow"/>
          <w:sz w:val="24"/>
          <w:szCs w:val="24"/>
        </w:rPr>
        <w:t xml:space="preserve">zgodę na wystawianie faktury elektronicznej przez Zleceniobiorcę zgodnie z § 3 Rozporządzenia Ministra Finansów z dnia 20 grudnia 2012 roku w sprawie wystawiania oraz przesyłania faktur w formie elektronicznej, a także przechowywania i udostępniania organowi podatkowemu lub organowi kontroli skarbowej tych faktur. Zleceniodawca w związku z tym akceptuje wystawianie i przesyłanie faktur na podany niżej email: </w:t>
      </w:r>
      <w:hyperlink r:id="rId9" w:history="1">
        <w:r w:rsidRPr="00545055">
          <w:rPr>
            <w:rStyle w:val="Hipercze"/>
            <w:rFonts w:ascii="Arial Narrow" w:hAnsi="Arial Narrow"/>
            <w:color w:val="auto"/>
            <w:sz w:val="24"/>
            <w:szCs w:val="24"/>
          </w:rPr>
          <w:t>wmarr@wmarr.olsztyn.pl</w:t>
        </w:r>
      </w:hyperlink>
      <w:r w:rsidRPr="00545055">
        <w:rPr>
          <w:rFonts w:ascii="Arial Narrow" w:hAnsi="Arial Narrow"/>
          <w:sz w:val="24"/>
          <w:szCs w:val="24"/>
          <w:u w:val="single"/>
        </w:rPr>
        <w:t>.</w:t>
      </w:r>
    </w:p>
    <w:p w:rsidR="001075C8" w:rsidRPr="00545055" w:rsidRDefault="001075C8" w:rsidP="00721B94">
      <w:pPr>
        <w:pStyle w:val="Akapitzlist"/>
        <w:numPr>
          <w:ilvl w:val="0"/>
          <w:numId w:val="15"/>
        </w:numPr>
        <w:spacing w:before="120" w:after="240"/>
        <w:ind w:left="714" w:hanging="357"/>
        <w:jc w:val="both"/>
        <w:rPr>
          <w:rFonts w:ascii="Arial Narrow" w:eastAsia="Times New Roman" w:hAnsi="Arial Narrow"/>
          <w:sz w:val="24"/>
          <w:szCs w:val="24"/>
          <w:lang w:eastAsia="pl-PL"/>
        </w:rPr>
      </w:pPr>
      <w:r w:rsidRPr="00545055">
        <w:rPr>
          <w:rFonts w:ascii="Arial Narrow" w:eastAsia="Times New Roman" w:hAnsi="Arial Narrow"/>
          <w:sz w:val="24"/>
          <w:szCs w:val="24"/>
          <w:lang w:eastAsia="pl-PL"/>
        </w:rPr>
        <w:t xml:space="preserve">Rozliczenie kilometrów ponad limit określony nastąpi wraz z ostatnią fakturą za realizację umowy </w:t>
      </w:r>
      <w:proofErr w:type="spellStart"/>
      <w:r w:rsidRPr="00545055">
        <w:rPr>
          <w:rFonts w:ascii="Arial Narrow" w:eastAsia="Times New Roman" w:hAnsi="Arial Narrow"/>
          <w:sz w:val="24"/>
          <w:szCs w:val="24"/>
          <w:lang w:eastAsia="pl-PL"/>
        </w:rPr>
        <w:t>tj</w:t>
      </w:r>
      <w:proofErr w:type="spellEnd"/>
      <w:r w:rsidRPr="00545055">
        <w:rPr>
          <w:rFonts w:ascii="Arial Narrow" w:eastAsia="Times New Roman" w:hAnsi="Arial Narrow"/>
          <w:sz w:val="24"/>
          <w:szCs w:val="24"/>
          <w:lang w:eastAsia="pl-PL"/>
        </w:rPr>
        <w:t xml:space="preserve">, po </w:t>
      </w:r>
      <w:r w:rsidR="004B23AB" w:rsidRPr="00545055">
        <w:rPr>
          <w:rFonts w:ascii="Arial Narrow" w:eastAsia="Times New Roman" w:hAnsi="Arial Narrow"/>
          <w:sz w:val="24"/>
          <w:szCs w:val="24"/>
          <w:lang w:eastAsia="pl-PL"/>
        </w:rPr>
        <w:t>36</w:t>
      </w:r>
      <w:r w:rsidRPr="00545055">
        <w:rPr>
          <w:rFonts w:ascii="Arial Narrow" w:eastAsia="Times New Roman" w:hAnsi="Arial Narrow"/>
          <w:sz w:val="24"/>
          <w:szCs w:val="24"/>
          <w:lang w:eastAsia="pl-PL"/>
        </w:rPr>
        <w:t xml:space="preserve"> miesiącach w wysokości za 1 km podany przez Wykonawcę w </w:t>
      </w:r>
      <w:r w:rsidR="004B23AB" w:rsidRPr="00545055">
        <w:rPr>
          <w:rFonts w:ascii="Arial Narrow" w:eastAsia="Times New Roman" w:hAnsi="Arial Narrow"/>
          <w:sz w:val="24"/>
          <w:szCs w:val="24"/>
          <w:lang w:eastAsia="pl-PL"/>
        </w:rPr>
        <w:t xml:space="preserve">pkt 3 </w:t>
      </w:r>
      <w:r w:rsidRPr="00545055">
        <w:rPr>
          <w:rFonts w:ascii="Arial Narrow" w:eastAsia="Times New Roman" w:hAnsi="Arial Narrow"/>
          <w:sz w:val="24"/>
          <w:szCs w:val="24"/>
          <w:lang w:eastAsia="pl-PL"/>
        </w:rPr>
        <w:t>Formularza oferty.</w:t>
      </w:r>
    </w:p>
    <w:p w:rsidR="00721B94" w:rsidRPr="00545055" w:rsidRDefault="00721B94" w:rsidP="00721B94">
      <w:pPr>
        <w:pStyle w:val="Akapitzlist"/>
        <w:spacing w:before="120" w:after="120"/>
        <w:ind w:left="425"/>
        <w:jc w:val="both"/>
        <w:rPr>
          <w:rFonts w:ascii="Arial Narrow" w:hAnsi="Arial Narrow"/>
          <w:b/>
          <w:sz w:val="24"/>
          <w:szCs w:val="24"/>
        </w:rPr>
      </w:pPr>
    </w:p>
    <w:p w:rsidR="00606A0A" w:rsidRPr="00545055" w:rsidRDefault="00606A0A" w:rsidP="000A6EEC">
      <w:pPr>
        <w:pStyle w:val="Akapitzlist"/>
        <w:numPr>
          <w:ilvl w:val="0"/>
          <w:numId w:val="13"/>
        </w:numPr>
        <w:spacing w:before="120" w:after="120"/>
        <w:ind w:left="425" w:hanging="357"/>
        <w:jc w:val="both"/>
        <w:rPr>
          <w:rFonts w:ascii="Arial Narrow" w:hAnsi="Arial Narrow"/>
          <w:b/>
          <w:sz w:val="24"/>
          <w:szCs w:val="24"/>
        </w:rPr>
      </w:pPr>
      <w:r w:rsidRPr="00545055">
        <w:rPr>
          <w:rFonts w:ascii="Arial Narrow" w:hAnsi="Arial Narrow"/>
          <w:b/>
          <w:sz w:val="24"/>
          <w:szCs w:val="24"/>
        </w:rPr>
        <w:t>Okres obowiązywania Umowy</w:t>
      </w:r>
    </w:p>
    <w:p w:rsidR="00E94A57" w:rsidRPr="00545055" w:rsidRDefault="00606A0A" w:rsidP="00003440">
      <w:pPr>
        <w:suppressAutoHyphens/>
        <w:autoSpaceDE w:val="0"/>
        <w:spacing w:after="120"/>
        <w:ind w:left="426"/>
        <w:jc w:val="both"/>
        <w:rPr>
          <w:rFonts w:ascii="Arial Narrow" w:eastAsia="Times New Roman" w:hAnsi="Arial Narrow"/>
          <w:sz w:val="24"/>
          <w:szCs w:val="24"/>
          <w:lang w:eastAsia="pl-PL"/>
        </w:rPr>
      </w:pPr>
      <w:r w:rsidRPr="00545055">
        <w:rPr>
          <w:rFonts w:ascii="Arial Narrow" w:hAnsi="Arial Narrow"/>
          <w:sz w:val="24"/>
          <w:szCs w:val="24"/>
        </w:rPr>
        <w:t>Umowa zawarta zostaje na czas określony</w:t>
      </w:r>
      <w:r w:rsidR="00E94A57" w:rsidRPr="00545055">
        <w:rPr>
          <w:rFonts w:ascii="Arial Narrow" w:hAnsi="Arial Narrow"/>
          <w:sz w:val="24"/>
          <w:szCs w:val="24"/>
        </w:rPr>
        <w:t>.</w:t>
      </w:r>
      <w:r w:rsidR="00E94A57" w:rsidRPr="00545055">
        <w:rPr>
          <w:rFonts w:ascii="Arial Narrow" w:eastAsia="Times New Roman" w:hAnsi="Arial Narrow"/>
          <w:sz w:val="24"/>
          <w:szCs w:val="24"/>
          <w:lang w:eastAsia="pl-PL"/>
        </w:rPr>
        <w:t xml:space="preserve"> Przedmiot umowy będzie realizowany od dnia wydania samochodu przez okres </w:t>
      </w:r>
      <w:r w:rsidR="00813617" w:rsidRPr="00545055">
        <w:rPr>
          <w:rFonts w:ascii="Arial Narrow" w:eastAsia="Times New Roman" w:hAnsi="Arial Narrow"/>
          <w:sz w:val="24"/>
          <w:szCs w:val="24"/>
          <w:lang w:eastAsia="pl-PL"/>
        </w:rPr>
        <w:t>36</w:t>
      </w:r>
      <w:r w:rsidR="00E94A57" w:rsidRPr="00545055">
        <w:rPr>
          <w:rFonts w:ascii="Arial Narrow" w:eastAsia="Times New Roman" w:hAnsi="Arial Narrow"/>
          <w:sz w:val="24"/>
          <w:szCs w:val="24"/>
          <w:lang w:eastAsia="pl-PL"/>
        </w:rPr>
        <w:t xml:space="preserve"> miesięcy.</w:t>
      </w:r>
    </w:p>
    <w:p w:rsidR="00BA1F4E" w:rsidRPr="00545055" w:rsidRDefault="00BA1F4E" w:rsidP="000A6EEC">
      <w:pPr>
        <w:pStyle w:val="Akapitzlist"/>
        <w:numPr>
          <w:ilvl w:val="0"/>
          <w:numId w:val="13"/>
        </w:numPr>
        <w:suppressAutoHyphens/>
        <w:autoSpaceDE w:val="0"/>
        <w:spacing w:after="120"/>
        <w:ind w:left="426"/>
        <w:jc w:val="both"/>
        <w:rPr>
          <w:rFonts w:ascii="Arial Narrow" w:hAnsi="Arial Narrow"/>
          <w:b/>
          <w:bCs/>
          <w:sz w:val="24"/>
          <w:szCs w:val="24"/>
        </w:rPr>
      </w:pPr>
      <w:r w:rsidRPr="00545055">
        <w:rPr>
          <w:rFonts w:ascii="Arial Narrow" w:hAnsi="Arial Narrow"/>
          <w:b/>
          <w:bCs/>
          <w:sz w:val="24"/>
          <w:szCs w:val="24"/>
        </w:rPr>
        <w:t>Odpowiedzialno</w:t>
      </w:r>
      <w:r w:rsidRPr="00545055">
        <w:rPr>
          <w:rFonts w:ascii="Arial Narrow" w:eastAsia="Arial" w:hAnsi="Arial Narrow" w:cs="Arial"/>
          <w:b/>
          <w:sz w:val="24"/>
          <w:szCs w:val="24"/>
        </w:rPr>
        <w:t xml:space="preserve">ść </w:t>
      </w:r>
      <w:r w:rsidRPr="00545055">
        <w:rPr>
          <w:rFonts w:ascii="Arial Narrow" w:hAnsi="Arial Narrow"/>
          <w:b/>
          <w:bCs/>
          <w:sz w:val="24"/>
          <w:szCs w:val="24"/>
        </w:rPr>
        <w:t>stron umowy</w:t>
      </w:r>
    </w:p>
    <w:p w:rsidR="00BA1F4E" w:rsidRPr="00545055" w:rsidRDefault="00BA1F4E" w:rsidP="00003440">
      <w:pPr>
        <w:pStyle w:val="Bezodstpw"/>
        <w:spacing w:line="276" w:lineRule="auto"/>
        <w:ind w:left="426"/>
        <w:jc w:val="both"/>
        <w:rPr>
          <w:rFonts w:ascii="Arial Narrow" w:hAnsi="Arial Narrow"/>
          <w:sz w:val="24"/>
          <w:szCs w:val="24"/>
        </w:rPr>
      </w:pPr>
      <w:r w:rsidRPr="00545055">
        <w:rPr>
          <w:rFonts w:ascii="Arial Narrow" w:hAnsi="Arial Narrow"/>
          <w:sz w:val="24"/>
          <w:szCs w:val="24"/>
        </w:rPr>
        <w:t>Zleceniobiorca oraz Zleceniodawca, każdy w swoim zakresie, dołoż</w:t>
      </w:r>
      <w:r w:rsidRPr="00545055">
        <w:rPr>
          <w:rFonts w:ascii="Arial Narrow" w:eastAsia="Arial" w:hAnsi="Arial Narrow" w:cs="Arial"/>
          <w:sz w:val="24"/>
          <w:szCs w:val="24"/>
        </w:rPr>
        <w:t xml:space="preserve">ą </w:t>
      </w:r>
      <w:r w:rsidRPr="00545055">
        <w:rPr>
          <w:rFonts w:ascii="Arial Narrow" w:hAnsi="Arial Narrow"/>
          <w:sz w:val="24"/>
          <w:szCs w:val="24"/>
        </w:rPr>
        <w:t>niezb</w:t>
      </w:r>
      <w:r w:rsidRPr="00545055">
        <w:rPr>
          <w:rFonts w:ascii="Arial Narrow" w:eastAsia="Arial" w:hAnsi="Arial Narrow" w:cs="Arial"/>
          <w:sz w:val="24"/>
          <w:szCs w:val="24"/>
        </w:rPr>
        <w:t>ę</w:t>
      </w:r>
      <w:r w:rsidRPr="00545055">
        <w:rPr>
          <w:rFonts w:ascii="Arial Narrow" w:hAnsi="Arial Narrow"/>
          <w:sz w:val="24"/>
          <w:szCs w:val="24"/>
        </w:rPr>
        <w:t>dnej staranno</w:t>
      </w:r>
      <w:r w:rsidRPr="00545055">
        <w:rPr>
          <w:rFonts w:ascii="Arial Narrow" w:eastAsia="Arial" w:hAnsi="Arial Narrow" w:cs="Arial"/>
          <w:sz w:val="24"/>
          <w:szCs w:val="24"/>
        </w:rPr>
        <w:t>ś</w:t>
      </w:r>
      <w:r w:rsidRPr="00545055">
        <w:rPr>
          <w:rFonts w:ascii="Arial Narrow" w:hAnsi="Arial Narrow"/>
          <w:sz w:val="24"/>
          <w:szCs w:val="24"/>
        </w:rPr>
        <w:t>ci przy realizacji niniejszej umowy, wzajemnie informuj</w:t>
      </w:r>
      <w:r w:rsidRPr="00545055">
        <w:rPr>
          <w:rFonts w:ascii="Arial Narrow" w:eastAsia="Arial" w:hAnsi="Arial Narrow" w:cs="Arial"/>
          <w:sz w:val="24"/>
          <w:szCs w:val="24"/>
        </w:rPr>
        <w:t>ą</w:t>
      </w:r>
      <w:r w:rsidRPr="00545055">
        <w:rPr>
          <w:rFonts w:ascii="Arial Narrow" w:hAnsi="Arial Narrow"/>
          <w:sz w:val="24"/>
          <w:szCs w:val="24"/>
        </w:rPr>
        <w:t>c si</w:t>
      </w:r>
      <w:r w:rsidRPr="00545055">
        <w:rPr>
          <w:rFonts w:ascii="Arial Narrow" w:eastAsia="Arial" w:hAnsi="Arial Narrow" w:cs="Arial"/>
          <w:sz w:val="24"/>
          <w:szCs w:val="24"/>
        </w:rPr>
        <w:t xml:space="preserve">ę </w:t>
      </w:r>
      <w:r w:rsidRPr="00545055">
        <w:rPr>
          <w:rFonts w:ascii="Arial Narrow" w:hAnsi="Arial Narrow"/>
          <w:sz w:val="24"/>
          <w:szCs w:val="24"/>
        </w:rPr>
        <w:t>o wynikłych problemach.</w:t>
      </w:r>
    </w:p>
    <w:p w:rsidR="00201DC5" w:rsidRPr="00003440" w:rsidRDefault="00201DC5" w:rsidP="000A6EEC">
      <w:pPr>
        <w:pStyle w:val="Bezodstpw"/>
        <w:numPr>
          <w:ilvl w:val="0"/>
          <w:numId w:val="13"/>
        </w:numPr>
        <w:spacing w:before="120" w:line="276" w:lineRule="auto"/>
        <w:ind w:left="426"/>
        <w:jc w:val="both"/>
        <w:rPr>
          <w:rFonts w:ascii="Arial Narrow" w:hAnsi="Arial Narrow"/>
          <w:b/>
          <w:sz w:val="24"/>
          <w:szCs w:val="24"/>
        </w:rPr>
      </w:pPr>
      <w:r w:rsidRPr="00003440">
        <w:rPr>
          <w:rFonts w:ascii="Arial Narrow" w:hAnsi="Arial Narrow"/>
          <w:b/>
          <w:sz w:val="24"/>
          <w:szCs w:val="24"/>
        </w:rPr>
        <w:t>Rozwiązanie umowy</w:t>
      </w:r>
    </w:p>
    <w:p w:rsidR="00201DC5" w:rsidRPr="00003440" w:rsidRDefault="00201DC5" w:rsidP="00003440">
      <w:pPr>
        <w:widowControl w:val="0"/>
        <w:tabs>
          <w:tab w:val="left" w:pos="426"/>
        </w:tabs>
        <w:spacing w:before="120" w:after="0"/>
        <w:ind w:left="425"/>
        <w:jc w:val="both"/>
        <w:rPr>
          <w:rFonts w:ascii="Arial Narrow" w:hAnsi="Arial Narrow" w:cs="Tahoma"/>
          <w:sz w:val="24"/>
          <w:szCs w:val="24"/>
          <w:lang w:eastAsia="ar-SA"/>
        </w:rPr>
      </w:pPr>
      <w:r w:rsidRPr="00003440">
        <w:rPr>
          <w:rFonts w:ascii="Arial Narrow" w:hAnsi="Arial Narrow" w:cs="Tahoma"/>
          <w:sz w:val="24"/>
          <w:szCs w:val="24"/>
          <w:lang w:eastAsia="ar-SA"/>
        </w:rPr>
        <w:t>Zmiana postanowień zawartej umowy może nastąpić za zgodą obu stron wyrażoną na piśmie pod rygorem nie</w:t>
      </w:r>
      <w:bookmarkStart w:id="0" w:name="_GoBack"/>
      <w:bookmarkEnd w:id="0"/>
      <w:r w:rsidRPr="00003440">
        <w:rPr>
          <w:rFonts w:ascii="Arial Narrow" w:hAnsi="Arial Narrow" w:cs="Tahoma"/>
          <w:sz w:val="24"/>
          <w:szCs w:val="24"/>
          <w:lang w:eastAsia="ar-SA"/>
        </w:rPr>
        <w:t>ważności takiej zmiany.</w:t>
      </w:r>
    </w:p>
    <w:p w:rsidR="00606A0A" w:rsidRPr="00545055" w:rsidRDefault="00606A0A" w:rsidP="000A6EEC">
      <w:pPr>
        <w:numPr>
          <w:ilvl w:val="0"/>
          <w:numId w:val="13"/>
        </w:numPr>
        <w:suppressAutoHyphens/>
        <w:spacing w:before="120" w:after="0"/>
        <w:ind w:left="425" w:hanging="357"/>
        <w:jc w:val="both"/>
        <w:rPr>
          <w:rFonts w:ascii="Arial Narrow" w:hAnsi="Arial Narrow"/>
          <w:b/>
          <w:sz w:val="24"/>
          <w:szCs w:val="24"/>
          <w:lang w:eastAsia="ar-SA"/>
        </w:rPr>
      </w:pPr>
      <w:r w:rsidRPr="00545055">
        <w:rPr>
          <w:rFonts w:ascii="Arial Narrow" w:hAnsi="Arial Narrow"/>
          <w:b/>
          <w:sz w:val="24"/>
          <w:szCs w:val="24"/>
          <w:lang w:eastAsia="ar-SA"/>
        </w:rPr>
        <w:lastRenderedPageBreak/>
        <w:t>Dane kontaktowe</w:t>
      </w:r>
    </w:p>
    <w:p w:rsidR="00606A0A" w:rsidRPr="00545055" w:rsidRDefault="00606A0A" w:rsidP="000A6EEC">
      <w:pPr>
        <w:numPr>
          <w:ilvl w:val="0"/>
          <w:numId w:val="11"/>
        </w:numPr>
        <w:suppressAutoHyphens/>
        <w:spacing w:after="0"/>
        <w:jc w:val="both"/>
        <w:rPr>
          <w:rFonts w:ascii="Arial Narrow" w:hAnsi="Arial Narrow"/>
          <w:sz w:val="24"/>
          <w:szCs w:val="24"/>
          <w:lang w:eastAsia="ar-SA"/>
        </w:rPr>
      </w:pPr>
      <w:r w:rsidRPr="00545055">
        <w:rPr>
          <w:rFonts w:ascii="Arial Narrow" w:hAnsi="Arial Narrow"/>
          <w:sz w:val="24"/>
          <w:szCs w:val="24"/>
          <w:lang w:eastAsia="ar-SA"/>
        </w:rPr>
        <w:t>Do kontaktów w sprawie niniejszej umowy upoważnione są następujące osoby :</w:t>
      </w:r>
    </w:p>
    <w:p w:rsidR="0000164A" w:rsidRPr="00545055" w:rsidRDefault="00606A0A" w:rsidP="000A6EEC">
      <w:pPr>
        <w:pStyle w:val="Teksttreci"/>
        <w:numPr>
          <w:ilvl w:val="0"/>
          <w:numId w:val="16"/>
        </w:numPr>
        <w:shd w:val="clear" w:color="auto" w:fill="auto"/>
        <w:tabs>
          <w:tab w:val="left" w:leader="dot" w:pos="1134"/>
        </w:tabs>
        <w:suppressAutoHyphens/>
        <w:spacing w:before="0" w:after="0" w:line="276" w:lineRule="auto"/>
        <w:ind w:left="1134"/>
        <w:jc w:val="both"/>
        <w:rPr>
          <w:sz w:val="24"/>
          <w:szCs w:val="24"/>
        </w:rPr>
      </w:pPr>
      <w:r w:rsidRPr="00545055">
        <w:rPr>
          <w:sz w:val="24"/>
          <w:szCs w:val="24"/>
        </w:rPr>
        <w:t>ze strony Wykonawcy:</w:t>
      </w:r>
    </w:p>
    <w:p w:rsidR="00606A0A" w:rsidRPr="00545055" w:rsidRDefault="00606A0A" w:rsidP="00003440">
      <w:pPr>
        <w:pStyle w:val="Teksttreci"/>
        <w:shd w:val="clear" w:color="auto" w:fill="auto"/>
        <w:tabs>
          <w:tab w:val="left" w:leader="dot" w:pos="1134"/>
        </w:tabs>
        <w:suppressAutoHyphens/>
        <w:spacing w:before="0" w:after="0" w:line="276" w:lineRule="auto"/>
        <w:ind w:left="1134" w:firstLine="0"/>
        <w:jc w:val="both"/>
        <w:rPr>
          <w:sz w:val="24"/>
          <w:szCs w:val="24"/>
        </w:rPr>
      </w:pPr>
      <w:r w:rsidRPr="00545055">
        <w:rPr>
          <w:sz w:val="24"/>
          <w:szCs w:val="24"/>
        </w:rPr>
        <w:t xml:space="preserve"> …………………………tel.: ……………………., e-mail: ………………..….</w:t>
      </w:r>
    </w:p>
    <w:p w:rsidR="0000164A" w:rsidRPr="00545055" w:rsidRDefault="00606A0A" w:rsidP="000A6EEC">
      <w:pPr>
        <w:pStyle w:val="Akapitzlist"/>
        <w:numPr>
          <w:ilvl w:val="0"/>
          <w:numId w:val="16"/>
        </w:numPr>
        <w:tabs>
          <w:tab w:val="left" w:pos="709"/>
          <w:tab w:val="left" w:leader="dot" w:pos="1134"/>
        </w:tabs>
        <w:autoSpaceDE w:val="0"/>
        <w:autoSpaceDN w:val="0"/>
        <w:adjustRightInd w:val="0"/>
        <w:spacing w:after="40"/>
        <w:ind w:left="1134"/>
        <w:rPr>
          <w:rFonts w:ascii="Arial Narrow" w:hAnsi="Arial Narrow"/>
          <w:sz w:val="24"/>
          <w:szCs w:val="24"/>
        </w:rPr>
      </w:pPr>
      <w:r w:rsidRPr="00545055">
        <w:rPr>
          <w:rFonts w:ascii="Arial Narrow" w:hAnsi="Arial Narrow"/>
          <w:sz w:val="24"/>
          <w:szCs w:val="24"/>
          <w:lang w:eastAsia="ar-SA"/>
        </w:rPr>
        <w:t xml:space="preserve">ze strony Zamawiającego: </w:t>
      </w:r>
    </w:p>
    <w:p w:rsidR="0000164A" w:rsidRPr="00003440" w:rsidRDefault="0000164A" w:rsidP="000A6EEC">
      <w:pPr>
        <w:pStyle w:val="Tekstpodstawowy"/>
        <w:numPr>
          <w:ilvl w:val="0"/>
          <w:numId w:val="17"/>
        </w:numPr>
        <w:spacing w:after="0"/>
        <w:ind w:left="1134"/>
        <w:jc w:val="both"/>
        <w:rPr>
          <w:rFonts w:ascii="Arial Narrow" w:hAnsi="Arial Narrow"/>
          <w:sz w:val="24"/>
          <w:szCs w:val="24"/>
        </w:rPr>
      </w:pPr>
      <w:r w:rsidRPr="00184129">
        <w:rPr>
          <w:rFonts w:ascii="Arial Narrow" w:hAnsi="Arial Narrow"/>
          <w:b/>
          <w:sz w:val="24"/>
          <w:szCs w:val="24"/>
          <w:u w:val="single"/>
        </w:rPr>
        <w:t xml:space="preserve">Sylwia </w:t>
      </w:r>
      <w:proofErr w:type="spellStart"/>
      <w:r w:rsidRPr="00184129">
        <w:rPr>
          <w:rFonts w:ascii="Arial Narrow" w:hAnsi="Arial Narrow"/>
          <w:b/>
          <w:sz w:val="24"/>
          <w:szCs w:val="24"/>
          <w:u w:val="single"/>
        </w:rPr>
        <w:t>Prokorym</w:t>
      </w:r>
      <w:proofErr w:type="spellEnd"/>
      <w:r w:rsidRPr="00184129">
        <w:rPr>
          <w:rFonts w:ascii="Arial Narrow" w:hAnsi="Arial Narrow"/>
          <w:b/>
          <w:sz w:val="24"/>
          <w:szCs w:val="24"/>
          <w:u w:val="single"/>
        </w:rPr>
        <w:t>-Kowalska</w:t>
      </w:r>
      <w:r w:rsidRPr="00003440">
        <w:rPr>
          <w:rFonts w:ascii="Arial Narrow" w:hAnsi="Arial Narrow"/>
          <w:sz w:val="24"/>
          <w:szCs w:val="24"/>
        </w:rPr>
        <w:t xml:space="preserve"> – tel. 721 007 037; e-mail: </w:t>
      </w:r>
      <w:hyperlink r:id="rId10" w:history="1">
        <w:r w:rsidRPr="00003440">
          <w:rPr>
            <w:rStyle w:val="Hipercze"/>
            <w:rFonts w:ascii="Arial Narrow" w:hAnsi="Arial Narrow"/>
            <w:sz w:val="24"/>
            <w:szCs w:val="24"/>
          </w:rPr>
          <w:t>s.kowalska@wmarr.olsztyn.pl</w:t>
        </w:r>
      </w:hyperlink>
    </w:p>
    <w:p w:rsidR="0000164A" w:rsidRPr="00003440" w:rsidRDefault="0000164A" w:rsidP="000A6EEC">
      <w:pPr>
        <w:pStyle w:val="Tekstpodstawowy"/>
        <w:numPr>
          <w:ilvl w:val="0"/>
          <w:numId w:val="17"/>
        </w:numPr>
        <w:spacing w:after="0"/>
        <w:ind w:left="1134"/>
        <w:jc w:val="both"/>
        <w:rPr>
          <w:rFonts w:ascii="Arial Narrow" w:hAnsi="Arial Narrow"/>
          <w:sz w:val="24"/>
          <w:szCs w:val="24"/>
        </w:rPr>
      </w:pPr>
      <w:r w:rsidRPr="00184129">
        <w:rPr>
          <w:rFonts w:ascii="Arial Narrow" w:hAnsi="Arial Narrow"/>
          <w:b/>
          <w:sz w:val="24"/>
          <w:szCs w:val="24"/>
          <w:u w:val="single"/>
        </w:rPr>
        <w:t xml:space="preserve">Wojciech </w:t>
      </w:r>
      <w:proofErr w:type="spellStart"/>
      <w:r w:rsidRPr="00184129">
        <w:rPr>
          <w:rFonts w:ascii="Arial Narrow" w:hAnsi="Arial Narrow"/>
          <w:b/>
          <w:sz w:val="24"/>
          <w:szCs w:val="24"/>
          <w:u w:val="single"/>
        </w:rPr>
        <w:t>Wałuto</w:t>
      </w:r>
      <w:proofErr w:type="spellEnd"/>
      <w:r w:rsidRPr="00003440">
        <w:rPr>
          <w:rFonts w:ascii="Arial Narrow" w:hAnsi="Arial Narrow"/>
          <w:sz w:val="24"/>
          <w:szCs w:val="24"/>
          <w:u w:val="single"/>
        </w:rPr>
        <w:t xml:space="preserve"> </w:t>
      </w:r>
      <w:r w:rsidRPr="00003440">
        <w:rPr>
          <w:rFonts w:ascii="Arial Narrow" w:hAnsi="Arial Narrow"/>
          <w:sz w:val="24"/>
          <w:szCs w:val="24"/>
        </w:rPr>
        <w:t xml:space="preserve">– tel. 663 767 707; e-mail: </w:t>
      </w:r>
      <w:hyperlink r:id="rId11" w:history="1">
        <w:r w:rsidRPr="00003440">
          <w:rPr>
            <w:rStyle w:val="Hipercze"/>
            <w:rFonts w:ascii="Arial Narrow" w:hAnsi="Arial Narrow"/>
            <w:sz w:val="24"/>
            <w:szCs w:val="24"/>
          </w:rPr>
          <w:t>w.waluto@wmarr.olsztyn.pl</w:t>
        </w:r>
      </w:hyperlink>
      <w:r w:rsidRPr="00003440">
        <w:rPr>
          <w:rFonts w:ascii="Arial Narrow" w:hAnsi="Arial Narrow"/>
          <w:sz w:val="24"/>
          <w:szCs w:val="24"/>
        </w:rPr>
        <w:t xml:space="preserve"> </w:t>
      </w:r>
    </w:p>
    <w:p w:rsidR="008568A4" w:rsidRPr="00003440" w:rsidRDefault="008568A4" w:rsidP="000A6EEC">
      <w:pPr>
        <w:pStyle w:val="Akapitzlist"/>
        <w:numPr>
          <w:ilvl w:val="0"/>
          <w:numId w:val="11"/>
        </w:numPr>
        <w:spacing w:before="120" w:after="0"/>
        <w:rPr>
          <w:rFonts w:ascii="Arial Narrow" w:hAnsi="Arial Narrow" w:cs="Lucida Sans Unicode"/>
          <w:kern w:val="1"/>
          <w:sz w:val="24"/>
          <w:szCs w:val="24"/>
          <w:lang w:eastAsia="hi-IN" w:bidi="hi-IN"/>
        </w:rPr>
      </w:pPr>
      <w:r w:rsidRPr="00003440">
        <w:rPr>
          <w:rFonts w:ascii="Arial Narrow" w:hAnsi="Arial Narrow" w:cs="Lucida Sans Unicode"/>
          <w:kern w:val="1"/>
          <w:sz w:val="24"/>
          <w:szCs w:val="24"/>
          <w:lang w:eastAsia="hi-IN" w:bidi="hi-IN"/>
        </w:rPr>
        <w:t xml:space="preserve">Zmiana osoby upoważnionej przez Zleceniobiorcę do kontaktów </w:t>
      </w:r>
      <w:r w:rsidRPr="00003440">
        <w:rPr>
          <w:rFonts w:ascii="Arial Narrow" w:eastAsia="Arial" w:hAnsi="Arial Narrow" w:cs="Arial"/>
          <w:kern w:val="1"/>
          <w:sz w:val="24"/>
          <w:szCs w:val="24"/>
          <w:lang w:eastAsia="hi-IN" w:bidi="hi-IN"/>
        </w:rPr>
        <w:t xml:space="preserve">nie stanowi zmiany umowy, ale </w:t>
      </w:r>
      <w:r w:rsidRPr="00003440">
        <w:rPr>
          <w:rFonts w:ascii="Arial Narrow" w:hAnsi="Arial Narrow" w:cs="Lucida Sans Unicode"/>
          <w:kern w:val="1"/>
          <w:sz w:val="24"/>
          <w:szCs w:val="24"/>
          <w:lang w:eastAsia="hi-IN" w:bidi="hi-IN"/>
        </w:rPr>
        <w:t xml:space="preserve">wymaga pisemnego powiadomienia Zleceniodawcy. </w:t>
      </w:r>
    </w:p>
    <w:p w:rsidR="00BA1F4E" w:rsidRPr="00545055" w:rsidRDefault="00BA1F4E" w:rsidP="00003440">
      <w:pPr>
        <w:autoSpaceDE w:val="0"/>
        <w:autoSpaceDN w:val="0"/>
        <w:adjustRightInd w:val="0"/>
        <w:spacing w:after="0"/>
        <w:ind w:left="720"/>
        <w:rPr>
          <w:rFonts w:ascii="Arial Narrow" w:hAnsi="Arial Narrow"/>
          <w:sz w:val="24"/>
          <w:szCs w:val="24"/>
        </w:rPr>
      </w:pPr>
    </w:p>
    <w:p w:rsidR="00606A0A" w:rsidRPr="00545055" w:rsidRDefault="00606A0A" w:rsidP="000A6EEC">
      <w:pPr>
        <w:numPr>
          <w:ilvl w:val="0"/>
          <w:numId w:val="13"/>
        </w:numPr>
        <w:autoSpaceDE w:val="0"/>
        <w:autoSpaceDN w:val="0"/>
        <w:adjustRightInd w:val="0"/>
        <w:spacing w:after="0"/>
        <w:ind w:left="426"/>
        <w:rPr>
          <w:rFonts w:ascii="Arial Narrow" w:hAnsi="Arial Narrow"/>
          <w:b/>
          <w:sz w:val="24"/>
          <w:szCs w:val="24"/>
        </w:rPr>
      </w:pPr>
      <w:r w:rsidRPr="00545055">
        <w:rPr>
          <w:rFonts w:ascii="Arial Narrow" w:hAnsi="Arial Narrow"/>
          <w:b/>
          <w:sz w:val="24"/>
          <w:szCs w:val="24"/>
        </w:rPr>
        <w:t>Integralną część zawartej Umowy stanowi:</w:t>
      </w:r>
    </w:p>
    <w:p w:rsidR="00606A0A" w:rsidRPr="00545055" w:rsidRDefault="00606A0A" w:rsidP="000A6EEC">
      <w:pPr>
        <w:numPr>
          <w:ilvl w:val="0"/>
          <w:numId w:val="12"/>
        </w:numPr>
        <w:spacing w:after="0"/>
        <w:ind w:hanging="436"/>
        <w:jc w:val="both"/>
        <w:rPr>
          <w:rFonts w:ascii="Arial Narrow" w:hAnsi="Arial Narrow"/>
          <w:sz w:val="24"/>
          <w:szCs w:val="24"/>
        </w:rPr>
      </w:pPr>
      <w:r w:rsidRPr="00545055">
        <w:rPr>
          <w:rFonts w:ascii="Arial Narrow" w:hAnsi="Arial Narrow"/>
          <w:b/>
          <w:sz w:val="24"/>
          <w:szCs w:val="24"/>
        </w:rPr>
        <w:t>Załącznik nr 1</w:t>
      </w:r>
      <w:r w:rsidRPr="00545055">
        <w:rPr>
          <w:rFonts w:ascii="Arial Narrow" w:hAnsi="Arial Narrow"/>
          <w:sz w:val="24"/>
          <w:szCs w:val="24"/>
        </w:rPr>
        <w:t xml:space="preserve"> – Szczegółowy opis przedmiotu zamówienia</w:t>
      </w:r>
    </w:p>
    <w:p w:rsidR="00606A0A" w:rsidRPr="00545055" w:rsidRDefault="00606A0A" w:rsidP="000A6EEC">
      <w:pPr>
        <w:numPr>
          <w:ilvl w:val="0"/>
          <w:numId w:val="12"/>
        </w:numPr>
        <w:autoSpaceDE w:val="0"/>
        <w:autoSpaceDN w:val="0"/>
        <w:adjustRightInd w:val="0"/>
        <w:spacing w:after="0"/>
        <w:ind w:hanging="436"/>
        <w:rPr>
          <w:rFonts w:ascii="Arial Narrow" w:hAnsi="Arial Narrow"/>
          <w:sz w:val="24"/>
          <w:szCs w:val="24"/>
        </w:rPr>
      </w:pPr>
      <w:r w:rsidRPr="00545055">
        <w:rPr>
          <w:rFonts w:ascii="Arial Narrow" w:hAnsi="Arial Narrow"/>
          <w:b/>
          <w:sz w:val="24"/>
          <w:szCs w:val="24"/>
        </w:rPr>
        <w:t>Załącznik nr 2</w:t>
      </w:r>
      <w:r w:rsidR="00721B94" w:rsidRPr="00545055">
        <w:rPr>
          <w:rFonts w:ascii="Arial Narrow" w:hAnsi="Arial Narrow"/>
          <w:sz w:val="24"/>
          <w:szCs w:val="24"/>
        </w:rPr>
        <w:t xml:space="preserve"> - </w:t>
      </w:r>
      <w:r w:rsidRPr="00545055">
        <w:rPr>
          <w:rFonts w:ascii="Arial Narrow" w:hAnsi="Arial Narrow"/>
          <w:sz w:val="24"/>
          <w:szCs w:val="24"/>
        </w:rPr>
        <w:t>Oferta Wykonawcy.</w:t>
      </w:r>
    </w:p>
    <w:p w:rsidR="00721B94" w:rsidRPr="00545055" w:rsidRDefault="00721B94" w:rsidP="000A6EEC">
      <w:pPr>
        <w:numPr>
          <w:ilvl w:val="0"/>
          <w:numId w:val="12"/>
        </w:numPr>
        <w:autoSpaceDE w:val="0"/>
        <w:autoSpaceDN w:val="0"/>
        <w:adjustRightInd w:val="0"/>
        <w:spacing w:after="0"/>
        <w:ind w:hanging="436"/>
        <w:rPr>
          <w:rFonts w:ascii="Arial Narrow" w:hAnsi="Arial Narrow"/>
          <w:sz w:val="24"/>
          <w:szCs w:val="24"/>
        </w:rPr>
      </w:pPr>
      <w:r w:rsidRPr="00545055">
        <w:rPr>
          <w:rFonts w:ascii="Arial Narrow" w:hAnsi="Arial Narrow"/>
          <w:b/>
          <w:sz w:val="24"/>
          <w:szCs w:val="24"/>
        </w:rPr>
        <w:t xml:space="preserve">Załącznik nr 3 </w:t>
      </w:r>
      <w:r w:rsidRPr="00545055">
        <w:rPr>
          <w:rFonts w:ascii="Arial Narrow" w:hAnsi="Arial Narrow"/>
          <w:sz w:val="24"/>
          <w:szCs w:val="24"/>
        </w:rPr>
        <w:t>– Formularz techniczny</w:t>
      </w:r>
    </w:p>
    <w:p w:rsidR="00606A0A" w:rsidRPr="00545055" w:rsidRDefault="00606A0A" w:rsidP="000A6EEC">
      <w:pPr>
        <w:numPr>
          <w:ilvl w:val="0"/>
          <w:numId w:val="12"/>
        </w:numPr>
        <w:autoSpaceDE w:val="0"/>
        <w:autoSpaceDN w:val="0"/>
        <w:adjustRightInd w:val="0"/>
        <w:spacing w:after="0"/>
        <w:ind w:hanging="436"/>
        <w:rPr>
          <w:rFonts w:ascii="Arial Narrow" w:hAnsi="Arial Narrow"/>
          <w:sz w:val="24"/>
          <w:szCs w:val="24"/>
        </w:rPr>
      </w:pPr>
      <w:r w:rsidRPr="00545055">
        <w:rPr>
          <w:rFonts w:ascii="Arial Narrow" w:hAnsi="Arial Narrow"/>
          <w:b/>
          <w:sz w:val="24"/>
          <w:szCs w:val="24"/>
        </w:rPr>
        <w:t xml:space="preserve">Załącznik nr </w:t>
      </w:r>
      <w:r w:rsidR="00721B94" w:rsidRPr="00545055">
        <w:rPr>
          <w:rFonts w:ascii="Arial Narrow" w:hAnsi="Arial Narrow"/>
          <w:b/>
          <w:sz w:val="24"/>
          <w:szCs w:val="24"/>
        </w:rPr>
        <w:t>4</w:t>
      </w:r>
      <w:r w:rsidRPr="00545055">
        <w:rPr>
          <w:rFonts w:ascii="Arial Narrow" w:hAnsi="Arial Narrow"/>
          <w:b/>
          <w:sz w:val="24"/>
          <w:szCs w:val="24"/>
        </w:rPr>
        <w:t xml:space="preserve"> - </w:t>
      </w:r>
      <w:r w:rsidRPr="00545055">
        <w:rPr>
          <w:rFonts w:ascii="Arial Narrow" w:hAnsi="Arial Narrow"/>
          <w:bCs/>
          <w:sz w:val="24"/>
          <w:szCs w:val="24"/>
        </w:rPr>
        <w:t>Informacja o przetwarzaniu danych osobowych oraz zasadach, na jakich będzie się ono odbywało.</w:t>
      </w:r>
    </w:p>
    <w:p w:rsidR="00606A0A" w:rsidRPr="00545055" w:rsidRDefault="00606A0A" w:rsidP="000A6EEC">
      <w:pPr>
        <w:widowControl w:val="0"/>
        <w:numPr>
          <w:ilvl w:val="0"/>
          <w:numId w:val="12"/>
        </w:numPr>
        <w:autoSpaceDE w:val="0"/>
        <w:autoSpaceDN w:val="0"/>
        <w:adjustRightInd w:val="0"/>
        <w:spacing w:after="0"/>
        <w:ind w:hanging="436"/>
        <w:rPr>
          <w:rFonts w:ascii="Arial Narrow" w:hAnsi="Arial Narrow"/>
          <w:sz w:val="24"/>
          <w:szCs w:val="24"/>
        </w:rPr>
      </w:pPr>
      <w:r w:rsidRPr="00545055">
        <w:rPr>
          <w:rFonts w:ascii="Arial Narrow" w:hAnsi="Arial Narrow"/>
          <w:b/>
          <w:sz w:val="24"/>
          <w:szCs w:val="24"/>
        </w:rPr>
        <w:t xml:space="preserve">Załącznik nr </w:t>
      </w:r>
      <w:r w:rsidR="00721B94" w:rsidRPr="00545055">
        <w:rPr>
          <w:rFonts w:ascii="Arial Narrow" w:hAnsi="Arial Narrow"/>
          <w:b/>
          <w:sz w:val="24"/>
          <w:szCs w:val="24"/>
        </w:rPr>
        <w:t>5</w:t>
      </w:r>
      <w:r w:rsidRPr="00545055">
        <w:rPr>
          <w:rFonts w:ascii="Arial Narrow" w:hAnsi="Arial Narrow"/>
          <w:b/>
          <w:sz w:val="24"/>
          <w:szCs w:val="24"/>
        </w:rPr>
        <w:t xml:space="preserve"> - </w:t>
      </w:r>
      <w:r w:rsidRPr="00545055">
        <w:rPr>
          <w:rFonts w:ascii="Arial Narrow" w:hAnsi="Arial Narrow" w:cs="Calibri"/>
          <w:sz w:val="24"/>
          <w:szCs w:val="24"/>
        </w:rPr>
        <w:t xml:space="preserve">Informacja o przetwarzaniu danych osobowych  dla osób </w:t>
      </w:r>
      <w:r w:rsidRPr="00545055">
        <w:rPr>
          <w:rFonts w:ascii="Arial Narrow" w:hAnsi="Arial Narrow" w:cs="Calibri"/>
          <w:bCs/>
          <w:sz w:val="24"/>
          <w:szCs w:val="24"/>
        </w:rPr>
        <w:t>wyznaczonych przez zleceniobiorcy do kontaktu lub innych czynność związanych z realizacją umowy.</w:t>
      </w:r>
    </w:p>
    <w:p w:rsidR="00606A0A" w:rsidRPr="00545055" w:rsidRDefault="00606A0A" w:rsidP="000A6EEC">
      <w:pPr>
        <w:widowControl w:val="0"/>
        <w:numPr>
          <w:ilvl w:val="0"/>
          <w:numId w:val="12"/>
        </w:numPr>
        <w:spacing w:after="0"/>
        <w:ind w:hanging="436"/>
        <w:jc w:val="both"/>
        <w:rPr>
          <w:rFonts w:ascii="Arial Narrow" w:hAnsi="Arial Narrow"/>
          <w:sz w:val="24"/>
          <w:szCs w:val="24"/>
        </w:rPr>
      </w:pPr>
      <w:r w:rsidRPr="00545055">
        <w:rPr>
          <w:rFonts w:ascii="Arial Narrow" w:hAnsi="Arial Narrow"/>
          <w:b/>
          <w:sz w:val="24"/>
          <w:szCs w:val="24"/>
        </w:rPr>
        <w:t xml:space="preserve">Załącznik nr </w:t>
      </w:r>
      <w:r w:rsidR="00721B94" w:rsidRPr="00545055">
        <w:rPr>
          <w:rFonts w:ascii="Arial Narrow" w:hAnsi="Arial Narrow"/>
          <w:b/>
          <w:sz w:val="24"/>
          <w:szCs w:val="24"/>
        </w:rPr>
        <w:t>6</w:t>
      </w:r>
      <w:r w:rsidRPr="00545055">
        <w:rPr>
          <w:rFonts w:ascii="Arial Narrow" w:hAnsi="Arial Narrow"/>
          <w:b/>
          <w:sz w:val="24"/>
          <w:szCs w:val="24"/>
        </w:rPr>
        <w:t xml:space="preserve"> - I</w:t>
      </w:r>
      <w:r w:rsidRPr="00545055">
        <w:rPr>
          <w:rFonts w:ascii="Arial Narrow" w:hAnsi="Arial Narrow" w:cs="Calibri"/>
          <w:sz w:val="24"/>
          <w:szCs w:val="24"/>
        </w:rPr>
        <w:t>nformacja o przetwarzaniu danych osobowych dla osób reprezentujących zleceniobiorcę przy zawarciu lub zmianie umowy</w:t>
      </w:r>
    </w:p>
    <w:p w:rsidR="00606A0A" w:rsidRPr="00545055" w:rsidRDefault="00606A0A" w:rsidP="00003440">
      <w:pPr>
        <w:jc w:val="right"/>
        <w:rPr>
          <w:rFonts w:ascii="Arial Narrow" w:hAnsi="Arial Narrow"/>
          <w:sz w:val="24"/>
          <w:szCs w:val="24"/>
        </w:rPr>
      </w:pPr>
    </w:p>
    <w:p w:rsidR="00606A0A" w:rsidRPr="00545055" w:rsidRDefault="00606A0A" w:rsidP="00003440">
      <w:pPr>
        <w:pStyle w:val="Nagwek"/>
        <w:tabs>
          <w:tab w:val="left" w:pos="708"/>
        </w:tabs>
        <w:spacing w:line="276" w:lineRule="auto"/>
        <w:jc w:val="center"/>
        <w:rPr>
          <w:rFonts w:ascii="Arial Narrow" w:hAnsi="Arial Narrow"/>
          <w:b/>
          <w:sz w:val="24"/>
          <w:szCs w:val="24"/>
        </w:rPr>
      </w:pPr>
    </w:p>
    <w:p w:rsidR="00606A0A" w:rsidRPr="00003440" w:rsidRDefault="00606A0A" w:rsidP="00003440">
      <w:pPr>
        <w:pStyle w:val="Nagwek"/>
        <w:tabs>
          <w:tab w:val="left" w:pos="708"/>
        </w:tabs>
        <w:spacing w:line="276" w:lineRule="auto"/>
        <w:jc w:val="center"/>
        <w:rPr>
          <w:rFonts w:ascii="Arial Narrow" w:hAnsi="Arial Narrow"/>
          <w:b/>
          <w:sz w:val="24"/>
          <w:szCs w:val="24"/>
        </w:rPr>
      </w:pPr>
    </w:p>
    <w:p w:rsidR="00606A0A" w:rsidRPr="00003440" w:rsidRDefault="00606A0A" w:rsidP="00003440">
      <w:pPr>
        <w:pStyle w:val="Nagwek"/>
        <w:tabs>
          <w:tab w:val="left" w:pos="708"/>
        </w:tabs>
        <w:spacing w:line="276" w:lineRule="auto"/>
        <w:jc w:val="center"/>
        <w:rPr>
          <w:rFonts w:ascii="Arial Narrow" w:hAnsi="Arial Narrow"/>
          <w:b/>
          <w:sz w:val="24"/>
          <w:szCs w:val="24"/>
        </w:rPr>
      </w:pPr>
    </w:p>
    <w:p w:rsidR="00606A0A" w:rsidRPr="00003440" w:rsidRDefault="00606A0A" w:rsidP="00003440">
      <w:pPr>
        <w:pStyle w:val="Nagwek"/>
        <w:tabs>
          <w:tab w:val="left" w:pos="708"/>
        </w:tabs>
        <w:spacing w:line="276" w:lineRule="auto"/>
        <w:jc w:val="center"/>
        <w:rPr>
          <w:rFonts w:ascii="Arial Narrow" w:hAnsi="Arial Narrow"/>
          <w:b/>
          <w:sz w:val="24"/>
          <w:szCs w:val="24"/>
        </w:rPr>
      </w:pPr>
    </w:p>
    <w:p w:rsidR="00606A0A" w:rsidRPr="00003440" w:rsidRDefault="00606A0A" w:rsidP="00003440">
      <w:pPr>
        <w:spacing w:after="0"/>
        <w:rPr>
          <w:rFonts w:ascii="Arial Narrow" w:hAnsi="Arial Narrow"/>
          <w:b/>
          <w:sz w:val="24"/>
          <w:szCs w:val="24"/>
        </w:rPr>
      </w:pPr>
      <w:r w:rsidRPr="00003440">
        <w:rPr>
          <w:rFonts w:ascii="Arial Narrow" w:hAnsi="Arial Narrow"/>
          <w:b/>
          <w:sz w:val="24"/>
          <w:szCs w:val="24"/>
        </w:rPr>
        <w:br w:type="page"/>
      </w:r>
    </w:p>
    <w:p w:rsidR="002727B7" w:rsidRPr="00003440" w:rsidRDefault="002727B7" w:rsidP="00003440">
      <w:pPr>
        <w:spacing w:after="0"/>
        <w:jc w:val="right"/>
        <w:rPr>
          <w:rFonts w:ascii="Arial Narrow" w:hAnsi="Arial Narrow"/>
          <w:b/>
          <w:sz w:val="24"/>
          <w:szCs w:val="24"/>
        </w:rPr>
      </w:pPr>
    </w:p>
    <w:p w:rsidR="00D0215E" w:rsidRPr="00003440" w:rsidRDefault="00D0215E" w:rsidP="00003440">
      <w:pPr>
        <w:spacing w:after="0"/>
        <w:jc w:val="right"/>
        <w:rPr>
          <w:rFonts w:ascii="Arial Narrow" w:hAnsi="Arial Narrow"/>
          <w:b/>
          <w:sz w:val="24"/>
          <w:szCs w:val="24"/>
        </w:rPr>
      </w:pPr>
      <w:r w:rsidRPr="00003440">
        <w:rPr>
          <w:rFonts w:ascii="Arial Narrow" w:hAnsi="Arial Narrow"/>
          <w:b/>
          <w:sz w:val="24"/>
          <w:szCs w:val="24"/>
        </w:rPr>
        <w:t xml:space="preserve">/Załącznik nr </w:t>
      </w:r>
      <w:r w:rsidR="00721B94">
        <w:rPr>
          <w:rFonts w:ascii="Arial Narrow" w:hAnsi="Arial Narrow"/>
          <w:b/>
          <w:sz w:val="24"/>
          <w:szCs w:val="24"/>
        </w:rPr>
        <w:t>4</w:t>
      </w:r>
      <w:r w:rsidRPr="00003440">
        <w:rPr>
          <w:rFonts w:ascii="Arial Narrow" w:hAnsi="Arial Narrow"/>
          <w:b/>
          <w:sz w:val="24"/>
          <w:szCs w:val="24"/>
        </w:rPr>
        <w:t xml:space="preserve"> do </w:t>
      </w:r>
      <w:r w:rsidR="00D30EC5" w:rsidRPr="00003440">
        <w:rPr>
          <w:rFonts w:ascii="Arial Narrow" w:hAnsi="Arial Narrow"/>
          <w:b/>
          <w:sz w:val="24"/>
          <w:szCs w:val="24"/>
        </w:rPr>
        <w:t>umowy</w:t>
      </w:r>
      <w:r w:rsidRPr="00003440">
        <w:rPr>
          <w:rFonts w:ascii="Arial Narrow" w:hAnsi="Arial Narrow"/>
          <w:b/>
          <w:sz w:val="24"/>
          <w:szCs w:val="24"/>
        </w:rPr>
        <w:t>/</w:t>
      </w:r>
    </w:p>
    <w:p w:rsidR="00D0215E" w:rsidRPr="00003440" w:rsidRDefault="00D0215E" w:rsidP="00003440">
      <w:pPr>
        <w:spacing w:after="0"/>
        <w:rPr>
          <w:rFonts w:ascii="Arial Narrow" w:hAnsi="Arial Narrow"/>
          <w:b/>
          <w:sz w:val="24"/>
          <w:szCs w:val="24"/>
        </w:rPr>
      </w:pPr>
      <w:r w:rsidRPr="00003440">
        <w:rPr>
          <w:rFonts w:ascii="Arial Narrow" w:hAnsi="Arial Narrow"/>
          <w:b/>
          <w:sz w:val="24"/>
          <w:szCs w:val="24"/>
        </w:rPr>
        <w:t>Administrator danych osobowych: </w:t>
      </w:r>
    </w:p>
    <w:p w:rsidR="00D0215E" w:rsidRPr="00003440" w:rsidRDefault="00D0215E" w:rsidP="00003440">
      <w:pPr>
        <w:spacing w:after="0"/>
        <w:rPr>
          <w:rFonts w:ascii="Arial Narrow" w:hAnsi="Arial Narrow"/>
          <w:bCs/>
          <w:sz w:val="24"/>
          <w:szCs w:val="24"/>
        </w:rPr>
      </w:pPr>
      <w:r w:rsidRPr="00003440">
        <w:rPr>
          <w:rFonts w:ascii="Arial Narrow" w:hAnsi="Arial Narrow"/>
          <w:bCs/>
          <w:sz w:val="24"/>
          <w:szCs w:val="24"/>
        </w:rPr>
        <w:t xml:space="preserve">Warmińsko – Mazurska Agencja </w:t>
      </w:r>
    </w:p>
    <w:p w:rsidR="00D0215E" w:rsidRPr="00003440" w:rsidRDefault="00D0215E" w:rsidP="00003440">
      <w:pPr>
        <w:spacing w:after="0"/>
        <w:rPr>
          <w:rFonts w:ascii="Arial Narrow" w:hAnsi="Arial Narrow"/>
          <w:bCs/>
          <w:sz w:val="24"/>
          <w:szCs w:val="24"/>
        </w:rPr>
      </w:pPr>
      <w:r w:rsidRPr="00003440">
        <w:rPr>
          <w:rFonts w:ascii="Arial Narrow" w:hAnsi="Arial Narrow"/>
          <w:bCs/>
          <w:sz w:val="24"/>
          <w:szCs w:val="24"/>
        </w:rPr>
        <w:t xml:space="preserve">Rozwoju Regionalnego Spółka Akcyjna w Olsztynie, </w:t>
      </w:r>
    </w:p>
    <w:p w:rsidR="00D0215E" w:rsidRPr="00003440" w:rsidRDefault="00D0215E" w:rsidP="00003440">
      <w:pPr>
        <w:spacing w:after="0"/>
        <w:rPr>
          <w:rFonts w:ascii="Arial Narrow" w:hAnsi="Arial Narrow"/>
          <w:sz w:val="24"/>
          <w:szCs w:val="24"/>
        </w:rPr>
      </w:pPr>
      <w:r w:rsidRPr="00003440">
        <w:rPr>
          <w:rFonts w:ascii="Arial Narrow" w:hAnsi="Arial Narrow"/>
          <w:bCs/>
          <w:sz w:val="24"/>
          <w:szCs w:val="24"/>
        </w:rPr>
        <w:t>Pl</w:t>
      </w:r>
      <w:r w:rsidR="00A31310" w:rsidRPr="00003440">
        <w:rPr>
          <w:rFonts w:ascii="Arial Narrow" w:hAnsi="Arial Narrow"/>
          <w:bCs/>
          <w:sz w:val="24"/>
          <w:szCs w:val="24"/>
        </w:rPr>
        <w:t>ac</w:t>
      </w:r>
      <w:r w:rsidRPr="00003440">
        <w:rPr>
          <w:rFonts w:ascii="Arial Narrow" w:hAnsi="Arial Narrow"/>
          <w:bCs/>
          <w:sz w:val="24"/>
          <w:szCs w:val="24"/>
        </w:rPr>
        <w:t xml:space="preserve"> Gen. Józefa Bema 3, 10-516 Olsztyn </w:t>
      </w:r>
    </w:p>
    <w:p w:rsidR="00D0215E" w:rsidRPr="00003440" w:rsidRDefault="00D0215E" w:rsidP="00003440">
      <w:pPr>
        <w:widowControl w:val="0"/>
        <w:jc w:val="center"/>
        <w:rPr>
          <w:rFonts w:ascii="Arial Narrow" w:hAnsi="Arial Narrow" w:cs="Calibri"/>
          <w:b/>
          <w:sz w:val="24"/>
          <w:szCs w:val="24"/>
        </w:rPr>
      </w:pPr>
    </w:p>
    <w:p w:rsidR="00D0215E" w:rsidRPr="00003440" w:rsidRDefault="00D0215E" w:rsidP="00003440">
      <w:pPr>
        <w:spacing w:before="120"/>
        <w:jc w:val="center"/>
        <w:rPr>
          <w:rFonts w:ascii="Arial Narrow" w:hAnsi="Arial Narrow"/>
          <w:b/>
          <w:bCs/>
          <w:sz w:val="24"/>
          <w:szCs w:val="24"/>
        </w:rPr>
      </w:pPr>
      <w:r w:rsidRPr="00003440">
        <w:rPr>
          <w:rFonts w:ascii="Arial Narrow" w:hAnsi="Arial Narrow"/>
          <w:b/>
          <w:bCs/>
          <w:sz w:val="24"/>
          <w:szCs w:val="24"/>
        </w:rPr>
        <w:t>INFORMACJA O PRZETWARZANIU DANYCH OSOBOWYCH ORAZ ZASADACH, NA JAKICH BĘDZIE SIĘ ONO ODBYWAŁO:</w:t>
      </w:r>
    </w:p>
    <w:p w:rsidR="00D0215E" w:rsidRPr="00003440" w:rsidRDefault="00D0215E" w:rsidP="000A6EEC">
      <w:pPr>
        <w:numPr>
          <w:ilvl w:val="0"/>
          <w:numId w:val="5"/>
        </w:numPr>
        <w:spacing w:after="0"/>
        <w:ind w:left="426" w:hanging="357"/>
        <w:jc w:val="both"/>
        <w:rPr>
          <w:rFonts w:ascii="Arial Narrow" w:hAnsi="Arial Narrow"/>
          <w:sz w:val="24"/>
          <w:szCs w:val="24"/>
        </w:rPr>
      </w:pPr>
      <w:r w:rsidRPr="00003440">
        <w:rPr>
          <w:rFonts w:ascii="Arial Narrow" w:hAnsi="Arial Narrow"/>
          <w:bCs/>
          <w:sz w:val="24"/>
          <w:szCs w:val="24"/>
        </w:rPr>
        <w:t>Zleceniodawca (administrator danych)</w:t>
      </w:r>
      <w:r w:rsidRPr="00003440">
        <w:rPr>
          <w:rFonts w:ascii="Arial Narrow" w:hAnsi="Arial Narrow"/>
          <w:sz w:val="24"/>
          <w:szCs w:val="24"/>
        </w:rPr>
        <w:t xml:space="preserve"> </w:t>
      </w:r>
      <w:r w:rsidRPr="00003440">
        <w:rPr>
          <w:rFonts w:ascii="Arial Narrow" w:hAnsi="Arial Narrow"/>
          <w:bCs/>
          <w:sz w:val="24"/>
          <w:szCs w:val="24"/>
        </w:rPr>
        <w:t xml:space="preserve">przetwarza dane osobowe Zleceniobiorcy lub osób uprawnionych do reprezentowania Zleceniobiorcy w celu podjęcia czynności przed zawarciem, oraz w celu zawarcia i wykonania </w:t>
      </w:r>
      <w:r w:rsidRPr="00003440">
        <w:rPr>
          <w:rFonts w:ascii="Arial Narrow" w:hAnsi="Arial Narrow"/>
          <w:sz w:val="24"/>
          <w:szCs w:val="24"/>
        </w:rPr>
        <w:t xml:space="preserve">umowy o udzielenie zamówienia publicznego (zapewnienie prawidłowego oznaczenia stron umowy i </w:t>
      </w:r>
      <w:r w:rsidRPr="00003440">
        <w:rPr>
          <w:rFonts w:ascii="Arial Narrow" w:hAnsi="Arial Narrow"/>
          <w:iCs/>
          <w:sz w:val="24"/>
          <w:szCs w:val="24"/>
        </w:rPr>
        <w:t>ustalenie, czy doszło do skutecznego zawarcia tej umowy, a w konsekwencji ustalenia, czy stronom umowy przysługują określone prawa)</w:t>
      </w:r>
      <w:r w:rsidRPr="00003440">
        <w:rPr>
          <w:rFonts w:ascii="Arial Narrow" w:hAnsi="Arial Narrow"/>
          <w:sz w:val="24"/>
          <w:szCs w:val="24"/>
        </w:rPr>
        <w:t xml:space="preserve">. Dane osobowe będą przetwarzane przez </w:t>
      </w:r>
      <w:r w:rsidRPr="00003440">
        <w:rPr>
          <w:rFonts w:ascii="Arial Narrow" w:hAnsi="Arial Narrow"/>
          <w:bCs/>
          <w:sz w:val="24"/>
          <w:szCs w:val="24"/>
        </w:rPr>
        <w:t>Zleceniodawcę t</w:t>
      </w:r>
      <w:r w:rsidRPr="00003440">
        <w:rPr>
          <w:rFonts w:ascii="Arial Narrow" w:hAnsi="Arial Narrow"/>
          <w:sz w:val="24"/>
          <w:szCs w:val="24"/>
        </w:rPr>
        <w:t xml:space="preserve">akże w celu wykonania ciążących na </w:t>
      </w:r>
      <w:r w:rsidRPr="00003440">
        <w:rPr>
          <w:rFonts w:ascii="Arial Narrow" w:hAnsi="Arial Narrow"/>
          <w:bCs/>
          <w:sz w:val="24"/>
          <w:szCs w:val="24"/>
        </w:rPr>
        <w:t xml:space="preserve">Zleceniodawcy </w:t>
      </w:r>
      <w:r w:rsidRPr="00003440">
        <w:rPr>
          <w:rFonts w:ascii="Arial Narrow" w:hAnsi="Arial Narrow"/>
          <w:sz w:val="24"/>
          <w:szCs w:val="24"/>
        </w:rPr>
        <w:t>obowiązków z zakresu prawa podatkowego i rachunkowości, a w razie konieczności także w celu ustalenia, dochodzenia lub obrony roszczeń związanych z zawieraną umową.</w:t>
      </w:r>
    </w:p>
    <w:p w:rsidR="00D0215E" w:rsidRPr="00003440" w:rsidRDefault="00D0215E" w:rsidP="000A6EEC">
      <w:pPr>
        <w:numPr>
          <w:ilvl w:val="0"/>
          <w:numId w:val="5"/>
        </w:numPr>
        <w:spacing w:after="0"/>
        <w:ind w:left="426" w:hanging="357"/>
        <w:jc w:val="both"/>
        <w:rPr>
          <w:rFonts w:ascii="Arial Narrow" w:hAnsi="Arial Narrow"/>
          <w:sz w:val="24"/>
          <w:szCs w:val="24"/>
        </w:rPr>
      </w:pPr>
      <w:r w:rsidRPr="00003440">
        <w:rPr>
          <w:rFonts w:ascii="Arial Narrow" w:hAnsi="Arial Narrow"/>
          <w:bCs/>
          <w:sz w:val="24"/>
          <w:szCs w:val="24"/>
        </w:rPr>
        <w:t>Zleceniodawca</w:t>
      </w:r>
      <w:r w:rsidRPr="00003440">
        <w:rPr>
          <w:rFonts w:ascii="Arial Narrow" w:hAnsi="Arial Narrow"/>
          <w:sz w:val="24"/>
          <w:szCs w:val="24"/>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003440">
        <w:rPr>
          <w:rFonts w:ascii="Arial Narrow" w:hAnsi="Arial Narrow"/>
          <w:b/>
          <w:sz w:val="24"/>
          <w:szCs w:val="24"/>
        </w:rPr>
        <w:t>RODO</w:t>
      </w:r>
      <w:r w:rsidRPr="00003440">
        <w:rPr>
          <w:rFonts w:ascii="Arial Narrow" w:hAnsi="Arial Narrow"/>
          <w:sz w:val="24"/>
          <w:szCs w:val="24"/>
        </w:rPr>
        <w:t xml:space="preserve">), co oznacza, że </w:t>
      </w:r>
      <w:r w:rsidRPr="00003440">
        <w:rPr>
          <w:rFonts w:ascii="Arial Narrow" w:hAnsi="Arial Narrow"/>
          <w:bCs/>
          <w:sz w:val="24"/>
          <w:szCs w:val="24"/>
        </w:rPr>
        <w:t>Zleceniodawca</w:t>
      </w:r>
      <w:r w:rsidRPr="00003440">
        <w:rPr>
          <w:rFonts w:ascii="Arial Narrow" w:hAnsi="Arial Narrow"/>
          <w:sz w:val="24"/>
          <w:szCs w:val="24"/>
        </w:rPr>
        <w:t xml:space="preserve"> ma prawo przetwarzać te dane, ponieważ jest to niezbędne do podjęcia działań na żądanie osoby, której dane dotyczą, przed zawarciem umowy, a następnie jest to niezbędne do wykonania tej umowy.</w:t>
      </w:r>
    </w:p>
    <w:p w:rsidR="00D0215E" w:rsidRPr="00003440" w:rsidRDefault="00D0215E" w:rsidP="000A6EEC">
      <w:pPr>
        <w:numPr>
          <w:ilvl w:val="0"/>
          <w:numId w:val="5"/>
        </w:numPr>
        <w:spacing w:after="0"/>
        <w:ind w:left="426" w:hanging="357"/>
        <w:jc w:val="both"/>
        <w:rPr>
          <w:rFonts w:ascii="Arial Narrow" w:hAnsi="Arial Narrow"/>
          <w:sz w:val="24"/>
          <w:szCs w:val="24"/>
        </w:rPr>
      </w:pPr>
      <w:r w:rsidRPr="00003440">
        <w:rPr>
          <w:rFonts w:ascii="Arial Narrow" w:hAnsi="Arial Narrow"/>
          <w:bCs/>
          <w:sz w:val="24"/>
          <w:szCs w:val="24"/>
        </w:rPr>
        <w:t>Zleceniodawca</w:t>
      </w:r>
      <w:r w:rsidRPr="00003440">
        <w:rPr>
          <w:rFonts w:ascii="Arial Narrow" w:hAnsi="Arial Narrow"/>
          <w:sz w:val="24"/>
          <w:szCs w:val="24"/>
        </w:rPr>
        <w:t xml:space="preserve"> przetwarza dane osobowe osób reprezentujących Zleceniobiorcę na podstawie art. 6 ust. 1 lit. f) RODO, co oznacza, że </w:t>
      </w:r>
      <w:r w:rsidRPr="00003440">
        <w:rPr>
          <w:rFonts w:ascii="Arial Narrow" w:hAnsi="Arial Narrow"/>
          <w:bCs/>
          <w:sz w:val="24"/>
          <w:szCs w:val="24"/>
        </w:rPr>
        <w:t>Zleceniodawca</w:t>
      </w:r>
      <w:r w:rsidRPr="00003440">
        <w:rPr>
          <w:rFonts w:ascii="Arial Narrow" w:hAnsi="Arial Narrow"/>
          <w:sz w:val="24"/>
          <w:szCs w:val="24"/>
        </w:rPr>
        <w:t xml:space="preserve"> ma prawo przetwarzać te dane, ponieważ są one niezbędne do prawidłowego oznaczenia stron umowy i </w:t>
      </w:r>
      <w:r w:rsidRPr="00003440">
        <w:rPr>
          <w:rFonts w:ascii="Arial Narrow" w:hAnsi="Arial Narrow"/>
          <w:iCs/>
          <w:sz w:val="24"/>
          <w:szCs w:val="24"/>
        </w:rPr>
        <w:t>ustalenia, czy doszło do skutecznego zawarcia tej umowy</w:t>
      </w:r>
      <w:r w:rsidRPr="00003440">
        <w:rPr>
          <w:rFonts w:ascii="Arial Narrow" w:hAnsi="Arial Narrow"/>
          <w:sz w:val="24"/>
          <w:szCs w:val="24"/>
        </w:rPr>
        <w:t xml:space="preserve"> (prawnie uzasadniony interes </w:t>
      </w:r>
      <w:r w:rsidRPr="00003440">
        <w:rPr>
          <w:rFonts w:ascii="Arial Narrow" w:hAnsi="Arial Narrow"/>
          <w:bCs/>
          <w:sz w:val="24"/>
          <w:szCs w:val="24"/>
        </w:rPr>
        <w:t>Zleceniodawcy</w:t>
      </w:r>
      <w:r w:rsidRPr="00003440">
        <w:rPr>
          <w:rFonts w:ascii="Arial Narrow" w:hAnsi="Arial Narrow"/>
          <w:sz w:val="24"/>
          <w:szCs w:val="24"/>
        </w:rPr>
        <w:t xml:space="preserve">). Przed zawarciem umowy </w:t>
      </w:r>
      <w:r w:rsidRPr="00003440">
        <w:rPr>
          <w:rFonts w:ascii="Arial Narrow" w:hAnsi="Arial Narrow"/>
          <w:bCs/>
          <w:sz w:val="24"/>
          <w:szCs w:val="24"/>
        </w:rPr>
        <w:t xml:space="preserve">Zleceniobiorca </w:t>
      </w:r>
      <w:r w:rsidRPr="00003440">
        <w:rPr>
          <w:rFonts w:ascii="Arial Narrow" w:hAnsi="Arial Narrow"/>
          <w:sz w:val="24"/>
          <w:szCs w:val="24"/>
        </w:rPr>
        <w:t xml:space="preserve">udostępnił </w:t>
      </w:r>
      <w:r w:rsidRPr="00003440">
        <w:rPr>
          <w:rFonts w:ascii="Arial Narrow" w:hAnsi="Arial Narrow"/>
          <w:bCs/>
          <w:sz w:val="24"/>
          <w:szCs w:val="24"/>
        </w:rPr>
        <w:t xml:space="preserve">Zleceniodawcy </w:t>
      </w:r>
      <w:r w:rsidRPr="00003440">
        <w:rPr>
          <w:rFonts w:ascii="Arial Narrow" w:hAnsi="Arial Narrow"/>
          <w:sz w:val="24"/>
          <w:szCs w:val="24"/>
        </w:rPr>
        <w:t xml:space="preserve">dane identyfikacyjne osoby uprawnionej do reprezentowania Zleceniobiorcy. Z chwilą udostępnienia </w:t>
      </w:r>
      <w:r w:rsidRPr="00003440">
        <w:rPr>
          <w:rFonts w:ascii="Arial Narrow" w:hAnsi="Arial Narrow"/>
          <w:bCs/>
          <w:sz w:val="24"/>
          <w:szCs w:val="24"/>
        </w:rPr>
        <w:t xml:space="preserve">Zleceniodawcy </w:t>
      </w:r>
      <w:r w:rsidRPr="00003440">
        <w:rPr>
          <w:rFonts w:ascii="Arial Narrow" w:hAnsi="Arial Narrow"/>
          <w:sz w:val="24"/>
          <w:szCs w:val="24"/>
        </w:rPr>
        <w:t xml:space="preserve">danych osobowych, administratorem tych danych stał się </w:t>
      </w:r>
      <w:r w:rsidRPr="00003440">
        <w:rPr>
          <w:rFonts w:ascii="Arial Narrow" w:hAnsi="Arial Narrow"/>
          <w:bCs/>
          <w:sz w:val="24"/>
          <w:szCs w:val="24"/>
        </w:rPr>
        <w:t>Zleceniodawca</w:t>
      </w:r>
      <w:r w:rsidRPr="00003440">
        <w:rPr>
          <w:rFonts w:ascii="Arial Narrow" w:hAnsi="Arial Narrow"/>
          <w:sz w:val="24"/>
          <w:szCs w:val="24"/>
        </w:rPr>
        <w:t>.</w:t>
      </w:r>
    </w:p>
    <w:p w:rsidR="00D0215E" w:rsidRPr="00003440" w:rsidRDefault="00D0215E" w:rsidP="000A6EEC">
      <w:pPr>
        <w:numPr>
          <w:ilvl w:val="0"/>
          <w:numId w:val="5"/>
        </w:numPr>
        <w:spacing w:after="0"/>
        <w:ind w:left="426" w:hanging="357"/>
        <w:jc w:val="both"/>
        <w:rPr>
          <w:rFonts w:ascii="Arial Narrow" w:hAnsi="Arial Narrow"/>
          <w:sz w:val="24"/>
          <w:szCs w:val="24"/>
        </w:rPr>
      </w:pPr>
      <w:r w:rsidRPr="00003440">
        <w:rPr>
          <w:rFonts w:ascii="Arial Narrow" w:hAnsi="Arial Narrow"/>
          <w:bCs/>
          <w:sz w:val="24"/>
          <w:szCs w:val="24"/>
        </w:rPr>
        <w:t>Zleceniodawca</w:t>
      </w:r>
      <w:r w:rsidRPr="00003440">
        <w:rPr>
          <w:rFonts w:ascii="Arial Narrow" w:hAnsi="Arial Narrow"/>
          <w:sz w:val="24"/>
          <w:szCs w:val="24"/>
        </w:rPr>
        <w:t xml:space="preserve"> przetwarza dane osobowe także w celu wykonania obowiązków rachunkowo-podatkowych na podstawie art. 6 ust. 1 lit. c) RODO, co oznacza, że </w:t>
      </w:r>
      <w:r w:rsidRPr="00003440">
        <w:rPr>
          <w:rFonts w:ascii="Arial Narrow" w:hAnsi="Arial Narrow"/>
          <w:bCs/>
          <w:sz w:val="24"/>
          <w:szCs w:val="24"/>
        </w:rPr>
        <w:t>Zleceniodawca</w:t>
      </w:r>
      <w:r w:rsidRPr="00003440">
        <w:rPr>
          <w:rFonts w:ascii="Arial Narrow" w:hAnsi="Arial Narrow"/>
          <w:sz w:val="24"/>
          <w:szCs w:val="24"/>
        </w:rPr>
        <w:t xml:space="preserve"> ma prawo przetwarzać te dane, ponieważ jest to niezbędne do wypełnienia obowiązków nałożonych na </w:t>
      </w:r>
      <w:r w:rsidRPr="00003440">
        <w:rPr>
          <w:rFonts w:ascii="Arial Narrow" w:hAnsi="Arial Narrow"/>
          <w:bCs/>
          <w:sz w:val="24"/>
          <w:szCs w:val="24"/>
        </w:rPr>
        <w:t xml:space="preserve">Zleceniodawcę </w:t>
      </w:r>
      <w:r w:rsidRPr="00003440">
        <w:rPr>
          <w:rFonts w:ascii="Arial Narrow" w:hAnsi="Arial Narrow"/>
          <w:sz w:val="24"/>
          <w:szCs w:val="24"/>
        </w:rPr>
        <w:t>przepisami prawa (ustawa z dnia 11 marca 2004 r. o podatku od towarów i usług, ustawa z dnia 29 września 1994 r. o rachunkowości).</w:t>
      </w:r>
    </w:p>
    <w:p w:rsidR="00D0215E" w:rsidRPr="00003440" w:rsidRDefault="00D0215E" w:rsidP="000A6EEC">
      <w:pPr>
        <w:numPr>
          <w:ilvl w:val="0"/>
          <w:numId w:val="5"/>
        </w:numPr>
        <w:spacing w:after="0"/>
        <w:ind w:left="426" w:hanging="357"/>
        <w:jc w:val="both"/>
        <w:rPr>
          <w:rFonts w:ascii="Arial Narrow" w:hAnsi="Arial Narrow"/>
          <w:sz w:val="24"/>
          <w:szCs w:val="24"/>
        </w:rPr>
      </w:pPr>
      <w:r w:rsidRPr="00003440">
        <w:rPr>
          <w:rFonts w:ascii="Arial Narrow" w:hAnsi="Arial Narrow"/>
          <w:sz w:val="24"/>
          <w:szCs w:val="24"/>
        </w:rPr>
        <w:t xml:space="preserve">Ponadto </w:t>
      </w:r>
      <w:r w:rsidRPr="00003440">
        <w:rPr>
          <w:rFonts w:ascii="Arial Narrow" w:hAnsi="Arial Narrow"/>
          <w:bCs/>
          <w:sz w:val="24"/>
          <w:szCs w:val="24"/>
        </w:rPr>
        <w:t>Zleceniodawca</w:t>
      </w:r>
      <w:r w:rsidRPr="00003440">
        <w:rPr>
          <w:rFonts w:ascii="Arial Narrow" w:hAnsi="Arial Narrow"/>
          <w:sz w:val="24"/>
          <w:szCs w:val="24"/>
        </w:rPr>
        <w:t xml:space="preserve"> ma prawo przetwarzać dane osobowe na podstawie art. 6 ust. 1 lit. f) RODO w celu dochodzenia ewentualnych roszczeń pozostających w związku z zawartą umową (prawnie uzasadniony interes </w:t>
      </w:r>
      <w:r w:rsidRPr="00003440">
        <w:rPr>
          <w:rFonts w:ascii="Arial Narrow" w:hAnsi="Arial Narrow"/>
          <w:bCs/>
          <w:sz w:val="24"/>
          <w:szCs w:val="24"/>
        </w:rPr>
        <w:t>Zleceniodawcy</w:t>
      </w:r>
      <w:r w:rsidRPr="00003440">
        <w:rPr>
          <w:rFonts w:ascii="Arial Narrow" w:hAnsi="Arial Narrow"/>
          <w:sz w:val="24"/>
          <w:szCs w:val="24"/>
        </w:rPr>
        <w:t>).</w:t>
      </w:r>
    </w:p>
    <w:p w:rsidR="00D0215E" w:rsidRPr="00003440" w:rsidRDefault="00D0215E" w:rsidP="000A6EEC">
      <w:pPr>
        <w:numPr>
          <w:ilvl w:val="0"/>
          <w:numId w:val="5"/>
        </w:numPr>
        <w:spacing w:after="0"/>
        <w:ind w:left="426" w:hanging="357"/>
        <w:jc w:val="both"/>
        <w:rPr>
          <w:rFonts w:ascii="Arial Narrow" w:hAnsi="Arial Narrow"/>
          <w:sz w:val="24"/>
          <w:szCs w:val="24"/>
        </w:rPr>
      </w:pPr>
      <w:r w:rsidRPr="00003440">
        <w:rPr>
          <w:rFonts w:ascii="Arial Narrow" w:hAnsi="Arial Narrow"/>
          <w:bCs/>
          <w:sz w:val="24"/>
          <w:szCs w:val="24"/>
        </w:rPr>
        <w:t>Zleceniodawca</w:t>
      </w:r>
      <w:r w:rsidRPr="00003440">
        <w:rPr>
          <w:rFonts w:ascii="Arial Narrow" w:hAnsi="Arial Narrow"/>
          <w:sz w:val="24"/>
          <w:szCs w:val="24"/>
        </w:rPr>
        <w:t xml:space="preserve"> powołał Inspektora Ochrony Danych, z którym kontakt jest możliwy pod adresem email: iod@wmarr.olsztyn.pl.</w:t>
      </w:r>
    </w:p>
    <w:p w:rsidR="00D0215E" w:rsidRPr="00003440" w:rsidRDefault="00D0215E" w:rsidP="000A6EEC">
      <w:pPr>
        <w:numPr>
          <w:ilvl w:val="0"/>
          <w:numId w:val="5"/>
        </w:numPr>
        <w:spacing w:after="0"/>
        <w:ind w:left="426" w:hanging="357"/>
        <w:jc w:val="both"/>
        <w:rPr>
          <w:rFonts w:ascii="Arial Narrow" w:hAnsi="Arial Narrow"/>
          <w:sz w:val="24"/>
          <w:szCs w:val="24"/>
        </w:rPr>
      </w:pPr>
      <w:r w:rsidRPr="00003440">
        <w:rPr>
          <w:rFonts w:ascii="Arial Narrow" w:hAnsi="Arial Narrow"/>
          <w:sz w:val="24"/>
          <w:szCs w:val="24"/>
        </w:rPr>
        <w:t xml:space="preserve">Dane osobowe będą udostępniane przez </w:t>
      </w:r>
      <w:r w:rsidRPr="00003440">
        <w:rPr>
          <w:rFonts w:ascii="Arial Narrow" w:hAnsi="Arial Narrow"/>
          <w:bCs/>
          <w:sz w:val="24"/>
          <w:szCs w:val="24"/>
        </w:rPr>
        <w:t xml:space="preserve">Zleceniodawcę </w:t>
      </w:r>
      <w:r w:rsidRPr="00003440">
        <w:rPr>
          <w:rFonts w:ascii="Arial Narrow" w:hAnsi="Arial Narrow"/>
          <w:sz w:val="24"/>
          <w:szCs w:val="24"/>
        </w:rPr>
        <w:t xml:space="preserve">wyłącznie w przypadkach, w których takie działanie jest legalne. W szczególności dane są udostępniane Pracownikom </w:t>
      </w:r>
      <w:r w:rsidRPr="00003440">
        <w:rPr>
          <w:rFonts w:ascii="Arial Narrow" w:hAnsi="Arial Narrow"/>
          <w:bCs/>
          <w:sz w:val="24"/>
          <w:szCs w:val="24"/>
        </w:rPr>
        <w:t xml:space="preserve">Zleceniodawcy </w:t>
      </w:r>
      <w:r w:rsidRPr="00003440">
        <w:rPr>
          <w:rFonts w:ascii="Arial Narrow" w:hAnsi="Arial Narrow"/>
          <w:sz w:val="24"/>
          <w:szCs w:val="24"/>
        </w:rPr>
        <w:t xml:space="preserve">i osobom </w:t>
      </w:r>
      <w:r w:rsidRPr="00003440">
        <w:rPr>
          <w:rFonts w:ascii="Arial Narrow" w:hAnsi="Arial Narrow"/>
          <w:sz w:val="24"/>
          <w:szCs w:val="24"/>
        </w:rPr>
        <w:lastRenderedPageBreak/>
        <w:t xml:space="preserve">współpracującym ze </w:t>
      </w:r>
      <w:r w:rsidRPr="00003440">
        <w:rPr>
          <w:rFonts w:ascii="Arial Narrow" w:hAnsi="Arial Narrow"/>
          <w:bCs/>
          <w:sz w:val="24"/>
          <w:szCs w:val="24"/>
        </w:rPr>
        <w:t xml:space="preserve">Zleceniodawcą </w:t>
      </w:r>
      <w:r w:rsidRPr="00003440">
        <w:rPr>
          <w:rFonts w:ascii="Arial Narrow" w:hAnsi="Arial Narrow"/>
          <w:sz w:val="24"/>
          <w:szCs w:val="24"/>
        </w:rPr>
        <w:t xml:space="preserve">w zakresie powierzonych im obowiązków oraz podmiotom 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003440">
        <w:rPr>
          <w:rFonts w:ascii="Arial Narrow" w:hAnsi="Arial Narrow"/>
          <w:bCs/>
          <w:sz w:val="24"/>
          <w:szCs w:val="24"/>
        </w:rPr>
        <w:t>Zleceniodawca</w:t>
      </w:r>
      <w:r w:rsidRPr="00003440">
        <w:rPr>
          <w:rFonts w:ascii="Arial Narrow" w:hAnsi="Arial Narrow"/>
          <w:sz w:val="24"/>
          <w:szCs w:val="24"/>
        </w:rPr>
        <w:t xml:space="preserve"> korzysta wykonując swoje zadania (np. kancelarie prawne, podmioty, którym </w:t>
      </w:r>
      <w:r w:rsidRPr="00003440">
        <w:rPr>
          <w:rFonts w:ascii="Arial Narrow" w:hAnsi="Arial Narrow"/>
          <w:bCs/>
          <w:sz w:val="24"/>
          <w:szCs w:val="24"/>
        </w:rPr>
        <w:t>Zleceniodawca</w:t>
      </w:r>
      <w:r w:rsidRPr="00003440">
        <w:rPr>
          <w:rFonts w:ascii="Arial Narrow" w:hAnsi="Arial Narrow"/>
          <w:sz w:val="24"/>
          <w:szCs w:val="24"/>
        </w:rPr>
        <w:t xml:space="preserve"> zleca świadczenie usług wsparcia informatycznego, podmioty wykonujące usługi archiwizacyjne oraz niszczenia dokumentacji, biegli rewidenci, którym powierza się badanie dokumentów finansowych </w:t>
      </w:r>
      <w:r w:rsidRPr="00003440">
        <w:rPr>
          <w:rFonts w:ascii="Arial Narrow" w:hAnsi="Arial Narrow"/>
          <w:bCs/>
          <w:sz w:val="24"/>
          <w:szCs w:val="24"/>
        </w:rPr>
        <w:t>Zleceniodawcy</w:t>
      </w:r>
      <w:r w:rsidRPr="00003440">
        <w:rPr>
          <w:rFonts w:ascii="Arial Narrow" w:hAnsi="Arial Narrow"/>
          <w:sz w:val="24"/>
          <w:szCs w:val="24"/>
        </w:rPr>
        <w:t xml:space="preserve">, podmioty dostarczające na zlecenie </w:t>
      </w:r>
      <w:r w:rsidRPr="00003440">
        <w:rPr>
          <w:rFonts w:ascii="Arial Narrow" w:hAnsi="Arial Narrow"/>
          <w:bCs/>
          <w:sz w:val="24"/>
          <w:szCs w:val="24"/>
        </w:rPr>
        <w:t>Zleceniodawcy</w:t>
      </w:r>
      <w:r w:rsidRPr="00003440">
        <w:rPr>
          <w:rFonts w:ascii="Arial Narrow" w:hAnsi="Arial Narrow"/>
          <w:sz w:val="24"/>
          <w:szCs w:val="24"/>
        </w:rPr>
        <w:t xml:space="preserve"> korespondencję, lub inne wykwalifikowane podmioty, których pomoc okaże się niezbędna do wykonywania zadań </w:t>
      </w:r>
      <w:r w:rsidRPr="00003440">
        <w:rPr>
          <w:rFonts w:ascii="Arial Narrow" w:hAnsi="Arial Narrow"/>
          <w:bCs/>
          <w:sz w:val="24"/>
          <w:szCs w:val="24"/>
        </w:rPr>
        <w:t>Zleceniodawcy</w:t>
      </w:r>
      <w:r w:rsidRPr="00003440">
        <w:rPr>
          <w:rFonts w:ascii="Arial Narrow" w:hAnsi="Arial Narrow"/>
          <w:sz w:val="24"/>
          <w:szCs w:val="24"/>
        </w:rPr>
        <w:t>).</w:t>
      </w:r>
    </w:p>
    <w:p w:rsidR="00D0215E" w:rsidRPr="00003440" w:rsidRDefault="00D0215E" w:rsidP="000A6EEC">
      <w:pPr>
        <w:numPr>
          <w:ilvl w:val="0"/>
          <w:numId w:val="5"/>
        </w:numPr>
        <w:spacing w:after="0"/>
        <w:ind w:left="426" w:hanging="357"/>
        <w:jc w:val="both"/>
        <w:rPr>
          <w:rFonts w:ascii="Arial Narrow" w:hAnsi="Arial Narrow"/>
          <w:sz w:val="24"/>
          <w:szCs w:val="24"/>
        </w:rPr>
      </w:pPr>
      <w:bookmarkStart w:id="1" w:name="_Hlk98922555"/>
      <w:r w:rsidRPr="00003440">
        <w:rPr>
          <w:rFonts w:ascii="Arial Narrow" w:hAnsi="Arial Narrow"/>
          <w:sz w:val="24"/>
          <w:szCs w:val="24"/>
        </w:rPr>
        <w:t xml:space="preserve">Dane osobowe będą przechowywane przez </w:t>
      </w:r>
      <w:r w:rsidRPr="00003440">
        <w:rPr>
          <w:rFonts w:ascii="Arial Narrow" w:hAnsi="Arial Narrow"/>
          <w:bCs/>
          <w:sz w:val="24"/>
          <w:szCs w:val="24"/>
        </w:rPr>
        <w:t xml:space="preserve">Zleceniodawcę </w:t>
      </w:r>
      <w:r w:rsidRPr="00003440">
        <w:rPr>
          <w:rFonts w:ascii="Arial Narrow" w:hAnsi="Arial Narrow"/>
          <w:sz w:val="24"/>
          <w:szCs w:val="24"/>
        </w:rPr>
        <w:t>przez okres realizacji umowy, a po tym czasie:</w:t>
      </w:r>
    </w:p>
    <w:p w:rsidR="00D0215E" w:rsidRPr="00003440" w:rsidRDefault="00D0215E" w:rsidP="000A6EEC">
      <w:pPr>
        <w:numPr>
          <w:ilvl w:val="0"/>
          <w:numId w:val="6"/>
        </w:numPr>
        <w:spacing w:after="0"/>
        <w:ind w:left="851" w:hanging="357"/>
        <w:jc w:val="both"/>
        <w:rPr>
          <w:rFonts w:ascii="Arial Narrow" w:hAnsi="Arial Narrow"/>
          <w:sz w:val="24"/>
          <w:szCs w:val="24"/>
        </w:rPr>
      </w:pPr>
      <w:r w:rsidRPr="00003440">
        <w:rPr>
          <w:rFonts w:ascii="Arial Narrow" w:hAnsi="Arial Narrow"/>
          <w:sz w:val="24"/>
          <w:szCs w:val="24"/>
        </w:rPr>
        <w:t>przez okres oraz w zakresie wymaganym przez przepisy prawa, w tym przepisy nakładające obowiązki archiwizacji dokumentów lub do upływu terminu przechowywania i archiwizowania dokumentacji, wymagany dokumentacją projektu,</w:t>
      </w:r>
    </w:p>
    <w:p w:rsidR="00D0215E" w:rsidRPr="00003440" w:rsidRDefault="00D0215E" w:rsidP="000A6EEC">
      <w:pPr>
        <w:numPr>
          <w:ilvl w:val="0"/>
          <w:numId w:val="6"/>
        </w:numPr>
        <w:spacing w:after="0"/>
        <w:ind w:left="851" w:hanging="357"/>
        <w:jc w:val="both"/>
        <w:rPr>
          <w:rFonts w:ascii="Arial Narrow" w:hAnsi="Arial Narrow"/>
          <w:sz w:val="24"/>
          <w:szCs w:val="24"/>
        </w:rPr>
      </w:pPr>
      <w:r w:rsidRPr="00003440">
        <w:rPr>
          <w:rFonts w:ascii="Arial Narrow" w:hAnsi="Arial Narrow"/>
          <w:sz w:val="24"/>
          <w:szCs w:val="24"/>
        </w:rPr>
        <w:t xml:space="preserve">przez okres oraz w zakresie wymaganym przez przepisy prawa, w tym przepisy nakładające obowiązki przechowywania dokumentów w celach podatkowych, </w:t>
      </w:r>
    </w:p>
    <w:p w:rsidR="00D0215E" w:rsidRPr="00003440" w:rsidRDefault="00D0215E" w:rsidP="000A6EEC">
      <w:pPr>
        <w:numPr>
          <w:ilvl w:val="0"/>
          <w:numId w:val="6"/>
        </w:numPr>
        <w:spacing w:after="0"/>
        <w:ind w:left="851" w:hanging="357"/>
        <w:jc w:val="both"/>
        <w:rPr>
          <w:rFonts w:ascii="Arial Narrow" w:hAnsi="Arial Narrow"/>
          <w:sz w:val="24"/>
          <w:szCs w:val="24"/>
        </w:rPr>
      </w:pPr>
      <w:r w:rsidRPr="00003440">
        <w:rPr>
          <w:rFonts w:ascii="Arial Narrow" w:hAnsi="Arial Narrow"/>
          <w:sz w:val="24"/>
          <w:szCs w:val="24"/>
        </w:rPr>
        <w:t xml:space="preserve">przez okres niezbędny do ustalenia, dochodzenia przez </w:t>
      </w:r>
      <w:r w:rsidRPr="00003440">
        <w:rPr>
          <w:rFonts w:ascii="Arial Narrow" w:hAnsi="Arial Narrow"/>
          <w:bCs/>
          <w:sz w:val="24"/>
          <w:szCs w:val="24"/>
        </w:rPr>
        <w:t xml:space="preserve">Zleceniodawcę </w:t>
      </w:r>
      <w:r w:rsidRPr="00003440">
        <w:rPr>
          <w:rFonts w:ascii="Arial Narrow" w:hAnsi="Arial Narrow"/>
          <w:sz w:val="24"/>
          <w:szCs w:val="24"/>
        </w:rPr>
        <w:t xml:space="preserve">ewentualnych roszczeń lub obrony przed roszczeniami kierowanymi do </w:t>
      </w:r>
      <w:r w:rsidRPr="00003440">
        <w:rPr>
          <w:rFonts w:ascii="Arial Narrow" w:hAnsi="Arial Narrow"/>
          <w:bCs/>
          <w:sz w:val="24"/>
          <w:szCs w:val="24"/>
        </w:rPr>
        <w:t>Zleceniodawcy</w:t>
      </w:r>
      <w:r w:rsidRPr="00003440">
        <w:rPr>
          <w:rFonts w:ascii="Arial Narrow" w:hAnsi="Arial Narrow"/>
          <w:sz w:val="24"/>
          <w:szCs w:val="24"/>
        </w:rPr>
        <w:t xml:space="preserve"> pozostającymi w związku z realizacją Umowy.</w:t>
      </w:r>
    </w:p>
    <w:p w:rsidR="00D0215E" w:rsidRPr="00003440" w:rsidRDefault="00D0215E" w:rsidP="000A6EEC">
      <w:pPr>
        <w:numPr>
          <w:ilvl w:val="0"/>
          <w:numId w:val="5"/>
        </w:numPr>
        <w:spacing w:after="0"/>
        <w:ind w:left="426" w:hanging="357"/>
        <w:jc w:val="both"/>
        <w:rPr>
          <w:rFonts w:ascii="Arial Narrow" w:hAnsi="Arial Narrow"/>
          <w:sz w:val="24"/>
          <w:szCs w:val="24"/>
        </w:rPr>
      </w:pPr>
      <w:r w:rsidRPr="00003440">
        <w:rPr>
          <w:rFonts w:ascii="Arial Narrow" w:hAnsi="Arial Narrow"/>
          <w:sz w:val="24"/>
          <w:szCs w:val="24"/>
        </w:rPr>
        <w:t>Ponadto okres przechowywania danych osobowych może być dłuższy, jeżeli po stronie Zleceniodawcy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bookmarkEnd w:id="1"/>
    <w:p w:rsidR="00D0215E" w:rsidRPr="00003440" w:rsidRDefault="00D0215E" w:rsidP="000A6EEC">
      <w:pPr>
        <w:numPr>
          <w:ilvl w:val="0"/>
          <w:numId w:val="5"/>
        </w:numPr>
        <w:spacing w:after="0"/>
        <w:ind w:left="426" w:hanging="357"/>
        <w:jc w:val="both"/>
        <w:rPr>
          <w:rFonts w:ascii="Arial Narrow" w:hAnsi="Arial Narrow"/>
          <w:sz w:val="24"/>
          <w:szCs w:val="24"/>
        </w:rPr>
      </w:pPr>
      <w:r w:rsidRPr="00003440">
        <w:rPr>
          <w:rFonts w:ascii="Arial Narrow" w:hAnsi="Arial Narrow"/>
          <w:sz w:val="24"/>
          <w:szCs w:val="24"/>
        </w:rPr>
        <w:t>W odniesieniu do Pani/Pana danych osobowych decyzje nie będą podejmowane w sposób zautomatyzowany, stosowanie do art. 22 RODO.</w:t>
      </w:r>
    </w:p>
    <w:p w:rsidR="00D0215E" w:rsidRPr="00003440" w:rsidRDefault="00D0215E" w:rsidP="000A6EEC">
      <w:pPr>
        <w:numPr>
          <w:ilvl w:val="0"/>
          <w:numId w:val="5"/>
        </w:numPr>
        <w:spacing w:after="0"/>
        <w:ind w:left="426" w:hanging="357"/>
        <w:jc w:val="both"/>
        <w:rPr>
          <w:rFonts w:ascii="Arial Narrow" w:hAnsi="Arial Narrow"/>
          <w:sz w:val="24"/>
          <w:szCs w:val="24"/>
        </w:rPr>
      </w:pPr>
      <w:r w:rsidRPr="00003440">
        <w:rPr>
          <w:rFonts w:ascii="Arial Narrow" w:hAnsi="Arial Narrow"/>
          <w:iCs/>
          <w:sz w:val="24"/>
          <w:szCs w:val="24"/>
        </w:rPr>
        <w:t>Podanie danych osobowych jest także warunkiem zawarcia umowy. W przypadku niepodania danych umowa nie zostanie zawarta.</w:t>
      </w:r>
    </w:p>
    <w:p w:rsidR="00D0215E" w:rsidRPr="00003440" w:rsidRDefault="00D0215E" w:rsidP="000A6EEC">
      <w:pPr>
        <w:numPr>
          <w:ilvl w:val="0"/>
          <w:numId w:val="5"/>
        </w:numPr>
        <w:spacing w:after="0"/>
        <w:ind w:left="426" w:hanging="357"/>
        <w:jc w:val="both"/>
        <w:rPr>
          <w:rFonts w:ascii="Arial Narrow" w:hAnsi="Arial Narrow"/>
          <w:sz w:val="24"/>
          <w:szCs w:val="24"/>
        </w:rPr>
      </w:pPr>
      <w:r w:rsidRPr="00003440">
        <w:rPr>
          <w:rFonts w:ascii="Arial Narrow" w:hAnsi="Arial Narrow"/>
          <w:sz w:val="24"/>
          <w:szCs w:val="24"/>
        </w:rPr>
        <w:t xml:space="preserve">Osobom, których dane osobowe są przetwarzane przez </w:t>
      </w:r>
      <w:r w:rsidRPr="00003440">
        <w:rPr>
          <w:rFonts w:ascii="Arial Narrow" w:hAnsi="Arial Narrow"/>
          <w:bCs/>
          <w:sz w:val="24"/>
          <w:szCs w:val="24"/>
        </w:rPr>
        <w:t xml:space="preserve">Zleceniodawcę, w </w:t>
      </w:r>
      <w:r w:rsidRPr="00003440">
        <w:rPr>
          <w:rFonts w:ascii="Arial Narrow" w:hAnsi="Arial Narrow"/>
          <w:sz w:val="24"/>
          <w:szCs w:val="24"/>
          <w:lang w:val="x-none"/>
        </w:rPr>
        <w:t>każdym czasie przysługuje</w:t>
      </w:r>
      <w:r w:rsidRPr="00003440">
        <w:rPr>
          <w:rFonts w:ascii="Arial Narrow" w:hAnsi="Arial Narrow"/>
          <w:sz w:val="24"/>
          <w:szCs w:val="24"/>
        </w:rPr>
        <w:t xml:space="preserve"> </w:t>
      </w:r>
      <w:r w:rsidRPr="00003440">
        <w:rPr>
          <w:rFonts w:ascii="Arial Narrow" w:hAnsi="Arial Narrow"/>
          <w:sz w:val="24"/>
          <w:szCs w:val="24"/>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D0215E" w:rsidRPr="00003440" w:rsidRDefault="00D0215E" w:rsidP="000A6EEC">
      <w:pPr>
        <w:numPr>
          <w:ilvl w:val="0"/>
          <w:numId w:val="5"/>
        </w:numPr>
        <w:spacing w:after="0"/>
        <w:ind w:left="426" w:hanging="357"/>
        <w:jc w:val="both"/>
        <w:rPr>
          <w:rFonts w:ascii="Arial Narrow" w:hAnsi="Arial Narrow"/>
          <w:sz w:val="24"/>
          <w:szCs w:val="24"/>
        </w:rPr>
      </w:pPr>
      <w:r w:rsidRPr="00003440">
        <w:rPr>
          <w:rFonts w:ascii="Arial Narrow" w:hAnsi="Arial Narrow"/>
          <w:sz w:val="24"/>
          <w:szCs w:val="24"/>
        </w:rPr>
        <w:t>W przypadku uznania</w:t>
      </w:r>
      <w:r w:rsidRPr="00003440">
        <w:rPr>
          <w:rFonts w:ascii="Arial Narrow" w:hAnsi="Arial Narrow"/>
          <w:sz w:val="24"/>
          <w:szCs w:val="24"/>
          <w:lang w:val="x-none"/>
        </w:rPr>
        <w:t>, że przetwarzanie</w:t>
      </w:r>
      <w:r w:rsidRPr="00003440">
        <w:rPr>
          <w:rFonts w:ascii="Arial Narrow" w:hAnsi="Arial Narrow"/>
          <w:sz w:val="24"/>
          <w:szCs w:val="24"/>
        </w:rPr>
        <w:t xml:space="preserve"> przez </w:t>
      </w:r>
      <w:r w:rsidRPr="00003440">
        <w:rPr>
          <w:rFonts w:ascii="Arial Narrow" w:hAnsi="Arial Narrow"/>
          <w:bCs/>
          <w:sz w:val="24"/>
          <w:szCs w:val="24"/>
        </w:rPr>
        <w:t>Zleceniodawcę</w:t>
      </w:r>
      <w:r w:rsidRPr="00003440">
        <w:rPr>
          <w:rFonts w:ascii="Arial Narrow" w:hAnsi="Arial Narrow"/>
          <w:sz w:val="24"/>
          <w:szCs w:val="24"/>
          <w:lang w:val="x-none"/>
        </w:rPr>
        <w:t xml:space="preserve"> danych osobowych narusza przepisy o ochronie danych osobowych, ma </w:t>
      </w:r>
      <w:r w:rsidRPr="00003440">
        <w:rPr>
          <w:rFonts w:ascii="Arial Narrow" w:hAnsi="Arial Narrow"/>
          <w:sz w:val="24"/>
          <w:szCs w:val="24"/>
        </w:rPr>
        <w:t>osoba, której dane są przetwarzane przez Zleceniodawcę, ma</w:t>
      </w:r>
      <w:r w:rsidRPr="00003440">
        <w:rPr>
          <w:rFonts w:ascii="Arial Narrow" w:hAnsi="Arial Narrow"/>
          <w:sz w:val="24"/>
          <w:szCs w:val="24"/>
          <w:lang w:val="x-none"/>
        </w:rPr>
        <w:t xml:space="preserve"> prawo wniesienia skargi do organu nadzorczego (Prezesa Urzędu Ochrony Danych Osobowych)</w:t>
      </w:r>
      <w:r w:rsidRPr="00003440">
        <w:rPr>
          <w:rFonts w:ascii="Arial Narrow" w:hAnsi="Arial Narrow"/>
          <w:sz w:val="24"/>
          <w:szCs w:val="24"/>
        </w:rPr>
        <w:t>.</w:t>
      </w:r>
    </w:p>
    <w:p w:rsidR="00D0215E" w:rsidRPr="00003440" w:rsidRDefault="00D0215E" w:rsidP="00003440">
      <w:pPr>
        <w:spacing w:before="120"/>
        <w:jc w:val="right"/>
        <w:rPr>
          <w:rFonts w:ascii="Arial Narrow" w:hAnsi="Arial Narrow"/>
          <w:b/>
          <w:sz w:val="24"/>
          <w:szCs w:val="24"/>
        </w:rPr>
      </w:pPr>
    </w:p>
    <w:p w:rsidR="00D0215E" w:rsidRPr="00003440" w:rsidRDefault="00D0215E" w:rsidP="00003440">
      <w:pPr>
        <w:spacing w:before="120"/>
        <w:jc w:val="right"/>
        <w:rPr>
          <w:rFonts w:ascii="Arial Narrow" w:hAnsi="Arial Narrow"/>
          <w:b/>
          <w:sz w:val="24"/>
          <w:szCs w:val="24"/>
        </w:rPr>
        <w:sectPr w:rsidR="00D0215E" w:rsidRPr="00003440" w:rsidSect="00672642">
          <w:footerReference w:type="default" r:id="rId12"/>
          <w:headerReference w:type="first" r:id="rId13"/>
          <w:footerReference w:type="first" r:id="rId14"/>
          <w:pgSz w:w="11906" w:h="16838"/>
          <w:pgMar w:top="1418" w:right="1134" w:bottom="1418" w:left="1418" w:header="708" w:footer="708" w:gutter="0"/>
          <w:cols w:space="708"/>
          <w:titlePg/>
          <w:docGrid w:linePitch="360"/>
        </w:sectPr>
      </w:pPr>
      <w:r w:rsidRPr="00003440">
        <w:rPr>
          <w:rFonts w:ascii="Arial Narrow" w:hAnsi="Arial Narrow"/>
          <w:b/>
          <w:sz w:val="24"/>
          <w:szCs w:val="24"/>
        </w:rPr>
        <w:t>ZLECENIOBORCA</w:t>
      </w:r>
    </w:p>
    <w:p w:rsidR="00D0215E" w:rsidRPr="00003440" w:rsidRDefault="00D0215E" w:rsidP="00003440">
      <w:pPr>
        <w:shd w:val="clear" w:color="auto" w:fill="FFFFFF"/>
        <w:jc w:val="right"/>
        <w:rPr>
          <w:rFonts w:ascii="Arial Narrow" w:hAnsi="Arial Narrow" w:cs="Arial"/>
          <w:b/>
          <w:sz w:val="24"/>
          <w:szCs w:val="24"/>
        </w:rPr>
      </w:pPr>
      <w:r w:rsidRPr="00003440">
        <w:rPr>
          <w:rFonts w:ascii="Arial Narrow" w:hAnsi="Arial Narrow"/>
          <w:b/>
          <w:sz w:val="24"/>
          <w:szCs w:val="24"/>
        </w:rPr>
        <w:lastRenderedPageBreak/>
        <w:t xml:space="preserve">/Załącznik nr </w:t>
      </w:r>
      <w:r w:rsidR="00721B94">
        <w:rPr>
          <w:rFonts w:ascii="Arial Narrow" w:hAnsi="Arial Narrow"/>
          <w:b/>
          <w:sz w:val="24"/>
          <w:szCs w:val="24"/>
        </w:rPr>
        <w:t>5</w:t>
      </w:r>
      <w:r w:rsidRPr="00003440">
        <w:rPr>
          <w:rFonts w:ascii="Arial Narrow" w:hAnsi="Arial Narrow"/>
          <w:b/>
          <w:sz w:val="24"/>
          <w:szCs w:val="24"/>
        </w:rPr>
        <w:t xml:space="preserve"> do </w:t>
      </w:r>
      <w:r w:rsidR="00D30EC5" w:rsidRPr="00003440">
        <w:rPr>
          <w:rFonts w:ascii="Arial Narrow" w:hAnsi="Arial Narrow"/>
          <w:b/>
          <w:sz w:val="24"/>
          <w:szCs w:val="24"/>
        </w:rPr>
        <w:t>umowy</w:t>
      </w:r>
      <w:r w:rsidRPr="00003440">
        <w:rPr>
          <w:rFonts w:ascii="Arial Narrow" w:hAnsi="Arial Narrow"/>
          <w:b/>
          <w:sz w:val="24"/>
          <w:szCs w:val="24"/>
        </w:rPr>
        <w:t>/</w:t>
      </w:r>
    </w:p>
    <w:p w:rsidR="00D0215E" w:rsidRPr="00003440" w:rsidRDefault="00D0215E" w:rsidP="00003440">
      <w:pPr>
        <w:shd w:val="clear" w:color="auto" w:fill="FFFFFF"/>
        <w:spacing w:after="0"/>
        <w:rPr>
          <w:rFonts w:ascii="Arial Narrow" w:hAnsi="Arial Narrow" w:cs="Arial"/>
          <w:b/>
          <w:sz w:val="24"/>
          <w:szCs w:val="24"/>
        </w:rPr>
      </w:pPr>
      <w:r w:rsidRPr="00003440">
        <w:rPr>
          <w:rFonts w:ascii="Arial Narrow" w:hAnsi="Arial Narrow" w:cs="Arial"/>
          <w:b/>
          <w:sz w:val="24"/>
          <w:szCs w:val="24"/>
        </w:rPr>
        <w:t>Administrator danych osobowych: </w:t>
      </w:r>
    </w:p>
    <w:p w:rsidR="00D0215E" w:rsidRPr="00003440" w:rsidRDefault="00D0215E" w:rsidP="00003440">
      <w:pPr>
        <w:shd w:val="clear" w:color="auto" w:fill="FFFFFF"/>
        <w:spacing w:after="0"/>
        <w:rPr>
          <w:rFonts w:ascii="Arial Narrow" w:hAnsi="Arial Narrow" w:cs="Arial"/>
          <w:bCs/>
          <w:sz w:val="24"/>
          <w:szCs w:val="24"/>
        </w:rPr>
      </w:pPr>
      <w:r w:rsidRPr="00003440">
        <w:rPr>
          <w:rFonts w:ascii="Arial Narrow" w:hAnsi="Arial Narrow" w:cs="Arial"/>
          <w:bCs/>
          <w:sz w:val="24"/>
          <w:szCs w:val="24"/>
        </w:rPr>
        <w:t xml:space="preserve">Warmińsko – Mazurska Agencja </w:t>
      </w:r>
    </w:p>
    <w:p w:rsidR="00D0215E" w:rsidRPr="00003440" w:rsidRDefault="00D0215E" w:rsidP="00003440">
      <w:pPr>
        <w:shd w:val="clear" w:color="auto" w:fill="FFFFFF"/>
        <w:spacing w:after="0"/>
        <w:rPr>
          <w:rFonts w:ascii="Arial Narrow" w:hAnsi="Arial Narrow" w:cs="Arial"/>
          <w:bCs/>
          <w:sz w:val="24"/>
          <w:szCs w:val="24"/>
        </w:rPr>
      </w:pPr>
      <w:r w:rsidRPr="00003440">
        <w:rPr>
          <w:rFonts w:ascii="Arial Narrow" w:hAnsi="Arial Narrow" w:cs="Arial"/>
          <w:bCs/>
          <w:sz w:val="24"/>
          <w:szCs w:val="24"/>
        </w:rPr>
        <w:t xml:space="preserve">Rozwoju Regionalnego Spółka Akcyjna w Olsztynie, </w:t>
      </w:r>
    </w:p>
    <w:p w:rsidR="00D0215E" w:rsidRPr="00003440" w:rsidRDefault="00D0215E" w:rsidP="00003440">
      <w:pPr>
        <w:shd w:val="clear" w:color="auto" w:fill="FFFFFF"/>
        <w:spacing w:after="0"/>
        <w:rPr>
          <w:rFonts w:ascii="Arial Narrow" w:hAnsi="Arial Narrow" w:cs="Arial"/>
          <w:sz w:val="24"/>
          <w:szCs w:val="24"/>
        </w:rPr>
      </w:pPr>
      <w:r w:rsidRPr="00003440">
        <w:rPr>
          <w:rFonts w:ascii="Arial Narrow" w:hAnsi="Arial Narrow" w:cs="Arial"/>
          <w:bCs/>
          <w:sz w:val="24"/>
          <w:szCs w:val="24"/>
        </w:rPr>
        <w:t>Pl</w:t>
      </w:r>
      <w:r w:rsidR="00A31310" w:rsidRPr="00003440">
        <w:rPr>
          <w:rFonts w:ascii="Arial Narrow" w:hAnsi="Arial Narrow" w:cs="Arial"/>
          <w:bCs/>
          <w:sz w:val="24"/>
          <w:szCs w:val="24"/>
        </w:rPr>
        <w:t>ac</w:t>
      </w:r>
      <w:r w:rsidRPr="00003440">
        <w:rPr>
          <w:rFonts w:ascii="Arial Narrow" w:hAnsi="Arial Narrow" w:cs="Arial"/>
          <w:bCs/>
          <w:sz w:val="24"/>
          <w:szCs w:val="24"/>
        </w:rPr>
        <w:t xml:space="preserve"> Gen. Józefa Bema 3, 10-516 Olsztyn </w:t>
      </w:r>
    </w:p>
    <w:p w:rsidR="00D0215E" w:rsidRPr="00003440" w:rsidRDefault="00D0215E" w:rsidP="00003440">
      <w:pPr>
        <w:widowControl w:val="0"/>
        <w:spacing w:before="120"/>
        <w:rPr>
          <w:rFonts w:ascii="Arial Narrow" w:hAnsi="Arial Narrow" w:cs="Calibri"/>
          <w:b/>
          <w:sz w:val="24"/>
          <w:szCs w:val="24"/>
        </w:rPr>
      </w:pPr>
    </w:p>
    <w:p w:rsidR="00D0215E" w:rsidRPr="00003440" w:rsidRDefault="00D0215E" w:rsidP="00003440">
      <w:pPr>
        <w:widowControl w:val="0"/>
        <w:spacing w:after="0"/>
        <w:jc w:val="center"/>
        <w:rPr>
          <w:rFonts w:ascii="Arial Narrow" w:hAnsi="Arial Narrow" w:cs="Calibri"/>
          <w:b/>
          <w:sz w:val="24"/>
          <w:szCs w:val="24"/>
        </w:rPr>
      </w:pPr>
      <w:r w:rsidRPr="00003440">
        <w:rPr>
          <w:rFonts w:ascii="Arial Narrow" w:hAnsi="Arial Narrow" w:cs="Calibri"/>
          <w:b/>
          <w:sz w:val="24"/>
          <w:szCs w:val="24"/>
        </w:rPr>
        <w:t>INFORMACJA O PRZETWARZANIU DANYCH OSOBOWYCH</w:t>
      </w:r>
    </w:p>
    <w:p w:rsidR="00D0215E" w:rsidRPr="00003440" w:rsidRDefault="00D0215E" w:rsidP="00003440">
      <w:pPr>
        <w:widowControl w:val="0"/>
        <w:spacing w:after="0"/>
        <w:jc w:val="center"/>
        <w:rPr>
          <w:rFonts w:ascii="Arial Narrow" w:hAnsi="Arial Narrow" w:cs="Calibri"/>
          <w:sz w:val="24"/>
          <w:szCs w:val="24"/>
        </w:rPr>
      </w:pPr>
      <w:r w:rsidRPr="00003440">
        <w:rPr>
          <w:rFonts w:ascii="Arial Narrow" w:hAnsi="Arial Narrow" w:cs="Calibri"/>
          <w:b/>
          <w:sz w:val="24"/>
          <w:szCs w:val="24"/>
        </w:rPr>
        <w:t xml:space="preserve">dla osób </w:t>
      </w:r>
      <w:r w:rsidRPr="00003440">
        <w:rPr>
          <w:rFonts w:ascii="Arial Narrow" w:hAnsi="Arial Narrow" w:cs="Calibri"/>
          <w:b/>
          <w:bCs/>
          <w:sz w:val="24"/>
          <w:szCs w:val="24"/>
        </w:rPr>
        <w:t>wyznaczonych przez Zleceniobiorcę do kontaktu lub innych czynność związanych z realizacją umowy</w:t>
      </w:r>
      <w:r w:rsidRPr="00003440">
        <w:rPr>
          <w:rFonts w:ascii="Arial Narrow" w:hAnsi="Arial Narrow" w:cs="Calibri"/>
          <w:b/>
          <w:sz w:val="24"/>
          <w:szCs w:val="24"/>
        </w:rPr>
        <w:br/>
      </w:r>
    </w:p>
    <w:p w:rsidR="00D0215E" w:rsidRPr="00003440" w:rsidRDefault="00D0215E" w:rsidP="000A6EEC">
      <w:pPr>
        <w:widowControl w:val="0"/>
        <w:numPr>
          <w:ilvl w:val="0"/>
          <w:numId w:val="8"/>
        </w:numPr>
        <w:tabs>
          <w:tab w:val="left" w:pos="426"/>
        </w:tabs>
        <w:spacing w:before="120" w:after="0"/>
        <w:ind w:left="426"/>
        <w:jc w:val="center"/>
        <w:rPr>
          <w:rFonts w:ascii="Arial Narrow" w:hAnsi="Arial Narrow" w:cs="Calibri"/>
          <w:sz w:val="24"/>
          <w:szCs w:val="24"/>
        </w:rPr>
      </w:pPr>
      <w:r w:rsidRPr="00003440">
        <w:rPr>
          <w:rFonts w:ascii="Arial Narrow" w:hAnsi="Arial Narrow" w:cs="Calibri"/>
          <w:sz w:val="24"/>
          <w:szCs w:val="24"/>
        </w:rPr>
        <w:t xml:space="preserve">W związku z zawarciem umowy na ……………………………………………………………………..… </w:t>
      </w:r>
      <w:r w:rsidRPr="00003440">
        <w:rPr>
          <w:rFonts w:ascii="Arial Narrow" w:hAnsi="Arial Narrow" w:cs="Calibri"/>
          <w:sz w:val="24"/>
          <w:szCs w:val="24"/>
        </w:rPr>
        <w:br/>
        <w:t xml:space="preserve">w dniu ………………………………….… (dalej: </w:t>
      </w:r>
      <w:r w:rsidRPr="00003440">
        <w:rPr>
          <w:rFonts w:ascii="Arial Narrow" w:hAnsi="Arial Narrow" w:cs="Calibri"/>
          <w:b/>
          <w:sz w:val="24"/>
          <w:szCs w:val="24"/>
        </w:rPr>
        <w:t>Umowa</w:t>
      </w:r>
      <w:r w:rsidRPr="00003440">
        <w:rPr>
          <w:rFonts w:ascii="Arial Narrow" w:hAnsi="Arial Narrow" w:cs="Calibri"/>
          <w:sz w:val="24"/>
          <w:szCs w:val="24"/>
        </w:rPr>
        <w:t xml:space="preserve">) pomiędzy </w:t>
      </w:r>
      <w:r w:rsidRPr="00003440">
        <w:rPr>
          <w:rFonts w:ascii="Arial Narrow" w:hAnsi="Arial Narrow" w:cs="Calibri"/>
          <w:bCs/>
          <w:sz w:val="24"/>
          <w:szCs w:val="24"/>
        </w:rPr>
        <w:t xml:space="preserve">Warmińsko – Mazurską Agencją Rozwoju Regionalnego Spółką Akcyjną w Olsztynie, </w:t>
      </w:r>
      <w:r w:rsidRPr="00003440">
        <w:rPr>
          <w:rFonts w:ascii="Arial Narrow" w:hAnsi="Arial Narrow" w:cs="Calibri"/>
          <w:sz w:val="24"/>
          <w:szCs w:val="24"/>
        </w:rPr>
        <w:t xml:space="preserve">(dalej: </w:t>
      </w:r>
      <w:r w:rsidRPr="00003440">
        <w:rPr>
          <w:rFonts w:ascii="Arial Narrow" w:hAnsi="Arial Narrow" w:cs="Calibri"/>
          <w:b/>
          <w:sz w:val="24"/>
          <w:szCs w:val="24"/>
        </w:rPr>
        <w:t>Spółka</w:t>
      </w:r>
      <w:r w:rsidRPr="00003440">
        <w:rPr>
          <w:rFonts w:ascii="Arial Narrow" w:hAnsi="Arial Narrow" w:cs="Calibri"/>
          <w:sz w:val="24"/>
          <w:szCs w:val="24"/>
        </w:rPr>
        <w:t xml:space="preserve">) </w:t>
      </w:r>
      <w:r w:rsidRPr="00003440">
        <w:rPr>
          <w:rFonts w:ascii="Arial Narrow" w:hAnsi="Arial Narrow" w:cs="Calibri"/>
          <w:sz w:val="24"/>
          <w:szCs w:val="24"/>
        </w:rPr>
        <w:br/>
        <w:t>a …………………………………………………………………………………………………………….…</w:t>
      </w:r>
    </w:p>
    <w:p w:rsidR="00D0215E" w:rsidRPr="00003440" w:rsidRDefault="00D0215E" w:rsidP="00003440">
      <w:pPr>
        <w:widowControl w:val="0"/>
        <w:spacing w:before="120"/>
        <w:ind w:left="425"/>
        <w:rPr>
          <w:rFonts w:ascii="Arial Narrow" w:hAnsi="Arial Narrow" w:cs="Calibri"/>
          <w:sz w:val="24"/>
          <w:szCs w:val="24"/>
        </w:rPr>
      </w:pPr>
      <w:r w:rsidRPr="00003440">
        <w:rPr>
          <w:rFonts w:ascii="Arial Narrow" w:hAnsi="Arial Narrow" w:cs="Calibri"/>
          <w:sz w:val="24"/>
          <w:szCs w:val="24"/>
        </w:rPr>
        <w:t xml:space="preserve">(dalej: </w:t>
      </w:r>
      <w:r w:rsidRPr="00003440">
        <w:rPr>
          <w:rFonts w:ascii="Arial Narrow" w:hAnsi="Arial Narrow" w:cs="Calibri"/>
          <w:b/>
          <w:sz w:val="24"/>
          <w:szCs w:val="24"/>
        </w:rPr>
        <w:t>ZLECENIOBIORCA</w:t>
      </w:r>
      <w:r w:rsidRPr="00003440">
        <w:rPr>
          <w:rFonts w:ascii="Arial Narrow" w:hAnsi="Arial Narrow" w:cs="Calibri"/>
          <w:sz w:val="24"/>
          <w:szCs w:val="24"/>
        </w:rPr>
        <w:t xml:space="preserve">), Zleceniobiorca udostępnił Spółce następujące Pani/Pana dane osobowe: </w:t>
      </w:r>
    </w:p>
    <w:p w:rsidR="00D0215E" w:rsidRPr="00003440" w:rsidRDefault="00D0215E" w:rsidP="00003440">
      <w:pPr>
        <w:widowControl w:val="0"/>
        <w:spacing w:before="120"/>
        <w:ind w:left="425"/>
        <w:rPr>
          <w:rFonts w:ascii="Arial Narrow" w:hAnsi="Arial Narrow" w:cs="Calibri"/>
          <w:sz w:val="24"/>
          <w:szCs w:val="24"/>
        </w:rPr>
      </w:pPr>
      <w:r w:rsidRPr="00003440">
        <w:rPr>
          <w:rFonts w:ascii="Arial Narrow" w:hAnsi="Arial Narrow" w:cs="Calibri"/>
          <w:sz w:val="24"/>
          <w:szCs w:val="24"/>
        </w:rPr>
        <w:t>……………………………………………………………………………………………………………..</w:t>
      </w:r>
    </w:p>
    <w:p w:rsidR="00D0215E" w:rsidRPr="00003440" w:rsidRDefault="00D0215E" w:rsidP="00003440">
      <w:pPr>
        <w:widowControl w:val="0"/>
        <w:spacing w:before="120"/>
        <w:ind w:left="425"/>
        <w:rPr>
          <w:rFonts w:ascii="Arial Narrow" w:hAnsi="Arial Narrow" w:cs="Calibri"/>
          <w:b/>
          <w:sz w:val="24"/>
          <w:szCs w:val="24"/>
        </w:rPr>
      </w:pPr>
      <w:r w:rsidRPr="00003440">
        <w:rPr>
          <w:rFonts w:ascii="Arial Narrow" w:hAnsi="Arial Narrow" w:cs="Calibri"/>
          <w:b/>
          <w:sz w:val="24"/>
          <w:szCs w:val="24"/>
        </w:rPr>
        <w:t>(imię, nazwisko, adres poczty elektronicznej, numer telefonu, pełniona funkcja/zajmowane stanowisko)</w:t>
      </w:r>
    </w:p>
    <w:p w:rsidR="00D0215E" w:rsidRPr="00003440" w:rsidRDefault="00D0215E" w:rsidP="000A6EEC">
      <w:pPr>
        <w:widowControl w:val="0"/>
        <w:numPr>
          <w:ilvl w:val="0"/>
          <w:numId w:val="8"/>
        </w:numPr>
        <w:spacing w:after="0"/>
        <w:ind w:left="426" w:hanging="357"/>
        <w:jc w:val="both"/>
        <w:rPr>
          <w:rFonts w:ascii="Arial Narrow" w:hAnsi="Arial Narrow" w:cs="Calibri"/>
          <w:sz w:val="24"/>
          <w:szCs w:val="24"/>
        </w:rPr>
      </w:pPr>
      <w:r w:rsidRPr="00003440">
        <w:rPr>
          <w:rFonts w:ascii="Arial Narrow" w:hAnsi="Arial Narrow" w:cs="Calibri"/>
          <w:sz w:val="24"/>
          <w:szCs w:val="24"/>
        </w:rPr>
        <w:t>Z chwilą udostępnienia Spółce Pani/Pana danych osobowych, administratorem tych danych staje się Spółka.</w:t>
      </w:r>
    </w:p>
    <w:p w:rsidR="00D0215E" w:rsidRPr="00003440" w:rsidRDefault="00D0215E" w:rsidP="000A6EEC">
      <w:pPr>
        <w:widowControl w:val="0"/>
        <w:numPr>
          <w:ilvl w:val="0"/>
          <w:numId w:val="8"/>
        </w:numPr>
        <w:spacing w:after="0"/>
        <w:ind w:left="426" w:hanging="357"/>
        <w:jc w:val="both"/>
        <w:rPr>
          <w:rFonts w:ascii="Arial Narrow" w:hAnsi="Arial Narrow" w:cs="Calibri"/>
          <w:sz w:val="24"/>
          <w:szCs w:val="24"/>
        </w:rPr>
      </w:pPr>
      <w:r w:rsidRPr="00003440">
        <w:rPr>
          <w:rFonts w:ascii="Arial Narrow" w:hAnsi="Arial Narrow" w:cs="Calibri"/>
          <w:sz w:val="24"/>
          <w:szCs w:val="24"/>
        </w:rPr>
        <w:t>Spółka powołała Inspektora Ochrony Danych, z którym kontakt jest możliwy pod adresem email: iod@wmarr.olsztyn.pl.</w:t>
      </w:r>
    </w:p>
    <w:p w:rsidR="00D0215E" w:rsidRPr="00003440" w:rsidRDefault="00D0215E" w:rsidP="000A6EEC">
      <w:pPr>
        <w:widowControl w:val="0"/>
        <w:numPr>
          <w:ilvl w:val="0"/>
          <w:numId w:val="8"/>
        </w:numPr>
        <w:spacing w:after="0"/>
        <w:ind w:left="426" w:hanging="357"/>
        <w:jc w:val="both"/>
        <w:rPr>
          <w:rFonts w:ascii="Arial Narrow" w:hAnsi="Arial Narrow" w:cs="Calibri"/>
          <w:sz w:val="24"/>
          <w:szCs w:val="24"/>
        </w:rPr>
      </w:pPr>
      <w:r w:rsidRPr="00003440">
        <w:rPr>
          <w:rFonts w:ascii="Arial Narrow" w:hAnsi="Arial Narrow" w:cs="Calibri"/>
          <w:sz w:val="24"/>
          <w:szCs w:val="24"/>
        </w:rPr>
        <w:t xml:space="preserve">Celem przetwarzania przez Spółkę Pani/Pana danych osobowych jest zapewnienie </w:t>
      </w:r>
      <w:r w:rsidRPr="00003440">
        <w:rPr>
          <w:rFonts w:ascii="Arial Narrow" w:hAnsi="Arial Narrow" w:cs="Calibri"/>
          <w:iCs/>
          <w:sz w:val="24"/>
          <w:szCs w:val="24"/>
        </w:rPr>
        <w:t>prawidłowej realizacji Umowy, w tym zapewnienie prawidłowego współdziałania z drugą stroną przy wykonywaniu Umowy.</w:t>
      </w:r>
    </w:p>
    <w:p w:rsidR="00D0215E" w:rsidRPr="00003440" w:rsidRDefault="00D0215E" w:rsidP="000A6EEC">
      <w:pPr>
        <w:widowControl w:val="0"/>
        <w:numPr>
          <w:ilvl w:val="0"/>
          <w:numId w:val="8"/>
        </w:numPr>
        <w:spacing w:after="0"/>
        <w:ind w:left="426" w:hanging="357"/>
        <w:jc w:val="both"/>
        <w:rPr>
          <w:rFonts w:ascii="Arial Narrow" w:hAnsi="Arial Narrow" w:cs="Calibri"/>
          <w:sz w:val="24"/>
          <w:szCs w:val="24"/>
        </w:rPr>
      </w:pPr>
      <w:r w:rsidRPr="00003440">
        <w:rPr>
          <w:rFonts w:ascii="Arial Narrow" w:hAnsi="Arial Narrow" w:cs="Calibri"/>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003440">
        <w:rPr>
          <w:rFonts w:ascii="Arial Narrow" w:hAnsi="Arial Narrow" w:cs="Calibri"/>
          <w:b/>
          <w:sz w:val="24"/>
          <w:szCs w:val="24"/>
        </w:rPr>
        <w:t>RODO</w:t>
      </w:r>
      <w:r w:rsidRPr="00003440">
        <w:rPr>
          <w:rFonts w:ascii="Arial Narrow" w:hAnsi="Arial Narrow" w:cs="Calibri"/>
          <w:sz w:val="24"/>
          <w:szCs w:val="24"/>
        </w:rPr>
        <w:t>), tj. tzw. „prawnie usprawiedliwiony interes administratora”. Oznacza to, że Spółka ma prawo przetwarzać Pani/Pana dane osobowe ponieważ jest to niezbędne do zapewnienia prawidłowej realizacji zawartej Umowy,</w:t>
      </w:r>
      <w:r w:rsidRPr="00003440">
        <w:rPr>
          <w:rFonts w:ascii="Arial Narrow" w:hAnsi="Arial Narrow" w:cs="Calibri"/>
          <w:iCs/>
          <w:sz w:val="24"/>
          <w:szCs w:val="24"/>
        </w:rPr>
        <w:t xml:space="preserve"> w tym zapewnienia prawidłowego współdziałania z drugą stroną przy wykonywaniu Umowy</w:t>
      </w:r>
      <w:r w:rsidRPr="00003440">
        <w:rPr>
          <w:rFonts w:ascii="Arial Narrow" w:hAnsi="Arial Narrow" w:cs="Calibri"/>
          <w:sz w:val="24"/>
          <w:szCs w:val="24"/>
        </w:rPr>
        <w:t>.</w:t>
      </w:r>
    </w:p>
    <w:p w:rsidR="00D0215E" w:rsidRPr="00003440" w:rsidRDefault="00D0215E" w:rsidP="000A6EEC">
      <w:pPr>
        <w:widowControl w:val="0"/>
        <w:numPr>
          <w:ilvl w:val="0"/>
          <w:numId w:val="8"/>
        </w:numPr>
        <w:spacing w:after="0"/>
        <w:ind w:left="426" w:hanging="357"/>
        <w:jc w:val="both"/>
        <w:rPr>
          <w:rFonts w:ascii="Arial Narrow" w:hAnsi="Arial Narrow" w:cs="Calibri"/>
          <w:sz w:val="24"/>
          <w:szCs w:val="24"/>
        </w:rPr>
      </w:pPr>
      <w:r w:rsidRPr="00003440">
        <w:rPr>
          <w:rFonts w:ascii="Arial Narrow" w:hAnsi="Arial Narrow" w:cs="Calibri"/>
          <w:sz w:val="24"/>
          <w:szCs w:val="24"/>
        </w:rPr>
        <w:t xml:space="preserve">Dane osobowe będą udostępniane przez Spółkę wyłącznie w przypadkach, w których takie działanie jest legalne. W szczególności dane są udostępniane Pracownikom Spółki i osobom współpracującym </w:t>
      </w:r>
      <w:r w:rsidRPr="00003440">
        <w:rPr>
          <w:rFonts w:ascii="Arial Narrow" w:hAnsi="Arial Narrow" w:cs="Calibri"/>
          <w:sz w:val="24"/>
          <w:szCs w:val="24"/>
        </w:rPr>
        <w:lastRenderedPageBreak/>
        <w:t>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D0215E" w:rsidRPr="00003440" w:rsidRDefault="00D0215E" w:rsidP="000A6EEC">
      <w:pPr>
        <w:widowControl w:val="0"/>
        <w:numPr>
          <w:ilvl w:val="0"/>
          <w:numId w:val="8"/>
        </w:numPr>
        <w:spacing w:after="0"/>
        <w:ind w:left="426" w:hanging="357"/>
        <w:jc w:val="both"/>
        <w:rPr>
          <w:rFonts w:ascii="Arial Narrow" w:hAnsi="Arial Narrow" w:cs="Calibri"/>
          <w:sz w:val="24"/>
          <w:szCs w:val="24"/>
        </w:rPr>
      </w:pPr>
      <w:bookmarkStart w:id="2" w:name="_Hlk98922802"/>
      <w:r w:rsidRPr="00003440">
        <w:rPr>
          <w:rFonts w:ascii="Arial Narrow" w:hAnsi="Arial Narrow" w:cs="Calibri"/>
          <w:sz w:val="24"/>
          <w:szCs w:val="24"/>
        </w:rPr>
        <w:t xml:space="preserve">Dane osobowe będą przechowywane przez </w:t>
      </w:r>
      <w:r w:rsidRPr="00003440">
        <w:rPr>
          <w:rFonts w:ascii="Arial Narrow" w:hAnsi="Arial Narrow" w:cs="Calibri"/>
          <w:bCs/>
          <w:sz w:val="24"/>
          <w:szCs w:val="24"/>
        </w:rPr>
        <w:t xml:space="preserve">Spółkę </w:t>
      </w:r>
      <w:r w:rsidRPr="00003440">
        <w:rPr>
          <w:rFonts w:ascii="Arial Narrow" w:hAnsi="Arial Narrow" w:cs="Calibri"/>
          <w:sz w:val="24"/>
          <w:szCs w:val="24"/>
        </w:rPr>
        <w:t>przez okres realizacji umowy, a po tym czasie:</w:t>
      </w:r>
    </w:p>
    <w:p w:rsidR="00D0215E" w:rsidRPr="00003440" w:rsidRDefault="00D0215E" w:rsidP="000A6EEC">
      <w:pPr>
        <w:widowControl w:val="0"/>
        <w:numPr>
          <w:ilvl w:val="0"/>
          <w:numId w:val="9"/>
        </w:numPr>
        <w:spacing w:after="0"/>
        <w:ind w:hanging="357"/>
        <w:jc w:val="both"/>
        <w:rPr>
          <w:rFonts w:ascii="Arial Narrow" w:hAnsi="Arial Narrow" w:cs="Calibri"/>
          <w:sz w:val="24"/>
          <w:szCs w:val="24"/>
        </w:rPr>
      </w:pPr>
      <w:r w:rsidRPr="00003440">
        <w:rPr>
          <w:rFonts w:ascii="Arial Narrow" w:hAnsi="Arial Narrow" w:cs="Calibri"/>
          <w:sz w:val="24"/>
          <w:szCs w:val="24"/>
        </w:rPr>
        <w:t>przez okres oraz w zakresie wymaganym przez przepisy prawa, w tym przepisy nakładające obowiązki archiwizacji dokumentów lub do upływu terminu przechowywania i archiwizowania dokumentacji, wymagany dokumentacją projektu,</w:t>
      </w:r>
    </w:p>
    <w:p w:rsidR="00D0215E" w:rsidRPr="00003440" w:rsidRDefault="00D0215E" w:rsidP="000A6EEC">
      <w:pPr>
        <w:widowControl w:val="0"/>
        <w:numPr>
          <w:ilvl w:val="0"/>
          <w:numId w:val="9"/>
        </w:numPr>
        <w:spacing w:after="0"/>
        <w:ind w:hanging="357"/>
        <w:jc w:val="both"/>
        <w:rPr>
          <w:rFonts w:ascii="Arial Narrow" w:hAnsi="Arial Narrow" w:cs="Calibri"/>
          <w:sz w:val="24"/>
          <w:szCs w:val="24"/>
        </w:rPr>
      </w:pPr>
      <w:r w:rsidRPr="00003440">
        <w:rPr>
          <w:rFonts w:ascii="Arial Narrow" w:hAnsi="Arial Narrow" w:cs="Calibri"/>
          <w:sz w:val="24"/>
          <w:szCs w:val="24"/>
        </w:rPr>
        <w:t xml:space="preserve">przez okres oraz w zakresie wymaganym przez przepisy prawa, w tym przepisy nakładające obowiązki przechowywania dokumentów w celach podatkowych, </w:t>
      </w:r>
    </w:p>
    <w:p w:rsidR="00D0215E" w:rsidRPr="00003440" w:rsidRDefault="00D0215E" w:rsidP="000A6EEC">
      <w:pPr>
        <w:widowControl w:val="0"/>
        <w:numPr>
          <w:ilvl w:val="0"/>
          <w:numId w:val="9"/>
        </w:numPr>
        <w:spacing w:after="0"/>
        <w:ind w:hanging="357"/>
        <w:jc w:val="both"/>
        <w:rPr>
          <w:rFonts w:ascii="Arial Narrow" w:hAnsi="Arial Narrow" w:cs="Calibri"/>
          <w:sz w:val="24"/>
          <w:szCs w:val="24"/>
        </w:rPr>
      </w:pPr>
      <w:r w:rsidRPr="00003440">
        <w:rPr>
          <w:rFonts w:ascii="Arial Narrow" w:hAnsi="Arial Narrow" w:cs="Calibri"/>
          <w:sz w:val="24"/>
          <w:szCs w:val="24"/>
        </w:rPr>
        <w:t xml:space="preserve">przez okres niezbędny do ustalenia, dochodzenia przez </w:t>
      </w:r>
      <w:r w:rsidRPr="00003440">
        <w:rPr>
          <w:rFonts w:ascii="Arial Narrow" w:hAnsi="Arial Narrow" w:cs="Calibri"/>
          <w:bCs/>
          <w:sz w:val="24"/>
          <w:szCs w:val="24"/>
        </w:rPr>
        <w:t xml:space="preserve">Spółkę </w:t>
      </w:r>
      <w:r w:rsidRPr="00003440">
        <w:rPr>
          <w:rFonts w:ascii="Arial Narrow" w:hAnsi="Arial Narrow" w:cs="Calibri"/>
          <w:sz w:val="24"/>
          <w:szCs w:val="24"/>
        </w:rPr>
        <w:t xml:space="preserve">ewentualnych roszczeń lub obrony przed roszczeniami kierowanymi do </w:t>
      </w:r>
      <w:r w:rsidRPr="00003440">
        <w:rPr>
          <w:rFonts w:ascii="Arial Narrow" w:hAnsi="Arial Narrow" w:cs="Calibri"/>
          <w:bCs/>
          <w:sz w:val="24"/>
          <w:szCs w:val="24"/>
        </w:rPr>
        <w:t>Spółki</w:t>
      </w:r>
      <w:r w:rsidRPr="00003440">
        <w:rPr>
          <w:rFonts w:ascii="Arial Narrow" w:hAnsi="Arial Narrow" w:cs="Calibri"/>
          <w:sz w:val="24"/>
          <w:szCs w:val="24"/>
        </w:rPr>
        <w:t xml:space="preserve"> pozostającymi w związku z realizacją Umowy.</w:t>
      </w:r>
    </w:p>
    <w:p w:rsidR="00D0215E" w:rsidRPr="00003440" w:rsidRDefault="00D0215E" w:rsidP="000A6EEC">
      <w:pPr>
        <w:widowControl w:val="0"/>
        <w:numPr>
          <w:ilvl w:val="0"/>
          <w:numId w:val="8"/>
        </w:numPr>
        <w:spacing w:after="0"/>
        <w:ind w:left="426" w:hanging="357"/>
        <w:jc w:val="both"/>
        <w:rPr>
          <w:rFonts w:ascii="Arial Narrow" w:hAnsi="Arial Narrow" w:cs="Calibri"/>
          <w:sz w:val="24"/>
          <w:szCs w:val="24"/>
        </w:rPr>
      </w:pPr>
      <w:r w:rsidRPr="00003440">
        <w:rPr>
          <w:rFonts w:ascii="Arial Narrow" w:hAnsi="Arial Narrow" w:cs="Calibri"/>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rsidR="00D0215E" w:rsidRPr="00003440" w:rsidRDefault="00D0215E" w:rsidP="000A6EEC">
      <w:pPr>
        <w:widowControl w:val="0"/>
        <w:numPr>
          <w:ilvl w:val="0"/>
          <w:numId w:val="8"/>
        </w:numPr>
        <w:spacing w:after="0"/>
        <w:ind w:left="426" w:hanging="357"/>
        <w:jc w:val="both"/>
        <w:rPr>
          <w:rFonts w:ascii="Arial Narrow" w:hAnsi="Arial Narrow" w:cs="Calibri"/>
          <w:sz w:val="24"/>
          <w:szCs w:val="24"/>
        </w:rPr>
      </w:pPr>
      <w:r w:rsidRPr="00003440">
        <w:rPr>
          <w:rFonts w:ascii="Arial Narrow" w:hAnsi="Arial Narrow" w:cs="Calibri"/>
          <w:sz w:val="24"/>
          <w:szCs w:val="24"/>
        </w:rPr>
        <w:t>W odniesieniu do Pani/Pana danych osobowych decyzje nie będą podejmowane w sposób zautomatyzowany, stosowanie do art. 22 RODO.</w:t>
      </w:r>
    </w:p>
    <w:bookmarkEnd w:id="2"/>
    <w:p w:rsidR="00D0215E" w:rsidRPr="00003440" w:rsidRDefault="00D0215E" w:rsidP="000A6EEC">
      <w:pPr>
        <w:widowControl w:val="0"/>
        <w:numPr>
          <w:ilvl w:val="0"/>
          <w:numId w:val="8"/>
        </w:numPr>
        <w:spacing w:after="0"/>
        <w:ind w:left="426" w:hanging="357"/>
        <w:jc w:val="both"/>
        <w:rPr>
          <w:rFonts w:ascii="Arial Narrow" w:hAnsi="Arial Narrow" w:cs="Calibri"/>
          <w:sz w:val="24"/>
          <w:szCs w:val="24"/>
        </w:rPr>
      </w:pPr>
      <w:r w:rsidRPr="00003440">
        <w:rPr>
          <w:rFonts w:ascii="Arial Narrow" w:hAnsi="Arial Narrow" w:cs="Calibri"/>
          <w:sz w:val="24"/>
          <w:szCs w:val="24"/>
        </w:rPr>
        <w:t>Dane osobowe nie będą przez Spółkę przekazywane do innego państwa (poza terytorium Rzeczypospolitej) lub do organizacji międzynarodowej w rozumieniu art. 4 pkt 26 RODO.</w:t>
      </w:r>
    </w:p>
    <w:p w:rsidR="00D0215E" w:rsidRPr="00003440" w:rsidRDefault="00D0215E" w:rsidP="000A6EEC">
      <w:pPr>
        <w:widowControl w:val="0"/>
        <w:numPr>
          <w:ilvl w:val="0"/>
          <w:numId w:val="8"/>
        </w:numPr>
        <w:spacing w:after="0"/>
        <w:ind w:left="426" w:hanging="357"/>
        <w:jc w:val="both"/>
        <w:rPr>
          <w:rFonts w:ascii="Arial Narrow" w:hAnsi="Arial Narrow" w:cs="Calibri"/>
          <w:sz w:val="24"/>
          <w:szCs w:val="24"/>
        </w:rPr>
      </w:pPr>
      <w:r w:rsidRPr="00003440">
        <w:rPr>
          <w:rFonts w:ascii="Arial Narrow" w:hAnsi="Arial Narrow" w:cs="Calibri"/>
          <w:sz w:val="24"/>
          <w:szCs w:val="24"/>
        </w:rPr>
        <w:t xml:space="preserve">Osobom, których dane osobowe zostały udostępnione Spółce, </w:t>
      </w:r>
      <w:r w:rsidRPr="00003440">
        <w:rPr>
          <w:rFonts w:ascii="Arial Narrow" w:hAnsi="Arial Narrow" w:cs="Calibri"/>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D0215E" w:rsidRPr="00003440" w:rsidRDefault="00D0215E" w:rsidP="000A6EEC">
      <w:pPr>
        <w:widowControl w:val="0"/>
        <w:numPr>
          <w:ilvl w:val="0"/>
          <w:numId w:val="8"/>
        </w:numPr>
        <w:spacing w:after="0"/>
        <w:ind w:left="426" w:hanging="357"/>
        <w:jc w:val="both"/>
        <w:rPr>
          <w:rFonts w:ascii="Arial Narrow" w:hAnsi="Arial Narrow" w:cs="Calibri"/>
          <w:sz w:val="24"/>
          <w:szCs w:val="24"/>
        </w:rPr>
      </w:pPr>
      <w:r w:rsidRPr="00003440">
        <w:rPr>
          <w:rFonts w:ascii="Arial Narrow" w:hAnsi="Arial Narrow" w:cs="Calibri"/>
          <w:sz w:val="24"/>
          <w:szCs w:val="24"/>
          <w:lang w:val="x-none"/>
        </w:rPr>
        <w:t>Jeżeli uważa Pani/Pan, że przetwarzanie</w:t>
      </w:r>
      <w:r w:rsidRPr="00003440">
        <w:rPr>
          <w:rFonts w:ascii="Arial Narrow" w:hAnsi="Arial Narrow" w:cs="Calibri"/>
          <w:sz w:val="24"/>
          <w:szCs w:val="24"/>
        </w:rPr>
        <w:t xml:space="preserve"> przez Spółkę</w:t>
      </w:r>
      <w:r w:rsidRPr="00003440">
        <w:rPr>
          <w:rFonts w:ascii="Arial Narrow" w:hAnsi="Arial Narrow" w:cs="Calibri"/>
          <w:sz w:val="24"/>
          <w:szCs w:val="24"/>
          <w:lang w:val="x-none"/>
        </w:rPr>
        <w:t xml:space="preserve"> danych osobowych narusza przepisy o ochronie danych osobowych, ma Pani/Pan prawo wniesienia skargi do organu nadzorczego (Prezesa Urzędu Ochrony Danych Osobowych)</w:t>
      </w:r>
      <w:r w:rsidRPr="00003440">
        <w:rPr>
          <w:rFonts w:ascii="Arial Narrow" w:hAnsi="Arial Narrow" w:cs="Calibri"/>
          <w:sz w:val="24"/>
          <w:szCs w:val="24"/>
        </w:rPr>
        <w:t>.</w:t>
      </w:r>
    </w:p>
    <w:p w:rsidR="00D0215E" w:rsidRPr="00003440" w:rsidRDefault="00D0215E" w:rsidP="000A6EEC">
      <w:pPr>
        <w:widowControl w:val="0"/>
        <w:numPr>
          <w:ilvl w:val="0"/>
          <w:numId w:val="8"/>
        </w:numPr>
        <w:spacing w:after="0"/>
        <w:ind w:left="426" w:hanging="357"/>
        <w:jc w:val="both"/>
        <w:rPr>
          <w:rFonts w:ascii="Arial Narrow" w:hAnsi="Arial Narrow"/>
          <w:sz w:val="24"/>
          <w:szCs w:val="24"/>
        </w:rPr>
      </w:pPr>
      <w:r w:rsidRPr="00003440">
        <w:rPr>
          <w:rFonts w:ascii="Arial Narrow" w:hAnsi="Arial Narrow" w:cs="Calibri"/>
          <w:sz w:val="24"/>
          <w:szCs w:val="24"/>
        </w:rPr>
        <w:t>Przetwarzane dane osobowe nie będą wykorzystywane przez Spółkę do podejmowania zautomatyzowanych decyzji w indywidualnych przypadkach, w tym do profilowania.</w:t>
      </w:r>
    </w:p>
    <w:p w:rsidR="00D0215E" w:rsidRPr="00003440" w:rsidRDefault="00D0215E" w:rsidP="00003440">
      <w:pPr>
        <w:widowControl w:val="0"/>
        <w:spacing w:before="120"/>
        <w:jc w:val="both"/>
        <w:rPr>
          <w:rFonts w:ascii="Arial Narrow" w:hAnsi="Arial Narrow" w:cs="Calibri"/>
          <w:sz w:val="24"/>
          <w:szCs w:val="24"/>
        </w:rPr>
      </w:pPr>
    </w:p>
    <w:p w:rsidR="00D0215E" w:rsidRPr="00003440" w:rsidRDefault="00D0215E" w:rsidP="00003440">
      <w:pPr>
        <w:widowControl w:val="0"/>
        <w:spacing w:before="120"/>
        <w:jc w:val="right"/>
        <w:rPr>
          <w:rFonts w:ascii="Arial Narrow" w:hAnsi="Arial Narrow"/>
          <w:b/>
          <w:sz w:val="24"/>
          <w:szCs w:val="24"/>
        </w:rPr>
        <w:sectPr w:rsidR="00D0215E" w:rsidRPr="00003440" w:rsidSect="00672642">
          <w:pgSz w:w="11906" w:h="16838"/>
          <w:pgMar w:top="1418" w:right="1134" w:bottom="1418" w:left="1418" w:header="708" w:footer="708" w:gutter="0"/>
          <w:cols w:space="708"/>
          <w:titlePg/>
          <w:docGrid w:linePitch="360"/>
        </w:sectPr>
      </w:pPr>
      <w:r w:rsidRPr="00003440">
        <w:rPr>
          <w:rFonts w:ascii="Arial Narrow" w:hAnsi="Arial Narrow"/>
          <w:b/>
          <w:sz w:val="24"/>
          <w:szCs w:val="24"/>
        </w:rPr>
        <w:t>ZLECENIOBIORCA</w:t>
      </w:r>
    </w:p>
    <w:p w:rsidR="00D0215E" w:rsidRPr="00003440" w:rsidRDefault="00D0215E" w:rsidP="00003440">
      <w:pPr>
        <w:shd w:val="clear" w:color="auto" w:fill="FFFFFF"/>
        <w:jc w:val="right"/>
        <w:rPr>
          <w:rFonts w:ascii="Arial Narrow" w:hAnsi="Arial Narrow"/>
          <w:b/>
          <w:sz w:val="24"/>
          <w:szCs w:val="24"/>
        </w:rPr>
      </w:pPr>
      <w:r w:rsidRPr="00003440">
        <w:rPr>
          <w:rFonts w:ascii="Arial Narrow" w:hAnsi="Arial Narrow"/>
          <w:b/>
          <w:sz w:val="24"/>
          <w:szCs w:val="24"/>
        </w:rPr>
        <w:lastRenderedPageBreak/>
        <w:t xml:space="preserve">/Załącznik nr </w:t>
      </w:r>
      <w:r w:rsidR="00721B94">
        <w:rPr>
          <w:rFonts w:ascii="Arial Narrow" w:hAnsi="Arial Narrow"/>
          <w:b/>
          <w:sz w:val="24"/>
          <w:szCs w:val="24"/>
        </w:rPr>
        <w:t>6</w:t>
      </w:r>
      <w:r w:rsidRPr="00003440">
        <w:rPr>
          <w:rFonts w:ascii="Arial Narrow" w:hAnsi="Arial Narrow"/>
          <w:b/>
          <w:sz w:val="24"/>
          <w:szCs w:val="24"/>
        </w:rPr>
        <w:t xml:space="preserve"> do </w:t>
      </w:r>
      <w:r w:rsidR="00D30EC5" w:rsidRPr="00003440">
        <w:rPr>
          <w:rFonts w:ascii="Arial Narrow" w:hAnsi="Arial Narrow"/>
          <w:b/>
          <w:sz w:val="24"/>
          <w:szCs w:val="24"/>
        </w:rPr>
        <w:t>umowy</w:t>
      </w:r>
      <w:r w:rsidRPr="00003440">
        <w:rPr>
          <w:rFonts w:ascii="Arial Narrow" w:hAnsi="Arial Narrow"/>
          <w:b/>
          <w:sz w:val="24"/>
          <w:szCs w:val="24"/>
        </w:rPr>
        <w:t>/</w:t>
      </w:r>
    </w:p>
    <w:p w:rsidR="00D0215E" w:rsidRPr="00003440" w:rsidRDefault="00D0215E" w:rsidP="00003440">
      <w:pPr>
        <w:shd w:val="clear" w:color="auto" w:fill="FFFFFF"/>
        <w:spacing w:after="0"/>
        <w:rPr>
          <w:rFonts w:ascii="Arial Narrow" w:hAnsi="Arial Narrow" w:cs="Arial"/>
          <w:b/>
          <w:sz w:val="24"/>
          <w:szCs w:val="24"/>
        </w:rPr>
      </w:pPr>
      <w:r w:rsidRPr="00003440">
        <w:rPr>
          <w:rFonts w:ascii="Arial Narrow" w:hAnsi="Arial Narrow" w:cs="Arial"/>
          <w:b/>
          <w:sz w:val="24"/>
          <w:szCs w:val="24"/>
        </w:rPr>
        <w:t>Administrator danych osobowych: </w:t>
      </w:r>
    </w:p>
    <w:p w:rsidR="00D0215E" w:rsidRPr="00003440" w:rsidRDefault="00D0215E" w:rsidP="00003440">
      <w:pPr>
        <w:shd w:val="clear" w:color="auto" w:fill="FFFFFF"/>
        <w:spacing w:after="0"/>
        <w:rPr>
          <w:rFonts w:ascii="Arial Narrow" w:hAnsi="Arial Narrow" w:cs="Arial"/>
          <w:bCs/>
          <w:sz w:val="24"/>
          <w:szCs w:val="24"/>
        </w:rPr>
      </w:pPr>
      <w:r w:rsidRPr="00003440">
        <w:rPr>
          <w:rFonts w:ascii="Arial Narrow" w:hAnsi="Arial Narrow" w:cs="Arial"/>
          <w:bCs/>
          <w:sz w:val="24"/>
          <w:szCs w:val="24"/>
        </w:rPr>
        <w:t xml:space="preserve">Warmińsko – Mazurska Agencja </w:t>
      </w:r>
    </w:p>
    <w:p w:rsidR="00D0215E" w:rsidRPr="00003440" w:rsidRDefault="00D0215E" w:rsidP="00003440">
      <w:pPr>
        <w:shd w:val="clear" w:color="auto" w:fill="FFFFFF"/>
        <w:spacing w:after="0"/>
        <w:rPr>
          <w:rFonts w:ascii="Arial Narrow" w:hAnsi="Arial Narrow" w:cs="Arial"/>
          <w:bCs/>
          <w:sz w:val="24"/>
          <w:szCs w:val="24"/>
        </w:rPr>
      </w:pPr>
      <w:r w:rsidRPr="00003440">
        <w:rPr>
          <w:rFonts w:ascii="Arial Narrow" w:hAnsi="Arial Narrow" w:cs="Arial"/>
          <w:bCs/>
          <w:sz w:val="24"/>
          <w:szCs w:val="24"/>
        </w:rPr>
        <w:t xml:space="preserve">Rozwoju Regionalnego Spółka Akcyjna w Olsztynie, </w:t>
      </w:r>
    </w:p>
    <w:p w:rsidR="00D0215E" w:rsidRPr="00003440" w:rsidRDefault="00D0215E" w:rsidP="00003440">
      <w:pPr>
        <w:shd w:val="clear" w:color="auto" w:fill="FFFFFF"/>
        <w:spacing w:after="0"/>
        <w:rPr>
          <w:rFonts w:ascii="Arial Narrow" w:hAnsi="Arial Narrow" w:cs="Arial"/>
          <w:sz w:val="24"/>
          <w:szCs w:val="24"/>
        </w:rPr>
      </w:pPr>
      <w:r w:rsidRPr="00003440">
        <w:rPr>
          <w:rFonts w:ascii="Arial Narrow" w:hAnsi="Arial Narrow" w:cs="Arial"/>
          <w:bCs/>
          <w:sz w:val="24"/>
          <w:szCs w:val="24"/>
        </w:rPr>
        <w:t>Pl</w:t>
      </w:r>
      <w:r w:rsidR="00A31310" w:rsidRPr="00003440">
        <w:rPr>
          <w:rFonts w:ascii="Arial Narrow" w:hAnsi="Arial Narrow" w:cs="Arial"/>
          <w:bCs/>
          <w:sz w:val="24"/>
          <w:szCs w:val="24"/>
        </w:rPr>
        <w:t>ac</w:t>
      </w:r>
      <w:r w:rsidRPr="00003440">
        <w:rPr>
          <w:rFonts w:ascii="Arial Narrow" w:hAnsi="Arial Narrow" w:cs="Arial"/>
          <w:bCs/>
          <w:sz w:val="24"/>
          <w:szCs w:val="24"/>
        </w:rPr>
        <w:t xml:space="preserve"> Gen. Józefa Bema 3, 10-516 Olsztyn </w:t>
      </w:r>
    </w:p>
    <w:p w:rsidR="00D0215E" w:rsidRPr="00003440" w:rsidRDefault="00D0215E" w:rsidP="00003440">
      <w:pPr>
        <w:widowControl w:val="0"/>
        <w:spacing w:before="120"/>
        <w:jc w:val="center"/>
        <w:rPr>
          <w:rFonts w:ascii="Arial Narrow" w:hAnsi="Arial Narrow" w:cs="Calibri"/>
          <w:b/>
          <w:sz w:val="24"/>
          <w:szCs w:val="24"/>
        </w:rPr>
      </w:pPr>
    </w:p>
    <w:p w:rsidR="00D0215E" w:rsidRPr="00003440" w:rsidRDefault="00D0215E" w:rsidP="00003440">
      <w:pPr>
        <w:widowControl w:val="0"/>
        <w:spacing w:after="0"/>
        <w:jc w:val="center"/>
        <w:rPr>
          <w:rFonts w:ascii="Arial Narrow" w:hAnsi="Arial Narrow" w:cs="Calibri"/>
          <w:b/>
          <w:sz w:val="24"/>
          <w:szCs w:val="24"/>
        </w:rPr>
      </w:pPr>
      <w:r w:rsidRPr="00003440">
        <w:rPr>
          <w:rFonts w:ascii="Arial Narrow" w:hAnsi="Arial Narrow" w:cs="Calibri"/>
          <w:b/>
          <w:sz w:val="24"/>
          <w:szCs w:val="24"/>
        </w:rPr>
        <w:t xml:space="preserve">INFORMACJA O PRZETWARZANIU DANYCH OSOBOWYCH </w:t>
      </w:r>
    </w:p>
    <w:p w:rsidR="00D0215E" w:rsidRPr="00003440" w:rsidRDefault="00D0215E" w:rsidP="00003440">
      <w:pPr>
        <w:widowControl w:val="0"/>
        <w:spacing w:after="0"/>
        <w:jc w:val="center"/>
        <w:rPr>
          <w:rFonts w:ascii="Arial Narrow" w:hAnsi="Arial Narrow" w:cs="Calibri"/>
          <w:sz w:val="24"/>
          <w:szCs w:val="24"/>
        </w:rPr>
      </w:pPr>
      <w:r w:rsidRPr="00003440">
        <w:rPr>
          <w:rFonts w:ascii="Arial Narrow" w:hAnsi="Arial Narrow" w:cs="Calibri"/>
          <w:b/>
          <w:sz w:val="24"/>
          <w:szCs w:val="24"/>
        </w:rPr>
        <w:t>dla Zleceniobiorcy oraz osób reprezentujących Zleceniobiorcę przy zawarciu lub zmianie umowy</w:t>
      </w:r>
      <w:r w:rsidRPr="00003440">
        <w:rPr>
          <w:rFonts w:ascii="Arial Narrow" w:hAnsi="Arial Narrow" w:cs="Calibri"/>
          <w:b/>
          <w:sz w:val="24"/>
          <w:szCs w:val="24"/>
        </w:rPr>
        <w:br/>
      </w:r>
    </w:p>
    <w:p w:rsidR="00D0215E" w:rsidRPr="00003440" w:rsidRDefault="00D0215E" w:rsidP="000A6EEC">
      <w:pPr>
        <w:widowControl w:val="0"/>
        <w:numPr>
          <w:ilvl w:val="0"/>
          <w:numId w:val="7"/>
        </w:numPr>
        <w:spacing w:before="120" w:after="0"/>
        <w:ind w:left="425" w:hanging="357"/>
        <w:jc w:val="both"/>
        <w:rPr>
          <w:rFonts w:ascii="Arial Narrow" w:hAnsi="Arial Narrow" w:cs="Calibri"/>
          <w:sz w:val="24"/>
          <w:szCs w:val="24"/>
        </w:rPr>
      </w:pPr>
      <w:r w:rsidRPr="00003440">
        <w:rPr>
          <w:rFonts w:ascii="Arial Narrow" w:hAnsi="Arial Narrow" w:cs="Calibri"/>
          <w:sz w:val="24"/>
          <w:szCs w:val="24"/>
        </w:rPr>
        <w:t xml:space="preserve">W związku z zawarciem umowy na ………………………………………………………………… </w:t>
      </w:r>
      <w:r w:rsidRPr="00003440">
        <w:rPr>
          <w:rFonts w:ascii="Arial Narrow" w:hAnsi="Arial Narrow" w:cs="Calibri"/>
          <w:sz w:val="24"/>
          <w:szCs w:val="24"/>
        </w:rPr>
        <w:br/>
        <w:t xml:space="preserve">w dniu ………………………………….… (dalej: </w:t>
      </w:r>
      <w:r w:rsidRPr="00003440">
        <w:rPr>
          <w:rFonts w:ascii="Arial Narrow" w:hAnsi="Arial Narrow" w:cs="Calibri"/>
          <w:b/>
          <w:sz w:val="24"/>
          <w:szCs w:val="24"/>
        </w:rPr>
        <w:t>Umowa</w:t>
      </w:r>
      <w:r w:rsidRPr="00003440">
        <w:rPr>
          <w:rFonts w:ascii="Arial Narrow" w:hAnsi="Arial Narrow" w:cs="Calibri"/>
          <w:sz w:val="24"/>
          <w:szCs w:val="24"/>
        </w:rPr>
        <w:t xml:space="preserve">) pomiędzy </w:t>
      </w:r>
      <w:r w:rsidRPr="00003440">
        <w:rPr>
          <w:rFonts w:ascii="Arial Narrow" w:hAnsi="Arial Narrow" w:cs="Calibri"/>
          <w:bCs/>
          <w:sz w:val="24"/>
          <w:szCs w:val="24"/>
        </w:rPr>
        <w:t xml:space="preserve">Warmińsko – Mazurską Agencją Rozwoju Regionalnego Spółką Akcyjną w Olsztynie, </w:t>
      </w:r>
      <w:r w:rsidRPr="00003440">
        <w:rPr>
          <w:rFonts w:ascii="Arial Narrow" w:hAnsi="Arial Narrow" w:cs="Calibri"/>
          <w:sz w:val="24"/>
          <w:szCs w:val="24"/>
        </w:rPr>
        <w:t xml:space="preserve">(dalej: </w:t>
      </w:r>
      <w:r w:rsidRPr="00003440">
        <w:rPr>
          <w:rFonts w:ascii="Arial Narrow" w:hAnsi="Arial Narrow" w:cs="Calibri"/>
          <w:b/>
          <w:sz w:val="24"/>
          <w:szCs w:val="24"/>
        </w:rPr>
        <w:t>Spółka</w:t>
      </w:r>
      <w:r w:rsidRPr="00003440">
        <w:rPr>
          <w:rFonts w:ascii="Arial Narrow" w:hAnsi="Arial Narrow" w:cs="Calibri"/>
          <w:sz w:val="24"/>
          <w:szCs w:val="24"/>
        </w:rPr>
        <w:t xml:space="preserve">) </w:t>
      </w:r>
      <w:r w:rsidRPr="00003440">
        <w:rPr>
          <w:rFonts w:ascii="Arial Narrow" w:hAnsi="Arial Narrow" w:cs="Calibri"/>
          <w:sz w:val="24"/>
          <w:szCs w:val="24"/>
        </w:rPr>
        <w:br/>
        <w:t>a ……………………………………………………………………………………………………….…</w:t>
      </w:r>
      <w:r w:rsidRPr="00003440">
        <w:rPr>
          <w:rFonts w:ascii="Arial Narrow" w:hAnsi="Arial Narrow" w:cs="Calibri"/>
          <w:sz w:val="24"/>
          <w:szCs w:val="24"/>
        </w:rPr>
        <w:br/>
        <w:t xml:space="preserve">(dalej: </w:t>
      </w:r>
      <w:r w:rsidRPr="00003440">
        <w:rPr>
          <w:rFonts w:ascii="Arial Narrow" w:hAnsi="Arial Narrow" w:cs="Calibri"/>
          <w:b/>
          <w:sz w:val="24"/>
          <w:szCs w:val="24"/>
        </w:rPr>
        <w:t>ZLECENIOBIORCA</w:t>
      </w:r>
      <w:r w:rsidRPr="00003440">
        <w:rPr>
          <w:rFonts w:ascii="Arial Narrow" w:hAnsi="Arial Narrow" w:cs="Calibri"/>
          <w:sz w:val="24"/>
          <w:szCs w:val="24"/>
        </w:rPr>
        <w:t xml:space="preserve">), Zleceniobiorca udostępnił Spółce następujące Pani/Pana dane osobowe: </w:t>
      </w:r>
    </w:p>
    <w:p w:rsidR="00D0215E" w:rsidRPr="00003440" w:rsidRDefault="00D0215E" w:rsidP="00003440">
      <w:pPr>
        <w:widowControl w:val="0"/>
        <w:spacing w:before="120"/>
        <w:ind w:left="425"/>
        <w:jc w:val="both"/>
        <w:rPr>
          <w:rFonts w:ascii="Arial Narrow" w:hAnsi="Arial Narrow" w:cs="Calibri"/>
          <w:sz w:val="24"/>
          <w:szCs w:val="24"/>
        </w:rPr>
      </w:pPr>
      <w:r w:rsidRPr="00003440">
        <w:rPr>
          <w:rFonts w:ascii="Arial Narrow" w:hAnsi="Arial Narrow" w:cs="Calibri"/>
          <w:sz w:val="24"/>
          <w:szCs w:val="24"/>
        </w:rPr>
        <w:t>……………………………………………………………………………………………………………..</w:t>
      </w:r>
    </w:p>
    <w:p w:rsidR="00D0215E" w:rsidRPr="00003440" w:rsidRDefault="00D0215E" w:rsidP="00003440">
      <w:pPr>
        <w:widowControl w:val="0"/>
        <w:spacing w:before="120"/>
        <w:ind w:left="425"/>
        <w:jc w:val="both"/>
        <w:rPr>
          <w:rFonts w:ascii="Arial Narrow" w:hAnsi="Arial Narrow" w:cs="Calibri"/>
          <w:b/>
          <w:i/>
          <w:sz w:val="24"/>
          <w:szCs w:val="24"/>
        </w:rPr>
      </w:pPr>
      <w:r w:rsidRPr="00003440">
        <w:rPr>
          <w:rFonts w:ascii="Arial Narrow" w:hAnsi="Arial Narrow" w:cs="Calibri"/>
          <w:b/>
          <w:i/>
          <w:sz w:val="24"/>
          <w:szCs w:val="24"/>
        </w:rPr>
        <w:t>(imię, nazwisko, adres poczty elektronicznej, numer telefonu, pełniona funkcja/zajmowane stanowisko)</w:t>
      </w:r>
    </w:p>
    <w:p w:rsidR="00D0215E" w:rsidRPr="00003440" w:rsidRDefault="00D0215E" w:rsidP="000A6EEC">
      <w:pPr>
        <w:widowControl w:val="0"/>
        <w:numPr>
          <w:ilvl w:val="0"/>
          <w:numId w:val="7"/>
        </w:numPr>
        <w:spacing w:after="0"/>
        <w:ind w:left="426"/>
        <w:contextualSpacing/>
        <w:jc w:val="both"/>
        <w:rPr>
          <w:rFonts w:ascii="Arial Narrow" w:hAnsi="Arial Narrow" w:cs="Calibri"/>
          <w:sz w:val="24"/>
          <w:szCs w:val="24"/>
        </w:rPr>
      </w:pPr>
      <w:r w:rsidRPr="00003440">
        <w:rPr>
          <w:rFonts w:ascii="Arial Narrow" w:hAnsi="Arial Narrow" w:cs="Calibri"/>
          <w:sz w:val="24"/>
          <w:szCs w:val="24"/>
        </w:rPr>
        <w:t>Z chwilą udostępnienia Spółce Pani/Pana danych osobowych, administratorem tych danych staje się Spółka.</w:t>
      </w:r>
    </w:p>
    <w:p w:rsidR="00D0215E" w:rsidRPr="00003440" w:rsidRDefault="00D0215E" w:rsidP="000A6EEC">
      <w:pPr>
        <w:widowControl w:val="0"/>
        <w:numPr>
          <w:ilvl w:val="0"/>
          <w:numId w:val="7"/>
        </w:numPr>
        <w:spacing w:after="0"/>
        <w:ind w:left="425" w:hanging="357"/>
        <w:jc w:val="both"/>
        <w:rPr>
          <w:rFonts w:ascii="Arial Narrow" w:hAnsi="Arial Narrow" w:cs="Calibri"/>
          <w:sz w:val="24"/>
          <w:szCs w:val="24"/>
        </w:rPr>
      </w:pPr>
      <w:r w:rsidRPr="00003440">
        <w:rPr>
          <w:rFonts w:ascii="Arial Narrow" w:hAnsi="Arial Narrow" w:cs="Calibri"/>
          <w:sz w:val="24"/>
          <w:szCs w:val="24"/>
        </w:rPr>
        <w:t>Spółka powołała Inspektora Ochrony Danych, z którym kontakt jest możliwy pod adresem email: iod@wmarr.olsztyn.pl.</w:t>
      </w:r>
    </w:p>
    <w:p w:rsidR="00D0215E" w:rsidRPr="00003440" w:rsidRDefault="00D0215E" w:rsidP="000A6EEC">
      <w:pPr>
        <w:widowControl w:val="0"/>
        <w:numPr>
          <w:ilvl w:val="0"/>
          <w:numId w:val="7"/>
        </w:numPr>
        <w:spacing w:after="0"/>
        <w:ind w:left="425" w:hanging="357"/>
        <w:jc w:val="both"/>
        <w:rPr>
          <w:rFonts w:ascii="Arial Narrow" w:hAnsi="Arial Narrow" w:cs="Calibri"/>
          <w:sz w:val="24"/>
          <w:szCs w:val="24"/>
        </w:rPr>
      </w:pPr>
      <w:r w:rsidRPr="00003440">
        <w:rPr>
          <w:rFonts w:ascii="Arial Narrow" w:hAnsi="Arial Narrow" w:cs="Calibri"/>
          <w:sz w:val="24"/>
          <w:szCs w:val="24"/>
        </w:rPr>
        <w:t xml:space="preserve">Celem przetwarzania przez Spółkę Pani/Pana danych osobowych jest zapewnienie prawidłowego oznaczenia stron Umowy i </w:t>
      </w:r>
      <w:r w:rsidRPr="00003440">
        <w:rPr>
          <w:rFonts w:ascii="Arial Narrow" w:hAnsi="Arial Narrow" w:cs="Calibri"/>
          <w:iCs/>
          <w:sz w:val="24"/>
          <w:szCs w:val="24"/>
        </w:rPr>
        <w:t>ustalenie, czy doszło do skutecznego zawarcia tej Umowy, a w konsekwencji ustalenia, czy stronom Umowy przysługują określone prawa.</w:t>
      </w:r>
    </w:p>
    <w:p w:rsidR="00D0215E" w:rsidRPr="00003440" w:rsidRDefault="00D0215E" w:rsidP="000A6EEC">
      <w:pPr>
        <w:widowControl w:val="0"/>
        <w:numPr>
          <w:ilvl w:val="0"/>
          <w:numId w:val="7"/>
        </w:numPr>
        <w:spacing w:after="0"/>
        <w:ind w:left="425" w:hanging="357"/>
        <w:jc w:val="both"/>
        <w:rPr>
          <w:rFonts w:ascii="Arial Narrow" w:hAnsi="Arial Narrow" w:cs="Calibri"/>
          <w:sz w:val="24"/>
          <w:szCs w:val="24"/>
        </w:rPr>
      </w:pPr>
      <w:r w:rsidRPr="00003440">
        <w:rPr>
          <w:rFonts w:ascii="Arial Narrow" w:hAnsi="Arial Narrow" w:cs="Calibri"/>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003440">
        <w:rPr>
          <w:rFonts w:ascii="Arial Narrow" w:hAnsi="Arial Narrow" w:cs="Calibri"/>
          <w:b/>
          <w:sz w:val="24"/>
          <w:szCs w:val="24"/>
        </w:rPr>
        <w:t>RODO</w:t>
      </w:r>
      <w:r w:rsidRPr="00003440">
        <w:rPr>
          <w:rFonts w:ascii="Arial Narrow" w:hAnsi="Arial Narrow" w:cs="Calibri"/>
          <w:sz w:val="24"/>
          <w:szCs w:val="24"/>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003440">
        <w:rPr>
          <w:rFonts w:ascii="Arial Narrow" w:hAnsi="Arial Narrow" w:cs="Calibri"/>
          <w:iCs/>
          <w:sz w:val="24"/>
          <w:szCs w:val="24"/>
        </w:rPr>
        <w:t>ustalenia, czy doszło do skutecznego zawarcia tej Umowy</w:t>
      </w:r>
      <w:r w:rsidRPr="00003440">
        <w:rPr>
          <w:rFonts w:ascii="Arial Narrow" w:hAnsi="Arial Narrow" w:cs="Calibri"/>
          <w:sz w:val="24"/>
          <w:szCs w:val="24"/>
        </w:rPr>
        <w:t>.</w:t>
      </w:r>
    </w:p>
    <w:p w:rsidR="00D0215E" w:rsidRPr="00003440" w:rsidRDefault="00D0215E" w:rsidP="000A6EEC">
      <w:pPr>
        <w:widowControl w:val="0"/>
        <w:numPr>
          <w:ilvl w:val="0"/>
          <w:numId w:val="7"/>
        </w:numPr>
        <w:spacing w:after="0"/>
        <w:ind w:left="425" w:hanging="357"/>
        <w:jc w:val="both"/>
        <w:rPr>
          <w:rFonts w:ascii="Arial Narrow" w:hAnsi="Arial Narrow" w:cs="Calibri"/>
          <w:sz w:val="24"/>
          <w:szCs w:val="24"/>
        </w:rPr>
      </w:pPr>
      <w:r w:rsidRPr="00003440">
        <w:rPr>
          <w:rFonts w:ascii="Arial Narrow" w:hAnsi="Arial Narrow" w:cs="Calibri"/>
          <w:sz w:val="24"/>
          <w:szCs w:val="24"/>
        </w:rPr>
        <w:t xml:space="preserve">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w:t>
      </w:r>
      <w:r w:rsidRPr="00003440">
        <w:rPr>
          <w:rFonts w:ascii="Arial Narrow" w:hAnsi="Arial Narrow" w:cs="Calibri"/>
          <w:sz w:val="24"/>
          <w:szCs w:val="24"/>
        </w:rPr>
        <w:lastRenderedPageBreak/>
        <w:t>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D0215E" w:rsidRPr="00003440" w:rsidRDefault="00D0215E" w:rsidP="000A6EEC">
      <w:pPr>
        <w:widowControl w:val="0"/>
        <w:numPr>
          <w:ilvl w:val="0"/>
          <w:numId w:val="7"/>
        </w:numPr>
        <w:spacing w:after="0"/>
        <w:ind w:left="425" w:hanging="357"/>
        <w:jc w:val="both"/>
        <w:rPr>
          <w:rFonts w:ascii="Arial Narrow" w:hAnsi="Arial Narrow" w:cs="Calibri"/>
          <w:sz w:val="24"/>
          <w:szCs w:val="24"/>
        </w:rPr>
      </w:pPr>
      <w:r w:rsidRPr="00003440">
        <w:rPr>
          <w:rFonts w:ascii="Arial Narrow" w:hAnsi="Arial Narrow" w:cs="Calibri"/>
          <w:sz w:val="24"/>
          <w:szCs w:val="24"/>
        </w:rPr>
        <w:t xml:space="preserve">Dane osobowe będą przechowywane przez </w:t>
      </w:r>
      <w:r w:rsidRPr="00003440">
        <w:rPr>
          <w:rFonts w:ascii="Arial Narrow" w:hAnsi="Arial Narrow" w:cs="Calibri"/>
          <w:bCs/>
          <w:sz w:val="24"/>
          <w:szCs w:val="24"/>
        </w:rPr>
        <w:t xml:space="preserve">Spółkę </w:t>
      </w:r>
      <w:r w:rsidRPr="00003440">
        <w:rPr>
          <w:rFonts w:ascii="Arial Narrow" w:hAnsi="Arial Narrow" w:cs="Calibri"/>
          <w:sz w:val="24"/>
          <w:szCs w:val="24"/>
        </w:rPr>
        <w:t>przez okres realizacji umowy, a po tym czasie:</w:t>
      </w:r>
    </w:p>
    <w:p w:rsidR="00D0215E" w:rsidRPr="00003440" w:rsidRDefault="00D0215E" w:rsidP="000A6EEC">
      <w:pPr>
        <w:widowControl w:val="0"/>
        <w:numPr>
          <w:ilvl w:val="0"/>
          <w:numId w:val="10"/>
        </w:numPr>
        <w:spacing w:after="0"/>
        <w:jc w:val="both"/>
        <w:rPr>
          <w:rFonts w:ascii="Arial Narrow" w:hAnsi="Arial Narrow" w:cs="Calibri"/>
          <w:sz w:val="24"/>
          <w:szCs w:val="24"/>
        </w:rPr>
      </w:pPr>
      <w:r w:rsidRPr="00003440">
        <w:rPr>
          <w:rFonts w:ascii="Arial Narrow" w:hAnsi="Arial Narrow" w:cs="Calibri"/>
          <w:sz w:val="24"/>
          <w:szCs w:val="24"/>
        </w:rPr>
        <w:t>przez okres oraz w zakresie wymaganym przez przepisy prawa, w tym przepisy nakładające obowiązki archiwizacji dokumentów lub do upływu terminu przechowywania i archiwizowania dokumentacji, wymagany dokumentacją projektu,</w:t>
      </w:r>
    </w:p>
    <w:p w:rsidR="00D0215E" w:rsidRPr="00003440" w:rsidRDefault="00D0215E" w:rsidP="000A6EEC">
      <w:pPr>
        <w:widowControl w:val="0"/>
        <w:numPr>
          <w:ilvl w:val="0"/>
          <w:numId w:val="10"/>
        </w:numPr>
        <w:spacing w:after="0"/>
        <w:jc w:val="both"/>
        <w:rPr>
          <w:rFonts w:ascii="Arial Narrow" w:hAnsi="Arial Narrow" w:cs="Calibri"/>
          <w:sz w:val="24"/>
          <w:szCs w:val="24"/>
        </w:rPr>
      </w:pPr>
      <w:r w:rsidRPr="00003440">
        <w:rPr>
          <w:rFonts w:ascii="Arial Narrow" w:hAnsi="Arial Narrow" w:cs="Calibri"/>
          <w:sz w:val="24"/>
          <w:szCs w:val="24"/>
        </w:rPr>
        <w:t xml:space="preserve">przez okres oraz w zakresie wymaganym przez przepisy prawa, w tym przepisy nakładające obowiązki przechowywania dokumentów w celach podatkowych, </w:t>
      </w:r>
    </w:p>
    <w:p w:rsidR="00D0215E" w:rsidRPr="00003440" w:rsidRDefault="00D0215E" w:rsidP="000A6EEC">
      <w:pPr>
        <w:widowControl w:val="0"/>
        <w:numPr>
          <w:ilvl w:val="0"/>
          <w:numId w:val="10"/>
        </w:numPr>
        <w:spacing w:after="0"/>
        <w:jc w:val="both"/>
        <w:rPr>
          <w:rFonts w:ascii="Arial Narrow" w:hAnsi="Arial Narrow" w:cs="Calibri"/>
          <w:sz w:val="24"/>
          <w:szCs w:val="24"/>
        </w:rPr>
      </w:pPr>
      <w:r w:rsidRPr="00003440">
        <w:rPr>
          <w:rFonts w:ascii="Arial Narrow" w:hAnsi="Arial Narrow" w:cs="Calibri"/>
          <w:sz w:val="24"/>
          <w:szCs w:val="24"/>
        </w:rPr>
        <w:t xml:space="preserve">przez okres niezbędny do ustalenia, dochodzenia przez </w:t>
      </w:r>
      <w:r w:rsidRPr="00003440">
        <w:rPr>
          <w:rFonts w:ascii="Arial Narrow" w:hAnsi="Arial Narrow" w:cs="Calibri"/>
          <w:bCs/>
          <w:sz w:val="24"/>
          <w:szCs w:val="24"/>
        </w:rPr>
        <w:t xml:space="preserve">Spółkę </w:t>
      </w:r>
      <w:r w:rsidRPr="00003440">
        <w:rPr>
          <w:rFonts w:ascii="Arial Narrow" w:hAnsi="Arial Narrow" w:cs="Calibri"/>
          <w:sz w:val="24"/>
          <w:szCs w:val="24"/>
        </w:rPr>
        <w:t xml:space="preserve">ewentualnych roszczeń lub obrony przed roszczeniami kierowanymi do </w:t>
      </w:r>
      <w:r w:rsidRPr="00003440">
        <w:rPr>
          <w:rFonts w:ascii="Arial Narrow" w:hAnsi="Arial Narrow" w:cs="Calibri"/>
          <w:bCs/>
          <w:sz w:val="24"/>
          <w:szCs w:val="24"/>
        </w:rPr>
        <w:t>Spółki</w:t>
      </w:r>
      <w:r w:rsidRPr="00003440">
        <w:rPr>
          <w:rFonts w:ascii="Arial Narrow" w:hAnsi="Arial Narrow" w:cs="Calibri"/>
          <w:sz w:val="24"/>
          <w:szCs w:val="24"/>
        </w:rPr>
        <w:t xml:space="preserve"> pozostającymi w związku z realizacją Umowy.</w:t>
      </w:r>
    </w:p>
    <w:p w:rsidR="00D0215E" w:rsidRPr="00003440" w:rsidRDefault="00D0215E" w:rsidP="000A6EEC">
      <w:pPr>
        <w:widowControl w:val="0"/>
        <w:numPr>
          <w:ilvl w:val="0"/>
          <w:numId w:val="7"/>
        </w:numPr>
        <w:spacing w:after="0"/>
        <w:ind w:left="425" w:hanging="357"/>
        <w:jc w:val="both"/>
        <w:rPr>
          <w:rFonts w:ascii="Arial Narrow" w:hAnsi="Arial Narrow" w:cs="Calibri"/>
          <w:sz w:val="24"/>
          <w:szCs w:val="24"/>
        </w:rPr>
      </w:pPr>
      <w:r w:rsidRPr="00003440">
        <w:rPr>
          <w:rFonts w:ascii="Arial Narrow" w:hAnsi="Arial Narrow" w:cs="Calibri"/>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rsidR="00D0215E" w:rsidRPr="00003440" w:rsidRDefault="00D0215E" w:rsidP="000A6EEC">
      <w:pPr>
        <w:widowControl w:val="0"/>
        <w:numPr>
          <w:ilvl w:val="0"/>
          <w:numId w:val="7"/>
        </w:numPr>
        <w:spacing w:after="0"/>
        <w:ind w:left="425" w:hanging="357"/>
        <w:jc w:val="both"/>
        <w:rPr>
          <w:rFonts w:ascii="Arial Narrow" w:hAnsi="Arial Narrow" w:cs="Calibri"/>
          <w:sz w:val="24"/>
          <w:szCs w:val="24"/>
        </w:rPr>
      </w:pPr>
      <w:r w:rsidRPr="00003440">
        <w:rPr>
          <w:rFonts w:ascii="Arial Narrow" w:hAnsi="Arial Narrow" w:cs="Calibri"/>
          <w:sz w:val="24"/>
          <w:szCs w:val="24"/>
        </w:rPr>
        <w:t>W odniesieniu do Pani/Pana danych osobowych decyzje nie będą podejmowane w sposób zautomatyzowany, stosowanie do art. 22 RODO.</w:t>
      </w:r>
    </w:p>
    <w:p w:rsidR="00D0215E" w:rsidRPr="00003440" w:rsidRDefault="00D0215E" w:rsidP="000A6EEC">
      <w:pPr>
        <w:widowControl w:val="0"/>
        <w:numPr>
          <w:ilvl w:val="0"/>
          <w:numId w:val="7"/>
        </w:numPr>
        <w:spacing w:after="0"/>
        <w:ind w:left="425" w:hanging="357"/>
        <w:jc w:val="both"/>
        <w:rPr>
          <w:rFonts w:ascii="Arial Narrow" w:hAnsi="Arial Narrow" w:cs="Calibri"/>
          <w:sz w:val="24"/>
          <w:szCs w:val="24"/>
        </w:rPr>
      </w:pPr>
      <w:r w:rsidRPr="00003440">
        <w:rPr>
          <w:rFonts w:ascii="Arial Narrow" w:hAnsi="Arial Narrow" w:cs="Calibri"/>
          <w:sz w:val="24"/>
          <w:szCs w:val="24"/>
        </w:rPr>
        <w:t>Dane osobowe nie będą przez Spółkę przekazywane do innego państwa (poza terytorium Rzeczypospolitej) lub do organizacji międzynarodowej w rozumieniu art. 4 pkt 26 RODO.</w:t>
      </w:r>
    </w:p>
    <w:p w:rsidR="00D0215E" w:rsidRPr="00003440" w:rsidRDefault="00D0215E" w:rsidP="000A6EEC">
      <w:pPr>
        <w:widowControl w:val="0"/>
        <w:numPr>
          <w:ilvl w:val="0"/>
          <w:numId w:val="7"/>
        </w:numPr>
        <w:spacing w:after="0"/>
        <w:ind w:left="425" w:hanging="357"/>
        <w:jc w:val="both"/>
        <w:rPr>
          <w:rFonts w:ascii="Arial Narrow" w:hAnsi="Arial Narrow" w:cs="Calibri"/>
          <w:sz w:val="24"/>
          <w:szCs w:val="24"/>
        </w:rPr>
      </w:pPr>
      <w:r w:rsidRPr="00003440">
        <w:rPr>
          <w:rFonts w:ascii="Arial Narrow" w:hAnsi="Arial Narrow" w:cs="Calibri"/>
          <w:sz w:val="24"/>
          <w:szCs w:val="24"/>
        </w:rPr>
        <w:t xml:space="preserve">Osobom, których dane osobowe zostały udostępnione Spółce, </w:t>
      </w:r>
      <w:r w:rsidRPr="00003440">
        <w:rPr>
          <w:rFonts w:ascii="Arial Narrow" w:hAnsi="Arial Narrow" w:cs="Calibri"/>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D0215E" w:rsidRPr="00003440" w:rsidRDefault="00D0215E" w:rsidP="000A6EEC">
      <w:pPr>
        <w:widowControl w:val="0"/>
        <w:numPr>
          <w:ilvl w:val="0"/>
          <w:numId w:val="7"/>
        </w:numPr>
        <w:spacing w:after="0"/>
        <w:ind w:left="425" w:hanging="357"/>
        <w:jc w:val="both"/>
        <w:rPr>
          <w:rFonts w:ascii="Arial Narrow" w:hAnsi="Arial Narrow" w:cs="Calibri"/>
          <w:sz w:val="24"/>
          <w:szCs w:val="24"/>
        </w:rPr>
      </w:pPr>
      <w:r w:rsidRPr="00003440">
        <w:rPr>
          <w:rFonts w:ascii="Arial Narrow" w:hAnsi="Arial Narrow" w:cs="Calibri"/>
          <w:sz w:val="24"/>
          <w:szCs w:val="24"/>
          <w:lang w:val="x-none"/>
        </w:rPr>
        <w:t>Jeżeli uważa Pani/Pan, że przetwarzanie</w:t>
      </w:r>
      <w:r w:rsidRPr="00003440">
        <w:rPr>
          <w:rFonts w:ascii="Arial Narrow" w:hAnsi="Arial Narrow" w:cs="Calibri"/>
          <w:sz w:val="24"/>
          <w:szCs w:val="24"/>
        </w:rPr>
        <w:t xml:space="preserve"> przez Spółkę</w:t>
      </w:r>
      <w:r w:rsidRPr="00003440">
        <w:rPr>
          <w:rFonts w:ascii="Arial Narrow" w:hAnsi="Arial Narrow" w:cs="Calibri"/>
          <w:sz w:val="24"/>
          <w:szCs w:val="24"/>
          <w:lang w:val="x-none"/>
        </w:rPr>
        <w:t xml:space="preserve"> danych osobowych narusza przepisy o ochronie danych osobowych, ma Pani/Pan prawo wniesienia skargi do organu nadzorczego (Prezesa Urzędu Ochrony Danych Osobowych)</w:t>
      </w:r>
      <w:r w:rsidRPr="00003440">
        <w:rPr>
          <w:rFonts w:ascii="Arial Narrow" w:hAnsi="Arial Narrow" w:cs="Calibri"/>
          <w:sz w:val="24"/>
          <w:szCs w:val="24"/>
        </w:rPr>
        <w:t>.</w:t>
      </w:r>
    </w:p>
    <w:p w:rsidR="00D0215E" w:rsidRPr="00003440" w:rsidRDefault="00D0215E" w:rsidP="000A6EEC">
      <w:pPr>
        <w:widowControl w:val="0"/>
        <w:numPr>
          <w:ilvl w:val="0"/>
          <w:numId w:val="7"/>
        </w:numPr>
        <w:spacing w:after="0"/>
        <w:ind w:left="425" w:hanging="357"/>
        <w:jc w:val="both"/>
        <w:rPr>
          <w:rFonts w:ascii="Arial Narrow" w:hAnsi="Arial Narrow" w:cs="Calibri"/>
          <w:sz w:val="24"/>
          <w:szCs w:val="24"/>
        </w:rPr>
      </w:pPr>
      <w:r w:rsidRPr="00003440">
        <w:rPr>
          <w:rFonts w:ascii="Arial Narrow" w:hAnsi="Arial Narrow" w:cs="Calibri"/>
          <w:sz w:val="24"/>
          <w:szCs w:val="24"/>
        </w:rPr>
        <w:t>Przetwarzane dane osobowe nie będą wykorzystywane przez Spółkę do podejmowania zautomatyzowanych decyzji w indywidualnych przypadkach, w tym do profilowania.</w:t>
      </w:r>
    </w:p>
    <w:p w:rsidR="00D0215E" w:rsidRPr="00003440" w:rsidRDefault="00D0215E" w:rsidP="00003440">
      <w:pPr>
        <w:widowControl w:val="0"/>
        <w:spacing w:before="120"/>
        <w:ind w:left="425"/>
        <w:jc w:val="both"/>
        <w:rPr>
          <w:rFonts w:ascii="Arial Narrow" w:hAnsi="Arial Narrow" w:cs="Calibri"/>
          <w:sz w:val="24"/>
          <w:szCs w:val="24"/>
        </w:rPr>
      </w:pPr>
    </w:p>
    <w:p w:rsidR="00D0215E" w:rsidRPr="00003440" w:rsidRDefault="00D0215E" w:rsidP="00003440">
      <w:pPr>
        <w:widowControl w:val="0"/>
        <w:spacing w:before="120"/>
        <w:jc w:val="right"/>
        <w:rPr>
          <w:rFonts w:ascii="Arial Narrow" w:hAnsi="Arial Narrow"/>
          <w:sz w:val="24"/>
          <w:szCs w:val="24"/>
        </w:rPr>
      </w:pPr>
      <w:r w:rsidRPr="00003440">
        <w:rPr>
          <w:rFonts w:ascii="Arial Narrow" w:hAnsi="Arial Narrow"/>
          <w:b/>
          <w:sz w:val="24"/>
          <w:szCs w:val="24"/>
        </w:rPr>
        <w:t>ZLECENIOBIORCA</w:t>
      </w:r>
    </w:p>
    <w:p w:rsidR="00A4627D" w:rsidRPr="00003440" w:rsidRDefault="00A4627D" w:rsidP="00003440">
      <w:pPr>
        <w:jc w:val="right"/>
        <w:rPr>
          <w:rFonts w:ascii="Arial Narrow" w:hAnsi="Arial Narrow"/>
          <w:sz w:val="24"/>
          <w:szCs w:val="24"/>
        </w:rPr>
      </w:pPr>
    </w:p>
    <w:sectPr w:rsidR="00A4627D" w:rsidRPr="00003440" w:rsidSect="00D0215E">
      <w:footerReference w:type="default" r:id="rId15"/>
      <w:headerReference w:type="first" r:id="rId16"/>
      <w:footerReference w:type="first" r:id="rId17"/>
      <w:pgSz w:w="11906" w:h="16838"/>
      <w:pgMar w:top="1418" w:right="1134"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13F" w:rsidRDefault="0029713F">
      <w:pPr>
        <w:spacing w:after="0" w:line="240" w:lineRule="auto"/>
      </w:pPr>
      <w:r>
        <w:separator/>
      </w:r>
    </w:p>
  </w:endnote>
  <w:endnote w:type="continuationSeparator" w:id="0">
    <w:p w:rsidR="0029713F" w:rsidRDefault="0029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PL NewBrunswick">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760" w:rsidRDefault="00DE5760">
    <w:pPr>
      <w:pStyle w:val="Stopka"/>
      <w:jc w:val="right"/>
    </w:pPr>
    <w:r>
      <w:fldChar w:fldCharType="begin"/>
    </w:r>
    <w:r>
      <w:instrText>PAGE   \* MERGEFORMAT</w:instrText>
    </w:r>
    <w:r>
      <w:fldChar w:fldCharType="separate"/>
    </w:r>
    <w:r w:rsidR="001E633F">
      <w:rPr>
        <w:noProof/>
      </w:rPr>
      <w:t>3</w:t>
    </w:r>
    <w:r>
      <w:fldChar w:fldCharType="end"/>
    </w:r>
  </w:p>
  <w:p w:rsidR="00DE5760" w:rsidRDefault="00DE576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760" w:rsidRDefault="00DE5760">
    <w:pPr>
      <w:pStyle w:val="Stopka"/>
      <w:jc w:val="right"/>
    </w:pPr>
    <w:r>
      <w:fldChar w:fldCharType="begin"/>
    </w:r>
    <w:r>
      <w:instrText>PAGE   \* MERGEFORMAT</w:instrText>
    </w:r>
    <w:r>
      <w:fldChar w:fldCharType="separate"/>
    </w:r>
    <w:r w:rsidR="002E41D7">
      <w:rPr>
        <w:noProof/>
      </w:rPr>
      <w:t>1</w:t>
    </w:r>
    <w:r>
      <w:fldChar w:fldCharType="end"/>
    </w:r>
  </w:p>
  <w:p w:rsidR="00DE5760" w:rsidRPr="007B254B" w:rsidRDefault="00DE5760" w:rsidP="003C46B9">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DE5760" w:rsidRPr="007B254B" w:rsidRDefault="00DE5760" w:rsidP="003C46B9">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rsidR="00DE5760" w:rsidRPr="007B254B" w:rsidRDefault="00DE5760"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rsidR="00DE5760" w:rsidRPr="007B254B" w:rsidRDefault="00DE5760"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rsidR="00DE5760" w:rsidRPr="007B254B" w:rsidRDefault="00DE5760"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rsidR="00DE5760" w:rsidRDefault="00DE576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760" w:rsidRDefault="00DE5760">
    <w:pPr>
      <w:pStyle w:val="Stopka"/>
      <w:jc w:val="right"/>
    </w:pPr>
    <w:r>
      <w:fldChar w:fldCharType="begin"/>
    </w:r>
    <w:r>
      <w:instrText>PAGE   \* MERGEFORMAT</w:instrText>
    </w:r>
    <w:r>
      <w:fldChar w:fldCharType="separate"/>
    </w:r>
    <w:r w:rsidR="00B304B3">
      <w:rPr>
        <w:noProof/>
      </w:rPr>
      <w:t>9</w:t>
    </w:r>
    <w:r>
      <w:fldChar w:fldCharType="end"/>
    </w:r>
  </w:p>
  <w:p w:rsidR="00DE5760" w:rsidRDefault="00DE5760">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760" w:rsidRDefault="00DE5760">
    <w:pPr>
      <w:pStyle w:val="Stopka"/>
      <w:jc w:val="right"/>
    </w:pPr>
    <w:r>
      <w:fldChar w:fldCharType="begin"/>
    </w:r>
    <w:r>
      <w:instrText>PAGE   \* MERGEFORMAT</w:instrText>
    </w:r>
    <w:r>
      <w:fldChar w:fldCharType="separate"/>
    </w:r>
    <w:r w:rsidR="00B304B3">
      <w:rPr>
        <w:noProof/>
      </w:rPr>
      <w:t>8</w:t>
    </w:r>
    <w:r>
      <w:fldChar w:fldCharType="end"/>
    </w:r>
  </w:p>
  <w:p w:rsidR="00DE5760" w:rsidRPr="007B254B" w:rsidRDefault="00DE5760" w:rsidP="003C46B9">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DE5760" w:rsidRPr="007B254B" w:rsidRDefault="00DE5760" w:rsidP="003C46B9">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rsidR="00DE5760" w:rsidRPr="007B254B" w:rsidRDefault="00DE5760"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rsidR="00DE5760" w:rsidRPr="007B254B" w:rsidRDefault="00DE5760"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rsidR="00DE5760" w:rsidRPr="007B254B" w:rsidRDefault="00DE5760"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rsidR="00DE5760" w:rsidRDefault="00DE57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13F" w:rsidRDefault="0029713F">
      <w:pPr>
        <w:spacing w:after="0" w:line="240" w:lineRule="auto"/>
      </w:pPr>
      <w:r>
        <w:separator/>
      </w:r>
    </w:p>
  </w:footnote>
  <w:footnote w:type="continuationSeparator" w:id="0">
    <w:p w:rsidR="0029713F" w:rsidRDefault="00297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760" w:rsidRPr="007B254B" w:rsidRDefault="00DE5760" w:rsidP="003C46B9">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63360" behindDoc="1" locked="0" layoutInCell="1" allowOverlap="1" wp14:anchorId="368E94BF" wp14:editId="16ED380F">
          <wp:simplePos x="0" y="0"/>
          <wp:positionH relativeFrom="column">
            <wp:posOffset>4114800</wp:posOffset>
          </wp:positionH>
          <wp:positionV relativeFrom="paragraph">
            <wp:posOffset>-349885</wp:posOffset>
          </wp:positionV>
          <wp:extent cx="1371600" cy="894080"/>
          <wp:effectExtent l="0" t="0" r="0" b="1270"/>
          <wp:wrapNone/>
          <wp:docPr id="2" name="Obraz 2"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rsidR="00DE5760" w:rsidRPr="007B254B" w:rsidRDefault="00DE5760" w:rsidP="003C46B9">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tel. 089 52112 50, fax  089 521 12 60</w:t>
    </w:r>
  </w:p>
  <w:p w:rsidR="00DE5760" w:rsidRPr="007B254B" w:rsidRDefault="0029713F" w:rsidP="003C46B9">
    <w:pPr>
      <w:spacing w:after="0" w:line="240" w:lineRule="auto"/>
      <w:rPr>
        <w:rFonts w:ascii="Arial" w:eastAsia="Times New Roman" w:hAnsi="Arial" w:cs="Arial"/>
        <w:color w:val="0000FF"/>
        <w:sz w:val="16"/>
        <w:szCs w:val="16"/>
        <w:lang w:val="en-US" w:eastAsia="pl-PL"/>
      </w:rPr>
    </w:pPr>
    <w:hyperlink r:id="rId2" w:history="1">
      <w:r w:rsidR="00DE5760" w:rsidRPr="007B254B">
        <w:rPr>
          <w:rFonts w:ascii="Arial" w:eastAsia="Times New Roman" w:hAnsi="Arial" w:cs="Arial"/>
          <w:color w:val="0000FF"/>
          <w:sz w:val="16"/>
          <w:szCs w:val="16"/>
          <w:u w:val="single"/>
          <w:lang w:val="en-US" w:eastAsia="pl-PL"/>
        </w:rPr>
        <w:t>http://www.wmarr.olsztyn.pl</w:t>
      </w:r>
    </w:hyperlink>
    <w:r w:rsidR="00DE5760" w:rsidRPr="007B254B">
      <w:rPr>
        <w:rFonts w:ascii="Arial" w:eastAsia="Times New Roman" w:hAnsi="Arial" w:cs="Arial"/>
        <w:color w:val="0000FF"/>
        <w:sz w:val="16"/>
        <w:szCs w:val="16"/>
        <w:lang w:val="en-US" w:eastAsia="pl-PL"/>
      </w:rPr>
      <w:t xml:space="preserve">, e-mail: </w:t>
    </w:r>
    <w:hyperlink r:id="rId3" w:history="1">
      <w:r w:rsidR="00DE5760" w:rsidRPr="007B254B">
        <w:rPr>
          <w:rFonts w:ascii="Arial" w:eastAsia="Times New Roman" w:hAnsi="Arial" w:cs="Arial"/>
          <w:color w:val="0000FF"/>
          <w:sz w:val="16"/>
          <w:szCs w:val="16"/>
          <w:u w:val="single"/>
          <w:lang w:val="en-US" w:eastAsia="pl-PL"/>
        </w:rPr>
        <w:t>wmarr@wmarr.olsztyn.pl</w:t>
      </w:r>
    </w:hyperlink>
    <w:r w:rsidR="00DE5760" w:rsidRPr="007B254B">
      <w:rPr>
        <w:rFonts w:ascii="Arial" w:eastAsia="Times New Roman" w:hAnsi="Arial" w:cs="Arial"/>
        <w:color w:val="0000FF"/>
        <w:sz w:val="16"/>
        <w:szCs w:val="16"/>
        <w:lang w:val="en-US" w:eastAsia="pl-PL"/>
      </w:rPr>
      <w:tab/>
    </w:r>
    <w:r w:rsidR="00DE5760" w:rsidRPr="007B254B">
      <w:rPr>
        <w:rFonts w:ascii="Arial" w:eastAsia="Times New Roman" w:hAnsi="Arial" w:cs="Arial"/>
        <w:color w:val="0000FF"/>
        <w:sz w:val="16"/>
        <w:szCs w:val="16"/>
        <w:lang w:val="en-US" w:eastAsia="pl-PL"/>
      </w:rPr>
      <w:tab/>
    </w:r>
    <w:r w:rsidR="00DE5760" w:rsidRPr="007B254B">
      <w:rPr>
        <w:rFonts w:ascii="Arial" w:eastAsia="Times New Roman" w:hAnsi="Arial" w:cs="Arial"/>
        <w:color w:val="0000FF"/>
        <w:sz w:val="16"/>
        <w:szCs w:val="16"/>
        <w:lang w:val="en-US" w:eastAsia="pl-PL"/>
      </w:rPr>
      <w:tab/>
    </w:r>
    <w:r w:rsidR="00DE5760" w:rsidRPr="007B254B">
      <w:rPr>
        <w:rFonts w:ascii="Arial" w:eastAsia="Times New Roman" w:hAnsi="Arial" w:cs="Arial"/>
        <w:color w:val="0000FF"/>
        <w:sz w:val="16"/>
        <w:szCs w:val="16"/>
        <w:lang w:val="en-US" w:eastAsia="pl-PL"/>
      </w:rPr>
      <w:tab/>
    </w:r>
    <w:r w:rsidR="00DE5760" w:rsidRPr="007B254B">
      <w:rPr>
        <w:rFonts w:ascii="Arial" w:eastAsia="Times New Roman" w:hAnsi="Arial" w:cs="Arial"/>
        <w:color w:val="0000FF"/>
        <w:sz w:val="16"/>
        <w:szCs w:val="16"/>
        <w:lang w:val="en-US" w:eastAsia="pl-PL"/>
      </w:rPr>
      <w:tab/>
    </w:r>
    <w:r w:rsidR="00DE5760" w:rsidRPr="007B254B">
      <w:rPr>
        <w:rFonts w:ascii="Arial" w:eastAsia="Times New Roman" w:hAnsi="Arial" w:cs="Arial"/>
        <w:color w:val="0000FF"/>
        <w:sz w:val="16"/>
        <w:szCs w:val="16"/>
        <w:lang w:val="en-US" w:eastAsia="pl-PL"/>
      </w:rPr>
      <w:tab/>
    </w:r>
    <w:r w:rsidR="00DE5760" w:rsidRPr="007B254B">
      <w:rPr>
        <w:rFonts w:ascii="Arial" w:eastAsia="Times New Roman" w:hAnsi="Arial" w:cs="Arial"/>
        <w:color w:val="0000FF"/>
        <w:sz w:val="16"/>
        <w:szCs w:val="16"/>
        <w:lang w:val="en-US" w:eastAsia="pl-PL"/>
      </w:rPr>
      <w:tab/>
    </w:r>
  </w:p>
  <w:p w:rsidR="00DE5760" w:rsidRPr="007B254B" w:rsidRDefault="00DE5760" w:rsidP="003C46B9">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p w:rsidR="00DE5760" w:rsidRPr="006360D5" w:rsidRDefault="00DE5760" w:rsidP="006708A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760" w:rsidRPr="007B254B" w:rsidRDefault="00DE5760" w:rsidP="003C46B9">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61312" behindDoc="1" locked="0" layoutInCell="1" allowOverlap="1" wp14:anchorId="30B3EB42" wp14:editId="01551CF8">
          <wp:simplePos x="0" y="0"/>
          <wp:positionH relativeFrom="column">
            <wp:posOffset>4114800</wp:posOffset>
          </wp:positionH>
          <wp:positionV relativeFrom="paragraph">
            <wp:posOffset>-349885</wp:posOffset>
          </wp:positionV>
          <wp:extent cx="1371600" cy="894080"/>
          <wp:effectExtent l="0" t="0" r="0" b="1270"/>
          <wp:wrapNone/>
          <wp:docPr id="5" name="Obraz 5"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rsidR="00DE5760" w:rsidRPr="007B254B" w:rsidRDefault="00DE5760" w:rsidP="003C46B9">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tel. 089 52112 50, fax  089 521 12 60</w:t>
    </w:r>
  </w:p>
  <w:p w:rsidR="00DE5760" w:rsidRPr="007B254B" w:rsidRDefault="0029713F" w:rsidP="003C46B9">
    <w:pPr>
      <w:spacing w:after="0" w:line="240" w:lineRule="auto"/>
      <w:rPr>
        <w:rFonts w:ascii="Arial" w:eastAsia="Times New Roman" w:hAnsi="Arial" w:cs="Arial"/>
        <w:color w:val="0000FF"/>
        <w:sz w:val="16"/>
        <w:szCs w:val="16"/>
        <w:lang w:val="en-US" w:eastAsia="pl-PL"/>
      </w:rPr>
    </w:pPr>
    <w:hyperlink r:id="rId2" w:history="1">
      <w:r w:rsidR="00DE5760" w:rsidRPr="007B254B">
        <w:rPr>
          <w:rFonts w:ascii="Arial" w:eastAsia="Times New Roman" w:hAnsi="Arial" w:cs="Arial"/>
          <w:color w:val="0000FF"/>
          <w:sz w:val="16"/>
          <w:szCs w:val="16"/>
          <w:u w:val="single"/>
          <w:lang w:val="en-US" w:eastAsia="pl-PL"/>
        </w:rPr>
        <w:t>http://www.wmarr.olsztyn.pl</w:t>
      </w:r>
    </w:hyperlink>
    <w:r w:rsidR="00DE5760" w:rsidRPr="007B254B">
      <w:rPr>
        <w:rFonts w:ascii="Arial" w:eastAsia="Times New Roman" w:hAnsi="Arial" w:cs="Arial"/>
        <w:color w:val="0000FF"/>
        <w:sz w:val="16"/>
        <w:szCs w:val="16"/>
        <w:lang w:val="en-US" w:eastAsia="pl-PL"/>
      </w:rPr>
      <w:t xml:space="preserve">, e-mail: </w:t>
    </w:r>
    <w:hyperlink r:id="rId3" w:history="1">
      <w:r w:rsidR="00DE5760" w:rsidRPr="007B254B">
        <w:rPr>
          <w:rFonts w:ascii="Arial" w:eastAsia="Times New Roman" w:hAnsi="Arial" w:cs="Arial"/>
          <w:color w:val="0000FF"/>
          <w:sz w:val="16"/>
          <w:szCs w:val="16"/>
          <w:u w:val="single"/>
          <w:lang w:val="en-US" w:eastAsia="pl-PL"/>
        </w:rPr>
        <w:t>wmarr@wmarr.olsztyn.pl</w:t>
      </w:r>
    </w:hyperlink>
    <w:r w:rsidR="00DE5760" w:rsidRPr="007B254B">
      <w:rPr>
        <w:rFonts w:ascii="Arial" w:eastAsia="Times New Roman" w:hAnsi="Arial" w:cs="Arial"/>
        <w:color w:val="0000FF"/>
        <w:sz w:val="16"/>
        <w:szCs w:val="16"/>
        <w:lang w:val="en-US" w:eastAsia="pl-PL"/>
      </w:rPr>
      <w:tab/>
    </w:r>
    <w:r w:rsidR="00DE5760" w:rsidRPr="007B254B">
      <w:rPr>
        <w:rFonts w:ascii="Arial" w:eastAsia="Times New Roman" w:hAnsi="Arial" w:cs="Arial"/>
        <w:color w:val="0000FF"/>
        <w:sz w:val="16"/>
        <w:szCs w:val="16"/>
        <w:lang w:val="en-US" w:eastAsia="pl-PL"/>
      </w:rPr>
      <w:tab/>
    </w:r>
    <w:r w:rsidR="00DE5760" w:rsidRPr="007B254B">
      <w:rPr>
        <w:rFonts w:ascii="Arial" w:eastAsia="Times New Roman" w:hAnsi="Arial" w:cs="Arial"/>
        <w:color w:val="0000FF"/>
        <w:sz w:val="16"/>
        <w:szCs w:val="16"/>
        <w:lang w:val="en-US" w:eastAsia="pl-PL"/>
      </w:rPr>
      <w:tab/>
    </w:r>
    <w:r w:rsidR="00DE5760" w:rsidRPr="007B254B">
      <w:rPr>
        <w:rFonts w:ascii="Arial" w:eastAsia="Times New Roman" w:hAnsi="Arial" w:cs="Arial"/>
        <w:color w:val="0000FF"/>
        <w:sz w:val="16"/>
        <w:szCs w:val="16"/>
        <w:lang w:val="en-US" w:eastAsia="pl-PL"/>
      </w:rPr>
      <w:tab/>
    </w:r>
    <w:r w:rsidR="00DE5760" w:rsidRPr="007B254B">
      <w:rPr>
        <w:rFonts w:ascii="Arial" w:eastAsia="Times New Roman" w:hAnsi="Arial" w:cs="Arial"/>
        <w:color w:val="0000FF"/>
        <w:sz w:val="16"/>
        <w:szCs w:val="16"/>
        <w:lang w:val="en-US" w:eastAsia="pl-PL"/>
      </w:rPr>
      <w:tab/>
    </w:r>
    <w:r w:rsidR="00DE5760" w:rsidRPr="007B254B">
      <w:rPr>
        <w:rFonts w:ascii="Arial" w:eastAsia="Times New Roman" w:hAnsi="Arial" w:cs="Arial"/>
        <w:color w:val="0000FF"/>
        <w:sz w:val="16"/>
        <w:szCs w:val="16"/>
        <w:lang w:val="en-US" w:eastAsia="pl-PL"/>
      </w:rPr>
      <w:tab/>
    </w:r>
    <w:r w:rsidR="00DE5760" w:rsidRPr="007B254B">
      <w:rPr>
        <w:rFonts w:ascii="Arial" w:eastAsia="Times New Roman" w:hAnsi="Arial" w:cs="Arial"/>
        <w:color w:val="0000FF"/>
        <w:sz w:val="16"/>
        <w:szCs w:val="16"/>
        <w:lang w:val="en-US" w:eastAsia="pl-PL"/>
      </w:rPr>
      <w:tab/>
    </w:r>
  </w:p>
  <w:p w:rsidR="00DE5760" w:rsidRPr="007B254B" w:rsidRDefault="00DE5760" w:rsidP="003C46B9">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p w:rsidR="00DE5760" w:rsidRPr="006360D5" w:rsidRDefault="00DE5760" w:rsidP="006708A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styleLink w:val="WWNum35"/>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singleLevel"/>
    <w:tmpl w:val="00000003"/>
    <w:name w:val="WW8Num4"/>
    <w:lvl w:ilvl="0">
      <w:start w:val="1"/>
      <w:numFmt w:val="decimal"/>
      <w:lvlText w:val="%1."/>
      <w:lvlJc w:val="left"/>
      <w:pPr>
        <w:tabs>
          <w:tab w:val="num" w:pos="340"/>
        </w:tabs>
        <w:ind w:left="340" w:hanging="56"/>
      </w:pPr>
      <w:rPr>
        <w:b w:val="0"/>
      </w:rPr>
    </w:lvl>
  </w:abstractNum>
  <w:abstractNum w:abstractNumId="3">
    <w:nsid w:val="00000004"/>
    <w:multiLevelType w:val="singleLevel"/>
    <w:tmpl w:val="87C299EE"/>
    <w:name w:val="WW8Num5"/>
    <w:lvl w:ilvl="0">
      <w:start w:val="1"/>
      <w:numFmt w:val="decimal"/>
      <w:lvlText w:val="%1."/>
      <w:lvlJc w:val="left"/>
      <w:pPr>
        <w:tabs>
          <w:tab w:val="num" w:pos="720"/>
        </w:tabs>
        <w:ind w:left="720" w:hanging="360"/>
      </w:pPr>
      <w:rPr>
        <w:b w:val="0"/>
      </w:rPr>
    </w:lvl>
  </w:abstractNum>
  <w:abstractNum w:abstractNumId="4">
    <w:nsid w:val="00000005"/>
    <w:multiLevelType w:val="singleLevel"/>
    <w:tmpl w:val="00000005"/>
    <w:name w:val="WW8Num6"/>
    <w:lvl w:ilvl="0">
      <w:start w:val="1"/>
      <w:numFmt w:val="decimal"/>
      <w:lvlText w:val="%1)"/>
      <w:lvlJc w:val="left"/>
      <w:pPr>
        <w:tabs>
          <w:tab w:val="num" w:pos="0"/>
        </w:tabs>
        <w:ind w:left="1060" w:hanging="360"/>
      </w:pPr>
    </w:lvl>
  </w:abstractNum>
  <w:abstractNum w:abstractNumId="5">
    <w:nsid w:val="00000006"/>
    <w:multiLevelType w:val="singleLevel"/>
    <w:tmpl w:val="00000006"/>
    <w:name w:val="WW8Num7"/>
    <w:lvl w:ilvl="0">
      <w:start w:val="1"/>
      <w:numFmt w:val="decimal"/>
      <w:lvlText w:val="%1)"/>
      <w:lvlJc w:val="left"/>
      <w:pPr>
        <w:tabs>
          <w:tab w:val="num" w:pos="1620"/>
        </w:tabs>
        <w:ind w:left="2714" w:hanging="669"/>
      </w:pPr>
      <w:rPr>
        <w:b w:val="0"/>
        <w:i w:val="0"/>
      </w:rPr>
    </w:lvl>
  </w:abstractNum>
  <w:abstractNum w:abstractNumId="6">
    <w:nsid w:val="00000007"/>
    <w:multiLevelType w:val="singleLevel"/>
    <w:tmpl w:val="00000007"/>
    <w:name w:val="WW8Num8"/>
    <w:lvl w:ilvl="0">
      <w:start w:val="1"/>
      <w:numFmt w:val="decimal"/>
      <w:lvlText w:val="%1)"/>
      <w:lvlJc w:val="left"/>
      <w:pPr>
        <w:tabs>
          <w:tab w:val="num" w:pos="340"/>
        </w:tabs>
        <w:ind w:left="340" w:hanging="56"/>
      </w:pPr>
    </w:lvl>
  </w:abstractNum>
  <w:abstractNum w:abstractNumId="7">
    <w:nsid w:val="00000008"/>
    <w:multiLevelType w:val="singleLevel"/>
    <w:tmpl w:val="CCCAE06E"/>
    <w:name w:val="WW8Num9"/>
    <w:lvl w:ilvl="0">
      <w:start w:val="3"/>
      <w:numFmt w:val="decimal"/>
      <w:lvlText w:val="%1."/>
      <w:lvlJc w:val="left"/>
      <w:pPr>
        <w:tabs>
          <w:tab w:val="num" w:pos="0"/>
        </w:tabs>
        <w:ind w:left="720" w:hanging="360"/>
      </w:pPr>
      <w:rPr>
        <w:b/>
        <w:bCs/>
      </w:r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0000000A"/>
    <w:multiLevelType w:val="multilevel"/>
    <w:tmpl w:val="0000000A"/>
    <w:name w:val="WW8Num11"/>
    <w:lvl w:ilvl="0">
      <w:start w:val="10"/>
      <w:numFmt w:val="decimal"/>
      <w:lvlText w:val="%1."/>
      <w:lvlJc w:val="left"/>
      <w:pPr>
        <w:tabs>
          <w:tab w:val="num" w:pos="785"/>
        </w:tabs>
        <w:ind w:left="785" w:hanging="360"/>
      </w:pPr>
      <w:rPr>
        <w:b/>
      </w:rPr>
    </w:lvl>
    <w:lvl w:ilvl="1">
      <w:start w:val="1"/>
      <w:numFmt w:val="lowerLetter"/>
      <w:lvlText w:val="%2)"/>
      <w:lvlJc w:val="left"/>
      <w:pPr>
        <w:tabs>
          <w:tab w:val="num" w:pos="1505"/>
        </w:tabs>
        <w:ind w:left="1505" w:hanging="360"/>
      </w:pPr>
      <w:rPr>
        <w:rFonts w:ascii="Tahoma" w:eastAsia="Times New Roman" w:hAnsi="Tahoma" w:cs="Wingdings"/>
      </w:rPr>
    </w:lvl>
    <w:lvl w:ilvl="2">
      <w:start w:val="1"/>
      <w:numFmt w:val="decimal"/>
      <w:lvlText w:val="%3."/>
      <w:lvlJc w:val="left"/>
      <w:pPr>
        <w:tabs>
          <w:tab w:val="num" w:pos="2101"/>
        </w:tabs>
        <w:ind w:left="2101" w:hanging="56"/>
      </w:pPr>
      <w:rPr>
        <w:b/>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lef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left"/>
      <w:pPr>
        <w:tabs>
          <w:tab w:val="num" w:pos="6545"/>
        </w:tabs>
        <w:ind w:left="6545" w:hanging="180"/>
      </w:pPr>
    </w:lvl>
  </w:abstractNum>
  <w:abstractNum w:abstractNumId="10">
    <w:nsid w:val="0000000B"/>
    <w:multiLevelType w:val="singleLevel"/>
    <w:tmpl w:val="0000000B"/>
    <w:name w:val="WW8Num12"/>
    <w:lvl w:ilvl="0">
      <w:start w:val="2"/>
      <w:numFmt w:val="decimal"/>
      <w:lvlText w:val="%1)"/>
      <w:lvlJc w:val="left"/>
      <w:pPr>
        <w:tabs>
          <w:tab w:val="num" w:pos="0"/>
        </w:tabs>
        <w:ind w:left="720" w:hanging="360"/>
      </w:pPr>
    </w:lvl>
  </w:abstractNum>
  <w:abstractNum w:abstractNumId="11">
    <w:nsid w:val="0000000D"/>
    <w:multiLevelType w:val="singleLevel"/>
    <w:tmpl w:val="0000000D"/>
    <w:name w:val="WW8Num14"/>
    <w:lvl w:ilvl="0">
      <w:start w:val="2"/>
      <w:numFmt w:val="decimal"/>
      <w:lvlText w:val="%1."/>
      <w:lvlJc w:val="left"/>
      <w:pPr>
        <w:tabs>
          <w:tab w:val="num" w:pos="340"/>
        </w:tabs>
        <w:ind w:left="340" w:hanging="56"/>
      </w:pPr>
    </w:lvl>
  </w:abstractNum>
  <w:abstractNum w:abstractNumId="12">
    <w:nsid w:val="0000000E"/>
    <w:multiLevelType w:val="singleLevel"/>
    <w:tmpl w:val="0000000E"/>
    <w:name w:val="WW8Num15"/>
    <w:lvl w:ilvl="0">
      <w:start w:val="5"/>
      <w:numFmt w:val="decimal"/>
      <w:lvlText w:val="%1)"/>
      <w:lvlJc w:val="left"/>
      <w:pPr>
        <w:tabs>
          <w:tab w:val="num" w:pos="0"/>
        </w:tabs>
        <w:ind w:left="720" w:hanging="360"/>
      </w:pPr>
    </w:lvl>
  </w:abstractNum>
  <w:abstractNum w:abstractNumId="13">
    <w:nsid w:val="0000000F"/>
    <w:multiLevelType w:val="singleLevel"/>
    <w:tmpl w:val="0000000F"/>
    <w:name w:val="WW8Num16"/>
    <w:lvl w:ilvl="0">
      <w:start w:val="1"/>
      <w:numFmt w:val="decimal"/>
      <w:lvlText w:val="%1)"/>
      <w:lvlJc w:val="left"/>
      <w:pPr>
        <w:tabs>
          <w:tab w:val="num" w:pos="-5"/>
        </w:tabs>
        <w:ind w:left="1089" w:hanging="669"/>
      </w:pPr>
    </w:lvl>
  </w:abstractNum>
  <w:abstractNum w:abstractNumId="14">
    <w:nsid w:val="00000010"/>
    <w:multiLevelType w:val="singleLevel"/>
    <w:tmpl w:val="00000010"/>
    <w:name w:val="WW8Num17"/>
    <w:lvl w:ilvl="0">
      <w:start w:val="1"/>
      <w:numFmt w:val="decimal"/>
      <w:lvlText w:val="%1."/>
      <w:lvlJc w:val="left"/>
      <w:pPr>
        <w:tabs>
          <w:tab w:val="num" w:pos="785"/>
        </w:tabs>
        <w:ind w:left="785" w:hanging="360"/>
      </w:pPr>
    </w:lvl>
  </w:abstractNum>
  <w:abstractNum w:abstractNumId="15">
    <w:nsid w:val="00000011"/>
    <w:multiLevelType w:val="singleLevel"/>
    <w:tmpl w:val="00000011"/>
    <w:name w:val="WW8Num18"/>
    <w:lvl w:ilvl="0">
      <w:start w:val="1"/>
      <w:numFmt w:val="decimal"/>
      <w:lvlText w:val="%1."/>
      <w:lvlJc w:val="left"/>
      <w:pPr>
        <w:tabs>
          <w:tab w:val="num" w:pos="340"/>
        </w:tabs>
        <w:ind w:left="340" w:hanging="113"/>
      </w:pPr>
    </w:lvl>
  </w:abstractNum>
  <w:abstractNum w:abstractNumId="16">
    <w:nsid w:val="00000012"/>
    <w:multiLevelType w:val="singleLevel"/>
    <w:tmpl w:val="00000012"/>
    <w:name w:val="WW8Num19"/>
    <w:lvl w:ilvl="0">
      <w:start w:val="1"/>
      <w:numFmt w:val="decimal"/>
      <w:lvlText w:val="%1)"/>
      <w:lvlJc w:val="left"/>
      <w:pPr>
        <w:tabs>
          <w:tab w:val="num" w:pos="720"/>
        </w:tabs>
        <w:ind w:left="720" w:hanging="360"/>
      </w:pPr>
    </w:lvl>
  </w:abstractNum>
  <w:abstractNum w:abstractNumId="17">
    <w:nsid w:val="00000013"/>
    <w:multiLevelType w:val="multilevel"/>
    <w:tmpl w:val="00000013"/>
    <w:name w:val="WWNum32"/>
    <w:lvl w:ilvl="0">
      <w:start w:val="1"/>
      <w:numFmt w:val="decimal"/>
      <w:lvlText w:val="%1)"/>
      <w:lvlJc w:val="left"/>
      <w:pPr>
        <w:tabs>
          <w:tab w:val="num" w:pos="0"/>
        </w:tabs>
        <w:ind w:left="1146" w:hanging="360"/>
      </w:pPr>
    </w:lvl>
    <w:lvl w:ilvl="1">
      <w:start w:val="1"/>
      <w:numFmt w:val="bullet"/>
      <w:lvlText w:val="o"/>
      <w:lvlJc w:val="left"/>
      <w:pPr>
        <w:tabs>
          <w:tab w:val="num" w:pos="0"/>
        </w:tabs>
        <w:ind w:left="1866" w:hanging="360"/>
      </w:pPr>
      <w:rPr>
        <w:rFonts w:ascii="Courier New" w:hAnsi="Courier New" w:cs="Wingdings"/>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Wingdings"/>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Wingdings"/>
      </w:rPr>
    </w:lvl>
    <w:lvl w:ilvl="8">
      <w:start w:val="1"/>
      <w:numFmt w:val="bullet"/>
      <w:lvlText w:val=""/>
      <w:lvlJc w:val="left"/>
      <w:pPr>
        <w:tabs>
          <w:tab w:val="num" w:pos="0"/>
        </w:tabs>
        <w:ind w:left="6906" w:hanging="360"/>
      </w:pPr>
      <w:rPr>
        <w:rFonts w:ascii="Wingdings" w:hAnsi="Wingdings"/>
      </w:rPr>
    </w:lvl>
  </w:abstractNum>
  <w:abstractNum w:abstractNumId="18">
    <w:nsid w:val="00000014"/>
    <w:multiLevelType w:val="singleLevel"/>
    <w:tmpl w:val="00000014"/>
    <w:name w:val="WW8Num21"/>
    <w:lvl w:ilvl="0">
      <w:start w:val="1"/>
      <w:numFmt w:val="upperRoman"/>
      <w:lvlText w:val="%1."/>
      <w:lvlJc w:val="left"/>
      <w:pPr>
        <w:tabs>
          <w:tab w:val="num" w:pos="0"/>
        </w:tabs>
        <w:ind w:left="780" w:hanging="720"/>
      </w:pPr>
      <w:rPr>
        <w:b/>
        <w:i w:val="0"/>
      </w:rPr>
    </w:lvl>
  </w:abstractNum>
  <w:abstractNum w:abstractNumId="19">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0">
    <w:nsid w:val="00000017"/>
    <w:multiLevelType w:val="singleLevel"/>
    <w:tmpl w:val="00000017"/>
    <w:name w:val="WW8Num24"/>
    <w:lvl w:ilvl="0">
      <w:start w:val="1"/>
      <w:numFmt w:val="decimal"/>
      <w:lvlText w:val="%1)"/>
      <w:lvlJc w:val="left"/>
      <w:pPr>
        <w:tabs>
          <w:tab w:val="num" w:pos="0"/>
        </w:tabs>
        <w:ind w:left="644" w:hanging="360"/>
      </w:pPr>
      <w:rPr>
        <w:color w:val="auto"/>
      </w:rPr>
    </w:lvl>
  </w:abstractNum>
  <w:abstractNum w:abstractNumId="21">
    <w:nsid w:val="00000019"/>
    <w:multiLevelType w:val="singleLevel"/>
    <w:tmpl w:val="00000019"/>
    <w:name w:val="WW8Num26"/>
    <w:lvl w:ilvl="0">
      <w:start w:val="1"/>
      <w:numFmt w:val="decimal"/>
      <w:lvlText w:val="%1)"/>
      <w:lvlJc w:val="left"/>
      <w:pPr>
        <w:tabs>
          <w:tab w:val="num" w:pos="540"/>
        </w:tabs>
        <w:ind w:left="540" w:hanging="360"/>
      </w:pPr>
    </w:lvl>
  </w:abstractNum>
  <w:abstractNum w:abstractNumId="22">
    <w:nsid w:val="0000001B"/>
    <w:multiLevelType w:val="singleLevel"/>
    <w:tmpl w:val="0000001B"/>
    <w:name w:val="WW8Num28"/>
    <w:lvl w:ilvl="0">
      <w:start w:val="1"/>
      <w:numFmt w:val="decimal"/>
      <w:lvlText w:val="%1)"/>
      <w:lvlJc w:val="left"/>
      <w:pPr>
        <w:tabs>
          <w:tab w:val="num" w:pos="900"/>
        </w:tabs>
        <w:ind w:left="900" w:hanging="360"/>
      </w:pPr>
    </w:lvl>
  </w:abstractNum>
  <w:abstractNum w:abstractNumId="23">
    <w:nsid w:val="0000001F"/>
    <w:multiLevelType w:val="multilevel"/>
    <w:tmpl w:val="65B68200"/>
    <w:name w:val="WW8Num32"/>
    <w:lvl w:ilvl="0">
      <w:start w:val="1"/>
      <w:numFmt w:val="decimal"/>
      <w:lvlText w:val="%1."/>
      <w:lvlJc w:val="left"/>
      <w:pPr>
        <w:tabs>
          <w:tab w:val="num" w:pos="0"/>
        </w:tabs>
        <w:ind w:left="720" w:hanging="360"/>
      </w:pPr>
      <w:rPr>
        <w:rFonts w:cs="Mangal" w:hint="default"/>
        <w:i w:val="0"/>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rPr>
        <w:rFonts w:cs="Manga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020358C4"/>
    <w:multiLevelType w:val="hybridMultilevel"/>
    <w:tmpl w:val="446E958A"/>
    <w:lvl w:ilvl="0" w:tplc="0415000B">
      <w:start w:val="1"/>
      <w:numFmt w:val="bullet"/>
      <w:lvlText w:val=""/>
      <w:lvlJc w:val="left"/>
      <w:pPr>
        <w:ind w:left="2214" w:hanging="360"/>
      </w:pPr>
      <w:rPr>
        <w:rFonts w:ascii="Wingdings" w:hAnsi="Wingdings" w:hint="default"/>
      </w:rPr>
    </w:lvl>
    <w:lvl w:ilvl="1" w:tplc="04150003" w:tentative="1">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25">
    <w:nsid w:val="04A26B0F"/>
    <w:multiLevelType w:val="hybridMultilevel"/>
    <w:tmpl w:val="C04E1F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53734EC"/>
    <w:multiLevelType w:val="multilevel"/>
    <w:tmpl w:val="D11E0620"/>
    <w:lvl w:ilvl="0">
      <w:start w:val="1"/>
      <w:numFmt w:val="decimal"/>
      <w:lvlText w:val="%1."/>
      <w:lvlJc w:val="left"/>
      <w:pPr>
        <w:ind w:left="720" w:hanging="360"/>
      </w:pPr>
      <w:rPr>
        <w:rFonts w:ascii="Arial Narrow" w:eastAsia="Calibri" w:hAnsi="Arial Narrow" w:cs="Times New Roman"/>
        <w:b/>
        <w:sz w:val="24"/>
      </w:rPr>
    </w:lvl>
    <w:lvl w:ilvl="1">
      <w:start w:val="1"/>
      <w:numFmt w:val="decimal"/>
      <w:isLgl/>
      <w:lvlText w:val="%2."/>
      <w:lvlJc w:val="left"/>
      <w:pPr>
        <w:ind w:left="644" w:hanging="360"/>
      </w:pPr>
      <w:rPr>
        <w:rFonts w:ascii="Arial Narrow" w:eastAsia="Times New Roman" w:hAnsi="Arial Narrow" w:cs="Times New Roman"/>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05705654"/>
    <w:multiLevelType w:val="multilevel"/>
    <w:tmpl w:val="08502342"/>
    <w:lvl w:ilvl="0">
      <w:start w:val="1"/>
      <w:numFmt w:val="decimal"/>
      <w:pStyle w:val="TSstyl"/>
      <w:lvlText w:val="%1)"/>
      <w:lvlJc w:val="left"/>
      <w:pPr>
        <w:tabs>
          <w:tab w:val="num" w:pos="1080"/>
        </w:tabs>
        <w:ind w:left="540" w:hanging="18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color w:val="auto"/>
        <w:u w:val="none"/>
      </w:rPr>
    </w:lvl>
    <w:lvl w:ilvl="2">
      <w:start w:val="1"/>
      <w:numFmt w:val="lowerLetter"/>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692035A"/>
    <w:multiLevelType w:val="hybridMultilevel"/>
    <w:tmpl w:val="61BCE44A"/>
    <w:lvl w:ilvl="0" w:tplc="0246878E">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CBB6B31"/>
    <w:multiLevelType w:val="hybridMultilevel"/>
    <w:tmpl w:val="97F04710"/>
    <w:styleLink w:val="WWNum1111"/>
    <w:lvl w:ilvl="0" w:tplc="988E0BE6">
      <w:start w:val="1"/>
      <w:numFmt w:val="decimal"/>
      <w:lvlText w:val="%1."/>
      <w:lvlJc w:val="left"/>
      <w:pPr>
        <w:tabs>
          <w:tab w:val="num" w:pos="720"/>
        </w:tabs>
        <w:ind w:left="720" w:hanging="360"/>
      </w:pPr>
      <w:rPr>
        <w:sz w:val="24"/>
      </w:rPr>
    </w:lvl>
    <w:lvl w:ilvl="1" w:tplc="FFFFFFFF">
      <w:start w:val="1"/>
      <w:numFmt w:val="lowerLetter"/>
      <w:lvlText w:val="%2."/>
      <w:lvlJc w:val="left"/>
      <w:pPr>
        <w:tabs>
          <w:tab w:val="num" w:pos="1440"/>
        </w:tabs>
        <w:ind w:left="1440" w:hanging="360"/>
      </w:p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ascii="Arial Narrow" w:eastAsia="Times New Roman" w:hAnsi="Arial Narrow" w:cs="Times New Roman"/>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23FB1C34"/>
    <w:multiLevelType w:val="hybridMultilevel"/>
    <w:tmpl w:val="C33A2E24"/>
    <w:lvl w:ilvl="0" w:tplc="A1D61A92">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1">
    <w:nsid w:val="448869D1"/>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671B32"/>
    <w:multiLevelType w:val="multilevel"/>
    <w:tmpl w:val="7F0A3984"/>
    <w:lvl w:ilvl="0">
      <w:start w:val="1"/>
      <w:numFmt w:val="decimal"/>
      <w:lvlText w:val="%1)"/>
      <w:lvlJc w:val="left"/>
      <w:pPr>
        <w:tabs>
          <w:tab w:val="num" w:pos="720"/>
        </w:tabs>
        <w:ind w:left="720" w:hanging="720"/>
      </w:pPr>
      <w:rPr>
        <w:rFonts w:ascii="Arial Narrow" w:eastAsia="Times New Roman" w:hAnsi="Arial Narrow" w:cs="Times New Roman"/>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644" w:hanging="360"/>
      </w:pPr>
      <w:rPr>
        <w:rFonts w:hint="default"/>
      </w:rPr>
    </w:lvl>
    <w:lvl w:ilvl="4">
      <w:start w:val="1"/>
      <w:numFmt w:val="decimal"/>
      <w:lvlText w:val="%5)"/>
      <w:lvlJc w:val="left"/>
      <w:pPr>
        <w:ind w:left="3251"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33">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205454C"/>
    <w:multiLevelType w:val="hybridMultilevel"/>
    <w:tmpl w:val="6EBC9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4DC5411"/>
    <w:multiLevelType w:val="multilevel"/>
    <w:tmpl w:val="A906DC76"/>
    <w:styleLink w:val="RTFNum6"/>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2D729FC"/>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38">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7CA3562B"/>
    <w:multiLevelType w:val="hybridMultilevel"/>
    <w:tmpl w:val="B9D80A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5"/>
  </w:num>
  <w:num w:numId="3">
    <w:abstractNumId w:val="27"/>
  </w:num>
  <w:num w:numId="4">
    <w:abstractNumId w:val="29"/>
  </w:num>
  <w:num w:numId="5">
    <w:abstractNumId w:val="33"/>
  </w:num>
  <w:num w:numId="6">
    <w:abstractNumId w:val="38"/>
  </w:num>
  <w:num w:numId="7">
    <w:abstractNumId w:val="37"/>
  </w:num>
  <w:num w:numId="8">
    <w:abstractNumId w:val="28"/>
  </w:num>
  <w:num w:numId="9">
    <w:abstractNumId w:val="36"/>
  </w:num>
  <w:num w:numId="10">
    <w:abstractNumId w:val="31"/>
  </w:num>
  <w:num w:numId="11">
    <w:abstractNumId w:val="34"/>
  </w:num>
  <w:num w:numId="12">
    <w:abstractNumId w:val="32"/>
  </w:num>
  <w:num w:numId="13">
    <w:abstractNumId w:val="26"/>
  </w:num>
  <w:num w:numId="14">
    <w:abstractNumId w:val="25"/>
  </w:num>
  <w:num w:numId="15">
    <w:abstractNumId w:val="39"/>
  </w:num>
  <w:num w:numId="16">
    <w:abstractNumId w:val="30"/>
  </w:num>
  <w:num w:numId="17">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B29"/>
    <w:rsid w:val="0000164A"/>
    <w:rsid w:val="00003440"/>
    <w:rsid w:val="00003D8C"/>
    <w:rsid w:val="0000481E"/>
    <w:rsid w:val="0000510C"/>
    <w:rsid w:val="00005602"/>
    <w:rsid w:val="0000686A"/>
    <w:rsid w:val="00011F56"/>
    <w:rsid w:val="000127A6"/>
    <w:rsid w:val="0001749B"/>
    <w:rsid w:val="00017A0D"/>
    <w:rsid w:val="00020101"/>
    <w:rsid w:val="00021D22"/>
    <w:rsid w:val="0002218B"/>
    <w:rsid w:val="00032463"/>
    <w:rsid w:val="00036439"/>
    <w:rsid w:val="00036B71"/>
    <w:rsid w:val="0003768E"/>
    <w:rsid w:val="000378A0"/>
    <w:rsid w:val="00042D86"/>
    <w:rsid w:val="000450D6"/>
    <w:rsid w:val="0005134A"/>
    <w:rsid w:val="0005148E"/>
    <w:rsid w:val="00052B29"/>
    <w:rsid w:val="000532DB"/>
    <w:rsid w:val="00056BCD"/>
    <w:rsid w:val="00065108"/>
    <w:rsid w:val="00074460"/>
    <w:rsid w:val="000749FF"/>
    <w:rsid w:val="00075223"/>
    <w:rsid w:val="0007549B"/>
    <w:rsid w:val="00075DEE"/>
    <w:rsid w:val="000772B4"/>
    <w:rsid w:val="00077B75"/>
    <w:rsid w:val="00081023"/>
    <w:rsid w:val="00085B25"/>
    <w:rsid w:val="000A0EFB"/>
    <w:rsid w:val="000A67DA"/>
    <w:rsid w:val="000A6E56"/>
    <w:rsid w:val="000A6EEC"/>
    <w:rsid w:val="000A776F"/>
    <w:rsid w:val="000B31B8"/>
    <w:rsid w:val="000B5B5B"/>
    <w:rsid w:val="000B6197"/>
    <w:rsid w:val="000C29F6"/>
    <w:rsid w:val="000C5DB6"/>
    <w:rsid w:val="000C5F9E"/>
    <w:rsid w:val="000D0884"/>
    <w:rsid w:val="000D44A5"/>
    <w:rsid w:val="000D6EFA"/>
    <w:rsid w:val="000D714F"/>
    <w:rsid w:val="000E37BE"/>
    <w:rsid w:val="000E37D6"/>
    <w:rsid w:val="000E380E"/>
    <w:rsid w:val="000E70CA"/>
    <w:rsid w:val="001009FB"/>
    <w:rsid w:val="00100A4F"/>
    <w:rsid w:val="00102860"/>
    <w:rsid w:val="00105520"/>
    <w:rsid w:val="00105898"/>
    <w:rsid w:val="001075C8"/>
    <w:rsid w:val="001078D7"/>
    <w:rsid w:val="0011023A"/>
    <w:rsid w:val="00117178"/>
    <w:rsid w:val="00122354"/>
    <w:rsid w:val="00122779"/>
    <w:rsid w:val="00122BD1"/>
    <w:rsid w:val="001254F2"/>
    <w:rsid w:val="0012628A"/>
    <w:rsid w:val="001379EA"/>
    <w:rsid w:val="00147674"/>
    <w:rsid w:val="00147D7D"/>
    <w:rsid w:val="00157128"/>
    <w:rsid w:val="001576D7"/>
    <w:rsid w:val="00157E05"/>
    <w:rsid w:val="0016031E"/>
    <w:rsid w:val="00161141"/>
    <w:rsid w:val="00167F03"/>
    <w:rsid w:val="00173E3D"/>
    <w:rsid w:val="001764EB"/>
    <w:rsid w:val="00177C3E"/>
    <w:rsid w:val="00184129"/>
    <w:rsid w:val="001858C9"/>
    <w:rsid w:val="00185A75"/>
    <w:rsid w:val="0019170C"/>
    <w:rsid w:val="00193A18"/>
    <w:rsid w:val="00195246"/>
    <w:rsid w:val="00196481"/>
    <w:rsid w:val="001A01D3"/>
    <w:rsid w:val="001A0784"/>
    <w:rsid w:val="001A6870"/>
    <w:rsid w:val="001A7AFA"/>
    <w:rsid w:val="001B0FF4"/>
    <w:rsid w:val="001B6EFC"/>
    <w:rsid w:val="001C3BDD"/>
    <w:rsid w:val="001C72C5"/>
    <w:rsid w:val="001D042A"/>
    <w:rsid w:val="001D1084"/>
    <w:rsid w:val="001D6555"/>
    <w:rsid w:val="001D7A29"/>
    <w:rsid w:val="001D7DC4"/>
    <w:rsid w:val="001E1D06"/>
    <w:rsid w:val="001E26AD"/>
    <w:rsid w:val="001E633F"/>
    <w:rsid w:val="001F043E"/>
    <w:rsid w:val="001F047E"/>
    <w:rsid w:val="001F7A5F"/>
    <w:rsid w:val="001F7BF8"/>
    <w:rsid w:val="00201251"/>
    <w:rsid w:val="00201DC5"/>
    <w:rsid w:val="00206D6C"/>
    <w:rsid w:val="00214ADF"/>
    <w:rsid w:val="002224B4"/>
    <w:rsid w:val="00222720"/>
    <w:rsid w:val="00230FCB"/>
    <w:rsid w:val="0023528B"/>
    <w:rsid w:val="002478AE"/>
    <w:rsid w:val="00253A41"/>
    <w:rsid w:val="00254F4D"/>
    <w:rsid w:val="0026553E"/>
    <w:rsid w:val="002679BE"/>
    <w:rsid w:val="00270292"/>
    <w:rsid w:val="00270610"/>
    <w:rsid w:val="002727B7"/>
    <w:rsid w:val="002753BD"/>
    <w:rsid w:val="00281156"/>
    <w:rsid w:val="0029183C"/>
    <w:rsid w:val="00292532"/>
    <w:rsid w:val="0029677F"/>
    <w:rsid w:val="00297102"/>
    <w:rsid w:val="0029713F"/>
    <w:rsid w:val="002A3F12"/>
    <w:rsid w:val="002A564F"/>
    <w:rsid w:val="002A5C10"/>
    <w:rsid w:val="002B3754"/>
    <w:rsid w:val="002B3DC9"/>
    <w:rsid w:val="002B4675"/>
    <w:rsid w:val="002C5A5E"/>
    <w:rsid w:val="002C5EAF"/>
    <w:rsid w:val="002D02E9"/>
    <w:rsid w:val="002D17D9"/>
    <w:rsid w:val="002D49CD"/>
    <w:rsid w:val="002D6131"/>
    <w:rsid w:val="002E41D7"/>
    <w:rsid w:val="002E6C8E"/>
    <w:rsid w:val="002E6FE1"/>
    <w:rsid w:val="002F2564"/>
    <w:rsid w:val="002F3272"/>
    <w:rsid w:val="003045F5"/>
    <w:rsid w:val="00315872"/>
    <w:rsid w:val="00325D05"/>
    <w:rsid w:val="00330055"/>
    <w:rsid w:val="003308EC"/>
    <w:rsid w:val="00331F5D"/>
    <w:rsid w:val="0033381A"/>
    <w:rsid w:val="00335D0F"/>
    <w:rsid w:val="00340A75"/>
    <w:rsid w:val="00342E43"/>
    <w:rsid w:val="003443E6"/>
    <w:rsid w:val="003473D4"/>
    <w:rsid w:val="003548F3"/>
    <w:rsid w:val="0036007E"/>
    <w:rsid w:val="003600BB"/>
    <w:rsid w:val="003607DB"/>
    <w:rsid w:val="00363625"/>
    <w:rsid w:val="0036452D"/>
    <w:rsid w:val="00364D00"/>
    <w:rsid w:val="00366BA4"/>
    <w:rsid w:val="003723FC"/>
    <w:rsid w:val="00374C0B"/>
    <w:rsid w:val="00377FEB"/>
    <w:rsid w:val="00380E37"/>
    <w:rsid w:val="00385656"/>
    <w:rsid w:val="003A08E6"/>
    <w:rsid w:val="003A27D4"/>
    <w:rsid w:val="003A28B2"/>
    <w:rsid w:val="003B143A"/>
    <w:rsid w:val="003B192B"/>
    <w:rsid w:val="003B4FAB"/>
    <w:rsid w:val="003B744A"/>
    <w:rsid w:val="003C25EB"/>
    <w:rsid w:val="003C326A"/>
    <w:rsid w:val="003C3AFF"/>
    <w:rsid w:val="003C46B9"/>
    <w:rsid w:val="003C51FD"/>
    <w:rsid w:val="003C7C88"/>
    <w:rsid w:val="003D0C06"/>
    <w:rsid w:val="003D52E8"/>
    <w:rsid w:val="003D68C4"/>
    <w:rsid w:val="003D6F27"/>
    <w:rsid w:val="003E07C8"/>
    <w:rsid w:val="003E37A8"/>
    <w:rsid w:val="003E66F6"/>
    <w:rsid w:val="003F14EC"/>
    <w:rsid w:val="003F5652"/>
    <w:rsid w:val="003F638F"/>
    <w:rsid w:val="003F6754"/>
    <w:rsid w:val="004029A0"/>
    <w:rsid w:val="004037D7"/>
    <w:rsid w:val="00404B71"/>
    <w:rsid w:val="0040637F"/>
    <w:rsid w:val="0040644B"/>
    <w:rsid w:val="00406F78"/>
    <w:rsid w:val="00412A09"/>
    <w:rsid w:val="00416040"/>
    <w:rsid w:val="0041636F"/>
    <w:rsid w:val="00417C53"/>
    <w:rsid w:val="0042016F"/>
    <w:rsid w:val="00435F3E"/>
    <w:rsid w:val="00436AA2"/>
    <w:rsid w:val="00442AB4"/>
    <w:rsid w:val="004449EB"/>
    <w:rsid w:val="00446583"/>
    <w:rsid w:val="00450D39"/>
    <w:rsid w:val="00453A3F"/>
    <w:rsid w:val="00457CD9"/>
    <w:rsid w:val="0046029C"/>
    <w:rsid w:val="00461E8C"/>
    <w:rsid w:val="004648BB"/>
    <w:rsid w:val="00464C56"/>
    <w:rsid w:val="00465203"/>
    <w:rsid w:val="00477E77"/>
    <w:rsid w:val="00481F24"/>
    <w:rsid w:val="00482590"/>
    <w:rsid w:val="00484846"/>
    <w:rsid w:val="004864CB"/>
    <w:rsid w:val="00486A76"/>
    <w:rsid w:val="00490C20"/>
    <w:rsid w:val="00494CD2"/>
    <w:rsid w:val="00495AD9"/>
    <w:rsid w:val="00496BDA"/>
    <w:rsid w:val="0049747F"/>
    <w:rsid w:val="004A5486"/>
    <w:rsid w:val="004A5A36"/>
    <w:rsid w:val="004A6885"/>
    <w:rsid w:val="004B0E8A"/>
    <w:rsid w:val="004B23AB"/>
    <w:rsid w:val="004B2EEE"/>
    <w:rsid w:val="004B5B8D"/>
    <w:rsid w:val="004C071F"/>
    <w:rsid w:val="004C0E4B"/>
    <w:rsid w:val="004C4E28"/>
    <w:rsid w:val="004C5BA7"/>
    <w:rsid w:val="004D0688"/>
    <w:rsid w:val="004D4D87"/>
    <w:rsid w:val="004D5E75"/>
    <w:rsid w:val="004E06FC"/>
    <w:rsid w:val="004F11AF"/>
    <w:rsid w:val="004F1EB3"/>
    <w:rsid w:val="00500EA4"/>
    <w:rsid w:val="00505207"/>
    <w:rsid w:val="005062C1"/>
    <w:rsid w:val="00506810"/>
    <w:rsid w:val="00506F58"/>
    <w:rsid w:val="00510904"/>
    <w:rsid w:val="00514DDF"/>
    <w:rsid w:val="0051598A"/>
    <w:rsid w:val="00515AD5"/>
    <w:rsid w:val="00516274"/>
    <w:rsid w:val="00516EFE"/>
    <w:rsid w:val="005212CF"/>
    <w:rsid w:val="00522672"/>
    <w:rsid w:val="005248A7"/>
    <w:rsid w:val="0052682B"/>
    <w:rsid w:val="00530653"/>
    <w:rsid w:val="00530ECC"/>
    <w:rsid w:val="005329B7"/>
    <w:rsid w:val="0053332C"/>
    <w:rsid w:val="005342F4"/>
    <w:rsid w:val="00540E17"/>
    <w:rsid w:val="00544822"/>
    <w:rsid w:val="00545055"/>
    <w:rsid w:val="005468C0"/>
    <w:rsid w:val="0055091E"/>
    <w:rsid w:val="0055302E"/>
    <w:rsid w:val="005532E6"/>
    <w:rsid w:val="00562BD8"/>
    <w:rsid w:val="005652BE"/>
    <w:rsid w:val="005659CF"/>
    <w:rsid w:val="00565D9E"/>
    <w:rsid w:val="0058035C"/>
    <w:rsid w:val="00581090"/>
    <w:rsid w:val="00581E16"/>
    <w:rsid w:val="00582D8B"/>
    <w:rsid w:val="00586A45"/>
    <w:rsid w:val="00586D1A"/>
    <w:rsid w:val="00587055"/>
    <w:rsid w:val="005A215A"/>
    <w:rsid w:val="005A6F77"/>
    <w:rsid w:val="005B01DD"/>
    <w:rsid w:val="005B4C82"/>
    <w:rsid w:val="005B6977"/>
    <w:rsid w:val="005C5772"/>
    <w:rsid w:val="005C6B21"/>
    <w:rsid w:val="005C7187"/>
    <w:rsid w:val="005D1DA8"/>
    <w:rsid w:val="005D61C5"/>
    <w:rsid w:val="005D6265"/>
    <w:rsid w:val="005F14AD"/>
    <w:rsid w:val="005F67E2"/>
    <w:rsid w:val="005F7A43"/>
    <w:rsid w:val="00606A0A"/>
    <w:rsid w:val="0061084E"/>
    <w:rsid w:val="006164C2"/>
    <w:rsid w:val="00622DE2"/>
    <w:rsid w:val="00624557"/>
    <w:rsid w:val="00631DC2"/>
    <w:rsid w:val="006337B8"/>
    <w:rsid w:val="00637A3C"/>
    <w:rsid w:val="00644417"/>
    <w:rsid w:val="00644E0E"/>
    <w:rsid w:val="0065455C"/>
    <w:rsid w:val="006606DD"/>
    <w:rsid w:val="0067064C"/>
    <w:rsid w:val="00670695"/>
    <w:rsid w:val="006708AB"/>
    <w:rsid w:val="006721E9"/>
    <w:rsid w:val="00672642"/>
    <w:rsid w:val="00673606"/>
    <w:rsid w:val="00674FA2"/>
    <w:rsid w:val="00680E73"/>
    <w:rsid w:val="00681973"/>
    <w:rsid w:val="0068263A"/>
    <w:rsid w:val="006847AD"/>
    <w:rsid w:val="00690385"/>
    <w:rsid w:val="00690637"/>
    <w:rsid w:val="00692A85"/>
    <w:rsid w:val="006941CE"/>
    <w:rsid w:val="00695BC4"/>
    <w:rsid w:val="006969FC"/>
    <w:rsid w:val="00696F92"/>
    <w:rsid w:val="00697CF9"/>
    <w:rsid w:val="006A2438"/>
    <w:rsid w:val="006A33FB"/>
    <w:rsid w:val="006A3749"/>
    <w:rsid w:val="006C28B6"/>
    <w:rsid w:val="006C3862"/>
    <w:rsid w:val="006C3D7A"/>
    <w:rsid w:val="006D2170"/>
    <w:rsid w:val="006E0FA9"/>
    <w:rsid w:val="006E4230"/>
    <w:rsid w:val="006F271E"/>
    <w:rsid w:val="006F2752"/>
    <w:rsid w:val="006F2B28"/>
    <w:rsid w:val="006F3E28"/>
    <w:rsid w:val="00703031"/>
    <w:rsid w:val="0070339F"/>
    <w:rsid w:val="00706B77"/>
    <w:rsid w:val="0071573D"/>
    <w:rsid w:val="00715D83"/>
    <w:rsid w:val="00715F0B"/>
    <w:rsid w:val="00716A52"/>
    <w:rsid w:val="0071733E"/>
    <w:rsid w:val="00717659"/>
    <w:rsid w:val="00720C06"/>
    <w:rsid w:val="00721B94"/>
    <w:rsid w:val="0072468A"/>
    <w:rsid w:val="0072540C"/>
    <w:rsid w:val="00726E53"/>
    <w:rsid w:val="007348DE"/>
    <w:rsid w:val="0074154D"/>
    <w:rsid w:val="00743B04"/>
    <w:rsid w:val="007455D1"/>
    <w:rsid w:val="00745788"/>
    <w:rsid w:val="0074616A"/>
    <w:rsid w:val="007539B0"/>
    <w:rsid w:val="00754939"/>
    <w:rsid w:val="00754A53"/>
    <w:rsid w:val="00760F8E"/>
    <w:rsid w:val="0076354C"/>
    <w:rsid w:val="0076373A"/>
    <w:rsid w:val="00765518"/>
    <w:rsid w:val="007709FF"/>
    <w:rsid w:val="00773B3D"/>
    <w:rsid w:val="007745ED"/>
    <w:rsid w:val="00774755"/>
    <w:rsid w:val="00776AE6"/>
    <w:rsid w:val="0077704C"/>
    <w:rsid w:val="00781612"/>
    <w:rsid w:val="00781D8F"/>
    <w:rsid w:val="00784D24"/>
    <w:rsid w:val="007900CB"/>
    <w:rsid w:val="00790A57"/>
    <w:rsid w:val="00790C8F"/>
    <w:rsid w:val="00792EDB"/>
    <w:rsid w:val="00794E6E"/>
    <w:rsid w:val="007961AA"/>
    <w:rsid w:val="007A2CFF"/>
    <w:rsid w:val="007B254B"/>
    <w:rsid w:val="007B4431"/>
    <w:rsid w:val="007B6C98"/>
    <w:rsid w:val="007C2BB7"/>
    <w:rsid w:val="007D0404"/>
    <w:rsid w:val="007D556D"/>
    <w:rsid w:val="007D5FB2"/>
    <w:rsid w:val="007F33D0"/>
    <w:rsid w:val="007F3CB6"/>
    <w:rsid w:val="007F4AAA"/>
    <w:rsid w:val="007F4E07"/>
    <w:rsid w:val="008008D6"/>
    <w:rsid w:val="0080527C"/>
    <w:rsid w:val="00813617"/>
    <w:rsid w:val="00813C18"/>
    <w:rsid w:val="00816608"/>
    <w:rsid w:val="0081702F"/>
    <w:rsid w:val="00825B8E"/>
    <w:rsid w:val="00827204"/>
    <w:rsid w:val="0083446C"/>
    <w:rsid w:val="008377ED"/>
    <w:rsid w:val="00842436"/>
    <w:rsid w:val="008426F5"/>
    <w:rsid w:val="00853165"/>
    <w:rsid w:val="008568A4"/>
    <w:rsid w:val="00862C64"/>
    <w:rsid w:val="00865C0A"/>
    <w:rsid w:val="0087581E"/>
    <w:rsid w:val="00882297"/>
    <w:rsid w:val="00890577"/>
    <w:rsid w:val="008A036C"/>
    <w:rsid w:val="008A0F71"/>
    <w:rsid w:val="008A4AE7"/>
    <w:rsid w:val="008A552A"/>
    <w:rsid w:val="008A5891"/>
    <w:rsid w:val="008A6EE8"/>
    <w:rsid w:val="008B0EED"/>
    <w:rsid w:val="008B2C87"/>
    <w:rsid w:val="008B5AD7"/>
    <w:rsid w:val="008B676C"/>
    <w:rsid w:val="008B6F75"/>
    <w:rsid w:val="008B6F8E"/>
    <w:rsid w:val="008B7B93"/>
    <w:rsid w:val="008C42D9"/>
    <w:rsid w:val="008C4810"/>
    <w:rsid w:val="008C737C"/>
    <w:rsid w:val="008C74D8"/>
    <w:rsid w:val="008D0B5E"/>
    <w:rsid w:val="008E6F41"/>
    <w:rsid w:val="008F3766"/>
    <w:rsid w:val="008F3B4D"/>
    <w:rsid w:val="0090304E"/>
    <w:rsid w:val="00905A14"/>
    <w:rsid w:val="009141A8"/>
    <w:rsid w:val="0091783A"/>
    <w:rsid w:val="0092055E"/>
    <w:rsid w:val="00921892"/>
    <w:rsid w:val="00931D09"/>
    <w:rsid w:val="009356A9"/>
    <w:rsid w:val="009371E1"/>
    <w:rsid w:val="009420AD"/>
    <w:rsid w:val="00942D75"/>
    <w:rsid w:val="00951B3B"/>
    <w:rsid w:val="0095281E"/>
    <w:rsid w:val="00952B4A"/>
    <w:rsid w:val="00954FE4"/>
    <w:rsid w:val="00955136"/>
    <w:rsid w:val="00956724"/>
    <w:rsid w:val="0096117F"/>
    <w:rsid w:val="00961AF4"/>
    <w:rsid w:val="0097566E"/>
    <w:rsid w:val="00976042"/>
    <w:rsid w:val="00977F5B"/>
    <w:rsid w:val="009823E8"/>
    <w:rsid w:val="009825C2"/>
    <w:rsid w:val="009928AC"/>
    <w:rsid w:val="00993FA6"/>
    <w:rsid w:val="00994425"/>
    <w:rsid w:val="00996BF2"/>
    <w:rsid w:val="0099706C"/>
    <w:rsid w:val="009A1053"/>
    <w:rsid w:val="009A145E"/>
    <w:rsid w:val="009A1855"/>
    <w:rsid w:val="009A5778"/>
    <w:rsid w:val="009A7CD6"/>
    <w:rsid w:val="009B1ECE"/>
    <w:rsid w:val="009B2C1B"/>
    <w:rsid w:val="009B350C"/>
    <w:rsid w:val="009B48DD"/>
    <w:rsid w:val="009C0889"/>
    <w:rsid w:val="009C193D"/>
    <w:rsid w:val="009C39AC"/>
    <w:rsid w:val="009C7676"/>
    <w:rsid w:val="009D2410"/>
    <w:rsid w:val="009D6157"/>
    <w:rsid w:val="009E06F8"/>
    <w:rsid w:val="009E45E3"/>
    <w:rsid w:val="009F4CFF"/>
    <w:rsid w:val="009F4E53"/>
    <w:rsid w:val="009F7129"/>
    <w:rsid w:val="00A008CE"/>
    <w:rsid w:val="00A0262C"/>
    <w:rsid w:val="00A040C9"/>
    <w:rsid w:val="00A22985"/>
    <w:rsid w:val="00A23359"/>
    <w:rsid w:val="00A2593F"/>
    <w:rsid w:val="00A30135"/>
    <w:rsid w:val="00A31310"/>
    <w:rsid w:val="00A339CD"/>
    <w:rsid w:val="00A33EB7"/>
    <w:rsid w:val="00A444B9"/>
    <w:rsid w:val="00A4524B"/>
    <w:rsid w:val="00A4627D"/>
    <w:rsid w:val="00A47A8D"/>
    <w:rsid w:val="00A55950"/>
    <w:rsid w:val="00A56A32"/>
    <w:rsid w:val="00A56F77"/>
    <w:rsid w:val="00A57DD8"/>
    <w:rsid w:val="00A61ECD"/>
    <w:rsid w:val="00A65292"/>
    <w:rsid w:val="00A664C2"/>
    <w:rsid w:val="00A700CA"/>
    <w:rsid w:val="00A72C0C"/>
    <w:rsid w:val="00A827E2"/>
    <w:rsid w:val="00A85C89"/>
    <w:rsid w:val="00A86F64"/>
    <w:rsid w:val="00A912CC"/>
    <w:rsid w:val="00A912D1"/>
    <w:rsid w:val="00A94E12"/>
    <w:rsid w:val="00A97BD7"/>
    <w:rsid w:val="00AA6ACF"/>
    <w:rsid w:val="00AA72B0"/>
    <w:rsid w:val="00AB0DED"/>
    <w:rsid w:val="00AB2F25"/>
    <w:rsid w:val="00AC1845"/>
    <w:rsid w:val="00AD108E"/>
    <w:rsid w:val="00AD26BC"/>
    <w:rsid w:val="00AD452C"/>
    <w:rsid w:val="00AD66ED"/>
    <w:rsid w:val="00AE0355"/>
    <w:rsid w:val="00AE35FB"/>
    <w:rsid w:val="00AE3D5C"/>
    <w:rsid w:val="00AF265E"/>
    <w:rsid w:val="00B03853"/>
    <w:rsid w:val="00B04081"/>
    <w:rsid w:val="00B10524"/>
    <w:rsid w:val="00B143D5"/>
    <w:rsid w:val="00B20CE3"/>
    <w:rsid w:val="00B304B3"/>
    <w:rsid w:val="00B32E5D"/>
    <w:rsid w:val="00B333E9"/>
    <w:rsid w:val="00B34E92"/>
    <w:rsid w:val="00B3507F"/>
    <w:rsid w:val="00B35401"/>
    <w:rsid w:val="00B35F58"/>
    <w:rsid w:val="00B43754"/>
    <w:rsid w:val="00B4446C"/>
    <w:rsid w:val="00B448E4"/>
    <w:rsid w:val="00B45C66"/>
    <w:rsid w:val="00B476E7"/>
    <w:rsid w:val="00B503FA"/>
    <w:rsid w:val="00B51A41"/>
    <w:rsid w:val="00B54B87"/>
    <w:rsid w:val="00B57E2E"/>
    <w:rsid w:val="00B6375C"/>
    <w:rsid w:val="00B650B9"/>
    <w:rsid w:val="00B66CB0"/>
    <w:rsid w:val="00B72E69"/>
    <w:rsid w:val="00B73EBE"/>
    <w:rsid w:val="00B76C8D"/>
    <w:rsid w:val="00B830A2"/>
    <w:rsid w:val="00B862F2"/>
    <w:rsid w:val="00B87BDF"/>
    <w:rsid w:val="00B91F90"/>
    <w:rsid w:val="00B97503"/>
    <w:rsid w:val="00BA0355"/>
    <w:rsid w:val="00BA1F4E"/>
    <w:rsid w:val="00BB03EE"/>
    <w:rsid w:val="00BB04BA"/>
    <w:rsid w:val="00BB17D3"/>
    <w:rsid w:val="00BB2331"/>
    <w:rsid w:val="00BB633D"/>
    <w:rsid w:val="00BB7B48"/>
    <w:rsid w:val="00BC3897"/>
    <w:rsid w:val="00BC456E"/>
    <w:rsid w:val="00BD0067"/>
    <w:rsid w:val="00BD609B"/>
    <w:rsid w:val="00BD7D09"/>
    <w:rsid w:val="00BE130E"/>
    <w:rsid w:val="00BE1675"/>
    <w:rsid w:val="00BE34E1"/>
    <w:rsid w:val="00BF2453"/>
    <w:rsid w:val="00BF31EB"/>
    <w:rsid w:val="00BF561C"/>
    <w:rsid w:val="00BF7118"/>
    <w:rsid w:val="00C07F64"/>
    <w:rsid w:val="00C10F30"/>
    <w:rsid w:val="00C1191D"/>
    <w:rsid w:val="00C17178"/>
    <w:rsid w:val="00C23262"/>
    <w:rsid w:val="00C27E62"/>
    <w:rsid w:val="00C317F2"/>
    <w:rsid w:val="00C37E83"/>
    <w:rsid w:val="00C401C9"/>
    <w:rsid w:val="00C41536"/>
    <w:rsid w:val="00C461FD"/>
    <w:rsid w:val="00C4755F"/>
    <w:rsid w:val="00C546D1"/>
    <w:rsid w:val="00C60E48"/>
    <w:rsid w:val="00C63018"/>
    <w:rsid w:val="00C65A93"/>
    <w:rsid w:val="00C72C1E"/>
    <w:rsid w:val="00C73605"/>
    <w:rsid w:val="00C80ABA"/>
    <w:rsid w:val="00C81214"/>
    <w:rsid w:val="00C827CF"/>
    <w:rsid w:val="00C844D3"/>
    <w:rsid w:val="00C86170"/>
    <w:rsid w:val="00C9021B"/>
    <w:rsid w:val="00C91741"/>
    <w:rsid w:val="00C91E97"/>
    <w:rsid w:val="00C93B46"/>
    <w:rsid w:val="00C956DA"/>
    <w:rsid w:val="00C961AF"/>
    <w:rsid w:val="00CA0390"/>
    <w:rsid w:val="00CA6995"/>
    <w:rsid w:val="00CA75FA"/>
    <w:rsid w:val="00CB54B3"/>
    <w:rsid w:val="00CC003D"/>
    <w:rsid w:val="00CC1534"/>
    <w:rsid w:val="00CC33B6"/>
    <w:rsid w:val="00CC4B55"/>
    <w:rsid w:val="00CC6222"/>
    <w:rsid w:val="00CD156E"/>
    <w:rsid w:val="00CD3B18"/>
    <w:rsid w:val="00CE4902"/>
    <w:rsid w:val="00CE63F0"/>
    <w:rsid w:val="00CE7579"/>
    <w:rsid w:val="00CF2588"/>
    <w:rsid w:val="00CF4439"/>
    <w:rsid w:val="00CF49FD"/>
    <w:rsid w:val="00CF5062"/>
    <w:rsid w:val="00D01CF1"/>
    <w:rsid w:val="00D0215E"/>
    <w:rsid w:val="00D05D51"/>
    <w:rsid w:val="00D070F0"/>
    <w:rsid w:val="00D1077B"/>
    <w:rsid w:val="00D140A3"/>
    <w:rsid w:val="00D15816"/>
    <w:rsid w:val="00D15B58"/>
    <w:rsid w:val="00D22280"/>
    <w:rsid w:val="00D30EC5"/>
    <w:rsid w:val="00D338C8"/>
    <w:rsid w:val="00D339C6"/>
    <w:rsid w:val="00D37201"/>
    <w:rsid w:val="00D43AD8"/>
    <w:rsid w:val="00D44039"/>
    <w:rsid w:val="00D4627F"/>
    <w:rsid w:val="00D4644C"/>
    <w:rsid w:val="00D71998"/>
    <w:rsid w:val="00D72750"/>
    <w:rsid w:val="00D73BB6"/>
    <w:rsid w:val="00D73CA7"/>
    <w:rsid w:val="00D7509A"/>
    <w:rsid w:val="00D76892"/>
    <w:rsid w:val="00D81D95"/>
    <w:rsid w:val="00D82C71"/>
    <w:rsid w:val="00D842E6"/>
    <w:rsid w:val="00D84CB8"/>
    <w:rsid w:val="00D84F43"/>
    <w:rsid w:val="00D911C4"/>
    <w:rsid w:val="00D96D5D"/>
    <w:rsid w:val="00DA65F4"/>
    <w:rsid w:val="00DA6641"/>
    <w:rsid w:val="00DA7717"/>
    <w:rsid w:val="00DB4EBF"/>
    <w:rsid w:val="00DB562D"/>
    <w:rsid w:val="00DB7CCD"/>
    <w:rsid w:val="00DB7F9E"/>
    <w:rsid w:val="00DC0613"/>
    <w:rsid w:val="00DC26B7"/>
    <w:rsid w:val="00DD2EA8"/>
    <w:rsid w:val="00DE3137"/>
    <w:rsid w:val="00DE4FE4"/>
    <w:rsid w:val="00DE5760"/>
    <w:rsid w:val="00DE5F66"/>
    <w:rsid w:val="00DF4BD8"/>
    <w:rsid w:val="00DF5C61"/>
    <w:rsid w:val="00DF789D"/>
    <w:rsid w:val="00E01754"/>
    <w:rsid w:val="00E02BC3"/>
    <w:rsid w:val="00E12085"/>
    <w:rsid w:val="00E1248F"/>
    <w:rsid w:val="00E13A5A"/>
    <w:rsid w:val="00E142FE"/>
    <w:rsid w:val="00E1652D"/>
    <w:rsid w:val="00E23FAB"/>
    <w:rsid w:val="00E2489A"/>
    <w:rsid w:val="00E27E01"/>
    <w:rsid w:val="00E31C97"/>
    <w:rsid w:val="00E32A31"/>
    <w:rsid w:val="00E33282"/>
    <w:rsid w:val="00E339C5"/>
    <w:rsid w:val="00E35698"/>
    <w:rsid w:val="00E37CD1"/>
    <w:rsid w:val="00E424C7"/>
    <w:rsid w:val="00E444FD"/>
    <w:rsid w:val="00E62376"/>
    <w:rsid w:val="00E674FB"/>
    <w:rsid w:val="00E70F4F"/>
    <w:rsid w:val="00E729E7"/>
    <w:rsid w:val="00E77386"/>
    <w:rsid w:val="00E829D5"/>
    <w:rsid w:val="00E83E96"/>
    <w:rsid w:val="00E8511A"/>
    <w:rsid w:val="00E907CB"/>
    <w:rsid w:val="00E92F34"/>
    <w:rsid w:val="00E94A57"/>
    <w:rsid w:val="00EA06A5"/>
    <w:rsid w:val="00EA3067"/>
    <w:rsid w:val="00EA70DD"/>
    <w:rsid w:val="00EA7F36"/>
    <w:rsid w:val="00EB33F2"/>
    <w:rsid w:val="00EB381F"/>
    <w:rsid w:val="00EB43D5"/>
    <w:rsid w:val="00EC3CE1"/>
    <w:rsid w:val="00ED21A9"/>
    <w:rsid w:val="00ED2E9C"/>
    <w:rsid w:val="00ED42D4"/>
    <w:rsid w:val="00ED633A"/>
    <w:rsid w:val="00EE2B6A"/>
    <w:rsid w:val="00EE3E5F"/>
    <w:rsid w:val="00EE513E"/>
    <w:rsid w:val="00EF22DB"/>
    <w:rsid w:val="00EF5B97"/>
    <w:rsid w:val="00F013FB"/>
    <w:rsid w:val="00F01E90"/>
    <w:rsid w:val="00F025BA"/>
    <w:rsid w:val="00F037E9"/>
    <w:rsid w:val="00F0587C"/>
    <w:rsid w:val="00F05C88"/>
    <w:rsid w:val="00F06005"/>
    <w:rsid w:val="00F10C6A"/>
    <w:rsid w:val="00F153CF"/>
    <w:rsid w:val="00F16244"/>
    <w:rsid w:val="00F20C8C"/>
    <w:rsid w:val="00F2435E"/>
    <w:rsid w:val="00F24A05"/>
    <w:rsid w:val="00F369E4"/>
    <w:rsid w:val="00F36D77"/>
    <w:rsid w:val="00F44F94"/>
    <w:rsid w:val="00F52846"/>
    <w:rsid w:val="00F54E40"/>
    <w:rsid w:val="00F62873"/>
    <w:rsid w:val="00F6653E"/>
    <w:rsid w:val="00F67793"/>
    <w:rsid w:val="00F6790F"/>
    <w:rsid w:val="00F718FE"/>
    <w:rsid w:val="00F71C98"/>
    <w:rsid w:val="00F76AC3"/>
    <w:rsid w:val="00F82B54"/>
    <w:rsid w:val="00F84A06"/>
    <w:rsid w:val="00F9194D"/>
    <w:rsid w:val="00F96AB6"/>
    <w:rsid w:val="00F96BA8"/>
    <w:rsid w:val="00F96DFE"/>
    <w:rsid w:val="00FA0AFE"/>
    <w:rsid w:val="00FA6AD8"/>
    <w:rsid w:val="00FB2F9F"/>
    <w:rsid w:val="00FB6E19"/>
    <w:rsid w:val="00FC51BD"/>
    <w:rsid w:val="00FC5609"/>
    <w:rsid w:val="00FC739A"/>
    <w:rsid w:val="00FC7758"/>
    <w:rsid w:val="00FD0F84"/>
    <w:rsid w:val="00FD17BE"/>
    <w:rsid w:val="00FD53FC"/>
    <w:rsid w:val="00FD5E51"/>
    <w:rsid w:val="00FF0966"/>
    <w:rsid w:val="00FF41BF"/>
    <w:rsid w:val="00FF43D4"/>
    <w:rsid w:val="00FF7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2453"/>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link w:val="Nagwek6Znak"/>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nhideWhenUsed/>
    <w:rsid w:val="0055091E"/>
    <w:pPr>
      <w:tabs>
        <w:tab w:val="center" w:pos="4536"/>
        <w:tab w:val="right" w:pos="9072"/>
      </w:tabs>
      <w:spacing w:after="0" w:line="240" w:lineRule="auto"/>
    </w:pPr>
  </w:style>
  <w:style w:type="character" w:customStyle="1" w:styleId="NagwekZnak">
    <w:name w:val="Nagłówek Znak"/>
    <w:basedOn w:val="Domylnaczcionkaakapitu"/>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34"/>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2"/>
      </w:numPr>
    </w:pPr>
  </w:style>
  <w:style w:type="table" w:styleId="Tabela-Siatka">
    <w:name w:val="Table Grid"/>
    <w:basedOn w:val="Standardowy"/>
    <w:uiPriority w:val="59"/>
    <w:rsid w:val="0063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900CB"/>
    <w:pPr>
      <w:suppressAutoHyphens/>
      <w:ind w:left="720"/>
    </w:pPr>
    <w:rPr>
      <w:rFonts w:ascii="Times New Roman" w:eastAsia="Times New Roman" w:hAnsi="Times New Roman" w:cs="PL NewBrunswick"/>
      <w:kern w:val="1"/>
      <w:sz w:val="24"/>
      <w:lang w:eastAsia="hi-IN" w:bidi="hi-IN"/>
    </w:rPr>
  </w:style>
  <w:style w:type="paragraph" w:customStyle="1" w:styleId="Bezodstpw1">
    <w:name w:val="Bez odstępów1"/>
    <w:rsid w:val="00416040"/>
    <w:pPr>
      <w:suppressAutoHyphens/>
    </w:pPr>
    <w:rPr>
      <w:rFonts w:ascii="Times New Roman" w:eastAsia="Lucida Sans Unicode" w:hAnsi="Times New Roman" w:cs="PL NewBrunswick"/>
      <w:kern w:val="1"/>
      <w:sz w:val="22"/>
      <w:szCs w:val="22"/>
      <w:lang w:eastAsia="hi-IN" w:bidi="hi-IN"/>
    </w:rPr>
  </w:style>
  <w:style w:type="paragraph" w:customStyle="1" w:styleId="Bezodstpw2">
    <w:name w:val="Bez odstępów2"/>
    <w:rsid w:val="006941CE"/>
    <w:pPr>
      <w:suppressAutoHyphens/>
    </w:pPr>
    <w:rPr>
      <w:rFonts w:ascii="Times New Roman" w:eastAsia="Lucida Sans Unicode" w:hAnsi="Times New Roman" w:cs="Wingdings"/>
      <w:kern w:val="1"/>
      <w:sz w:val="22"/>
      <w:szCs w:val="22"/>
      <w:lang w:eastAsia="hi-IN" w:bidi="hi-IN"/>
    </w:rPr>
  </w:style>
  <w:style w:type="paragraph" w:customStyle="1" w:styleId="Tekstpodstawowy21">
    <w:name w:val="Tekst podstawowy 21"/>
    <w:basedOn w:val="Normalny"/>
    <w:rsid w:val="006941CE"/>
    <w:pPr>
      <w:suppressAutoHyphens/>
    </w:pPr>
    <w:rPr>
      <w:rFonts w:ascii="Times New Roman" w:eastAsia="Times New Roman" w:hAnsi="Times New Roman" w:cs="Wingdings"/>
      <w:color w:val="0000FF"/>
      <w:kern w:val="1"/>
      <w:sz w:val="24"/>
      <w:lang w:eastAsia="hi-IN" w:bidi="hi-IN"/>
    </w:rPr>
  </w:style>
  <w:style w:type="paragraph" w:customStyle="1" w:styleId="Style1">
    <w:name w:val="Style1"/>
    <w:basedOn w:val="Normalny"/>
    <w:rsid w:val="005B6977"/>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Teksttreci">
    <w:name w:val="Tekst treści"/>
    <w:basedOn w:val="Normalny"/>
    <w:link w:val="Teksttreci0"/>
    <w:rsid w:val="005B697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3E66F6"/>
    <w:pPr>
      <w:numPr>
        <w:numId w:val="3"/>
      </w:numPr>
      <w:spacing w:before="120" w:after="120"/>
    </w:pPr>
    <w:rPr>
      <w:b/>
      <w:sz w:val="20"/>
      <w:lang w:eastAsia="pl-PL"/>
    </w:rPr>
  </w:style>
  <w:style w:type="character" w:customStyle="1" w:styleId="Teksttreci0">
    <w:name w:val="Tekst treści_"/>
    <w:link w:val="Teksttreci"/>
    <w:rsid w:val="003E66F6"/>
    <w:rPr>
      <w:rFonts w:ascii="Arial Narrow" w:eastAsia="Arial Narrow" w:hAnsi="Arial Narrow" w:cs="Arial Narrow"/>
      <w:sz w:val="23"/>
      <w:szCs w:val="23"/>
      <w:shd w:val="clear" w:color="auto" w:fill="FFFFFF"/>
    </w:rPr>
  </w:style>
  <w:style w:type="numbering" w:customStyle="1" w:styleId="WWNum111">
    <w:name w:val="WWNum111"/>
    <w:basedOn w:val="Bezlisty"/>
    <w:rsid w:val="00673606"/>
  </w:style>
  <w:style w:type="character" w:customStyle="1" w:styleId="AkapitzlistZnak">
    <w:name w:val="Akapit z listą Znak"/>
    <w:link w:val="Akapitzlist"/>
    <w:uiPriority w:val="99"/>
    <w:locked/>
    <w:rsid w:val="00673606"/>
    <w:rPr>
      <w:sz w:val="22"/>
      <w:szCs w:val="22"/>
      <w:lang w:eastAsia="en-US"/>
    </w:rPr>
  </w:style>
  <w:style w:type="numbering" w:customStyle="1" w:styleId="WWNum1111">
    <w:name w:val="WWNum1111"/>
    <w:basedOn w:val="Bezlisty"/>
    <w:rsid w:val="00C17178"/>
    <w:pPr>
      <w:numPr>
        <w:numId w:val="4"/>
      </w:numPr>
    </w:pPr>
  </w:style>
  <w:style w:type="character" w:customStyle="1" w:styleId="Nagwek6Znak">
    <w:name w:val="Nagłówek 6 Znak"/>
    <w:basedOn w:val="Domylnaczcionkaakapitu"/>
    <w:link w:val="Nagwek6"/>
    <w:rsid w:val="00F52846"/>
    <w:rPr>
      <w:b/>
      <w:color w:val="0000FF"/>
      <w:sz w:val="22"/>
      <w:szCs w:val="22"/>
      <w:lang w:eastAsia="en-US"/>
    </w:rPr>
  </w:style>
  <w:style w:type="character" w:styleId="Odwoanieprzypisudolnego">
    <w:name w:val="footnote reference"/>
    <w:basedOn w:val="Domylnaczcionkaakapitu"/>
    <w:uiPriority w:val="99"/>
    <w:unhideWhenUsed/>
    <w:rsid w:val="00D0215E"/>
    <w:rPr>
      <w:vertAlign w:val="superscript"/>
    </w:rPr>
  </w:style>
  <w:style w:type="paragraph" w:customStyle="1" w:styleId="Teksttreci1">
    <w:name w:val="Tekst treści1"/>
    <w:basedOn w:val="Normalny"/>
    <w:rsid w:val="00952B4A"/>
    <w:pPr>
      <w:widowControl w:val="0"/>
      <w:shd w:val="clear" w:color="auto" w:fill="FFFFFF"/>
      <w:spacing w:after="0" w:line="408" w:lineRule="exact"/>
      <w:ind w:hanging="2040"/>
      <w:jc w:val="both"/>
    </w:pPr>
    <w:rPr>
      <w:rFonts w:cs="Calibri"/>
    </w:rPr>
  </w:style>
  <w:style w:type="numbering" w:customStyle="1" w:styleId="WWNum35">
    <w:name w:val="WWNum35"/>
    <w:basedOn w:val="Bezlisty"/>
    <w:rsid w:val="006C3D7A"/>
    <w:pPr>
      <w:numPr>
        <w:numId w:val="1"/>
      </w:numPr>
    </w:pPr>
  </w:style>
  <w:style w:type="paragraph" w:customStyle="1" w:styleId="Tekstpodstawowy22">
    <w:name w:val="Tekst podstawowy 22"/>
    <w:basedOn w:val="Normalny"/>
    <w:rsid w:val="00253A41"/>
    <w:pPr>
      <w:suppressAutoHyphens/>
    </w:pPr>
    <w:rPr>
      <w:rFonts w:ascii="Times New Roman" w:eastAsia="Times New Roman" w:hAnsi="Times New Roman" w:cs="Calibri Light"/>
      <w:color w:val="0000FF"/>
      <w:kern w:val="1"/>
      <w:sz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2453"/>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link w:val="Nagwek6Znak"/>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nhideWhenUsed/>
    <w:rsid w:val="0055091E"/>
    <w:pPr>
      <w:tabs>
        <w:tab w:val="center" w:pos="4536"/>
        <w:tab w:val="right" w:pos="9072"/>
      </w:tabs>
      <w:spacing w:after="0" w:line="240" w:lineRule="auto"/>
    </w:pPr>
  </w:style>
  <w:style w:type="character" w:customStyle="1" w:styleId="NagwekZnak">
    <w:name w:val="Nagłówek Znak"/>
    <w:basedOn w:val="Domylnaczcionkaakapitu"/>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34"/>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2"/>
      </w:numPr>
    </w:pPr>
  </w:style>
  <w:style w:type="table" w:styleId="Tabela-Siatka">
    <w:name w:val="Table Grid"/>
    <w:basedOn w:val="Standardowy"/>
    <w:uiPriority w:val="59"/>
    <w:rsid w:val="0063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900CB"/>
    <w:pPr>
      <w:suppressAutoHyphens/>
      <w:ind w:left="720"/>
    </w:pPr>
    <w:rPr>
      <w:rFonts w:ascii="Times New Roman" w:eastAsia="Times New Roman" w:hAnsi="Times New Roman" w:cs="PL NewBrunswick"/>
      <w:kern w:val="1"/>
      <w:sz w:val="24"/>
      <w:lang w:eastAsia="hi-IN" w:bidi="hi-IN"/>
    </w:rPr>
  </w:style>
  <w:style w:type="paragraph" w:customStyle="1" w:styleId="Bezodstpw1">
    <w:name w:val="Bez odstępów1"/>
    <w:rsid w:val="00416040"/>
    <w:pPr>
      <w:suppressAutoHyphens/>
    </w:pPr>
    <w:rPr>
      <w:rFonts w:ascii="Times New Roman" w:eastAsia="Lucida Sans Unicode" w:hAnsi="Times New Roman" w:cs="PL NewBrunswick"/>
      <w:kern w:val="1"/>
      <w:sz w:val="22"/>
      <w:szCs w:val="22"/>
      <w:lang w:eastAsia="hi-IN" w:bidi="hi-IN"/>
    </w:rPr>
  </w:style>
  <w:style w:type="paragraph" w:customStyle="1" w:styleId="Bezodstpw2">
    <w:name w:val="Bez odstępów2"/>
    <w:rsid w:val="006941CE"/>
    <w:pPr>
      <w:suppressAutoHyphens/>
    </w:pPr>
    <w:rPr>
      <w:rFonts w:ascii="Times New Roman" w:eastAsia="Lucida Sans Unicode" w:hAnsi="Times New Roman" w:cs="Wingdings"/>
      <w:kern w:val="1"/>
      <w:sz w:val="22"/>
      <w:szCs w:val="22"/>
      <w:lang w:eastAsia="hi-IN" w:bidi="hi-IN"/>
    </w:rPr>
  </w:style>
  <w:style w:type="paragraph" w:customStyle="1" w:styleId="Tekstpodstawowy21">
    <w:name w:val="Tekst podstawowy 21"/>
    <w:basedOn w:val="Normalny"/>
    <w:rsid w:val="006941CE"/>
    <w:pPr>
      <w:suppressAutoHyphens/>
    </w:pPr>
    <w:rPr>
      <w:rFonts w:ascii="Times New Roman" w:eastAsia="Times New Roman" w:hAnsi="Times New Roman" w:cs="Wingdings"/>
      <w:color w:val="0000FF"/>
      <w:kern w:val="1"/>
      <w:sz w:val="24"/>
      <w:lang w:eastAsia="hi-IN" w:bidi="hi-IN"/>
    </w:rPr>
  </w:style>
  <w:style w:type="paragraph" w:customStyle="1" w:styleId="Style1">
    <w:name w:val="Style1"/>
    <w:basedOn w:val="Normalny"/>
    <w:rsid w:val="005B6977"/>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Teksttreci">
    <w:name w:val="Tekst treści"/>
    <w:basedOn w:val="Normalny"/>
    <w:link w:val="Teksttreci0"/>
    <w:rsid w:val="005B697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3E66F6"/>
    <w:pPr>
      <w:numPr>
        <w:numId w:val="3"/>
      </w:numPr>
      <w:spacing w:before="120" w:after="120"/>
    </w:pPr>
    <w:rPr>
      <w:b/>
      <w:sz w:val="20"/>
      <w:lang w:eastAsia="pl-PL"/>
    </w:rPr>
  </w:style>
  <w:style w:type="character" w:customStyle="1" w:styleId="Teksttreci0">
    <w:name w:val="Tekst treści_"/>
    <w:link w:val="Teksttreci"/>
    <w:rsid w:val="003E66F6"/>
    <w:rPr>
      <w:rFonts w:ascii="Arial Narrow" w:eastAsia="Arial Narrow" w:hAnsi="Arial Narrow" w:cs="Arial Narrow"/>
      <w:sz w:val="23"/>
      <w:szCs w:val="23"/>
      <w:shd w:val="clear" w:color="auto" w:fill="FFFFFF"/>
    </w:rPr>
  </w:style>
  <w:style w:type="numbering" w:customStyle="1" w:styleId="WWNum111">
    <w:name w:val="WWNum111"/>
    <w:basedOn w:val="Bezlisty"/>
    <w:rsid w:val="00673606"/>
  </w:style>
  <w:style w:type="character" w:customStyle="1" w:styleId="AkapitzlistZnak">
    <w:name w:val="Akapit z listą Znak"/>
    <w:link w:val="Akapitzlist"/>
    <w:uiPriority w:val="99"/>
    <w:locked/>
    <w:rsid w:val="00673606"/>
    <w:rPr>
      <w:sz w:val="22"/>
      <w:szCs w:val="22"/>
      <w:lang w:eastAsia="en-US"/>
    </w:rPr>
  </w:style>
  <w:style w:type="numbering" w:customStyle="1" w:styleId="WWNum1111">
    <w:name w:val="WWNum1111"/>
    <w:basedOn w:val="Bezlisty"/>
    <w:rsid w:val="00C17178"/>
    <w:pPr>
      <w:numPr>
        <w:numId w:val="4"/>
      </w:numPr>
    </w:pPr>
  </w:style>
  <w:style w:type="character" w:customStyle="1" w:styleId="Nagwek6Znak">
    <w:name w:val="Nagłówek 6 Znak"/>
    <w:basedOn w:val="Domylnaczcionkaakapitu"/>
    <w:link w:val="Nagwek6"/>
    <w:rsid w:val="00F52846"/>
    <w:rPr>
      <w:b/>
      <w:color w:val="0000FF"/>
      <w:sz w:val="22"/>
      <w:szCs w:val="22"/>
      <w:lang w:eastAsia="en-US"/>
    </w:rPr>
  </w:style>
  <w:style w:type="character" w:styleId="Odwoanieprzypisudolnego">
    <w:name w:val="footnote reference"/>
    <w:basedOn w:val="Domylnaczcionkaakapitu"/>
    <w:uiPriority w:val="99"/>
    <w:unhideWhenUsed/>
    <w:rsid w:val="00D0215E"/>
    <w:rPr>
      <w:vertAlign w:val="superscript"/>
    </w:rPr>
  </w:style>
  <w:style w:type="paragraph" w:customStyle="1" w:styleId="Teksttreci1">
    <w:name w:val="Tekst treści1"/>
    <w:basedOn w:val="Normalny"/>
    <w:rsid w:val="00952B4A"/>
    <w:pPr>
      <w:widowControl w:val="0"/>
      <w:shd w:val="clear" w:color="auto" w:fill="FFFFFF"/>
      <w:spacing w:after="0" w:line="408" w:lineRule="exact"/>
      <w:ind w:hanging="2040"/>
      <w:jc w:val="both"/>
    </w:pPr>
    <w:rPr>
      <w:rFonts w:cs="Calibri"/>
    </w:rPr>
  </w:style>
  <w:style w:type="numbering" w:customStyle="1" w:styleId="WWNum35">
    <w:name w:val="WWNum35"/>
    <w:basedOn w:val="Bezlisty"/>
    <w:rsid w:val="006C3D7A"/>
    <w:pPr>
      <w:numPr>
        <w:numId w:val="1"/>
      </w:numPr>
    </w:pPr>
  </w:style>
  <w:style w:type="paragraph" w:customStyle="1" w:styleId="Tekstpodstawowy22">
    <w:name w:val="Tekst podstawowy 22"/>
    <w:basedOn w:val="Normalny"/>
    <w:rsid w:val="00253A41"/>
    <w:pPr>
      <w:suppressAutoHyphens/>
    </w:pPr>
    <w:rPr>
      <w:rFonts w:ascii="Times New Roman" w:eastAsia="Times New Roman" w:hAnsi="Times New Roman" w:cs="Calibri Light"/>
      <w:color w:val="0000FF"/>
      <w:kern w:val="1"/>
      <w:sz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8244">
      <w:bodyDiv w:val="1"/>
      <w:marLeft w:val="0"/>
      <w:marRight w:val="0"/>
      <w:marTop w:val="0"/>
      <w:marBottom w:val="0"/>
      <w:divBdr>
        <w:top w:val="none" w:sz="0" w:space="0" w:color="auto"/>
        <w:left w:val="none" w:sz="0" w:space="0" w:color="auto"/>
        <w:bottom w:val="none" w:sz="0" w:space="0" w:color="auto"/>
        <w:right w:val="none" w:sz="0" w:space="0" w:color="auto"/>
      </w:divBdr>
    </w:div>
    <w:div w:id="469128634">
      <w:bodyDiv w:val="1"/>
      <w:marLeft w:val="0"/>
      <w:marRight w:val="0"/>
      <w:marTop w:val="0"/>
      <w:marBottom w:val="0"/>
      <w:divBdr>
        <w:top w:val="none" w:sz="0" w:space="0" w:color="auto"/>
        <w:left w:val="none" w:sz="0" w:space="0" w:color="auto"/>
        <w:bottom w:val="none" w:sz="0" w:space="0" w:color="auto"/>
        <w:right w:val="none" w:sz="0" w:space="0" w:color="auto"/>
      </w:divBdr>
    </w:div>
    <w:div w:id="477655065">
      <w:bodyDiv w:val="1"/>
      <w:marLeft w:val="0"/>
      <w:marRight w:val="0"/>
      <w:marTop w:val="0"/>
      <w:marBottom w:val="0"/>
      <w:divBdr>
        <w:top w:val="none" w:sz="0" w:space="0" w:color="auto"/>
        <w:left w:val="none" w:sz="0" w:space="0" w:color="auto"/>
        <w:bottom w:val="none" w:sz="0" w:space="0" w:color="auto"/>
        <w:right w:val="none" w:sz="0" w:space="0" w:color="auto"/>
      </w:divBdr>
    </w:div>
    <w:div w:id="556942957">
      <w:bodyDiv w:val="1"/>
      <w:marLeft w:val="0"/>
      <w:marRight w:val="0"/>
      <w:marTop w:val="0"/>
      <w:marBottom w:val="0"/>
      <w:divBdr>
        <w:top w:val="none" w:sz="0" w:space="0" w:color="auto"/>
        <w:left w:val="none" w:sz="0" w:space="0" w:color="auto"/>
        <w:bottom w:val="none" w:sz="0" w:space="0" w:color="auto"/>
        <w:right w:val="none" w:sz="0" w:space="0" w:color="auto"/>
      </w:divBdr>
    </w:div>
    <w:div w:id="630794480">
      <w:bodyDiv w:val="1"/>
      <w:marLeft w:val="0"/>
      <w:marRight w:val="0"/>
      <w:marTop w:val="0"/>
      <w:marBottom w:val="0"/>
      <w:divBdr>
        <w:top w:val="none" w:sz="0" w:space="0" w:color="auto"/>
        <w:left w:val="none" w:sz="0" w:space="0" w:color="auto"/>
        <w:bottom w:val="none" w:sz="0" w:space="0" w:color="auto"/>
        <w:right w:val="none" w:sz="0" w:space="0" w:color="auto"/>
      </w:divBdr>
    </w:div>
    <w:div w:id="699357600">
      <w:bodyDiv w:val="1"/>
      <w:marLeft w:val="0"/>
      <w:marRight w:val="0"/>
      <w:marTop w:val="0"/>
      <w:marBottom w:val="0"/>
      <w:divBdr>
        <w:top w:val="none" w:sz="0" w:space="0" w:color="auto"/>
        <w:left w:val="none" w:sz="0" w:space="0" w:color="auto"/>
        <w:bottom w:val="none" w:sz="0" w:space="0" w:color="auto"/>
        <w:right w:val="none" w:sz="0" w:space="0" w:color="auto"/>
      </w:divBdr>
    </w:div>
    <w:div w:id="722560927">
      <w:bodyDiv w:val="1"/>
      <w:marLeft w:val="0"/>
      <w:marRight w:val="0"/>
      <w:marTop w:val="0"/>
      <w:marBottom w:val="0"/>
      <w:divBdr>
        <w:top w:val="none" w:sz="0" w:space="0" w:color="auto"/>
        <w:left w:val="none" w:sz="0" w:space="0" w:color="auto"/>
        <w:bottom w:val="none" w:sz="0" w:space="0" w:color="auto"/>
        <w:right w:val="none" w:sz="0" w:space="0" w:color="auto"/>
      </w:divBdr>
    </w:div>
    <w:div w:id="730080970">
      <w:bodyDiv w:val="1"/>
      <w:marLeft w:val="0"/>
      <w:marRight w:val="0"/>
      <w:marTop w:val="0"/>
      <w:marBottom w:val="0"/>
      <w:divBdr>
        <w:top w:val="none" w:sz="0" w:space="0" w:color="auto"/>
        <w:left w:val="none" w:sz="0" w:space="0" w:color="auto"/>
        <w:bottom w:val="none" w:sz="0" w:space="0" w:color="auto"/>
        <w:right w:val="none" w:sz="0" w:space="0" w:color="auto"/>
      </w:divBdr>
    </w:div>
    <w:div w:id="782311676">
      <w:bodyDiv w:val="1"/>
      <w:marLeft w:val="0"/>
      <w:marRight w:val="0"/>
      <w:marTop w:val="0"/>
      <w:marBottom w:val="0"/>
      <w:divBdr>
        <w:top w:val="none" w:sz="0" w:space="0" w:color="auto"/>
        <w:left w:val="none" w:sz="0" w:space="0" w:color="auto"/>
        <w:bottom w:val="none" w:sz="0" w:space="0" w:color="auto"/>
        <w:right w:val="none" w:sz="0" w:space="0" w:color="auto"/>
      </w:divBdr>
    </w:div>
    <w:div w:id="969628283">
      <w:bodyDiv w:val="1"/>
      <w:marLeft w:val="0"/>
      <w:marRight w:val="0"/>
      <w:marTop w:val="0"/>
      <w:marBottom w:val="0"/>
      <w:divBdr>
        <w:top w:val="none" w:sz="0" w:space="0" w:color="auto"/>
        <w:left w:val="none" w:sz="0" w:space="0" w:color="auto"/>
        <w:bottom w:val="none" w:sz="0" w:space="0" w:color="auto"/>
        <w:right w:val="none" w:sz="0" w:space="0" w:color="auto"/>
      </w:divBdr>
    </w:div>
    <w:div w:id="1075080690">
      <w:bodyDiv w:val="1"/>
      <w:marLeft w:val="0"/>
      <w:marRight w:val="0"/>
      <w:marTop w:val="0"/>
      <w:marBottom w:val="0"/>
      <w:divBdr>
        <w:top w:val="none" w:sz="0" w:space="0" w:color="auto"/>
        <w:left w:val="none" w:sz="0" w:space="0" w:color="auto"/>
        <w:bottom w:val="none" w:sz="0" w:space="0" w:color="auto"/>
        <w:right w:val="none" w:sz="0" w:space="0" w:color="auto"/>
      </w:divBdr>
    </w:div>
    <w:div w:id="1103919413">
      <w:bodyDiv w:val="1"/>
      <w:marLeft w:val="0"/>
      <w:marRight w:val="0"/>
      <w:marTop w:val="0"/>
      <w:marBottom w:val="0"/>
      <w:divBdr>
        <w:top w:val="none" w:sz="0" w:space="0" w:color="auto"/>
        <w:left w:val="none" w:sz="0" w:space="0" w:color="auto"/>
        <w:bottom w:val="none" w:sz="0" w:space="0" w:color="auto"/>
        <w:right w:val="none" w:sz="0" w:space="0" w:color="auto"/>
      </w:divBdr>
    </w:div>
    <w:div w:id="1138453233">
      <w:bodyDiv w:val="1"/>
      <w:marLeft w:val="0"/>
      <w:marRight w:val="0"/>
      <w:marTop w:val="0"/>
      <w:marBottom w:val="0"/>
      <w:divBdr>
        <w:top w:val="none" w:sz="0" w:space="0" w:color="auto"/>
        <w:left w:val="none" w:sz="0" w:space="0" w:color="auto"/>
        <w:bottom w:val="none" w:sz="0" w:space="0" w:color="auto"/>
        <w:right w:val="none" w:sz="0" w:space="0" w:color="auto"/>
      </w:divBdr>
    </w:div>
    <w:div w:id="1162306996">
      <w:bodyDiv w:val="1"/>
      <w:marLeft w:val="0"/>
      <w:marRight w:val="0"/>
      <w:marTop w:val="0"/>
      <w:marBottom w:val="0"/>
      <w:divBdr>
        <w:top w:val="none" w:sz="0" w:space="0" w:color="auto"/>
        <w:left w:val="none" w:sz="0" w:space="0" w:color="auto"/>
        <w:bottom w:val="none" w:sz="0" w:space="0" w:color="auto"/>
        <w:right w:val="none" w:sz="0" w:space="0" w:color="auto"/>
      </w:divBdr>
    </w:div>
    <w:div w:id="1190295068">
      <w:bodyDiv w:val="1"/>
      <w:marLeft w:val="0"/>
      <w:marRight w:val="0"/>
      <w:marTop w:val="0"/>
      <w:marBottom w:val="0"/>
      <w:divBdr>
        <w:top w:val="none" w:sz="0" w:space="0" w:color="auto"/>
        <w:left w:val="none" w:sz="0" w:space="0" w:color="auto"/>
        <w:bottom w:val="none" w:sz="0" w:space="0" w:color="auto"/>
        <w:right w:val="none" w:sz="0" w:space="0" w:color="auto"/>
      </w:divBdr>
    </w:div>
    <w:div w:id="1295872314">
      <w:bodyDiv w:val="1"/>
      <w:marLeft w:val="0"/>
      <w:marRight w:val="0"/>
      <w:marTop w:val="0"/>
      <w:marBottom w:val="0"/>
      <w:divBdr>
        <w:top w:val="none" w:sz="0" w:space="0" w:color="auto"/>
        <w:left w:val="none" w:sz="0" w:space="0" w:color="auto"/>
        <w:bottom w:val="none" w:sz="0" w:space="0" w:color="auto"/>
        <w:right w:val="none" w:sz="0" w:space="0" w:color="auto"/>
      </w:divBdr>
    </w:div>
    <w:div w:id="1306396722">
      <w:bodyDiv w:val="1"/>
      <w:marLeft w:val="0"/>
      <w:marRight w:val="0"/>
      <w:marTop w:val="0"/>
      <w:marBottom w:val="0"/>
      <w:divBdr>
        <w:top w:val="none" w:sz="0" w:space="0" w:color="auto"/>
        <w:left w:val="none" w:sz="0" w:space="0" w:color="auto"/>
        <w:bottom w:val="none" w:sz="0" w:space="0" w:color="auto"/>
        <w:right w:val="none" w:sz="0" w:space="0" w:color="auto"/>
      </w:divBdr>
    </w:div>
    <w:div w:id="1439064094">
      <w:bodyDiv w:val="1"/>
      <w:marLeft w:val="0"/>
      <w:marRight w:val="0"/>
      <w:marTop w:val="0"/>
      <w:marBottom w:val="0"/>
      <w:divBdr>
        <w:top w:val="none" w:sz="0" w:space="0" w:color="auto"/>
        <w:left w:val="none" w:sz="0" w:space="0" w:color="auto"/>
        <w:bottom w:val="none" w:sz="0" w:space="0" w:color="auto"/>
        <w:right w:val="none" w:sz="0" w:space="0" w:color="auto"/>
      </w:divBdr>
    </w:div>
    <w:div w:id="1523713393">
      <w:bodyDiv w:val="1"/>
      <w:marLeft w:val="0"/>
      <w:marRight w:val="0"/>
      <w:marTop w:val="0"/>
      <w:marBottom w:val="0"/>
      <w:divBdr>
        <w:top w:val="none" w:sz="0" w:space="0" w:color="auto"/>
        <w:left w:val="none" w:sz="0" w:space="0" w:color="auto"/>
        <w:bottom w:val="none" w:sz="0" w:space="0" w:color="auto"/>
        <w:right w:val="none" w:sz="0" w:space="0" w:color="auto"/>
      </w:divBdr>
    </w:div>
    <w:div w:id="1886141846">
      <w:bodyDiv w:val="1"/>
      <w:marLeft w:val="0"/>
      <w:marRight w:val="0"/>
      <w:marTop w:val="0"/>
      <w:marBottom w:val="0"/>
      <w:divBdr>
        <w:top w:val="none" w:sz="0" w:space="0" w:color="auto"/>
        <w:left w:val="none" w:sz="0" w:space="0" w:color="auto"/>
        <w:bottom w:val="none" w:sz="0" w:space="0" w:color="auto"/>
        <w:right w:val="none" w:sz="0" w:space="0" w:color="auto"/>
      </w:divBdr>
    </w:div>
    <w:div w:id="2059432159">
      <w:bodyDiv w:val="1"/>
      <w:marLeft w:val="0"/>
      <w:marRight w:val="0"/>
      <w:marTop w:val="0"/>
      <w:marBottom w:val="0"/>
      <w:divBdr>
        <w:top w:val="none" w:sz="0" w:space="0" w:color="auto"/>
        <w:left w:val="none" w:sz="0" w:space="0" w:color="auto"/>
        <w:bottom w:val="none" w:sz="0" w:space="0" w:color="auto"/>
        <w:right w:val="none" w:sz="0" w:space="0" w:color="auto"/>
      </w:divBdr>
    </w:div>
    <w:div w:id="21216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waluto@wmarr.olsztyn.pl"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s.kowalska@wmarr.olsztyn.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wmarr@wmarr.olsztyn.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334A4-6F59-407A-AB66-D45F74D42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3149</Words>
  <Characters>18895</Characters>
  <Application>Microsoft Office Word</Application>
  <DocSecurity>0</DocSecurity>
  <Lines>157</Lines>
  <Paragraphs>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ZAPYTANIE OFERTOWE NR</vt:lpstr>
      <vt:lpstr>ZAPYTANIE OFERTOWE NR</vt:lpstr>
    </vt:vector>
  </TitlesOfParts>
  <Company>Hewlett-Packard</Company>
  <LinksUpToDate>false</LinksUpToDate>
  <CharactersWithSpaces>22001</CharactersWithSpaces>
  <SharedDoc>false</SharedDoc>
  <HLinks>
    <vt:vector size="30" baseType="variant">
      <vt:variant>
        <vt:i4>1310821</vt:i4>
      </vt:variant>
      <vt:variant>
        <vt:i4>6</vt:i4>
      </vt:variant>
      <vt:variant>
        <vt:i4>0</vt:i4>
      </vt:variant>
      <vt:variant>
        <vt:i4>5</vt:i4>
      </vt:variant>
      <vt:variant>
        <vt:lpwstr>mailto:wmarr@wmarr.olsztyn.pl</vt:lpwstr>
      </vt:variant>
      <vt:variant>
        <vt:lpwstr/>
      </vt:variant>
      <vt:variant>
        <vt:i4>8126558</vt:i4>
      </vt:variant>
      <vt:variant>
        <vt:i4>3</vt:i4>
      </vt:variant>
      <vt:variant>
        <vt:i4>0</vt:i4>
      </vt:variant>
      <vt:variant>
        <vt:i4>5</vt:i4>
      </vt:variant>
      <vt:variant>
        <vt:lpwstr>mailto:a.rudzinska@wmarr.olsztyn.pl</vt:lpwstr>
      </vt:variant>
      <vt:variant>
        <vt:lpwstr/>
      </vt:variant>
      <vt:variant>
        <vt:i4>1310821</vt:i4>
      </vt:variant>
      <vt:variant>
        <vt:i4>0</vt:i4>
      </vt:variant>
      <vt:variant>
        <vt:i4>0</vt:i4>
      </vt:variant>
      <vt:variant>
        <vt:i4>5</vt:i4>
      </vt:variant>
      <vt:variant>
        <vt:lpwstr>mailto:wmarr@wmarr.olsztyn.pl</vt:lpwstr>
      </vt:variant>
      <vt:variant>
        <vt:lpwstr/>
      </vt:variant>
      <vt:variant>
        <vt:i4>1310821</vt:i4>
      </vt:variant>
      <vt:variant>
        <vt:i4>6</vt:i4>
      </vt:variant>
      <vt:variant>
        <vt:i4>0</vt:i4>
      </vt:variant>
      <vt:variant>
        <vt:i4>5</vt:i4>
      </vt:variant>
      <vt:variant>
        <vt:lpwstr>mailto:wmarr@wmarr.olsztyn.pl</vt:lpwstr>
      </vt:variant>
      <vt:variant>
        <vt:lpwstr/>
      </vt:variant>
      <vt:variant>
        <vt:i4>1441868</vt:i4>
      </vt:variant>
      <vt:variant>
        <vt:i4>3</vt:i4>
      </vt:variant>
      <vt:variant>
        <vt:i4>0</vt:i4>
      </vt:variant>
      <vt:variant>
        <vt:i4>5</vt:i4>
      </vt:variant>
      <vt:variant>
        <vt:lpwstr>http://www.wmarr.olsztyn.pl/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dc:title>
  <dc:creator>Ania Rudzinska</dc:creator>
  <cp:lastModifiedBy>Alicja Pilarczyk</cp:lastModifiedBy>
  <cp:revision>23</cp:revision>
  <cp:lastPrinted>2022-11-23T12:18:00Z</cp:lastPrinted>
  <dcterms:created xsi:type="dcterms:W3CDTF">2024-02-02T09:06:00Z</dcterms:created>
  <dcterms:modified xsi:type="dcterms:W3CDTF">2024-02-19T07:08:00Z</dcterms:modified>
</cp:coreProperties>
</file>