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3B705" w14:textId="34A2E4A2" w:rsidR="00D44039" w:rsidRPr="002A70FA" w:rsidRDefault="004E1324" w:rsidP="00F47D40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2A70FA">
        <w:rPr>
          <w:rFonts w:ascii="Arial Narrow" w:hAnsi="Arial Narrow"/>
          <w:i/>
          <w:sz w:val="24"/>
          <w:szCs w:val="24"/>
        </w:rPr>
        <w:t xml:space="preserve">Załącznik nr </w:t>
      </w:r>
      <w:r w:rsidR="00173CB4">
        <w:rPr>
          <w:rFonts w:ascii="Arial Narrow" w:hAnsi="Arial Narrow"/>
          <w:i/>
          <w:sz w:val="24"/>
          <w:szCs w:val="24"/>
        </w:rPr>
        <w:t>2</w:t>
      </w:r>
      <w:r w:rsidRPr="002A70FA">
        <w:rPr>
          <w:rFonts w:ascii="Arial Narrow" w:hAnsi="Arial Narrow"/>
          <w:i/>
          <w:sz w:val="24"/>
          <w:szCs w:val="24"/>
        </w:rPr>
        <w:t xml:space="preserve">  do Zapytania</w:t>
      </w:r>
      <w:r w:rsidR="001A0784" w:rsidRPr="002A70FA">
        <w:rPr>
          <w:rFonts w:ascii="Arial Narrow" w:hAnsi="Arial Narrow"/>
          <w:i/>
          <w:sz w:val="24"/>
          <w:szCs w:val="24"/>
        </w:rPr>
        <w:t>/</w:t>
      </w:r>
    </w:p>
    <w:p w14:paraId="4A8113AE" w14:textId="77777777" w:rsidR="00D44039" w:rsidRPr="002A70FA" w:rsidRDefault="00D44039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4DCE462" w14:textId="77777777" w:rsidR="00D44039" w:rsidRPr="009271D2" w:rsidRDefault="001A0784" w:rsidP="00F47D40">
      <w:pPr>
        <w:pStyle w:val="Nagwek3"/>
        <w:rPr>
          <w:rFonts w:ascii="Arial Narrow" w:hAnsi="Arial Narrow"/>
          <w:sz w:val="28"/>
          <w:szCs w:val="24"/>
          <w:u w:val="single"/>
        </w:rPr>
      </w:pPr>
      <w:r w:rsidRPr="009271D2">
        <w:rPr>
          <w:rFonts w:ascii="Arial Narrow" w:hAnsi="Arial Narrow"/>
          <w:sz w:val="28"/>
          <w:szCs w:val="24"/>
          <w:u w:val="single"/>
        </w:rPr>
        <w:t>FORMULARZ  OFERTOWY</w:t>
      </w:r>
    </w:p>
    <w:p w14:paraId="3DFB76DD" w14:textId="77777777" w:rsidR="009271D2" w:rsidRDefault="009271D2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39326C34" w14:textId="77777777" w:rsidR="00D44039" w:rsidRPr="002A70FA" w:rsidRDefault="00D06AA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2A70FA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14:paraId="5E6DD03E" w14:textId="77777777" w:rsidR="00D44039" w:rsidRPr="002A70FA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14:paraId="35DAD40F" w14:textId="77777777" w:rsidR="00D44039" w:rsidRPr="002A70FA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Plac Gen. Józefa Bema 3</w:t>
      </w:r>
    </w:p>
    <w:p w14:paraId="27060EC1" w14:textId="77777777" w:rsidR="00D44039" w:rsidRPr="002A70FA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 xml:space="preserve">10-516 Olsztyn  </w:t>
      </w:r>
    </w:p>
    <w:p w14:paraId="2E70CAA5" w14:textId="77777777" w:rsidR="00D44039" w:rsidRPr="002A70FA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NIP: 739-050-39-12</w:t>
      </w:r>
    </w:p>
    <w:p w14:paraId="381AEF30" w14:textId="77777777" w:rsidR="00D44039" w:rsidRPr="002A70FA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http:/www.wmarr.olsztyn.pl</w:t>
      </w:r>
    </w:p>
    <w:p w14:paraId="7C56D6B5" w14:textId="77777777" w:rsidR="00D44039" w:rsidRPr="002A70FA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2A70FA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2A70FA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2A70FA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14:paraId="2A77C887" w14:textId="77777777" w:rsidR="00D44039" w:rsidRPr="002A70FA" w:rsidRDefault="001A0784" w:rsidP="00F47D40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2A70FA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2A70FA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14:paraId="5054B6BD" w14:textId="77777777" w:rsidR="00D06AA4" w:rsidRPr="002A70FA" w:rsidRDefault="00D06AA4" w:rsidP="00F47D40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CF34660" w14:textId="77777777" w:rsidR="00D44039" w:rsidRPr="002A70FA" w:rsidRDefault="001A0784" w:rsidP="00F47D4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2A70FA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14:paraId="7BDFC948" w14:textId="77777777" w:rsidR="00D44039" w:rsidRPr="002A70FA" w:rsidRDefault="001A0784" w:rsidP="00F47D40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14:paraId="5339CB63" w14:textId="77777777" w:rsidR="00D44039" w:rsidRPr="002A70FA" w:rsidRDefault="001A0784" w:rsidP="00F47D40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  <w:lang w:val="en-US"/>
        </w:rPr>
      </w:pPr>
      <w:r w:rsidRPr="002A70FA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14:paraId="6B3C7518" w14:textId="77777777" w:rsidR="00D44039" w:rsidRPr="002A70FA" w:rsidRDefault="001A0784" w:rsidP="00F47D40">
      <w:pPr>
        <w:tabs>
          <w:tab w:val="num" w:pos="2340"/>
        </w:tabs>
        <w:spacing w:after="120" w:line="240" w:lineRule="auto"/>
        <w:rPr>
          <w:rFonts w:ascii="Arial Narrow" w:hAnsi="Arial Narrow"/>
          <w:sz w:val="24"/>
          <w:szCs w:val="24"/>
          <w:lang w:val="en-US"/>
        </w:rPr>
      </w:pPr>
      <w:r w:rsidRPr="002A70FA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14:paraId="09651BA6" w14:textId="77777777" w:rsidR="00096524" w:rsidRDefault="00096524" w:rsidP="00F47D40">
      <w:pPr>
        <w:keepNext/>
        <w:spacing w:after="0" w:line="240" w:lineRule="auto"/>
        <w:jc w:val="both"/>
        <w:outlineLvl w:val="5"/>
        <w:rPr>
          <w:rFonts w:ascii="Arial Narrow" w:hAnsi="Arial Narrow"/>
          <w:sz w:val="24"/>
          <w:szCs w:val="24"/>
        </w:rPr>
      </w:pPr>
    </w:p>
    <w:p w14:paraId="013E279A" w14:textId="77777777" w:rsidR="009271D2" w:rsidRDefault="009271D2" w:rsidP="00F47D40">
      <w:pPr>
        <w:keepNext/>
        <w:spacing w:after="0" w:line="240" w:lineRule="auto"/>
        <w:jc w:val="both"/>
        <w:outlineLvl w:val="5"/>
        <w:rPr>
          <w:rFonts w:ascii="Arial Narrow" w:hAnsi="Arial Narrow"/>
          <w:sz w:val="24"/>
          <w:szCs w:val="24"/>
        </w:rPr>
      </w:pPr>
    </w:p>
    <w:p w14:paraId="4881FE09" w14:textId="77777777" w:rsidR="009271D2" w:rsidRPr="002A70FA" w:rsidRDefault="009271D2" w:rsidP="00F47D40">
      <w:pPr>
        <w:keepNext/>
        <w:spacing w:after="0" w:line="240" w:lineRule="auto"/>
        <w:jc w:val="both"/>
        <w:outlineLvl w:val="5"/>
        <w:rPr>
          <w:rFonts w:ascii="Arial Narrow" w:hAnsi="Arial Narrow"/>
          <w:sz w:val="24"/>
          <w:szCs w:val="24"/>
        </w:rPr>
      </w:pPr>
    </w:p>
    <w:p w14:paraId="06E26196" w14:textId="599DFDC2" w:rsidR="00AF4084" w:rsidRPr="002A70FA" w:rsidRDefault="002224B4" w:rsidP="00F47D40">
      <w:pPr>
        <w:keepNext/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307413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307413">
        <w:rPr>
          <w:rFonts w:ascii="Arial Narrow" w:hAnsi="Arial Narrow"/>
          <w:sz w:val="24"/>
          <w:szCs w:val="24"/>
        </w:rPr>
        <w:t>zamówienia</w:t>
      </w:r>
      <w:r w:rsidRPr="00307413">
        <w:rPr>
          <w:rFonts w:ascii="Arial Narrow" w:hAnsi="Arial Narrow"/>
          <w:sz w:val="24"/>
          <w:szCs w:val="24"/>
        </w:rPr>
        <w:t>:</w:t>
      </w:r>
      <w:r w:rsidRPr="00307413">
        <w:rPr>
          <w:rFonts w:ascii="Arial Narrow" w:hAnsi="Arial Narrow"/>
          <w:b/>
          <w:sz w:val="24"/>
          <w:szCs w:val="24"/>
        </w:rPr>
        <w:t xml:space="preserve"> ZP.28</w:t>
      </w:r>
      <w:r w:rsidR="00C15C92" w:rsidRPr="00307413">
        <w:rPr>
          <w:rFonts w:ascii="Arial Narrow" w:hAnsi="Arial Narrow"/>
          <w:b/>
          <w:sz w:val="24"/>
          <w:szCs w:val="24"/>
        </w:rPr>
        <w:t>.</w:t>
      </w:r>
      <w:r w:rsidR="00C9149D" w:rsidRPr="00307413">
        <w:rPr>
          <w:rFonts w:ascii="Arial Narrow" w:hAnsi="Arial Narrow"/>
          <w:b/>
          <w:sz w:val="24"/>
          <w:szCs w:val="24"/>
        </w:rPr>
        <w:t>6</w:t>
      </w:r>
      <w:r w:rsidR="006605A1" w:rsidRPr="00307413">
        <w:rPr>
          <w:rFonts w:ascii="Arial Narrow" w:hAnsi="Arial Narrow"/>
          <w:b/>
          <w:sz w:val="24"/>
          <w:szCs w:val="24"/>
        </w:rPr>
        <w:t>.</w:t>
      </w:r>
      <w:r w:rsidR="00E01754" w:rsidRPr="00307413">
        <w:rPr>
          <w:rFonts w:ascii="Arial Narrow" w:hAnsi="Arial Narrow"/>
          <w:b/>
          <w:sz w:val="24"/>
          <w:szCs w:val="24"/>
        </w:rPr>
        <w:t>202</w:t>
      </w:r>
      <w:r w:rsidR="00C9149D" w:rsidRPr="00307413">
        <w:rPr>
          <w:rFonts w:ascii="Arial Narrow" w:hAnsi="Arial Narrow"/>
          <w:b/>
          <w:sz w:val="24"/>
          <w:szCs w:val="24"/>
        </w:rPr>
        <w:t>4</w:t>
      </w:r>
      <w:r w:rsidRPr="00307413">
        <w:rPr>
          <w:rFonts w:ascii="Arial Narrow" w:hAnsi="Arial Narrow"/>
          <w:b/>
          <w:sz w:val="24"/>
          <w:szCs w:val="24"/>
        </w:rPr>
        <w:t>/SS/AR</w:t>
      </w:r>
      <w:r w:rsidR="00BE1675" w:rsidRPr="00307413">
        <w:rPr>
          <w:rFonts w:ascii="Arial Narrow" w:hAnsi="Arial Narrow"/>
          <w:b/>
          <w:sz w:val="24"/>
          <w:szCs w:val="24"/>
        </w:rPr>
        <w:t xml:space="preserve"> z dnia </w:t>
      </w:r>
      <w:r w:rsidR="00253E51" w:rsidRPr="00307413">
        <w:rPr>
          <w:rFonts w:ascii="Arial Narrow" w:hAnsi="Arial Narrow"/>
          <w:b/>
          <w:sz w:val="24"/>
          <w:szCs w:val="24"/>
        </w:rPr>
        <w:t>09.</w:t>
      </w:r>
      <w:r w:rsidR="006605A1" w:rsidRPr="00307413">
        <w:rPr>
          <w:rFonts w:ascii="Arial Narrow" w:hAnsi="Arial Narrow"/>
          <w:b/>
          <w:sz w:val="24"/>
          <w:szCs w:val="24"/>
        </w:rPr>
        <w:t>0</w:t>
      </w:r>
      <w:r w:rsidR="00173CB4" w:rsidRPr="00307413">
        <w:rPr>
          <w:rFonts w:ascii="Arial Narrow" w:hAnsi="Arial Narrow"/>
          <w:b/>
          <w:sz w:val="24"/>
          <w:szCs w:val="24"/>
        </w:rPr>
        <w:t>2</w:t>
      </w:r>
      <w:r w:rsidR="006605A1" w:rsidRPr="00307413">
        <w:rPr>
          <w:rFonts w:ascii="Arial Narrow" w:hAnsi="Arial Narrow"/>
          <w:b/>
          <w:sz w:val="24"/>
          <w:szCs w:val="24"/>
        </w:rPr>
        <w:t>.</w:t>
      </w:r>
      <w:r w:rsidR="00E01754" w:rsidRPr="00307413">
        <w:rPr>
          <w:rFonts w:ascii="Arial Narrow" w:hAnsi="Arial Narrow"/>
          <w:b/>
          <w:sz w:val="24"/>
          <w:szCs w:val="24"/>
        </w:rPr>
        <w:t>202</w:t>
      </w:r>
      <w:r w:rsidR="00C15C92" w:rsidRPr="00307413">
        <w:rPr>
          <w:rFonts w:ascii="Arial Narrow" w:hAnsi="Arial Narrow"/>
          <w:b/>
          <w:sz w:val="24"/>
          <w:szCs w:val="24"/>
        </w:rPr>
        <w:t>4</w:t>
      </w:r>
      <w:r w:rsidR="008C4810" w:rsidRPr="00307413">
        <w:rPr>
          <w:rFonts w:ascii="Arial Narrow" w:hAnsi="Arial Narrow"/>
          <w:b/>
          <w:sz w:val="24"/>
          <w:szCs w:val="24"/>
        </w:rPr>
        <w:t xml:space="preserve"> </w:t>
      </w:r>
      <w:r w:rsidRPr="00307413">
        <w:rPr>
          <w:rFonts w:ascii="Arial Narrow" w:hAnsi="Arial Narrow"/>
          <w:b/>
          <w:sz w:val="24"/>
          <w:szCs w:val="24"/>
        </w:rPr>
        <w:t>r.</w:t>
      </w:r>
      <w:r w:rsidR="00253E51" w:rsidRPr="00307413">
        <w:rPr>
          <w:rFonts w:ascii="Arial Narrow" w:hAnsi="Arial Narrow"/>
          <w:b/>
          <w:sz w:val="24"/>
          <w:szCs w:val="24"/>
        </w:rPr>
        <w:t>,</w:t>
      </w:r>
      <w:r w:rsidR="00253E51" w:rsidRPr="00307413">
        <w:rPr>
          <w:rFonts w:ascii="Arial Narrow" w:hAnsi="Arial Narrow"/>
          <w:b/>
          <w:sz w:val="24"/>
          <w:szCs w:val="24"/>
        </w:rPr>
        <w:br/>
      </w:r>
      <w:r w:rsidRPr="002A70FA">
        <w:rPr>
          <w:rFonts w:ascii="Arial Narrow" w:hAnsi="Arial Narrow"/>
          <w:sz w:val="24"/>
          <w:szCs w:val="24"/>
        </w:rPr>
        <w:t>którego przedmiotem jest:</w:t>
      </w:r>
      <w:r w:rsidR="00FC51BD" w:rsidRPr="002A70FA">
        <w:rPr>
          <w:rFonts w:ascii="Arial Narrow" w:hAnsi="Arial Narrow"/>
          <w:sz w:val="24"/>
          <w:szCs w:val="24"/>
        </w:rPr>
        <w:t xml:space="preserve"> </w:t>
      </w:r>
      <w:r w:rsidR="00AF4084" w:rsidRPr="002A70F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="00AF4084" w:rsidRPr="002A70FA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14:paraId="35C66666" w14:textId="77777777" w:rsidR="00AF4084" w:rsidRPr="002A70FA" w:rsidRDefault="00AF4084" w:rsidP="00F47D40">
      <w:pPr>
        <w:pStyle w:val="Default"/>
        <w:jc w:val="both"/>
        <w:rPr>
          <w:rFonts w:ascii="Arial Narrow" w:hAnsi="Arial Narrow"/>
          <w:b/>
          <w:i/>
          <w:strike/>
          <w:color w:val="auto"/>
        </w:rPr>
      </w:pPr>
    </w:p>
    <w:p w14:paraId="175325A8" w14:textId="77777777" w:rsidR="00745788" w:rsidRPr="002A70FA" w:rsidRDefault="00745788" w:rsidP="00F47D40">
      <w:pPr>
        <w:pStyle w:val="Bezodstpw"/>
        <w:numPr>
          <w:ilvl w:val="0"/>
          <w:numId w:val="10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14:paraId="6BD86643" w14:textId="77777777" w:rsidR="00745788" w:rsidRPr="002A70FA" w:rsidRDefault="00745788" w:rsidP="00F47D40">
      <w:pPr>
        <w:pStyle w:val="Bezodstpw"/>
        <w:rPr>
          <w:rFonts w:ascii="Arial Narrow" w:hAnsi="Arial Narrow"/>
          <w:sz w:val="24"/>
          <w:szCs w:val="24"/>
        </w:rPr>
      </w:pPr>
    </w:p>
    <w:p w14:paraId="56B05BCD" w14:textId="77777777" w:rsidR="00CF0469" w:rsidRDefault="006337B8" w:rsidP="00253E51">
      <w:pPr>
        <w:pStyle w:val="Bezodstpw"/>
        <w:suppressAutoHyphens/>
        <w:autoSpaceDN w:val="0"/>
        <w:spacing w:before="360"/>
        <w:textAlignment w:val="baseline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</w:p>
    <w:p w14:paraId="67D7F613" w14:textId="36C16740" w:rsidR="00BB17D3" w:rsidRPr="002A70FA" w:rsidRDefault="00CF0469" w:rsidP="00253E51">
      <w:pPr>
        <w:pStyle w:val="Bezodstpw"/>
        <w:suppressAutoHyphens/>
        <w:autoSpaceDN w:val="0"/>
        <w:spacing w:before="360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Wynosi: </w:t>
      </w:r>
      <w:r w:rsidR="00745788" w:rsidRPr="002A70FA">
        <w:rPr>
          <w:rFonts w:ascii="Arial Narrow" w:hAnsi="Arial Narrow"/>
          <w:sz w:val="24"/>
          <w:szCs w:val="24"/>
        </w:rPr>
        <w:t xml:space="preserve"> …..…</w:t>
      </w:r>
      <w:r>
        <w:rPr>
          <w:rFonts w:ascii="Arial Narrow" w:hAnsi="Arial Narrow"/>
          <w:sz w:val="24"/>
          <w:szCs w:val="24"/>
        </w:rPr>
        <w:t>………………….</w:t>
      </w:r>
      <w:r w:rsidR="00745788" w:rsidRPr="002A70FA">
        <w:rPr>
          <w:rFonts w:ascii="Arial Narrow" w:hAnsi="Arial Narrow"/>
          <w:sz w:val="24"/>
          <w:szCs w:val="24"/>
        </w:rPr>
        <w:t>…</w:t>
      </w:r>
      <w:r w:rsidR="006337B8" w:rsidRPr="002A70FA">
        <w:rPr>
          <w:rFonts w:ascii="Arial Narrow" w:hAnsi="Arial Narrow"/>
          <w:sz w:val="24"/>
          <w:szCs w:val="24"/>
        </w:rPr>
        <w:t>…..</w:t>
      </w:r>
      <w:r w:rsidR="00745788" w:rsidRPr="002A70FA">
        <w:rPr>
          <w:rFonts w:ascii="Arial Narrow" w:hAnsi="Arial Narrow"/>
          <w:sz w:val="24"/>
          <w:szCs w:val="24"/>
        </w:rPr>
        <w:t>. złotych,</w:t>
      </w:r>
    </w:p>
    <w:p w14:paraId="630819BB" w14:textId="77777777" w:rsidR="00745788" w:rsidRPr="002A70FA" w:rsidRDefault="00745788" w:rsidP="00253E51">
      <w:pPr>
        <w:pStyle w:val="Bezodstpw"/>
        <w:suppressAutoHyphens/>
        <w:autoSpaceDN w:val="0"/>
        <w:spacing w:before="360"/>
        <w:textAlignment w:val="baseline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…….………………………………….…………………………..………….………………….</w:t>
      </w:r>
    </w:p>
    <w:p w14:paraId="48D00B2D" w14:textId="77777777" w:rsidR="00077B75" w:rsidRPr="002A70FA" w:rsidRDefault="00077B75" w:rsidP="00F47D40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0499AEE" w14:textId="77777777" w:rsidR="00745788" w:rsidRPr="002A70FA" w:rsidRDefault="00745788" w:rsidP="00F47D40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14:paraId="0C3E372B" w14:textId="77777777" w:rsidR="00CF0469" w:rsidRDefault="00CF0469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731D3DC3" w14:textId="77777777" w:rsidR="0071733E" w:rsidRPr="002A70FA" w:rsidRDefault="0071733E" w:rsidP="00F47D40">
      <w:pPr>
        <w:pStyle w:val="Bezodstpw"/>
        <w:numPr>
          <w:ilvl w:val="0"/>
          <w:numId w:val="10"/>
        </w:numPr>
        <w:ind w:left="426" w:hanging="426"/>
        <w:rPr>
          <w:rFonts w:ascii="Arial Narrow" w:hAnsi="Arial Narrow" w:cs="Tahoma"/>
          <w:b/>
          <w:sz w:val="24"/>
          <w:szCs w:val="24"/>
        </w:rPr>
      </w:pPr>
      <w:bookmarkStart w:id="0" w:name="_GoBack"/>
      <w:bookmarkEnd w:id="0"/>
      <w:r w:rsidRPr="002A70FA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2A70FA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2A70FA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2A70FA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2A70FA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2A70FA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14:paraId="43D753A8" w14:textId="77777777" w:rsidR="00BB633D" w:rsidRPr="002A70FA" w:rsidRDefault="00BB633D" w:rsidP="00F47D40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14:paraId="36B12A93" w14:textId="77777777" w:rsidR="00495AD9" w:rsidRPr="002A70FA" w:rsidRDefault="00495AD9" w:rsidP="00F47D40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2A70FA">
        <w:rPr>
          <w:rFonts w:ascii="Arial Narrow" w:hAnsi="Arial Narrow" w:cs="Tahoma"/>
          <w:b/>
          <w:sz w:val="24"/>
          <w:szCs w:val="24"/>
        </w:rPr>
        <w:t>Tabela nr 1 – Formularz cenowy.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953"/>
        <w:gridCol w:w="2346"/>
      </w:tblGrid>
      <w:tr w:rsidR="002A70FA" w:rsidRPr="002A70FA" w14:paraId="002A7686" w14:textId="77777777" w:rsidTr="00FA0AFE">
        <w:trPr>
          <w:trHeight w:val="638"/>
          <w:jc w:val="center"/>
        </w:trPr>
        <w:tc>
          <w:tcPr>
            <w:tcW w:w="647" w:type="dxa"/>
            <w:shd w:val="pct15" w:color="auto" w:fill="auto"/>
            <w:vAlign w:val="center"/>
          </w:tcPr>
          <w:p w14:paraId="45BB1B60" w14:textId="77777777" w:rsidR="00495AD9" w:rsidRPr="002A70FA" w:rsidRDefault="00495AD9" w:rsidP="00F4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2A70FA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53" w:type="dxa"/>
            <w:shd w:val="pct15" w:color="auto" w:fill="auto"/>
            <w:vAlign w:val="center"/>
          </w:tcPr>
          <w:p w14:paraId="361600C7" w14:textId="77777777" w:rsidR="00495AD9" w:rsidRPr="002A70FA" w:rsidRDefault="00D06AA4" w:rsidP="00F4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2A70FA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2346" w:type="dxa"/>
            <w:shd w:val="pct15" w:color="auto" w:fill="auto"/>
            <w:vAlign w:val="center"/>
          </w:tcPr>
          <w:p w14:paraId="0528900A" w14:textId="7F1C3BE9" w:rsidR="00495AD9" w:rsidRPr="002A70FA" w:rsidRDefault="00495AD9" w:rsidP="00F4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2A70F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Całkowita wysokość składki ubezpieczeniowej za okres od </w:t>
            </w:r>
            <w:r w:rsidR="00AF4084" w:rsidRPr="002A70F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16.03.202</w:t>
            </w:r>
            <w:r w:rsidR="00C15C9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4</w:t>
            </w:r>
            <w:r w:rsidR="00AF4084" w:rsidRPr="002A70F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do 1</w:t>
            </w:r>
            <w:r w:rsidR="00C765BE" w:rsidRPr="002A70F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6</w:t>
            </w:r>
            <w:r w:rsidR="00AF4084" w:rsidRPr="002A70F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.03.202</w:t>
            </w:r>
            <w:r w:rsidR="00C15C9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5</w:t>
            </w:r>
            <w:r w:rsidRPr="002A70FA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</w:t>
            </w:r>
            <w:r w:rsidRPr="002A70FA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2A70FA" w:rsidRPr="002A70FA" w14:paraId="17E70D9C" w14:textId="77777777" w:rsidTr="00495AD9">
        <w:trPr>
          <w:cantSplit/>
          <w:trHeight w:val="1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1B091" w14:textId="77777777" w:rsidR="00495AD9" w:rsidRPr="002A70FA" w:rsidRDefault="00495AD9" w:rsidP="00F47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2A70FA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FAC3A" w14:textId="77777777" w:rsidR="00495AD9" w:rsidRPr="002A70FA" w:rsidRDefault="00AF4084" w:rsidP="00F47D40">
            <w:pPr>
              <w:spacing w:after="0" w:line="240" w:lineRule="auto"/>
              <w:jc w:val="both"/>
              <w:outlineLvl w:val="5"/>
              <w:rPr>
                <w:rFonts w:ascii="Arial Narrow" w:hAnsi="Arial Narrow"/>
                <w:b/>
                <w:sz w:val="24"/>
                <w:szCs w:val="24"/>
              </w:rPr>
            </w:pPr>
            <w:r w:rsidRPr="002A70FA">
              <w:rPr>
                <w:rFonts w:ascii="Arial Narrow" w:eastAsia="Times New Roman" w:hAnsi="Arial Narrow"/>
                <w:b/>
                <w:bCs/>
                <w:i/>
                <w:sz w:val="24"/>
                <w:szCs w:val="24"/>
                <w:lang w:eastAsia="pl-PL"/>
              </w:rPr>
              <w:t>„Ubezpieczenie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F178B" w14:textId="77777777" w:rsidR="00495AD9" w:rsidRPr="002A70FA" w:rsidRDefault="00495AD9" w:rsidP="00F47D40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A70F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1601D28C" w14:textId="77777777" w:rsidR="00BB633D" w:rsidRPr="009271D2" w:rsidRDefault="00BB633D" w:rsidP="00F47D40">
      <w:pPr>
        <w:pStyle w:val="Tekstpodstawowy2"/>
        <w:spacing w:line="240" w:lineRule="auto"/>
        <w:jc w:val="both"/>
        <w:rPr>
          <w:rFonts w:ascii="Arial Narrow" w:hAnsi="Arial Narrow"/>
          <w:b/>
          <w:color w:val="auto"/>
          <w:sz w:val="24"/>
          <w:szCs w:val="24"/>
        </w:rPr>
      </w:pPr>
      <w:r w:rsidRPr="009271D2">
        <w:rPr>
          <w:rFonts w:ascii="Arial Narrow" w:hAnsi="Arial Narrow"/>
          <w:b/>
          <w:color w:val="auto"/>
          <w:sz w:val="24"/>
          <w:szCs w:val="24"/>
        </w:rPr>
        <w:t xml:space="preserve">*cena brutto = cena netto </w:t>
      </w:r>
    </w:p>
    <w:p w14:paraId="5EF6F32A" w14:textId="77777777" w:rsidR="00514DDF" w:rsidRPr="002A70FA" w:rsidRDefault="00514DDF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14:paraId="42DB75D6" w14:textId="77777777" w:rsidR="00514DDF" w:rsidRPr="002A70FA" w:rsidRDefault="00514DDF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14:paraId="78447BF0" w14:textId="77777777" w:rsidR="00514DDF" w:rsidRPr="00307413" w:rsidRDefault="00514DDF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307413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14:paraId="31EB14DE" w14:textId="117B465A" w:rsidR="00BC2387" w:rsidRPr="00307413" w:rsidRDefault="00BC2387" w:rsidP="00F47D40">
      <w:pPr>
        <w:pStyle w:val="Tekstpodstawowy"/>
        <w:numPr>
          <w:ilvl w:val="0"/>
          <w:numId w:val="10"/>
        </w:numPr>
        <w:suppressAutoHyphens/>
        <w:spacing w:after="0" w:line="240" w:lineRule="auto"/>
        <w:ind w:left="720" w:hanging="436"/>
        <w:jc w:val="both"/>
        <w:rPr>
          <w:rFonts w:ascii="Arial Narrow" w:hAnsi="Arial Narrow" w:cs="Arial Unicode MS"/>
          <w:sz w:val="24"/>
        </w:rPr>
      </w:pPr>
      <w:r w:rsidRPr="00307413">
        <w:rPr>
          <w:rFonts w:ascii="Arial Narrow" w:hAnsi="Arial Narrow" w:cs="Arial Unicode MS"/>
          <w:b/>
          <w:sz w:val="24"/>
        </w:rPr>
        <w:t>Oświadczam/y</w:t>
      </w:r>
      <w:r w:rsidRPr="00307413">
        <w:rPr>
          <w:rFonts w:ascii="Arial Narrow" w:hAnsi="Arial Narrow" w:cs="Arial Unicode MS"/>
          <w:sz w:val="24"/>
        </w:rPr>
        <w:t xml:space="preserve">, że wybór naszej oferty </w:t>
      </w:r>
      <w:r w:rsidRPr="00307413">
        <w:rPr>
          <w:rFonts w:ascii="Arial Narrow" w:hAnsi="Arial Narrow" w:cs="Arial Unicode MS"/>
          <w:b/>
          <w:sz w:val="24"/>
        </w:rPr>
        <w:t>nie będzie</w:t>
      </w:r>
      <w:r w:rsidRPr="00307413">
        <w:rPr>
          <w:rFonts w:ascii="Arial Narrow" w:hAnsi="Arial Narrow" w:cs="Arial Unicode MS"/>
          <w:sz w:val="24"/>
        </w:rPr>
        <w:t xml:space="preserve"> prowadził do powstania </w:t>
      </w:r>
      <w:r w:rsidRPr="00307413">
        <w:rPr>
          <w:rFonts w:ascii="Arial Narrow" w:hAnsi="Arial Narrow" w:cs="Arial Unicode MS"/>
          <w:sz w:val="24"/>
        </w:rPr>
        <w:br/>
        <w:t xml:space="preserve">u Zamawiającego obowiązku podatkowego zgodnie z przepisami o podatku od towarów i usług </w:t>
      </w:r>
      <w:r w:rsidRPr="00307413">
        <w:rPr>
          <w:rFonts w:ascii="Arial Narrow" w:hAnsi="Arial Narrow"/>
          <w:sz w:val="24"/>
        </w:rPr>
        <w:t>(dotyczy Wykonawców mających siedzibę poza RP).</w:t>
      </w:r>
    </w:p>
    <w:p w14:paraId="228C530E" w14:textId="77777777" w:rsidR="00BC2387" w:rsidRPr="00307413" w:rsidRDefault="00BC2387" w:rsidP="00F47D40">
      <w:pPr>
        <w:spacing w:after="0" w:line="240" w:lineRule="auto"/>
        <w:ind w:left="709"/>
        <w:jc w:val="both"/>
        <w:rPr>
          <w:rFonts w:ascii="Arial Narrow" w:hAnsi="Arial Narrow" w:cs="Arial Unicode MS"/>
          <w:b/>
          <w:sz w:val="24"/>
        </w:rPr>
      </w:pPr>
      <w:r w:rsidRPr="00307413">
        <w:rPr>
          <w:rFonts w:ascii="Arial Narrow" w:hAnsi="Arial Narrow" w:cs="Arial Unicode MS"/>
          <w:b/>
          <w:sz w:val="24"/>
        </w:rPr>
        <w:t>………………………………………………………………………………………………..</w:t>
      </w:r>
    </w:p>
    <w:p w14:paraId="7C5B01B8" w14:textId="7566C615" w:rsidR="00BC2387" w:rsidRPr="00307413" w:rsidRDefault="00BC2387" w:rsidP="00F47D40">
      <w:pPr>
        <w:spacing w:after="0" w:line="240" w:lineRule="auto"/>
        <w:ind w:left="709"/>
        <w:jc w:val="both"/>
        <w:rPr>
          <w:rFonts w:ascii="Arial Narrow" w:hAnsi="Arial Narrow" w:cs="Arial Unicode MS"/>
          <w:i/>
          <w:strike/>
          <w:sz w:val="24"/>
        </w:rPr>
      </w:pPr>
      <w:r w:rsidRPr="00307413">
        <w:rPr>
          <w:rFonts w:ascii="Arial Narrow" w:hAnsi="Arial Narrow" w:cs="Arial Unicode MS"/>
          <w:i/>
          <w:sz w:val="24"/>
        </w:rPr>
        <w:t xml:space="preserve">(jeżeli wybór oferty będzie prowadził do powstania u Zamawiającego obowiązku podatkowego, należy skreślić słowo </w:t>
      </w:r>
      <w:r w:rsidRPr="00307413">
        <w:rPr>
          <w:rFonts w:ascii="Arial Narrow" w:hAnsi="Arial Narrow" w:cs="Arial Unicode MS"/>
          <w:b/>
          <w:i/>
          <w:sz w:val="24"/>
        </w:rPr>
        <w:t>„nie”</w:t>
      </w:r>
      <w:r w:rsidRPr="00307413">
        <w:rPr>
          <w:rFonts w:ascii="Arial Narrow" w:hAnsi="Arial Narrow" w:cs="Arial Unicode MS"/>
          <w:i/>
          <w:sz w:val="24"/>
        </w:rPr>
        <w:t>, oraz wskazać nazw, (rodzaj) towaru lub usług, których dostawa lub świadczenie będą prowadziły do powstania obowiązku podatkowego</w:t>
      </w:r>
      <w:r w:rsidR="000A3E92" w:rsidRPr="00307413">
        <w:rPr>
          <w:rFonts w:ascii="Arial Narrow" w:hAnsi="Arial Narrow" w:cs="Arial"/>
          <w:i/>
        </w:rPr>
        <w:t xml:space="preserve"> (zgodnie z rozdziałem X pkt 1</w:t>
      </w:r>
      <w:r w:rsidR="002950FA" w:rsidRPr="00307413">
        <w:rPr>
          <w:rFonts w:ascii="Arial Narrow" w:hAnsi="Arial Narrow" w:cs="Arial"/>
          <w:i/>
        </w:rPr>
        <w:t>0</w:t>
      </w:r>
      <w:r w:rsidR="000A3E92" w:rsidRPr="00307413">
        <w:rPr>
          <w:rFonts w:ascii="Arial Narrow" w:hAnsi="Arial Narrow" w:cs="Arial"/>
          <w:i/>
        </w:rPr>
        <w:t>).</w:t>
      </w:r>
    </w:p>
    <w:p w14:paraId="7653A749" w14:textId="77777777" w:rsidR="000A6E56" w:rsidRPr="00307413" w:rsidRDefault="000A6E56" w:rsidP="00F47D40">
      <w:pPr>
        <w:pStyle w:val="Akapitzlist"/>
        <w:numPr>
          <w:ilvl w:val="0"/>
          <w:numId w:val="10"/>
        </w:numPr>
        <w:spacing w:after="0" w:line="240" w:lineRule="auto"/>
        <w:ind w:hanging="436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307413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Zamawiającemu,</w:t>
      </w:r>
      <w:r w:rsidRPr="00307413">
        <w:rPr>
          <w:rFonts w:ascii="Arial Narrow" w:hAnsi="Arial Narrow" w:cs="Arial"/>
          <w:iCs/>
          <w:sz w:val="24"/>
          <w:szCs w:val="24"/>
        </w:rPr>
        <w:t xml:space="preserve"> przy czym zobowiązuje(my) się  do dostarczenia Zamawiającemu fakturę w ciągu 7 dni od daty jej wystawienia</w:t>
      </w:r>
      <w:r w:rsidRPr="00307413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14:paraId="02459A87" w14:textId="12B1D086" w:rsidR="000A6E56" w:rsidRPr="00307413" w:rsidRDefault="000A6E56" w:rsidP="00F47D40">
      <w:pPr>
        <w:pStyle w:val="Bezodstpw"/>
        <w:numPr>
          <w:ilvl w:val="0"/>
          <w:numId w:val="10"/>
        </w:numPr>
        <w:ind w:left="720" w:hanging="436"/>
        <w:jc w:val="both"/>
        <w:rPr>
          <w:rFonts w:ascii="Arial Narrow" w:hAnsi="Arial Narrow"/>
          <w:sz w:val="24"/>
          <w:szCs w:val="24"/>
        </w:rPr>
      </w:pPr>
      <w:r w:rsidRPr="00307413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307413">
        <w:rPr>
          <w:rFonts w:ascii="Arial Narrow" w:hAnsi="Arial Narrow" w:cs="Batang"/>
          <w:sz w:val="24"/>
          <w:szCs w:val="24"/>
        </w:rPr>
        <w:t>od dnia upływu terminu składania ofert</w:t>
      </w:r>
      <w:r w:rsidRPr="00307413">
        <w:rPr>
          <w:rFonts w:ascii="Arial Narrow" w:hAnsi="Arial Narrow"/>
          <w:sz w:val="24"/>
          <w:szCs w:val="24"/>
        </w:rPr>
        <w:t xml:space="preserve"> do dnia </w:t>
      </w:r>
      <w:r w:rsidR="00253E51" w:rsidRPr="00307413">
        <w:rPr>
          <w:rFonts w:ascii="Arial Narrow" w:hAnsi="Arial Narrow"/>
          <w:b/>
          <w:sz w:val="24"/>
          <w:szCs w:val="24"/>
        </w:rPr>
        <w:t>21.</w:t>
      </w:r>
      <w:r w:rsidR="006605A1" w:rsidRPr="00307413">
        <w:rPr>
          <w:rFonts w:ascii="Arial Narrow" w:hAnsi="Arial Narrow"/>
          <w:b/>
          <w:sz w:val="24"/>
          <w:szCs w:val="24"/>
        </w:rPr>
        <w:t>03.</w:t>
      </w:r>
      <w:r w:rsidRPr="00307413">
        <w:rPr>
          <w:rFonts w:ascii="Arial Narrow" w:hAnsi="Arial Narrow"/>
          <w:b/>
          <w:sz w:val="24"/>
          <w:szCs w:val="24"/>
        </w:rPr>
        <w:t>202</w:t>
      </w:r>
      <w:r w:rsidR="00C9149D" w:rsidRPr="00307413">
        <w:rPr>
          <w:rFonts w:ascii="Arial Narrow" w:hAnsi="Arial Narrow"/>
          <w:b/>
          <w:sz w:val="24"/>
          <w:szCs w:val="24"/>
        </w:rPr>
        <w:t>4</w:t>
      </w:r>
      <w:r w:rsidRPr="00307413">
        <w:rPr>
          <w:rFonts w:ascii="Arial Narrow" w:hAnsi="Arial Narrow"/>
          <w:b/>
          <w:sz w:val="24"/>
          <w:szCs w:val="24"/>
        </w:rPr>
        <w:t xml:space="preserve"> r.</w:t>
      </w:r>
    </w:p>
    <w:p w14:paraId="50BA2286" w14:textId="03064943" w:rsidR="0087042A" w:rsidRPr="00307413" w:rsidRDefault="0087042A" w:rsidP="00F47D40">
      <w:pPr>
        <w:pStyle w:val="Bezodstpw"/>
        <w:numPr>
          <w:ilvl w:val="0"/>
          <w:numId w:val="10"/>
        </w:numPr>
        <w:tabs>
          <w:tab w:val="left" w:pos="426"/>
        </w:tabs>
        <w:suppressAutoHyphens/>
        <w:ind w:left="720" w:hanging="436"/>
        <w:contextualSpacing/>
        <w:jc w:val="both"/>
        <w:rPr>
          <w:rFonts w:ascii="Arial Narrow" w:hAnsi="Arial Narrow"/>
          <w:sz w:val="24"/>
        </w:rPr>
      </w:pPr>
      <w:r w:rsidRPr="00307413">
        <w:rPr>
          <w:rFonts w:ascii="Arial Narrow" w:hAnsi="Arial Narrow"/>
          <w:sz w:val="24"/>
        </w:rPr>
        <w:t xml:space="preserve">Oświadczam/y, że ja (imię i nazwisko) …………..……...……………….. niżej podpisany jestem upoważniony do reprezentowania Wykonawcy w postępowaniu o udzielenie zamówienia publicznego na podstawie ……………………………………………..………… </w:t>
      </w:r>
    </w:p>
    <w:p w14:paraId="7DBF162D" w14:textId="389B641F" w:rsidR="00AD70DC" w:rsidRPr="00307413" w:rsidRDefault="00AD70DC" w:rsidP="00253E51">
      <w:pPr>
        <w:pStyle w:val="Akapitzlist"/>
        <w:numPr>
          <w:ilvl w:val="0"/>
          <w:numId w:val="10"/>
        </w:numPr>
        <w:suppressAutoHyphens/>
        <w:spacing w:before="60" w:after="0" w:line="240" w:lineRule="auto"/>
        <w:ind w:hanging="436"/>
        <w:jc w:val="both"/>
        <w:textAlignment w:val="baseline"/>
        <w:rPr>
          <w:rFonts w:ascii="Arial Narrow" w:hAnsi="Arial Narrow" w:cs="Wingdings"/>
        </w:rPr>
      </w:pPr>
      <w:r w:rsidRPr="00307413">
        <w:rPr>
          <w:rFonts w:ascii="Arial Narrow" w:hAnsi="Arial Narrow" w:cs="Arial Unicode MS"/>
        </w:rPr>
        <w:t>Wszelką korespondencję w sprawie niniejszego zapytania należy kierować na poniższy adres</w:t>
      </w:r>
    </w:p>
    <w:p w14:paraId="26C2BBE1" w14:textId="77777777" w:rsidR="00AD70DC" w:rsidRPr="00307413" w:rsidRDefault="00AD70DC" w:rsidP="00253E51">
      <w:pPr>
        <w:suppressAutoHyphens/>
        <w:spacing w:before="60" w:after="0" w:line="240" w:lineRule="auto"/>
        <w:ind w:left="709"/>
        <w:jc w:val="both"/>
        <w:textAlignment w:val="baseline"/>
        <w:rPr>
          <w:rFonts w:ascii="Arial Narrow" w:hAnsi="Arial Narrow" w:cs="Wingdings"/>
        </w:rPr>
      </w:pPr>
      <w:r w:rsidRPr="00307413">
        <w:rPr>
          <w:rFonts w:ascii="Arial Narrow" w:hAnsi="Arial Narrow" w:cs="Arial Unicode MS"/>
        </w:rPr>
        <w:t xml:space="preserve">e-mail: ……………………………………………………………… </w:t>
      </w:r>
    </w:p>
    <w:p w14:paraId="17AE6036" w14:textId="1B4CABD7" w:rsidR="00AD70DC" w:rsidRPr="00307413" w:rsidRDefault="00AD70DC" w:rsidP="00253E51">
      <w:pPr>
        <w:pStyle w:val="Akapitzlist"/>
        <w:numPr>
          <w:ilvl w:val="0"/>
          <w:numId w:val="10"/>
        </w:numPr>
        <w:suppressAutoHyphens/>
        <w:spacing w:before="60" w:after="0" w:line="240" w:lineRule="auto"/>
        <w:ind w:hanging="436"/>
        <w:jc w:val="both"/>
        <w:textAlignment w:val="baseline"/>
        <w:rPr>
          <w:rFonts w:ascii="Arial Narrow" w:hAnsi="Arial Narrow" w:cs="Wingdings"/>
        </w:rPr>
      </w:pPr>
      <w:r w:rsidRPr="00307413">
        <w:rPr>
          <w:rFonts w:ascii="Arial Narrow" w:hAnsi="Arial Narrow" w:cs="Wingdings"/>
        </w:rPr>
        <w:t>Osobą upoważnioną do kontaktów z Zamawiającym jest:</w:t>
      </w:r>
    </w:p>
    <w:p w14:paraId="17ADB74F" w14:textId="3ABCFB99" w:rsidR="00AD70DC" w:rsidRPr="00307413" w:rsidRDefault="00AD70DC" w:rsidP="00253E51">
      <w:pPr>
        <w:spacing w:before="60" w:after="0" w:line="240" w:lineRule="auto"/>
        <w:ind w:left="709"/>
        <w:rPr>
          <w:rFonts w:ascii="Arial Narrow" w:eastAsia="Consolas" w:hAnsi="Arial Narrow"/>
          <w:lang w:val="x-none"/>
        </w:rPr>
      </w:pPr>
      <w:r w:rsidRPr="00307413">
        <w:rPr>
          <w:rFonts w:ascii="Arial Narrow" w:eastAsia="Consolas" w:hAnsi="Arial Narrow"/>
        </w:rPr>
        <w:t xml:space="preserve">(imię i nazwisko): </w:t>
      </w:r>
      <w:r w:rsidRPr="00307413">
        <w:rPr>
          <w:rFonts w:ascii="Arial Narrow" w:eastAsia="Consolas" w:hAnsi="Arial Narrow"/>
          <w:lang w:val="x-none"/>
        </w:rPr>
        <w:t>…..………………………….…………………….……</w:t>
      </w:r>
      <w:r w:rsidRPr="00307413">
        <w:rPr>
          <w:rFonts w:ascii="Arial Narrow" w:eastAsia="Consolas" w:hAnsi="Arial Narrow"/>
        </w:rPr>
        <w:t>.</w:t>
      </w:r>
    </w:p>
    <w:p w14:paraId="7E5E144F" w14:textId="1DF77E82" w:rsidR="00AD70DC" w:rsidRPr="00307413" w:rsidRDefault="00AD70DC" w:rsidP="00253E51">
      <w:pPr>
        <w:spacing w:before="60" w:after="0" w:line="240" w:lineRule="auto"/>
        <w:ind w:left="709"/>
        <w:rPr>
          <w:rFonts w:ascii="Arial Narrow" w:hAnsi="Arial Narrow"/>
        </w:rPr>
      </w:pPr>
      <w:r w:rsidRPr="00307413">
        <w:rPr>
          <w:rFonts w:ascii="Arial Narrow" w:hAnsi="Arial Narrow"/>
        </w:rPr>
        <w:t xml:space="preserve">tel.: ………..……………..…………. </w:t>
      </w:r>
    </w:p>
    <w:p w14:paraId="2594A094" w14:textId="77777777" w:rsidR="00514DDF" w:rsidRPr="00307413" w:rsidRDefault="00514DDF" w:rsidP="00F47D40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307413">
        <w:rPr>
          <w:rFonts w:ascii="Arial Narrow" w:hAnsi="Arial Narrow"/>
          <w:sz w:val="24"/>
          <w:szCs w:val="24"/>
        </w:rPr>
        <w:lastRenderedPageBreak/>
        <w:t>Załącznikami do oferty są:</w:t>
      </w:r>
    </w:p>
    <w:p w14:paraId="51E11300" w14:textId="77777777" w:rsidR="00514DDF" w:rsidRPr="00307413" w:rsidRDefault="00514DDF" w:rsidP="00F47D4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30741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42A2BA8C" w14:textId="77777777" w:rsidR="00514DDF" w:rsidRPr="00307413" w:rsidRDefault="00514DDF" w:rsidP="00F47D4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30741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77DB54A3" w14:textId="77777777" w:rsidR="00514DDF" w:rsidRPr="00307413" w:rsidRDefault="00514DDF" w:rsidP="00F47D4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30741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344AF1DE" w14:textId="77777777" w:rsidR="00514DDF" w:rsidRPr="00307413" w:rsidRDefault="00514DDF" w:rsidP="00F47D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307413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307413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307413">
        <w:rPr>
          <w:rFonts w:ascii="Arial Narrow" w:hAnsi="Arial Narrow"/>
          <w:sz w:val="24"/>
          <w:szCs w:val="24"/>
        </w:rPr>
        <w:t>*</w:t>
      </w:r>
    </w:p>
    <w:p w14:paraId="3A2DA6D8" w14:textId="77777777" w:rsidR="00514DDF" w:rsidRPr="00307413" w:rsidRDefault="0071733E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07413">
        <w:rPr>
          <w:rFonts w:ascii="Arial Narrow" w:hAnsi="Arial Narrow"/>
          <w:i/>
          <w:sz w:val="24"/>
          <w:szCs w:val="24"/>
        </w:rPr>
        <w:t>*</w:t>
      </w:r>
      <w:r w:rsidR="00514DDF" w:rsidRPr="00307413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0466741B" w14:textId="77777777" w:rsidR="00514DDF" w:rsidRPr="00307413" w:rsidRDefault="00514DDF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07413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723B0938" w14:textId="77777777" w:rsidR="00C15C92" w:rsidRPr="00307413" w:rsidRDefault="00C15C92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14:paraId="5DDDA799" w14:textId="42F2100E" w:rsidR="00C15C92" w:rsidRPr="00307413" w:rsidRDefault="00C15C92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307413">
        <w:rPr>
          <w:rFonts w:ascii="Arial Narrow" w:hAnsi="Arial Narrow" w:cs="Tahoma"/>
          <w:b/>
          <w:i/>
          <w:sz w:val="24"/>
          <w:szCs w:val="24"/>
        </w:rPr>
        <w:t xml:space="preserve">Jestem świadomy, że na podstawie ustawy z dnia 06.06.1997r. Kodeks Karny </w:t>
      </w:r>
      <w:r w:rsidR="00065B3B" w:rsidRPr="00307413">
        <w:rPr>
          <w:rFonts w:ascii="Arial Narrow" w:hAnsi="Arial Narrow" w:cs="Tahoma"/>
          <w:b/>
          <w:i/>
          <w:sz w:val="24"/>
          <w:szCs w:val="24"/>
        </w:rPr>
        <w:t>(</w:t>
      </w:r>
      <w:proofErr w:type="spellStart"/>
      <w:r w:rsidR="00065B3B" w:rsidRPr="00307413">
        <w:rPr>
          <w:rFonts w:ascii="Arial Narrow" w:hAnsi="Arial Narrow" w:cs="Tahoma"/>
          <w:b/>
          <w:i/>
        </w:rPr>
        <w:t>t.j</w:t>
      </w:r>
      <w:proofErr w:type="spellEnd"/>
      <w:r w:rsidR="00065B3B" w:rsidRPr="00307413">
        <w:rPr>
          <w:rFonts w:ascii="Arial Narrow" w:hAnsi="Arial Narrow" w:cs="Tahoma"/>
          <w:b/>
          <w:i/>
        </w:rPr>
        <w:t xml:space="preserve">. Dz.U. z 2024 </w:t>
      </w:r>
      <w:r w:rsidR="00275952" w:rsidRPr="00307413">
        <w:rPr>
          <w:rFonts w:ascii="Arial Narrow" w:hAnsi="Arial Narrow" w:cs="Tahoma"/>
          <w:b/>
          <w:i/>
        </w:rPr>
        <w:br/>
      </w:r>
      <w:r w:rsidR="00065B3B" w:rsidRPr="00307413">
        <w:rPr>
          <w:rFonts w:ascii="Arial Narrow" w:hAnsi="Arial Narrow" w:cs="Tahoma"/>
          <w:b/>
          <w:i/>
        </w:rPr>
        <w:t>poz.</w:t>
      </w:r>
      <w:r w:rsidR="00275952" w:rsidRPr="00307413">
        <w:rPr>
          <w:rFonts w:ascii="Arial Narrow" w:hAnsi="Arial Narrow" w:cs="Tahoma"/>
          <w:b/>
          <w:i/>
        </w:rPr>
        <w:t xml:space="preserve"> </w:t>
      </w:r>
      <w:r w:rsidR="00065B3B" w:rsidRPr="00307413">
        <w:rPr>
          <w:rFonts w:ascii="Arial Narrow" w:hAnsi="Arial Narrow" w:cs="Tahoma"/>
          <w:b/>
          <w:i/>
        </w:rPr>
        <w:t>17)</w:t>
      </w:r>
      <w:r w:rsidR="00065B3B" w:rsidRPr="00307413">
        <w:rPr>
          <w:rFonts w:ascii="Arial Narrow" w:hAnsi="Arial Narrow" w:cs="Lucida Sans Unicode"/>
          <w:b/>
          <w:i/>
        </w:rPr>
        <w:t xml:space="preserve"> </w:t>
      </w:r>
      <w:r w:rsidRPr="00307413">
        <w:rPr>
          <w:rFonts w:ascii="Arial Narrow" w:hAnsi="Arial Narrow" w:cs="Tahoma"/>
          <w:b/>
          <w:i/>
          <w:sz w:val="24"/>
          <w:szCs w:val="24"/>
        </w:rPr>
        <w:t xml:space="preserve">art. 297, § 1 </w:t>
      </w:r>
      <w:r w:rsidRPr="00307413">
        <w:rPr>
          <w:rFonts w:ascii="Arial Narrow" w:hAnsi="Arial Narrow" w:cs="Tahoma"/>
          <w:i/>
          <w:sz w:val="24"/>
          <w:szCs w:val="24"/>
        </w:rPr>
        <w:t>(kto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149D12B6" w14:textId="77777777" w:rsidR="00C15C92" w:rsidRPr="00307413" w:rsidRDefault="00C15C92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14:paraId="7CAC1F55" w14:textId="77777777" w:rsidR="00C15C92" w:rsidRDefault="00C15C92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14:paraId="0E96D079" w14:textId="77777777" w:rsidR="00514DDF" w:rsidRPr="002A70FA" w:rsidRDefault="00514DDF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14:paraId="4AC871DF" w14:textId="77777777" w:rsidR="00514DDF" w:rsidRPr="002A70FA" w:rsidRDefault="00514DDF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06C54F88" w14:textId="77777777" w:rsidR="00514DDF" w:rsidRPr="002A70FA" w:rsidRDefault="00514DDF" w:rsidP="00F47D40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A88CDE0" w14:textId="77777777" w:rsidR="00514DDF" w:rsidRPr="002A70FA" w:rsidRDefault="00514DDF" w:rsidP="00F47D4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14:paraId="4D4EF06D" w14:textId="77777777" w:rsidR="00514DDF" w:rsidRPr="002A70FA" w:rsidRDefault="00514DDF" w:rsidP="00F47D40">
      <w:pPr>
        <w:pStyle w:val="Bezodstpw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............................................</w:t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14:paraId="686A6E92" w14:textId="77777777" w:rsidR="00514DDF" w:rsidRPr="002A70FA" w:rsidRDefault="00514DDF" w:rsidP="00F47D40">
      <w:pPr>
        <w:pStyle w:val="Bezodstpw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/miejscowość, data /</w:t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2A70FA">
        <w:rPr>
          <w:rFonts w:ascii="Arial Narrow" w:hAnsi="Arial Narrow"/>
          <w:sz w:val="24"/>
          <w:szCs w:val="24"/>
        </w:rPr>
        <w:t>cie</w:t>
      </w:r>
      <w:proofErr w:type="spellEnd"/>
      <w:r w:rsidRPr="002A70FA">
        <w:rPr>
          <w:rFonts w:ascii="Arial Narrow" w:hAnsi="Arial Narrow"/>
          <w:sz w:val="24"/>
          <w:szCs w:val="24"/>
        </w:rPr>
        <w:t>) imienna (-e)  i podpis (-y) osoby (osób)</w:t>
      </w:r>
    </w:p>
    <w:p w14:paraId="5620C33C" w14:textId="77777777" w:rsidR="003C46B9" w:rsidRPr="002A70FA" w:rsidRDefault="00514DDF" w:rsidP="00F47D40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2A70FA" w:rsidSect="00756399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2A70FA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2A70FA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2A70FA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14:paraId="41EEB9BA" w14:textId="6CEA352E" w:rsidR="00A4627D" w:rsidRPr="002A70FA" w:rsidRDefault="00A4627D" w:rsidP="00F47D40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2A70FA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173CB4">
        <w:rPr>
          <w:rFonts w:ascii="Arial Narrow" w:hAnsi="Arial Narrow"/>
          <w:i/>
          <w:sz w:val="24"/>
          <w:szCs w:val="24"/>
        </w:rPr>
        <w:t>3</w:t>
      </w:r>
      <w:r w:rsidRPr="002A70FA">
        <w:rPr>
          <w:rFonts w:ascii="Arial Narrow" w:hAnsi="Arial Narrow"/>
          <w:i/>
          <w:sz w:val="24"/>
          <w:szCs w:val="24"/>
        </w:rPr>
        <w:t xml:space="preserve">  do Zapytania /</w:t>
      </w:r>
    </w:p>
    <w:p w14:paraId="7E57E1BE" w14:textId="77777777" w:rsidR="00A4627D" w:rsidRPr="002A70FA" w:rsidRDefault="00A4627D" w:rsidP="00F47D4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C7C39AD" w14:textId="77777777" w:rsidR="00A4627D" w:rsidRPr="002A70FA" w:rsidRDefault="00A4627D" w:rsidP="00F47D4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OŚWIADCZENIE</w:t>
      </w:r>
    </w:p>
    <w:p w14:paraId="14BD5ADF" w14:textId="77777777" w:rsidR="00A4627D" w:rsidRPr="002A70FA" w:rsidRDefault="00A4627D" w:rsidP="00F47D4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F53D941" w14:textId="77777777" w:rsidR="00B143D5" w:rsidRPr="002A70FA" w:rsidRDefault="00A4627D" w:rsidP="00F47D40">
      <w:pPr>
        <w:autoSpaceDE w:val="0"/>
        <w:snapToGrid w:val="0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2A70FA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14:paraId="0EC26DF4" w14:textId="77777777" w:rsidR="00AF4084" w:rsidRPr="002A70FA" w:rsidRDefault="00AF4084" w:rsidP="00F47D40">
      <w:pPr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2A70F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Pr="002A70FA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14:paraId="5400ED3A" w14:textId="77777777" w:rsidR="00CA6995" w:rsidRPr="002A70FA" w:rsidRDefault="00CA6995" w:rsidP="00F47D40">
      <w:pPr>
        <w:pStyle w:val="Tekstpodstawowy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42999DC4" w14:textId="77777777" w:rsidR="00A4627D" w:rsidRPr="002A70FA" w:rsidRDefault="00A4627D" w:rsidP="00F47D40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Ja/My (imię i nazwisko)</w:t>
      </w:r>
    </w:p>
    <w:p w14:paraId="1A463DEC" w14:textId="77777777" w:rsidR="00A4627D" w:rsidRPr="002A70FA" w:rsidRDefault="00A4627D" w:rsidP="00F47D40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2A70FA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14:paraId="13C258C9" w14:textId="77777777" w:rsidR="00A4627D" w:rsidRPr="002A70FA" w:rsidRDefault="00A4627D" w:rsidP="00F47D40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14:paraId="21D4C687" w14:textId="77777777" w:rsidR="00A4627D" w:rsidRPr="002A70FA" w:rsidRDefault="00A4627D" w:rsidP="00F47D40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/nazwa (firma) i adres (siedziba)/</w:t>
      </w:r>
    </w:p>
    <w:p w14:paraId="7AD0E2A9" w14:textId="77777777" w:rsidR="0096117F" w:rsidRPr="002A70FA" w:rsidRDefault="0096117F" w:rsidP="00F47D4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A70FA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2A70FA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2A70FA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2A70FA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2A70FA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2A70FA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2A70F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14:paraId="3A946162" w14:textId="77777777" w:rsidR="0096117F" w:rsidRPr="002A70FA" w:rsidRDefault="0096117F" w:rsidP="00F47D4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968CD55" w14:textId="77777777" w:rsidR="0096117F" w:rsidRPr="002A70FA" w:rsidRDefault="0096117F" w:rsidP="00F47D40">
      <w:pPr>
        <w:tabs>
          <w:tab w:val="left" w:pos="426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2A70FA">
        <w:rPr>
          <w:rFonts w:ascii="Arial Narrow" w:hAnsi="Arial Narrow" w:cs="Arial"/>
          <w:sz w:val="24"/>
          <w:szCs w:val="24"/>
        </w:rPr>
        <w:t>oświadczam/y co następuje:</w:t>
      </w:r>
    </w:p>
    <w:p w14:paraId="749A22D2" w14:textId="77777777" w:rsidR="0096117F" w:rsidRPr="002A70FA" w:rsidRDefault="0096117F" w:rsidP="00F47D4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836D689" w14:textId="77777777" w:rsidR="0096117F" w:rsidRPr="002A70FA" w:rsidRDefault="0096117F" w:rsidP="00F47D40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A70FA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14:paraId="4AD13689" w14:textId="77777777" w:rsidR="0096117F" w:rsidRPr="002A70FA" w:rsidRDefault="0096117F" w:rsidP="00F47D4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260DC5" w14:textId="5A40DCAE" w:rsidR="000A6E56" w:rsidRPr="00307413" w:rsidRDefault="0096117F" w:rsidP="00F47D4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A70FA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</w:t>
      </w:r>
      <w:r w:rsidRPr="00307413">
        <w:rPr>
          <w:rFonts w:ascii="Arial Narrow" w:hAnsi="Arial Narrow" w:cs="Arial"/>
          <w:sz w:val="24"/>
          <w:szCs w:val="24"/>
        </w:rPr>
        <w:t xml:space="preserve">rozdziale </w:t>
      </w:r>
      <w:r w:rsidR="007745ED" w:rsidRPr="00307413">
        <w:rPr>
          <w:rFonts w:ascii="Arial Narrow" w:hAnsi="Arial Narrow" w:cs="Arial"/>
          <w:sz w:val="24"/>
          <w:szCs w:val="24"/>
        </w:rPr>
        <w:t>V</w:t>
      </w:r>
      <w:r w:rsidRPr="00307413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307413">
        <w:rPr>
          <w:rFonts w:ascii="Arial Narrow" w:hAnsi="Arial Narrow" w:cs="Arial"/>
          <w:sz w:val="24"/>
          <w:szCs w:val="24"/>
        </w:rPr>
        <w:t xml:space="preserve"> nr </w:t>
      </w:r>
      <w:r w:rsidR="00AF4084" w:rsidRPr="00307413">
        <w:rPr>
          <w:rFonts w:ascii="Arial Narrow" w:hAnsi="Arial Narrow" w:cs="Arial Narrow"/>
          <w:b/>
          <w:sz w:val="24"/>
          <w:szCs w:val="24"/>
        </w:rPr>
        <w:t>ZP.28</w:t>
      </w:r>
      <w:r w:rsidR="006605A1" w:rsidRPr="00307413">
        <w:rPr>
          <w:rFonts w:ascii="Arial Narrow" w:hAnsi="Arial Narrow" w:cs="Arial Narrow"/>
          <w:b/>
          <w:sz w:val="24"/>
          <w:szCs w:val="24"/>
        </w:rPr>
        <w:t>.</w:t>
      </w:r>
      <w:r w:rsidR="00AC7226" w:rsidRPr="00307413">
        <w:rPr>
          <w:rFonts w:ascii="Arial Narrow" w:hAnsi="Arial Narrow" w:cs="Arial Narrow"/>
          <w:b/>
          <w:sz w:val="24"/>
          <w:szCs w:val="24"/>
        </w:rPr>
        <w:t>6</w:t>
      </w:r>
      <w:r w:rsidR="006605A1" w:rsidRPr="00307413">
        <w:rPr>
          <w:rFonts w:ascii="Arial Narrow" w:hAnsi="Arial Narrow" w:cs="Arial Narrow"/>
          <w:b/>
          <w:sz w:val="24"/>
          <w:szCs w:val="24"/>
        </w:rPr>
        <w:t>.</w:t>
      </w:r>
      <w:r w:rsidR="00AF4084" w:rsidRPr="00307413">
        <w:rPr>
          <w:rFonts w:ascii="Arial Narrow" w:hAnsi="Arial Narrow" w:cs="Arial Narrow"/>
          <w:b/>
          <w:sz w:val="24"/>
          <w:szCs w:val="24"/>
        </w:rPr>
        <w:t>202</w:t>
      </w:r>
      <w:r w:rsidR="002732DB" w:rsidRPr="00307413">
        <w:rPr>
          <w:rFonts w:ascii="Arial Narrow" w:hAnsi="Arial Narrow" w:cs="Arial Narrow"/>
          <w:b/>
          <w:sz w:val="24"/>
          <w:szCs w:val="24"/>
        </w:rPr>
        <w:t>4</w:t>
      </w:r>
      <w:r w:rsidR="000A6E56" w:rsidRPr="00307413">
        <w:rPr>
          <w:rFonts w:ascii="Arial Narrow" w:hAnsi="Arial Narrow" w:cs="Arial Narrow"/>
          <w:b/>
          <w:sz w:val="24"/>
          <w:szCs w:val="24"/>
        </w:rPr>
        <w:t>/SS/AR</w:t>
      </w:r>
      <w:r w:rsidR="000A6E56" w:rsidRPr="00307413">
        <w:rPr>
          <w:rFonts w:ascii="Arial Narrow" w:hAnsi="Arial Narrow" w:cs="Arial"/>
          <w:sz w:val="24"/>
          <w:szCs w:val="24"/>
        </w:rPr>
        <w:t xml:space="preserve"> z dnia </w:t>
      </w:r>
      <w:r w:rsidR="00253E51" w:rsidRPr="00307413">
        <w:rPr>
          <w:rFonts w:ascii="Arial Narrow" w:hAnsi="Arial Narrow" w:cs="Arial"/>
          <w:b/>
          <w:sz w:val="24"/>
          <w:szCs w:val="24"/>
        </w:rPr>
        <w:t>09.</w:t>
      </w:r>
      <w:r w:rsidR="006605A1" w:rsidRPr="00307413">
        <w:rPr>
          <w:rFonts w:ascii="Arial Narrow" w:hAnsi="Arial Narrow" w:cs="Arial"/>
          <w:b/>
          <w:sz w:val="24"/>
          <w:szCs w:val="24"/>
        </w:rPr>
        <w:t>0</w:t>
      </w:r>
      <w:r w:rsidR="00AC7226" w:rsidRPr="00307413">
        <w:rPr>
          <w:rFonts w:ascii="Arial Narrow" w:hAnsi="Arial Narrow" w:cs="Arial"/>
          <w:b/>
          <w:sz w:val="24"/>
          <w:szCs w:val="24"/>
        </w:rPr>
        <w:t>2</w:t>
      </w:r>
      <w:r w:rsidR="006605A1" w:rsidRPr="00307413">
        <w:rPr>
          <w:rFonts w:ascii="Arial Narrow" w:hAnsi="Arial Narrow" w:cs="Arial"/>
          <w:b/>
          <w:sz w:val="24"/>
          <w:szCs w:val="24"/>
        </w:rPr>
        <w:t>.</w:t>
      </w:r>
      <w:r w:rsidR="00AF4084" w:rsidRPr="00307413">
        <w:rPr>
          <w:rFonts w:ascii="Arial Narrow" w:hAnsi="Arial Narrow" w:cs="Arial"/>
          <w:b/>
          <w:sz w:val="24"/>
          <w:szCs w:val="24"/>
        </w:rPr>
        <w:t>202</w:t>
      </w:r>
      <w:r w:rsidR="002732DB" w:rsidRPr="00307413">
        <w:rPr>
          <w:rFonts w:ascii="Arial Narrow" w:hAnsi="Arial Narrow" w:cs="Arial"/>
          <w:b/>
          <w:sz w:val="24"/>
          <w:szCs w:val="24"/>
        </w:rPr>
        <w:t>4</w:t>
      </w:r>
      <w:r w:rsidR="000A6E56" w:rsidRPr="00307413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307413">
        <w:rPr>
          <w:rFonts w:ascii="Arial Narrow" w:hAnsi="Arial Narrow" w:cs="Arial"/>
          <w:sz w:val="24"/>
          <w:szCs w:val="24"/>
        </w:rPr>
        <w:t xml:space="preserve"> </w:t>
      </w:r>
    </w:p>
    <w:p w14:paraId="69EB1CE6" w14:textId="77777777" w:rsidR="000A6E56" w:rsidRPr="002A70FA" w:rsidRDefault="000A6E56" w:rsidP="00F47D4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BC097B1" w14:textId="77777777" w:rsidR="0063442E" w:rsidRPr="002A70FA" w:rsidRDefault="0063442E" w:rsidP="00F47D4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6884FF9" w14:textId="77777777" w:rsidR="0063442E" w:rsidRPr="002A70FA" w:rsidRDefault="0063442E" w:rsidP="00F47D40">
      <w:pPr>
        <w:shd w:val="clear" w:color="auto" w:fill="BFBFBF"/>
        <w:spacing w:line="240" w:lineRule="auto"/>
        <w:rPr>
          <w:rFonts w:ascii="Arial Narrow" w:eastAsia="Wingdings" w:hAnsi="Arial Narrow" w:cs="Vrinda"/>
          <w:b/>
        </w:rPr>
      </w:pPr>
      <w:r w:rsidRPr="002A70FA">
        <w:rPr>
          <w:rFonts w:ascii="Arial Narrow" w:eastAsia="Wingdings" w:hAnsi="Arial Narrow" w:cs="Vrinda"/>
          <w:b/>
        </w:rPr>
        <w:t>OŚWIADCZENIA DOTYCZĄCE PODSTAW WYKLUCZENIA:</w:t>
      </w:r>
    </w:p>
    <w:p w14:paraId="63849864" w14:textId="77777777" w:rsidR="002732DB" w:rsidRPr="008D28F7" w:rsidRDefault="002732DB" w:rsidP="00F47D40">
      <w:pPr>
        <w:suppressAutoHyphens/>
        <w:spacing w:before="12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8B7B93">
        <w:rPr>
          <w:rFonts w:ascii="Arial Narrow" w:eastAsia="Times New Roman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8B7B93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8D28F7">
        <w:rPr>
          <w:rFonts w:ascii="Arial Narrow" w:eastAsia="Wingdings" w:hAnsi="Arial Narrow" w:cs="Arial Unicode MS"/>
          <w:iCs/>
          <w:sz w:val="24"/>
        </w:rPr>
        <w:t>(</w:t>
      </w:r>
      <w:proofErr w:type="spellStart"/>
      <w:r w:rsidRPr="008D28F7">
        <w:rPr>
          <w:rFonts w:ascii="Arial Narrow" w:eastAsia="Wingdings" w:hAnsi="Arial Narrow" w:cs="Arial Unicode MS"/>
          <w:iCs/>
          <w:sz w:val="24"/>
        </w:rPr>
        <w:t>t.j</w:t>
      </w:r>
      <w:proofErr w:type="spellEnd"/>
      <w:r w:rsidRPr="008D28F7">
        <w:rPr>
          <w:rFonts w:ascii="Arial Narrow" w:eastAsia="Wingdings" w:hAnsi="Arial Narrow" w:cs="Arial Unicode MS"/>
          <w:iCs/>
          <w:sz w:val="24"/>
        </w:rPr>
        <w:t>. Dz. U. z 2023 r. poz. 1497)</w:t>
      </w:r>
      <w:r w:rsidRPr="008D28F7">
        <w:rPr>
          <w:rFonts w:ascii="Arial Narrow" w:hAnsi="Arial Narrow" w:cs="Wingdings"/>
          <w:i/>
          <w:iCs/>
          <w:sz w:val="24"/>
          <w:szCs w:val="24"/>
          <w:vertAlign w:val="superscript"/>
          <w:lang w:eastAsia="ar-SA"/>
        </w:rPr>
        <w:footnoteReference w:id="1"/>
      </w:r>
      <w:r w:rsidRPr="008D28F7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>.</w:t>
      </w:r>
      <w:r w:rsidRPr="008D28F7">
        <w:rPr>
          <w:rFonts w:ascii="Arial Narrow" w:eastAsia="Times New Roman" w:hAnsi="Arial Narrow" w:cs="Wingdings"/>
          <w:sz w:val="24"/>
          <w:szCs w:val="24"/>
          <w:lang w:eastAsia="ar-SA"/>
        </w:rPr>
        <w:t xml:space="preserve"> </w:t>
      </w:r>
    </w:p>
    <w:p w14:paraId="71CE43DF" w14:textId="77777777" w:rsidR="000A6E56" w:rsidRPr="002A70FA" w:rsidRDefault="000A6E56" w:rsidP="00F47D40">
      <w:pPr>
        <w:shd w:val="clear" w:color="auto" w:fill="BFBFBF"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A70FA">
        <w:rPr>
          <w:rFonts w:ascii="Arial Narrow" w:hAnsi="Arial Narrow" w:cs="Arial"/>
          <w:b/>
          <w:sz w:val="24"/>
          <w:szCs w:val="24"/>
        </w:rPr>
        <w:lastRenderedPageBreak/>
        <w:t>OŚWIADCZENIE DOTYCZĄCE PODANYCH INFORMACJI:</w:t>
      </w:r>
    </w:p>
    <w:p w14:paraId="110EA4D8" w14:textId="77777777" w:rsidR="0096117F" w:rsidRPr="002A70FA" w:rsidRDefault="0096117F" w:rsidP="00F47D40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79D6BC6B" w14:textId="77777777" w:rsidR="007745ED" w:rsidRPr="002A70FA" w:rsidRDefault="007745ED" w:rsidP="00F47D4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2A70FA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E075FCA" w14:textId="77777777" w:rsidR="0096117F" w:rsidRPr="002A70FA" w:rsidRDefault="0096117F" w:rsidP="00F47D40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3BF2993B" w14:textId="77777777" w:rsidR="0096117F" w:rsidRPr="002A70FA" w:rsidRDefault="0096117F" w:rsidP="00F47D40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64ED45E5" w14:textId="77777777" w:rsidR="0096117F" w:rsidRDefault="0096117F" w:rsidP="00F47D40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055EEE7C" w14:textId="77777777" w:rsidR="00253E51" w:rsidRDefault="00253E51" w:rsidP="00F47D40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25EFB469" w14:textId="77777777" w:rsidR="00253E51" w:rsidRPr="002A70FA" w:rsidRDefault="00253E51" w:rsidP="00F47D40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14:paraId="7D9F5DBF" w14:textId="77777777" w:rsidR="0096117F" w:rsidRPr="002A70FA" w:rsidRDefault="0096117F" w:rsidP="00F47D40">
      <w:pPr>
        <w:pStyle w:val="Bezodstpw"/>
        <w:jc w:val="both"/>
        <w:rPr>
          <w:rFonts w:ascii="Arial Narrow" w:hAnsi="Arial Narrow" w:cs="Arial"/>
          <w:sz w:val="24"/>
          <w:szCs w:val="24"/>
        </w:rPr>
      </w:pPr>
      <w:r w:rsidRPr="002A70FA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2A70FA">
        <w:rPr>
          <w:rFonts w:ascii="Arial Narrow" w:hAnsi="Arial Narrow" w:cs="Arial"/>
          <w:sz w:val="24"/>
          <w:szCs w:val="24"/>
        </w:rPr>
        <w:tab/>
      </w:r>
      <w:r w:rsidRPr="002A70FA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14:paraId="65DC5661" w14:textId="77777777" w:rsidR="0096117F" w:rsidRPr="002A70FA" w:rsidRDefault="0096117F" w:rsidP="00F47D40">
      <w:pPr>
        <w:pStyle w:val="Bezodstpw"/>
        <w:ind w:left="720"/>
        <w:jc w:val="right"/>
        <w:rPr>
          <w:rFonts w:ascii="Arial Narrow" w:hAnsi="Arial Narrow" w:cs="Arial"/>
          <w:sz w:val="24"/>
          <w:szCs w:val="24"/>
        </w:rPr>
      </w:pPr>
      <w:r w:rsidRPr="002A70FA">
        <w:rPr>
          <w:rFonts w:ascii="Arial Narrow" w:hAnsi="Arial Narrow" w:cs="Arial"/>
          <w:sz w:val="24"/>
          <w:szCs w:val="24"/>
        </w:rPr>
        <w:t>(miejscowość, data )</w:t>
      </w:r>
      <w:r w:rsidRPr="002A70FA">
        <w:rPr>
          <w:rFonts w:ascii="Arial Narrow" w:hAnsi="Arial Narrow" w:cs="Arial"/>
          <w:sz w:val="24"/>
          <w:szCs w:val="24"/>
        </w:rPr>
        <w:tab/>
      </w:r>
      <w:r w:rsidRPr="002A70FA">
        <w:rPr>
          <w:rFonts w:ascii="Arial Narrow" w:hAnsi="Arial Narrow" w:cs="Arial"/>
          <w:sz w:val="24"/>
          <w:szCs w:val="24"/>
        </w:rPr>
        <w:tab/>
      </w:r>
      <w:r w:rsidRPr="002A70FA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14:paraId="50EAB9F4" w14:textId="77777777" w:rsidR="0096117F" w:rsidRPr="002A70FA" w:rsidRDefault="0096117F" w:rsidP="00F47D40">
      <w:pPr>
        <w:pStyle w:val="Bezodstpw"/>
        <w:ind w:left="720"/>
        <w:jc w:val="right"/>
        <w:rPr>
          <w:rFonts w:ascii="Arial Narrow" w:hAnsi="Arial Narrow" w:cs="Arial"/>
          <w:sz w:val="24"/>
          <w:szCs w:val="24"/>
        </w:rPr>
      </w:pPr>
      <w:r w:rsidRPr="002A70FA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2A70FA">
        <w:rPr>
          <w:rFonts w:ascii="Arial Narrow" w:hAnsi="Arial Narrow" w:cs="Arial"/>
          <w:sz w:val="24"/>
          <w:szCs w:val="24"/>
        </w:rPr>
        <w:t>ych</w:t>
      </w:r>
      <w:proofErr w:type="spellEnd"/>
      <w:r w:rsidRPr="002A70FA">
        <w:rPr>
          <w:rFonts w:ascii="Arial Narrow" w:hAnsi="Arial Narrow" w:cs="Arial"/>
          <w:sz w:val="24"/>
          <w:szCs w:val="24"/>
        </w:rPr>
        <w:t>) do reprezentowania Wykonawcy)</w:t>
      </w:r>
    </w:p>
    <w:p w14:paraId="57ECA300" w14:textId="77777777" w:rsidR="00A4627D" w:rsidRPr="002A70FA" w:rsidRDefault="002A564F" w:rsidP="00F47D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2A70FA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14:paraId="2C361D47" w14:textId="77777777" w:rsidR="002A564F" w:rsidRPr="002A70FA" w:rsidRDefault="002A564F" w:rsidP="00F47D40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2A70FA" w:rsidSect="00756399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14:paraId="3BC82A88" w14:textId="5CFE7710" w:rsidR="00A4627D" w:rsidRPr="002A70FA" w:rsidRDefault="004D3A3B" w:rsidP="00F47D40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173CB4">
        <w:rPr>
          <w:rFonts w:ascii="Arial Narrow" w:hAnsi="Arial Narrow"/>
          <w:i/>
          <w:sz w:val="24"/>
          <w:szCs w:val="24"/>
        </w:rPr>
        <w:t>4</w:t>
      </w:r>
      <w:r w:rsidRPr="002A70FA">
        <w:rPr>
          <w:rFonts w:ascii="Arial Narrow" w:hAnsi="Arial Narrow"/>
          <w:i/>
          <w:sz w:val="24"/>
          <w:szCs w:val="24"/>
        </w:rPr>
        <w:t xml:space="preserve"> do Zapytania</w:t>
      </w:r>
      <w:r w:rsidR="00A4627D" w:rsidRPr="002A70FA">
        <w:rPr>
          <w:rFonts w:ascii="Arial Narrow" w:hAnsi="Arial Narrow"/>
          <w:i/>
          <w:sz w:val="24"/>
          <w:szCs w:val="24"/>
        </w:rPr>
        <w:t>/</w:t>
      </w:r>
    </w:p>
    <w:p w14:paraId="09148976" w14:textId="77777777" w:rsidR="00A4627D" w:rsidRPr="002A70FA" w:rsidRDefault="00A4627D" w:rsidP="00F47D40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14:paraId="73EA367A" w14:textId="77777777" w:rsidR="00A4627D" w:rsidRPr="002A70FA" w:rsidRDefault="00A4627D" w:rsidP="00F47D40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14:paraId="7B38D283" w14:textId="77777777" w:rsidR="00A4627D" w:rsidRPr="002A70FA" w:rsidRDefault="00A4627D" w:rsidP="00F47D40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14:paraId="4DF0F6E2" w14:textId="77777777" w:rsidR="00A4627D" w:rsidRPr="002A70FA" w:rsidRDefault="00A4627D" w:rsidP="00F47D40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14:paraId="303C095B" w14:textId="77777777" w:rsidR="00A4627D" w:rsidRPr="002A70FA" w:rsidRDefault="00A4627D" w:rsidP="00F47D40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USTANOWIENIE PEŁNOMOCNIKA</w:t>
      </w:r>
    </w:p>
    <w:p w14:paraId="0A3FA5F4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46CE3677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700C4F3D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2348D976" w14:textId="77777777" w:rsidR="00951B3B" w:rsidRPr="002A70FA" w:rsidRDefault="00A4627D" w:rsidP="00F47D40">
      <w:pPr>
        <w:keepNext/>
        <w:spacing w:after="0" w:line="240" w:lineRule="auto"/>
        <w:jc w:val="both"/>
        <w:outlineLvl w:val="5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2A70FA">
        <w:rPr>
          <w:rFonts w:ascii="Arial Narrow" w:hAnsi="Arial Narrow"/>
          <w:sz w:val="24"/>
          <w:szCs w:val="24"/>
        </w:rPr>
        <w:t xml:space="preserve"> na </w:t>
      </w:r>
    </w:p>
    <w:p w14:paraId="3CCB58E9" w14:textId="77777777" w:rsidR="00AF4084" w:rsidRPr="002A70FA" w:rsidRDefault="00AF4084" w:rsidP="00F47D40">
      <w:pPr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2A70F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Pr="002A70FA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14:paraId="601EC2B3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172047FD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4C766B28" w14:textId="77777777" w:rsidR="00A4627D" w:rsidRPr="002A70FA" w:rsidRDefault="00A4627D" w:rsidP="00F47D40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75F9CAD9" w14:textId="77777777" w:rsidR="00A4627D" w:rsidRPr="002A70FA" w:rsidRDefault="00A4627D" w:rsidP="00F47D40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14:paraId="0AE7E790" w14:textId="77777777" w:rsidR="00A4627D" w:rsidRPr="002A70FA" w:rsidRDefault="00A4627D" w:rsidP="00F47D40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7DAB352F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2A70FA">
        <w:rPr>
          <w:rFonts w:ascii="Arial Narrow" w:hAnsi="Arial Narrow"/>
          <w:i/>
          <w:sz w:val="24"/>
          <w:szCs w:val="24"/>
        </w:rPr>
        <w:tab/>
      </w:r>
      <w:r w:rsidR="00EA7F36" w:rsidRPr="002A70FA">
        <w:rPr>
          <w:rFonts w:ascii="Arial Narrow" w:hAnsi="Arial Narrow"/>
          <w:i/>
          <w:sz w:val="24"/>
          <w:szCs w:val="24"/>
        </w:rPr>
        <w:t>(</w:t>
      </w:r>
      <w:r w:rsidRPr="002A70FA">
        <w:rPr>
          <w:rFonts w:ascii="Arial Narrow" w:hAnsi="Arial Narrow"/>
          <w:i/>
          <w:sz w:val="24"/>
          <w:szCs w:val="24"/>
        </w:rPr>
        <w:t>nazwa i adres firmy)</w:t>
      </w:r>
    </w:p>
    <w:p w14:paraId="2C243CEB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0541CC21" w14:textId="77777777" w:rsidR="00A4627D" w:rsidRPr="002A70FA" w:rsidRDefault="00A4627D" w:rsidP="00F47D40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840CFC6" w14:textId="77777777" w:rsidR="00A4627D" w:rsidRPr="002A70FA" w:rsidRDefault="00A4627D" w:rsidP="00F47D40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14:paraId="796FCB33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50D34F6C" w14:textId="77777777" w:rsidR="00A4627D" w:rsidRPr="002A70FA" w:rsidRDefault="00A4627D" w:rsidP="00F47D40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559AD1A7" w14:textId="77777777" w:rsidR="00A4627D" w:rsidRPr="002A70FA" w:rsidRDefault="00A4627D" w:rsidP="00F47D40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2F69D154" w14:textId="77777777" w:rsidR="00A4627D" w:rsidRPr="002A70FA" w:rsidRDefault="00A4627D" w:rsidP="00F47D40">
      <w:pPr>
        <w:pStyle w:val="Bezodstpw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............................................</w:t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14:paraId="09905F4E" w14:textId="77777777" w:rsidR="00A4627D" w:rsidRPr="002A70FA" w:rsidRDefault="00A4627D" w:rsidP="00F47D40">
      <w:pPr>
        <w:pStyle w:val="Bezodstpw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/miejscowość, data /</w:t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</w:r>
      <w:r w:rsidRPr="002A70FA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2A70FA">
        <w:rPr>
          <w:rFonts w:ascii="Arial Narrow" w:hAnsi="Arial Narrow"/>
          <w:sz w:val="24"/>
          <w:szCs w:val="24"/>
        </w:rPr>
        <w:t>cie</w:t>
      </w:r>
      <w:proofErr w:type="spellEnd"/>
      <w:r w:rsidRPr="002A70FA">
        <w:rPr>
          <w:rFonts w:ascii="Arial Narrow" w:hAnsi="Arial Narrow"/>
          <w:sz w:val="24"/>
          <w:szCs w:val="24"/>
        </w:rPr>
        <w:t>) imienna (-e)  i podpis (-y) osoby (osób)</w:t>
      </w:r>
    </w:p>
    <w:p w14:paraId="02A4FA5F" w14:textId="77777777" w:rsidR="004D3A3B" w:rsidRPr="002A70FA" w:rsidRDefault="00A4627D" w:rsidP="00F47D40">
      <w:pPr>
        <w:pStyle w:val="Bezodstpw"/>
        <w:ind w:left="3540" w:firstLine="708"/>
        <w:rPr>
          <w:rFonts w:ascii="Arial Narrow" w:hAnsi="Arial Narrow"/>
          <w:sz w:val="24"/>
          <w:szCs w:val="24"/>
        </w:rPr>
        <w:sectPr w:rsidR="004D3A3B" w:rsidRPr="002A70FA" w:rsidSect="00756399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2A70FA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2A70FA">
        <w:rPr>
          <w:rFonts w:ascii="Arial Narrow" w:hAnsi="Arial Narrow"/>
          <w:sz w:val="24"/>
          <w:szCs w:val="24"/>
        </w:rPr>
        <w:t>ych</w:t>
      </w:r>
      <w:proofErr w:type="spellEnd"/>
      <w:r w:rsidRPr="002A70FA">
        <w:rPr>
          <w:rFonts w:ascii="Arial Narrow" w:hAnsi="Arial Narrow"/>
          <w:sz w:val="24"/>
          <w:szCs w:val="24"/>
        </w:rPr>
        <w:t>) do reprezentowania Wykonawcy/</w:t>
      </w:r>
    </w:p>
    <w:p w14:paraId="5AAF4BA7" w14:textId="5DE9A7C0" w:rsidR="00D06AA4" w:rsidRPr="002A70FA" w:rsidRDefault="0063442E" w:rsidP="00F47D40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2A70FA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173CB4">
        <w:rPr>
          <w:rFonts w:ascii="Arial Narrow" w:hAnsi="Arial Narrow"/>
          <w:i/>
          <w:sz w:val="24"/>
          <w:szCs w:val="24"/>
        </w:rPr>
        <w:t>5</w:t>
      </w:r>
      <w:r w:rsidRPr="002A70FA">
        <w:rPr>
          <w:rFonts w:ascii="Arial Narrow" w:hAnsi="Arial Narrow"/>
          <w:i/>
          <w:sz w:val="24"/>
          <w:szCs w:val="24"/>
        </w:rPr>
        <w:t xml:space="preserve"> do zapytania</w:t>
      </w:r>
      <w:r w:rsidR="00D06AA4" w:rsidRPr="002A70FA">
        <w:rPr>
          <w:rFonts w:ascii="Arial Narrow" w:hAnsi="Arial Narrow"/>
          <w:i/>
          <w:sz w:val="24"/>
          <w:szCs w:val="24"/>
        </w:rPr>
        <w:t>/</w:t>
      </w:r>
    </w:p>
    <w:p w14:paraId="11F61997" w14:textId="77777777" w:rsidR="00D06AA4" w:rsidRPr="002A70FA" w:rsidRDefault="00D06AA4" w:rsidP="00F47D4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9407A1E" w14:textId="77777777" w:rsidR="00D06AA4" w:rsidRPr="002A70FA" w:rsidRDefault="00D06AA4" w:rsidP="00F47D40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(wypełniają tylko wykonawcy działający w formie towarzystwa ubezpieczeń wzajemnych)</w:t>
      </w:r>
    </w:p>
    <w:p w14:paraId="29999695" w14:textId="77777777" w:rsidR="00D06AA4" w:rsidRPr="002A70FA" w:rsidRDefault="00D06AA4" w:rsidP="00F47D40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0432A920" w14:textId="77777777" w:rsidR="00D06AA4" w:rsidRPr="002A70FA" w:rsidRDefault="00D06AA4" w:rsidP="00F47D40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268EDFAF" w14:textId="77777777" w:rsidR="00D06AA4" w:rsidRPr="002A70FA" w:rsidRDefault="00D06AA4" w:rsidP="00F47D40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5227F2BF" w14:textId="77777777" w:rsidR="00D06AA4" w:rsidRPr="002A70FA" w:rsidRDefault="00D06AA4" w:rsidP="00F47D40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1986FBD" w14:textId="77777777" w:rsidR="00D06AA4" w:rsidRPr="002A70FA" w:rsidRDefault="00D06AA4" w:rsidP="00F47D40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30038425" w14:textId="77777777" w:rsidR="00D06AA4" w:rsidRPr="002A70FA" w:rsidRDefault="00D06AA4" w:rsidP="00F47D4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2A70FA">
        <w:rPr>
          <w:rFonts w:ascii="Arial Narrow" w:hAnsi="Arial Narrow"/>
          <w:i/>
          <w:sz w:val="24"/>
          <w:szCs w:val="24"/>
        </w:rPr>
        <w:tab/>
        <w:t>(nazwa i adres firmy)</w:t>
      </w:r>
    </w:p>
    <w:p w14:paraId="11F15B28" w14:textId="77777777" w:rsidR="00D06AA4" w:rsidRPr="002A70FA" w:rsidRDefault="00D06AA4" w:rsidP="00F47D40">
      <w:pPr>
        <w:spacing w:line="240" w:lineRule="auto"/>
        <w:rPr>
          <w:rFonts w:ascii="Arial Narrow" w:hAnsi="Arial Narrow"/>
          <w:sz w:val="24"/>
          <w:szCs w:val="24"/>
        </w:rPr>
      </w:pPr>
    </w:p>
    <w:p w14:paraId="7342CD98" w14:textId="77777777" w:rsidR="00D06AA4" w:rsidRPr="002A70FA" w:rsidRDefault="00D06AA4" w:rsidP="00F47D40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>OŚWIADCZENIE</w:t>
      </w:r>
    </w:p>
    <w:p w14:paraId="64D625AB" w14:textId="77777777" w:rsidR="00D06AA4" w:rsidRPr="002A70FA" w:rsidRDefault="00D06AA4" w:rsidP="00F47D40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06700F3B" w14:textId="77777777" w:rsidR="00D06AA4" w:rsidRPr="002A70FA" w:rsidRDefault="00D06AA4" w:rsidP="00F47D40">
      <w:pPr>
        <w:keepNext/>
        <w:spacing w:after="0" w:line="240" w:lineRule="auto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sz w:val="24"/>
          <w:szCs w:val="24"/>
        </w:rPr>
        <w:t xml:space="preserve">Składając ofertę ubezpieczenia w postępowaniu prowadzonym w formie otwartego zapytania ofertowego na </w:t>
      </w:r>
      <w:r w:rsidRPr="002A70FA">
        <w:rPr>
          <w:rFonts w:ascii="Arial Narrow" w:hAnsi="Arial Narrow"/>
          <w:b/>
          <w:sz w:val="24"/>
          <w:szCs w:val="24"/>
        </w:rPr>
        <w:t>„Ubezpieczenie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14:paraId="1404F273" w14:textId="77777777" w:rsidR="00D06AA4" w:rsidRPr="002A70FA" w:rsidRDefault="00D06AA4" w:rsidP="00F47D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i/>
          <w:sz w:val="24"/>
          <w:szCs w:val="24"/>
          <w:lang w:eastAsia="pl-PL"/>
        </w:rPr>
      </w:pPr>
    </w:p>
    <w:p w14:paraId="1CD5D91B" w14:textId="77777777" w:rsidR="00D06AA4" w:rsidRPr="002A70FA" w:rsidRDefault="00D06AA4" w:rsidP="00F47D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2A70FA">
        <w:rPr>
          <w:rFonts w:ascii="Arial Narrow" w:eastAsia="Times New Roman" w:hAnsi="Arial Narrow"/>
          <w:b/>
          <w:i/>
          <w:sz w:val="24"/>
          <w:szCs w:val="24"/>
          <w:lang w:eastAsia="pl-PL"/>
        </w:rPr>
        <w:t xml:space="preserve"> </w:t>
      </w:r>
      <w:r w:rsidRPr="002A70FA">
        <w:rPr>
          <w:rFonts w:ascii="Arial Narrow" w:eastAsia="Times New Roman" w:hAnsi="Arial Narrow"/>
          <w:sz w:val="24"/>
          <w:szCs w:val="24"/>
          <w:lang w:eastAsia="pl-PL"/>
        </w:rPr>
        <w:t>świadczmy, że:</w:t>
      </w:r>
    </w:p>
    <w:p w14:paraId="52F6A48B" w14:textId="77777777" w:rsidR="00D06AA4" w:rsidRPr="002A70FA" w:rsidRDefault="00D06AA4" w:rsidP="00F47D40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B134A20" w14:textId="77777777" w:rsidR="00D06AA4" w:rsidRPr="002A70FA" w:rsidRDefault="00D06AA4" w:rsidP="00F47D40">
      <w:pPr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2A70FA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2A70FA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2A70FA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14:paraId="0E0FA178" w14:textId="77777777" w:rsidR="00D06AA4" w:rsidRPr="002A70FA" w:rsidRDefault="00D06AA4" w:rsidP="00F47D4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8B22508" w14:textId="77777777" w:rsidR="00D06AA4" w:rsidRPr="002A70FA" w:rsidRDefault="00D06AA4" w:rsidP="00F47D40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14:paraId="35434C5E" w14:textId="77777777" w:rsidR="00D06AA4" w:rsidRPr="002A70FA" w:rsidRDefault="00D06AA4" w:rsidP="00F47D40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14:paraId="71D58F48" w14:textId="77777777" w:rsidR="00D06AA4" w:rsidRPr="002A70FA" w:rsidRDefault="00D06AA4" w:rsidP="00F47D40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14:paraId="28E6B4E5" w14:textId="77777777" w:rsidR="00D06AA4" w:rsidRPr="002A70FA" w:rsidRDefault="00D06AA4" w:rsidP="00F47D40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14:paraId="35B672DC" w14:textId="77777777" w:rsidR="00D06AA4" w:rsidRPr="002A70FA" w:rsidRDefault="00D06AA4" w:rsidP="00F47D40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14:paraId="33612835" w14:textId="77777777" w:rsidR="00D06AA4" w:rsidRPr="002A70FA" w:rsidRDefault="00D06AA4" w:rsidP="00F47D40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2A70FA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sectPr w:rsidR="00D06AA4" w:rsidRPr="002A70FA" w:rsidSect="00DD3E1F">
      <w:footerReference w:type="default" r:id="rId13"/>
      <w:headerReference w:type="first" r:id="rId14"/>
      <w:footerReference w:type="first" r:id="rId15"/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F7491" w14:textId="77777777" w:rsidR="00B30422" w:rsidRDefault="00B30422">
      <w:pPr>
        <w:spacing w:after="0" w:line="240" w:lineRule="auto"/>
      </w:pPr>
      <w:r>
        <w:separator/>
      </w:r>
    </w:p>
  </w:endnote>
  <w:endnote w:type="continuationSeparator" w:id="0">
    <w:p w14:paraId="5D975DDA" w14:textId="77777777" w:rsidR="00B30422" w:rsidRDefault="00B3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14:paraId="3F523686" w14:textId="77777777" w:rsidR="00D27283" w:rsidRDefault="00D272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E1F">
          <w:rPr>
            <w:noProof/>
          </w:rPr>
          <w:t>3</w:t>
        </w:r>
        <w:r>
          <w:fldChar w:fldCharType="end"/>
        </w:r>
      </w:p>
    </w:sdtContent>
  </w:sdt>
  <w:p w14:paraId="50027D88" w14:textId="77777777" w:rsidR="00D27283" w:rsidRDefault="00D272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14:paraId="1EC3A6B3" w14:textId="77777777" w:rsidR="00D27283" w:rsidRPr="007B254B" w:rsidRDefault="00D27283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14:paraId="52DED481" w14:textId="77777777" w:rsidR="00D27283" w:rsidRPr="007B254B" w:rsidRDefault="00D27283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14:paraId="498B2A89" w14:textId="77777777" w:rsidR="00D27283" w:rsidRPr="007B254B" w:rsidRDefault="00D27283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14:paraId="7AEBA328" w14:textId="77777777" w:rsidR="00D27283" w:rsidRPr="007B254B" w:rsidRDefault="00D27283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14:paraId="3CDF2A1F" w14:textId="77777777" w:rsidR="00D27283" w:rsidRPr="007B254B" w:rsidRDefault="00D27283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14:paraId="585FB303" w14:textId="77777777" w:rsidR="00D27283" w:rsidRPr="007B254B" w:rsidRDefault="00D27283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14:paraId="6A636C6E" w14:textId="77777777" w:rsidR="00D27283" w:rsidRDefault="00D272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E1F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4418F" w14:textId="77777777" w:rsidR="00D27283" w:rsidRDefault="00D2728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D3E1F">
      <w:rPr>
        <w:noProof/>
      </w:rPr>
      <w:t>13</w:t>
    </w:r>
    <w:r>
      <w:fldChar w:fldCharType="end"/>
    </w:r>
  </w:p>
  <w:p w14:paraId="2E63C6AB" w14:textId="77777777" w:rsidR="00D27283" w:rsidRDefault="00D27283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7A" w14:textId="77777777" w:rsidR="00D27283" w:rsidRDefault="00D2728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D3E1F">
      <w:rPr>
        <w:noProof/>
      </w:rPr>
      <w:t>7</w:t>
    </w:r>
    <w:r>
      <w:fldChar w:fldCharType="end"/>
    </w:r>
  </w:p>
  <w:p w14:paraId="4C906A02" w14:textId="77777777" w:rsidR="00D27283" w:rsidRPr="007B254B" w:rsidRDefault="00D27283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5B3F9B87" w14:textId="77777777" w:rsidR="00D27283" w:rsidRPr="007B254B" w:rsidRDefault="00D27283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14:paraId="323E6ADA" w14:textId="77777777" w:rsidR="00D27283" w:rsidRPr="007B254B" w:rsidRDefault="00D27283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14:paraId="1F95FAC0" w14:textId="77777777" w:rsidR="00D27283" w:rsidRPr="007B254B" w:rsidRDefault="00D27283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14:paraId="57C14B26" w14:textId="77777777" w:rsidR="00D27283" w:rsidRPr="007B254B" w:rsidRDefault="00D27283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46BA2" w14:textId="77777777" w:rsidR="00B30422" w:rsidRDefault="00B30422">
      <w:pPr>
        <w:spacing w:after="0" w:line="240" w:lineRule="auto"/>
      </w:pPr>
      <w:r>
        <w:separator/>
      </w:r>
    </w:p>
  </w:footnote>
  <w:footnote w:type="continuationSeparator" w:id="0">
    <w:p w14:paraId="59B0594A" w14:textId="77777777" w:rsidR="00B30422" w:rsidRDefault="00B30422">
      <w:pPr>
        <w:spacing w:after="0" w:line="240" w:lineRule="auto"/>
      </w:pPr>
      <w:r>
        <w:continuationSeparator/>
      </w:r>
    </w:p>
  </w:footnote>
  <w:footnote w:id="1">
    <w:p w14:paraId="70D7107D" w14:textId="77777777" w:rsidR="00D27283" w:rsidRPr="00A82964" w:rsidRDefault="00D27283" w:rsidP="002732D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5A0754A" w14:textId="77777777" w:rsidR="00D27283" w:rsidRPr="00A82964" w:rsidRDefault="00D27283" w:rsidP="002732D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C03E51" w14:textId="77777777" w:rsidR="00D27283" w:rsidRPr="00A82964" w:rsidRDefault="00D27283" w:rsidP="002732D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3B099" w14:textId="77777777" w:rsidR="00D27283" w:rsidRPr="00761CEB" w:rsidRDefault="00D27283" w:rsidP="002732D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B582B" w14:textId="77777777" w:rsidR="00D27283" w:rsidRPr="007B254B" w:rsidRDefault="00D27283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780637AD" wp14:editId="2192EECC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14:paraId="5E0239A5" w14:textId="77777777" w:rsidR="00D27283" w:rsidRPr="007B254B" w:rsidRDefault="00D27283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14:paraId="166A487C" w14:textId="77777777" w:rsidR="00D27283" w:rsidRPr="007B254B" w:rsidRDefault="00B30422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D27283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D27283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14:paraId="066B72D9" w14:textId="77777777" w:rsidR="00D27283" w:rsidRPr="007B254B" w:rsidRDefault="00D27283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0096D" w14:textId="77777777" w:rsidR="00D27283" w:rsidRPr="007B254B" w:rsidRDefault="00D27283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1CDFC0D5" wp14:editId="4EF5721C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3" name="Obraz 3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14:paraId="25869209" w14:textId="77777777" w:rsidR="00D27283" w:rsidRPr="007B254B" w:rsidRDefault="00D27283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14:paraId="369D2B6D" w14:textId="77777777" w:rsidR="00D27283" w:rsidRPr="007B254B" w:rsidRDefault="00B30422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D27283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D27283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D27283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14:paraId="4697CB5D" w14:textId="77777777" w:rsidR="00D27283" w:rsidRPr="007B254B" w:rsidRDefault="00D27283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14:paraId="486195A9" w14:textId="77777777" w:rsidR="00D27283" w:rsidRPr="006360D5" w:rsidRDefault="00D27283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1B040EEA"/>
    <w:multiLevelType w:val="hybridMultilevel"/>
    <w:tmpl w:val="A26CB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D165EE"/>
    <w:multiLevelType w:val="hybridMultilevel"/>
    <w:tmpl w:val="649417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1F8B425E"/>
    <w:multiLevelType w:val="hybridMultilevel"/>
    <w:tmpl w:val="AE3A5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>
    <w:nsid w:val="3FFD0BD0"/>
    <w:multiLevelType w:val="multilevel"/>
    <w:tmpl w:val="2D56872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3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9B52CC"/>
    <w:multiLevelType w:val="hybridMultilevel"/>
    <w:tmpl w:val="643E3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2A4F8B"/>
    <w:multiLevelType w:val="hybridMultilevel"/>
    <w:tmpl w:val="7D3CDEEA"/>
    <w:lvl w:ilvl="0" w:tplc="97B2FA7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08AA500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622870C1"/>
    <w:multiLevelType w:val="hybridMultilevel"/>
    <w:tmpl w:val="D6866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5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6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9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203958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9C66CD4"/>
    <w:multiLevelType w:val="hybridMultilevel"/>
    <w:tmpl w:val="0A98C078"/>
    <w:lvl w:ilvl="0" w:tplc="F9CA8370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7648ED"/>
    <w:multiLevelType w:val="hybridMultilevel"/>
    <w:tmpl w:val="E38AB3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1"/>
  </w:num>
  <w:num w:numId="3">
    <w:abstractNumId w:val="35"/>
  </w:num>
  <w:num w:numId="4">
    <w:abstractNumId w:val="58"/>
  </w:num>
  <w:num w:numId="5">
    <w:abstractNumId w:val="32"/>
  </w:num>
  <w:num w:numId="6">
    <w:abstractNumId w:val="27"/>
  </w:num>
  <w:num w:numId="7">
    <w:abstractNumId w:val="47"/>
  </w:num>
  <w:num w:numId="8">
    <w:abstractNumId w:val="48"/>
  </w:num>
  <w:num w:numId="9">
    <w:abstractNumId w:val="24"/>
  </w:num>
  <w:num w:numId="10">
    <w:abstractNumId w:val="50"/>
    <w:lvlOverride w:ilvl="0">
      <w:startOverride w:val="1"/>
    </w:lvlOverride>
  </w:num>
  <w:num w:numId="11">
    <w:abstractNumId w:val="26"/>
  </w:num>
  <w:num w:numId="12">
    <w:abstractNumId w:val="44"/>
  </w:num>
  <w:num w:numId="13">
    <w:abstractNumId w:val="41"/>
  </w:num>
  <w:num w:numId="14">
    <w:abstractNumId w:val="65"/>
  </w:num>
  <w:num w:numId="15">
    <w:abstractNumId w:val="36"/>
  </w:num>
  <w:num w:numId="16">
    <w:abstractNumId w:val="38"/>
  </w:num>
  <w:num w:numId="17">
    <w:abstractNumId w:val="25"/>
  </w:num>
  <w:num w:numId="18">
    <w:abstractNumId w:val="40"/>
  </w:num>
  <w:num w:numId="19">
    <w:abstractNumId w:val="53"/>
  </w:num>
  <w:num w:numId="20">
    <w:abstractNumId w:val="63"/>
  </w:num>
  <w:num w:numId="21">
    <w:abstractNumId w:val="29"/>
  </w:num>
  <w:num w:numId="22">
    <w:abstractNumId w:val="57"/>
  </w:num>
  <w:num w:numId="23">
    <w:abstractNumId w:val="39"/>
  </w:num>
  <w:num w:numId="24">
    <w:abstractNumId w:val="34"/>
  </w:num>
  <w:num w:numId="25">
    <w:abstractNumId w:val="42"/>
  </w:num>
  <w:num w:numId="26">
    <w:abstractNumId w:val="60"/>
  </w:num>
  <w:num w:numId="27">
    <w:abstractNumId w:val="31"/>
  </w:num>
  <w:num w:numId="28">
    <w:abstractNumId w:val="46"/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</w:num>
  <w:num w:numId="31">
    <w:abstractNumId w:val="61"/>
  </w:num>
  <w:num w:numId="32">
    <w:abstractNumId w:val="59"/>
  </w:num>
  <w:num w:numId="33">
    <w:abstractNumId w:val="28"/>
  </w:num>
  <w:num w:numId="34">
    <w:abstractNumId w:val="64"/>
  </w:num>
  <w:num w:numId="35">
    <w:abstractNumId w:val="37"/>
  </w:num>
  <w:num w:numId="36">
    <w:abstractNumId w:val="56"/>
  </w:num>
  <w:num w:numId="37">
    <w:abstractNumId w:val="33"/>
  </w:num>
  <w:num w:numId="38">
    <w:abstractNumId w:val="45"/>
  </w:num>
  <w:num w:numId="39">
    <w:abstractNumId w:val="66"/>
  </w:num>
  <w:num w:numId="40">
    <w:abstractNumId w:val="30"/>
  </w:num>
  <w:num w:numId="41">
    <w:abstractNumId w:val="51"/>
  </w:num>
  <w:num w:numId="42">
    <w:abstractNumId w:val="55"/>
  </w:num>
  <w:num w:numId="43">
    <w:abstractNumId w:val="52"/>
  </w:num>
  <w:num w:numId="44">
    <w:abstractNumId w:val="43"/>
  </w:num>
  <w:num w:numId="45">
    <w:abstractNumId w:val="62"/>
  </w:num>
  <w:num w:numId="46">
    <w:abstractNumId w:val="4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10C"/>
    <w:rsid w:val="00005602"/>
    <w:rsid w:val="00011F56"/>
    <w:rsid w:val="0001749B"/>
    <w:rsid w:val="00020101"/>
    <w:rsid w:val="0002218B"/>
    <w:rsid w:val="0002581D"/>
    <w:rsid w:val="00032463"/>
    <w:rsid w:val="00036439"/>
    <w:rsid w:val="0003768E"/>
    <w:rsid w:val="00042D86"/>
    <w:rsid w:val="0005148E"/>
    <w:rsid w:val="00052B29"/>
    <w:rsid w:val="000532DB"/>
    <w:rsid w:val="00056BCD"/>
    <w:rsid w:val="00057E87"/>
    <w:rsid w:val="00065B3B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96524"/>
    <w:rsid w:val="000A0EFB"/>
    <w:rsid w:val="000A3E92"/>
    <w:rsid w:val="000A6E56"/>
    <w:rsid w:val="000B31B8"/>
    <w:rsid w:val="000B5B5B"/>
    <w:rsid w:val="000C5F9E"/>
    <w:rsid w:val="000C7B5A"/>
    <w:rsid w:val="000D44A5"/>
    <w:rsid w:val="000D714F"/>
    <w:rsid w:val="000E380E"/>
    <w:rsid w:val="000F17E9"/>
    <w:rsid w:val="001009FB"/>
    <w:rsid w:val="00100A4F"/>
    <w:rsid w:val="00105898"/>
    <w:rsid w:val="001078D7"/>
    <w:rsid w:val="0011023A"/>
    <w:rsid w:val="00117178"/>
    <w:rsid w:val="00122354"/>
    <w:rsid w:val="00122779"/>
    <w:rsid w:val="00122BD1"/>
    <w:rsid w:val="001254F2"/>
    <w:rsid w:val="0012628A"/>
    <w:rsid w:val="0013002E"/>
    <w:rsid w:val="00133389"/>
    <w:rsid w:val="001379EA"/>
    <w:rsid w:val="00147674"/>
    <w:rsid w:val="00157128"/>
    <w:rsid w:val="00157E05"/>
    <w:rsid w:val="00161141"/>
    <w:rsid w:val="00161BF1"/>
    <w:rsid w:val="00173CB4"/>
    <w:rsid w:val="00173E3D"/>
    <w:rsid w:val="001764EB"/>
    <w:rsid w:val="001858C9"/>
    <w:rsid w:val="0019170C"/>
    <w:rsid w:val="00193A18"/>
    <w:rsid w:val="00195246"/>
    <w:rsid w:val="00196481"/>
    <w:rsid w:val="001A01D3"/>
    <w:rsid w:val="001A0784"/>
    <w:rsid w:val="001A7AFA"/>
    <w:rsid w:val="001B0FF4"/>
    <w:rsid w:val="001B6EFC"/>
    <w:rsid w:val="001C3BDD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1471"/>
    <w:rsid w:val="001F7A5F"/>
    <w:rsid w:val="001F7BF8"/>
    <w:rsid w:val="00201251"/>
    <w:rsid w:val="002057CC"/>
    <w:rsid w:val="00214700"/>
    <w:rsid w:val="00214ADF"/>
    <w:rsid w:val="002224B4"/>
    <w:rsid w:val="00222720"/>
    <w:rsid w:val="0023528B"/>
    <w:rsid w:val="002478AE"/>
    <w:rsid w:val="00253E51"/>
    <w:rsid w:val="00254F4D"/>
    <w:rsid w:val="0026553E"/>
    <w:rsid w:val="002679BE"/>
    <w:rsid w:val="00270292"/>
    <w:rsid w:val="00270610"/>
    <w:rsid w:val="002732DB"/>
    <w:rsid w:val="002753BD"/>
    <w:rsid w:val="00275952"/>
    <w:rsid w:val="0029183C"/>
    <w:rsid w:val="00292532"/>
    <w:rsid w:val="002950FA"/>
    <w:rsid w:val="002966B4"/>
    <w:rsid w:val="0029677F"/>
    <w:rsid w:val="00297102"/>
    <w:rsid w:val="002A3F12"/>
    <w:rsid w:val="002A564F"/>
    <w:rsid w:val="002A5C10"/>
    <w:rsid w:val="002A6630"/>
    <w:rsid w:val="002A70FA"/>
    <w:rsid w:val="002B4675"/>
    <w:rsid w:val="002C5A5E"/>
    <w:rsid w:val="002C5EAF"/>
    <w:rsid w:val="002D02E9"/>
    <w:rsid w:val="002D17D9"/>
    <w:rsid w:val="002E6C8E"/>
    <w:rsid w:val="002E6FE1"/>
    <w:rsid w:val="002F2564"/>
    <w:rsid w:val="002F3272"/>
    <w:rsid w:val="003045F5"/>
    <w:rsid w:val="00307413"/>
    <w:rsid w:val="0032148B"/>
    <w:rsid w:val="00331F5D"/>
    <w:rsid w:val="0033381A"/>
    <w:rsid w:val="00335D0F"/>
    <w:rsid w:val="0033730C"/>
    <w:rsid w:val="00340A75"/>
    <w:rsid w:val="00342E43"/>
    <w:rsid w:val="003443E6"/>
    <w:rsid w:val="003465D4"/>
    <w:rsid w:val="003473D4"/>
    <w:rsid w:val="0036007E"/>
    <w:rsid w:val="003600BB"/>
    <w:rsid w:val="0036026C"/>
    <w:rsid w:val="003607DB"/>
    <w:rsid w:val="00363625"/>
    <w:rsid w:val="0036452D"/>
    <w:rsid w:val="00364D00"/>
    <w:rsid w:val="00366BA4"/>
    <w:rsid w:val="003723FC"/>
    <w:rsid w:val="00374C0B"/>
    <w:rsid w:val="00386929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D52E8"/>
    <w:rsid w:val="003D6F27"/>
    <w:rsid w:val="003E37A8"/>
    <w:rsid w:val="003E66F6"/>
    <w:rsid w:val="003F14EC"/>
    <w:rsid w:val="003F5652"/>
    <w:rsid w:val="003F638F"/>
    <w:rsid w:val="004029A0"/>
    <w:rsid w:val="004037D7"/>
    <w:rsid w:val="00404B71"/>
    <w:rsid w:val="0040644B"/>
    <w:rsid w:val="00411551"/>
    <w:rsid w:val="00416040"/>
    <w:rsid w:val="0041636F"/>
    <w:rsid w:val="00416A4A"/>
    <w:rsid w:val="00417C53"/>
    <w:rsid w:val="0042016F"/>
    <w:rsid w:val="00420DB8"/>
    <w:rsid w:val="00435F3E"/>
    <w:rsid w:val="00436AA2"/>
    <w:rsid w:val="004449EB"/>
    <w:rsid w:val="00446583"/>
    <w:rsid w:val="00450D39"/>
    <w:rsid w:val="00457CD9"/>
    <w:rsid w:val="00461E8C"/>
    <w:rsid w:val="00465203"/>
    <w:rsid w:val="00477E77"/>
    <w:rsid w:val="00481F24"/>
    <w:rsid w:val="00482590"/>
    <w:rsid w:val="004841BB"/>
    <w:rsid w:val="00486A76"/>
    <w:rsid w:val="00490C20"/>
    <w:rsid w:val="00495AD9"/>
    <w:rsid w:val="0049747F"/>
    <w:rsid w:val="004A5486"/>
    <w:rsid w:val="004A6885"/>
    <w:rsid w:val="004B0E8A"/>
    <w:rsid w:val="004B2EEE"/>
    <w:rsid w:val="004B5B8D"/>
    <w:rsid w:val="004C071F"/>
    <w:rsid w:val="004C0E4B"/>
    <w:rsid w:val="004C4E28"/>
    <w:rsid w:val="004C5BA7"/>
    <w:rsid w:val="004D3A3B"/>
    <w:rsid w:val="004D4D87"/>
    <w:rsid w:val="004E06FC"/>
    <w:rsid w:val="004E1324"/>
    <w:rsid w:val="004F11AF"/>
    <w:rsid w:val="004F1EB3"/>
    <w:rsid w:val="00500EA4"/>
    <w:rsid w:val="005012D6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ECC"/>
    <w:rsid w:val="005329B7"/>
    <w:rsid w:val="005342F4"/>
    <w:rsid w:val="00540E17"/>
    <w:rsid w:val="005468C0"/>
    <w:rsid w:val="00547BFA"/>
    <w:rsid w:val="0055091E"/>
    <w:rsid w:val="0055302E"/>
    <w:rsid w:val="005532E6"/>
    <w:rsid w:val="00562BD8"/>
    <w:rsid w:val="005652BE"/>
    <w:rsid w:val="005659CF"/>
    <w:rsid w:val="00565D9E"/>
    <w:rsid w:val="0058035C"/>
    <w:rsid w:val="00582D8B"/>
    <w:rsid w:val="00586A45"/>
    <w:rsid w:val="00587055"/>
    <w:rsid w:val="005A215A"/>
    <w:rsid w:val="005A63E4"/>
    <w:rsid w:val="005B01DD"/>
    <w:rsid w:val="005B4C82"/>
    <w:rsid w:val="005B6977"/>
    <w:rsid w:val="005C6B21"/>
    <w:rsid w:val="005D1DA8"/>
    <w:rsid w:val="005D61C5"/>
    <w:rsid w:val="005D6265"/>
    <w:rsid w:val="005F2330"/>
    <w:rsid w:val="005F67E2"/>
    <w:rsid w:val="005F6DEC"/>
    <w:rsid w:val="005F7A43"/>
    <w:rsid w:val="0061084E"/>
    <w:rsid w:val="006164C2"/>
    <w:rsid w:val="00624557"/>
    <w:rsid w:val="0062566B"/>
    <w:rsid w:val="00631DC2"/>
    <w:rsid w:val="006337B8"/>
    <w:rsid w:val="0063442E"/>
    <w:rsid w:val="00637A3C"/>
    <w:rsid w:val="00641149"/>
    <w:rsid w:val="00644E0E"/>
    <w:rsid w:val="0065455C"/>
    <w:rsid w:val="006605A1"/>
    <w:rsid w:val="006606DD"/>
    <w:rsid w:val="00670695"/>
    <w:rsid w:val="006708AB"/>
    <w:rsid w:val="006721E9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B003C"/>
    <w:rsid w:val="006C28B6"/>
    <w:rsid w:val="006C3862"/>
    <w:rsid w:val="006D2170"/>
    <w:rsid w:val="006E4230"/>
    <w:rsid w:val="006F20B6"/>
    <w:rsid w:val="006F271E"/>
    <w:rsid w:val="006F2752"/>
    <w:rsid w:val="006F3E28"/>
    <w:rsid w:val="00700D50"/>
    <w:rsid w:val="00713D7C"/>
    <w:rsid w:val="0071573D"/>
    <w:rsid w:val="00715D83"/>
    <w:rsid w:val="00715F0B"/>
    <w:rsid w:val="0071733E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39B0"/>
    <w:rsid w:val="00754939"/>
    <w:rsid w:val="00756399"/>
    <w:rsid w:val="00760F8E"/>
    <w:rsid w:val="0076373A"/>
    <w:rsid w:val="00765518"/>
    <w:rsid w:val="007709FF"/>
    <w:rsid w:val="00773B3D"/>
    <w:rsid w:val="007745ED"/>
    <w:rsid w:val="00774755"/>
    <w:rsid w:val="00776AE6"/>
    <w:rsid w:val="00781D8F"/>
    <w:rsid w:val="00784D24"/>
    <w:rsid w:val="007900CB"/>
    <w:rsid w:val="00790A57"/>
    <w:rsid w:val="00790C8F"/>
    <w:rsid w:val="00792EDB"/>
    <w:rsid w:val="00794E6E"/>
    <w:rsid w:val="007961AA"/>
    <w:rsid w:val="007A64DF"/>
    <w:rsid w:val="007B254B"/>
    <w:rsid w:val="007B4431"/>
    <w:rsid w:val="007B6C98"/>
    <w:rsid w:val="007C2BB7"/>
    <w:rsid w:val="007D0404"/>
    <w:rsid w:val="007D556D"/>
    <w:rsid w:val="007D5FB2"/>
    <w:rsid w:val="007E478D"/>
    <w:rsid w:val="007E4FA6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0957"/>
    <w:rsid w:val="0083446C"/>
    <w:rsid w:val="00842436"/>
    <w:rsid w:val="008426F5"/>
    <w:rsid w:val="00853165"/>
    <w:rsid w:val="00863E44"/>
    <w:rsid w:val="00865C0A"/>
    <w:rsid w:val="0087042A"/>
    <w:rsid w:val="0087316F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10C2D"/>
    <w:rsid w:val="0091783A"/>
    <w:rsid w:val="0092055E"/>
    <w:rsid w:val="00921892"/>
    <w:rsid w:val="009271D2"/>
    <w:rsid w:val="009356A9"/>
    <w:rsid w:val="009371E1"/>
    <w:rsid w:val="009420AD"/>
    <w:rsid w:val="00943382"/>
    <w:rsid w:val="00951B3B"/>
    <w:rsid w:val="0095313D"/>
    <w:rsid w:val="00954FE4"/>
    <w:rsid w:val="00955136"/>
    <w:rsid w:val="00956724"/>
    <w:rsid w:val="0096117F"/>
    <w:rsid w:val="00961AF4"/>
    <w:rsid w:val="00962DA9"/>
    <w:rsid w:val="00974CF9"/>
    <w:rsid w:val="0097566E"/>
    <w:rsid w:val="00976F4F"/>
    <w:rsid w:val="00977F5B"/>
    <w:rsid w:val="009823E8"/>
    <w:rsid w:val="009825C2"/>
    <w:rsid w:val="009928AC"/>
    <w:rsid w:val="00993FA6"/>
    <w:rsid w:val="00996BF2"/>
    <w:rsid w:val="0099706C"/>
    <w:rsid w:val="009A5778"/>
    <w:rsid w:val="009B2C1B"/>
    <w:rsid w:val="009B350C"/>
    <w:rsid w:val="009C0889"/>
    <w:rsid w:val="009C39AC"/>
    <w:rsid w:val="009C7676"/>
    <w:rsid w:val="009D2410"/>
    <w:rsid w:val="009E06F8"/>
    <w:rsid w:val="009E45E3"/>
    <w:rsid w:val="009F1B80"/>
    <w:rsid w:val="009F4CFF"/>
    <w:rsid w:val="009F4E53"/>
    <w:rsid w:val="009F53BE"/>
    <w:rsid w:val="009F7129"/>
    <w:rsid w:val="00A008CE"/>
    <w:rsid w:val="00A011C4"/>
    <w:rsid w:val="00A0262C"/>
    <w:rsid w:val="00A23359"/>
    <w:rsid w:val="00A2593F"/>
    <w:rsid w:val="00A339CD"/>
    <w:rsid w:val="00A444B9"/>
    <w:rsid w:val="00A4524B"/>
    <w:rsid w:val="00A4627D"/>
    <w:rsid w:val="00A47A8D"/>
    <w:rsid w:val="00A51454"/>
    <w:rsid w:val="00A53A1D"/>
    <w:rsid w:val="00A55950"/>
    <w:rsid w:val="00A56A32"/>
    <w:rsid w:val="00A56F77"/>
    <w:rsid w:val="00A57DD8"/>
    <w:rsid w:val="00A65292"/>
    <w:rsid w:val="00A664C2"/>
    <w:rsid w:val="00A700CA"/>
    <w:rsid w:val="00A72C0C"/>
    <w:rsid w:val="00A827E2"/>
    <w:rsid w:val="00A86F64"/>
    <w:rsid w:val="00A912D1"/>
    <w:rsid w:val="00A94E12"/>
    <w:rsid w:val="00AA6ACF"/>
    <w:rsid w:val="00AA72B0"/>
    <w:rsid w:val="00AB0DED"/>
    <w:rsid w:val="00AB2F25"/>
    <w:rsid w:val="00AC1845"/>
    <w:rsid w:val="00AC7226"/>
    <w:rsid w:val="00AD108E"/>
    <w:rsid w:val="00AD26BC"/>
    <w:rsid w:val="00AD452C"/>
    <w:rsid w:val="00AD66ED"/>
    <w:rsid w:val="00AD70DC"/>
    <w:rsid w:val="00AE0355"/>
    <w:rsid w:val="00AE35FB"/>
    <w:rsid w:val="00AE3D5C"/>
    <w:rsid w:val="00AE42EA"/>
    <w:rsid w:val="00AE528E"/>
    <w:rsid w:val="00AF265E"/>
    <w:rsid w:val="00AF4084"/>
    <w:rsid w:val="00B10524"/>
    <w:rsid w:val="00B10E50"/>
    <w:rsid w:val="00B142EB"/>
    <w:rsid w:val="00B143D5"/>
    <w:rsid w:val="00B20CE3"/>
    <w:rsid w:val="00B303FD"/>
    <w:rsid w:val="00B30422"/>
    <w:rsid w:val="00B333E9"/>
    <w:rsid w:val="00B34011"/>
    <w:rsid w:val="00B3507F"/>
    <w:rsid w:val="00B35401"/>
    <w:rsid w:val="00B35F58"/>
    <w:rsid w:val="00B448E4"/>
    <w:rsid w:val="00B44A4B"/>
    <w:rsid w:val="00B45C66"/>
    <w:rsid w:val="00B476E7"/>
    <w:rsid w:val="00B51A41"/>
    <w:rsid w:val="00B650B9"/>
    <w:rsid w:val="00B66CB0"/>
    <w:rsid w:val="00B72E69"/>
    <w:rsid w:val="00B76C8D"/>
    <w:rsid w:val="00B862F2"/>
    <w:rsid w:val="00B87BDF"/>
    <w:rsid w:val="00B91F90"/>
    <w:rsid w:val="00BB03EE"/>
    <w:rsid w:val="00BB04BA"/>
    <w:rsid w:val="00BB0D55"/>
    <w:rsid w:val="00BB17D3"/>
    <w:rsid w:val="00BB2331"/>
    <w:rsid w:val="00BB633D"/>
    <w:rsid w:val="00BC2387"/>
    <w:rsid w:val="00BC3897"/>
    <w:rsid w:val="00BC74D4"/>
    <w:rsid w:val="00BD609B"/>
    <w:rsid w:val="00BD6A82"/>
    <w:rsid w:val="00BD7D09"/>
    <w:rsid w:val="00BE130E"/>
    <w:rsid w:val="00BE1675"/>
    <w:rsid w:val="00BE34E1"/>
    <w:rsid w:val="00BE5629"/>
    <w:rsid w:val="00BE739F"/>
    <w:rsid w:val="00BF31EB"/>
    <w:rsid w:val="00C07F64"/>
    <w:rsid w:val="00C10F30"/>
    <w:rsid w:val="00C15C92"/>
    <w:rsid w:val="00C17178"/>
    <w:rsid w:val="00C23262"/>
    <w:rsid w:val="00C2655D"/>
    <w:rsid w:val="00C317F2"/>
    <w:rsid w:val="00C37E83"/>
    <w:rsid w:val="00C401C9"/>
    <w:rsid w:val="00C41536"/>
    <w:rsid w:val="00C45025"/>
    <w:rsid w:val="00C461FD"/>
    <w:rsid w:val="00C4755F"/>
    <w:rsid w:val="00C60E48"/>
    <w:rsid w:val="00C63018"/>
    <w:rsid w:val="00C65A93"/>
    <w:rsid w:val="00C73605"/>
    <w:rsid w:val="00C765BE"/>
    <w:rsid w:val="00C80ABA"/>
    <w:rsid w:val="00C81214"/>
    <w:rsid w:val="00C827CF"/>
    <w:rsid w:val="00C844D3"/>
    <w:rsid w:val="00C86170"/>
    <w:rsid w:val="00C9021B"/>
    <w:rsid w:val="00C9149D"/>
    <w:rsid w:val="00C91E97"/>
    <w:rsid w:val="00C961AF"/>
    <w:rsid w:val="00CA6995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0469"/>
    <w:rsid w:val="00CF2588"/>
    <w:rsid w:val="00CF4439"/>
    <w:rsid w:val="00CF49FD"/>
    <w:rsid w:val="00CF5062"/>
    <w:rsid w:val="00D05655"/>
    <w:rsid w:val="00D06AA4"/>
    <w:rsid w:val="00D1077B"/>
    <w:rsid w:val="00D140A3"/>
    <w:rsid w:val="00D15816"/>
    <w:rsid w:val="00D15B58"/>
    <w:rsid w:val="00D27283"/>
    <w:rsid w:val="00D31228"/>
    <w:rsid w:val="00D318FA"/>
    <w:rsid w:val="00D32E75"/>
    <w:rsid w:val="00D43AD8"/>
    <w:rsid w:val="00D44039"/>
    <w:rsid w:val="00D4627F"/>
    <w:rsid w:val="00D4644C"/>
    <w:rsid w:val="00D51D68"/>
    <w:rsid w:val="00D72750"/>
    <w:rsid w:val="00D73BB6"/>
    <w:rsid w:val="00D76892"/>
    <w:rsid w:val="00D81D95"/>
    <w:rsid w:val="00D842E6"/>
    <w:rsid w:val="00D84CB8"/>
    <w:rsid w:val="00D911C4"/>
    <w:rsid w:val="00DA65F4"/>
    <w:rsid w:val="00DA7717"/>
    <w:rsid w:val="00DB4EBF"/>
    <w:rsid w:val="00DB562D"/>
    <w:rsid w:val="00DB7CCD"/>
    <w:rsid w:val="00DB7F9E"/>
    <w:rsid w:val="00DC0613"/>
    <w:rsid w:val="00DC26B7"/>
    <w:rsid w:val="00DD2EA8"/>
    <w:rsid w:val="00DD3E1F"/>
    <w:rsid w:val="00DE4FE4"/>
    <w:rsid w:val="00DE5F66"/>
    <w:rsid w:val="00DF4BD8"/>
    <w:rsid w:val="00DF5C61"/>
    <w:rsid w:val="00E01754"/>
    <w:rsid w:val="00E12085"/>
    <w:rsid w:val="00E1248F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62376"/>
    <w:rsid w:val="00E674FB"/>
    <w:rsid w:val="00E70F4F"/>
    <w:rsid w:val="00E7433B"/>
    <w:rsid w:val="00E77386"/>
    <w:rsid w:val="00E829D5"/>
    <w:rsid w:val="00E83E96"/>
    <w:rsid w:val="00E907CB"/>
    <w:rsid w:val="00E91FFC"/>
    <w:rsid w:val="00E92F34"/>
    <w:rsid w:val="00EA06A5"/>
    <w:rsid w:val="00EA70DD"/>
    <w:rsid w:val="00EA7F36"/>
    <w:rsid w:val="00EB33F2"/>
    <w:rsid w:val="00EB381F"/>
    <w:rsid w:val="00EB43D5"/>
    <w:rsid w:val="00EC3CE1"/>
    <w:rsid w:val="00ED21A9"/>
    <w:rsid w:val="00ED693A"/>
    <w:rsid w:val="00EE513E"/>
    <w:rsid w:val="00F013FB"/>
    <w:rsid w:val="00F01E90"/>
    <w:rsid w:val="00F025BA"/>
    <w:rsid w:val="00F037E9"/>
    <w:rsid w:val="00F0587C"/>
    <w:rsid w:val="00F05C88"/>
    <w:rsid w:val="00F06005"/>
    <w:rsid w:val="00F06708"/>
    <w:rsid w:val="00F153CF"/>
    <w:rsid w:val="00F20C8C"/>
    <w:rsid w:val="00F22E16"/>
    <w:rsid w:val="00F369E4"/>
    <w:rsid w:val="00F36D77"/>
    <w:rsid w:val="00F44F94"/>
    <w:rsid w:val="00F47D40"/>
    <w:rsid w:val="00F52846"/>
    <w:rsid w:val="00F54E40"/>
    <w:rsid w:val="00F626DA"/>
    <w:rsid w:val="00F62873"/>
    <w:rsid w:val="00F6653E"/>
    <w:rsid w:val="00F6705C"/>
    <w:rsid w:val="00F67793"/>
    <w:rsid w:val="00F6790F"/>
    <w:rsid w:val="00F82B54"/>
    <w:rsid w:val="00F84A06"/>
    <w:rsid w:val="00F9194D"/>
    <w:rsid w:val="00F96AB6"/>
    <w:rsid w:val="00F96BA8"/>
    <w:rsid w:val="00F96DFE"/>
    <w:rsid w:val="00FA0AFE"/>
    <w:rsid w:val="00FA5255"/>
    <w:rsid w:val="00FB2F9F"/>
    <w:rsid w:val="00FB6E19"/>
    <w:rsid w:val="00FC0519"/>
    <w:rsid w:val="00FC51BD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32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7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7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numbering" w:customStyle="1" w:styleId="WWNum11111">
    <w:name w:val="WWNum11111"/>
    <w:basedOn w:val="Bezlisty"/>
    <w:rsid w:val="00416A4A"/>
  </w:style>
  <w:style w:type="character" w:styleId="Odwoanieprzypisudolnego">
    <w:name w:val="footnote reference"/>
    <w:uiPriority w:val="99"/>
    <w:unhideWhenUsed/>
    <w:rsid w:val="0063442E"/>
    <w:rPr>
      <w:vertAlign w:val="superscript"/>
    </w:rPr>
  </w:style>
  <w:style w:type="paragraph" w:customStyle="1" w:styleId="Teksttreci1">
    <w:name w:val="Tekst treści1"/>
    <w:basedOn w:val="Normalny"/>
    <w:rsid w:val="00ED693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7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7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numbering" w:customStyle="1" w:styleId="WWNum11111">
    <w:name w:val="WWNum11111"/>
    <w:basedOn w:val="Bezlisty"/>
    <w:rsid w:val="00416A4A"/>
  </w:style>
  <w:style w:type="character" w:styleId="Odwoanieprzypisudolnego">
    <w:name w:val="footnote reference"/>
    <w:uiPriority w:val="99"/>
    <w:unhideWhenUsed/>
    <w:rsid w:val="0063442E"/>
    <w:rPr>
      <w:vertAlign w:val="superscript"/>
    </w:rPr>
  </w:style>
  <w:style w:type="paragraph" w:customStyle="1" w:styleId="Teksttreci1">
    <w:name w:val="Tekst treści1"/>
    <w:basedOn w:val="Normalny"/>
    <w:rsid w:val="00ED693A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4EB88-8786-48AE-A710-5691167D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1554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10862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3</cp:revision>
  <cp:lastPrinted>2024-02-09T07:34:00Z</cp:lastPrinted>
  <dcterms:created xsi:type="dcterms:W3CDTF">2024-02-09T07:35:00Z</dcterms:created>
  <dcterms:modified xsi:type="dcterms:W3CDTF">2024-02-09T07:40:00Z</dcterms:modified>
</cp:coreProperties>
</file>