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757C17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757C17">
        <w:rPr>
          <w:rFonts w:ascii="Arial Narrow" w:hAnsi="Arial Narrow"/>
          <w:i/>
          <w:sz w:val="24"/>
          <w:szCs w:val="24"/>
        </w:rPr>
        <w:t xml:space="preserve">Załącznik nr </w:t>
      </w:r>
      <w:r w:rsidR="00C96C12">
        <w:rPr>
          <w:rFonts w:ascii="Arial Narrow" w:hAnsi="Arial Narrow"/>
          <w:i/>
          <w:sz w:val="24"/>
          <w:szCs w:val="24"/>
        </w:rPr>
        <w:t>2</w:t>
      </w:r>
      <w:r w:rsidRPr="00757C17">
        <w:rPr>
          <w:rFonts w:ascii="Arial Narrow" w:hAnsi="Arial Narrow"/>
          <w:i/>
          <w:sz w:val="24"/>
          <w:szCs w:val="24"/>
        </w:rPr>
        <w:t xml:space="preserve">  do Zapytania ofertowego/</w:t>
      </w:r>
    </w:p>
    <w:p w:rsidR="00D44039" w:rsidRPr="00757C17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14ADF" w:rsidRPr="00757C17" w:rsidRDefault="00214ADF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757C17" w:rsidRDefault="001A0784" w:rsidP="00D22840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757C17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757C17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Zamawiający: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NIP: 739-050-39-12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http:/www.wmarr.olsztyn.pl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757C17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757C17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757C1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752B4E" w:rsidRPr="00757C17" w:rsidRDefault="00752B4E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757C17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896631" w:rsidRDefault="00896631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</w:p>
    <w:p w:rsidR="00BB17D3" w:rsidRPr="00757C17" w:rsidRDefault="002224B4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D56079">
        <w:rPr>
          <w:rFonts w:ascii="Arial Narrow" w:hAnsi="Arial Narrow"/>
          <w:sz w:val="24"/>
          <w:szCs w:val="24"/>
        </w:rPr>
        <w:t>zamówienia</w:t>
      </w:r>
      <w:r w:rsidRPr="00D56079">
        <w:rPr>
          <w:rFonts w:ascii="Arial Narrow" w:hAnsi="Arial Narrow"/>
          <w:sz w:val="24"/>
          <w:szCs w:val="24"/>
        </w:rPr>
        <w:t>:</w:t>
      </w:r>
      <w:r w:rsidRPr="00D56079">
        <w:rPr>
          <w:rFonts w:ascii="Arial Narrow" w:hAnsi="Arial Narrow"/>
          <w:b/>
          <w:sz w:val="24"/>
          <w:szCs w:val="24"/>
        </w:rPr>
        <w:t xml:space="preserve"> ZP.28</w:t>
      </w:r>
      <w:r w:rsidR="00FB4182" w:rsidRPr="00D56079">
        <w:rPr>
          <w:rFonts w:ascii="Arial Narrow" w:hAnsi="Arial Narrow"/>
          <w:b/>
          <w:sz w:val="24"/>
          <w:szCs w:val="24"/>
        </w:rPr>
        <w:t>.47.</w:t>
      </w:r>
      <w:r w:rsidR="00E01754" w:rsidRPr="00D56079">
        <w:rPr>
          <w:rFonts w:ascii="Arial Narrow" w:hAnsi="Arial Narrow"/>
          <w:b/>
          <w:sz w:val="24"/>
          <w:szCs w:val="24"/>
        </w:rPr>
        <w:t>202</w:t>
      </w:r>
      <w:r w:rsidR="00C96C12" w:rsidRPr="00D56079">
        <w:rPr>
          <w:rFonts w:ascii="Arial Narrow" w:hAnsi="Arial Narrow"/>
          <w:b/>
          <w:sz w:val="24"/>
          <w:szCs w:val="24"/>
        </w:rPr>
        <w:t>3</w:t>
      </w:r>
      <w:r w:rsidRPr="00D56079">
        <w:rPr>
          <w:rFonts w:ascii="Arial Narrow" w:hAnsi="Arial Narrow"/>
          <w:b/>
          <w:sz w:val="24"/>
          <w:szCs w:val="24"/>
        </w:rPr>
        <w:t>/SS/AR</w:t>
      </w:r>
      <w:r w:rsidR="00BE1675" w:rsidRPr="00D56079">
        <w:rPr>
          <w:rFonts w:ascii="Arial Narrow" w:hAnsi="Arial Narrow"/>
          <w:b/>
          <w:sz w:val="24"/>
          <w:szCs w:val="24"/>
        </w:rPr>
        <w:t xml:space="preserve"> z dnia </w:t>
      </w:r>
      <w:r w:rsidR="0015567C" w:rsidRPr="00D56079">
        <w:rPr>
          <w:rFonts w:ascii="Arial Narrow" w:hAnsi="Arial Narrow"/>
          <w:b/>
          <w:sz w:val="24"/>
          <w:szCs w:val="24"/>
        </w:rPr>
        <w:t>1</w:t>
      </w:r>
      <w:r w:rsidR="00710FED">
        <w:rPr>
          <w:rFonts w:ascii="Arial Narrow" w:hAnsi="Arial Narrow"/>
          <w:b/>
          <w:sz w:val="24"/>
          <w:szCs w:val="24"/>
        </w:rPr>
        <w:t>3</w:t>
      </w:r>
      <w:r w:rsidR="0015567C" w:rsidRPr="00D56079">
        <w:rPr>
          <w:rFonts w:ascii="Arial Narrow" w:hAnsi="Arial Narrow"/>
          <w:b/>
          <w:sz w:val="24"/>
          <w:szCs w:val="24"/>
        </w:rPr>
        <w:t>.</w:t>
      </w:r>
      <w:r w:rsidR="0044706E" w:rsidRPr="00D56079">
        <w:rPr>
          <w:rFonts w:ascii="Arial Narrow" w:hAnsi="Arial Narrow"/>
          <w:b/>
          <w:sz w:val="24"/>
          <w:szCs w:val="24"/>
        </w:rPr>
        <w:t>11.</w:t>
      </w:r>
      <w:r w:rsidR="00E01754" w:rsidRPr="00D56079">
        <w:rPr>
          <w:rFonts w:ascii="Arial Narrow" w:hAnsi="Arial Narrow"/>
          <w:b/>
          <w:sz w:val="24"/>
          <w:szCs w:val="24"/>
        </w:rPr>
        <w:t>202</w:t>
      </w:r>
      <w:r w:rsidR="00C96C12" w:rsidRPr="00D56079">
        <w:rPr>
          <w:rFonts w:ascii="Arial Narrow" w:hAnsi="Arial Narrow"/>
          <w:b/>
          <w:sz w:val="24"/>
          <w:szCs w:val="24"/>
        </w:rPr>
        <w:t>3</w:t>
      </w:r>
      <w:r w:rsidR="008C4810" w:rsidRPr="00D56079">
        <w:rPr>
          <w:rFonts w:ascii="Arial Narrow" w:hAnsi="Arial Narrow"/>
          <w:b/>
          <w:sz w:val="24"/>
          <w:szCs w:val="24"/>
        </w:rPr>
        <w:t xml:space="preserve"> </w:t>
      </w:r>
      <w:r w:rsidRPr="00D56079">
        <w:rPr>
          <w:rFonts w:ascii="Arial Narrow" w:hAnsi="Arial Narrow"/>
          <w:b/>
          <w:sz w:val="24"/>
          <w:szCs w:val="24"/>
        </w:rPr>
        <w:t>r.</w:t>
      </w:r>
      <w:r w:rsidRPr="00D56079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D56079">
        <w:rPr>
          <w:rFonts w:ascii="Arial Narrow" w:hAnsi="Arial Narrow"/>
          <w:sz w:val="24"/>
          <w:szCs w:val="24"/>
        </w:rPr>
        <w:t xml:space="preserve"> </w:t>
      </w:r>
      <w:r w:rsidR="00FC51BD" w:rsidRPr="00D56079">
        <w:rPr>
          <w:rFonts w:ascii="Arial Narrow" w:hAnsi="Arial Narrow"/>
          <w:b/>
          <w:i/>
          <w:sz w:val="24"/>
          <w:szCs w:val="24"/>
        </w:rPr>
        <w:t xml:space="preserve">„Ubezpieczenie budynków i pozostałego mienia oraz odpowiedzialności </w:t>
      </w:r>
      <w:r w:rsidR="00FC51BD" w:rsidRPr="00757C17">
        <w:rPr>
          <w:rFonts w:ascii="Arial Narrow" w:hAnsi="Arial Narrow"/>
          <w:b/>
          <w:i/>
          <w:sz w:val="24"/>
          <w:szCs w:val="24"/>
        </w:rPr>
        <w:t xml:space="preserve">cywilnej Warmińsko – Mazurskiej Agencji Rozwoju Regionalnego 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S.A. </w:t>
      </w:r>
      <w:r w:rsidR="00FC51BD" w:rsidRPr="00757C17">
        <w:rPr>
          <w:rFonts w:ascii="Arial Narrow" w:hAnsi="Arial Narrow"/>
          <w:b/>
          <w:i/>
          <w:sz w:val="24"/>
          <w:szCs w:val="24"/>
        </w:rPr>
        <w:t>w Olsztynie</w:t>
      </w:r>
      <w:r w:rsidR="00FC51BD" w:rsidRPr="00757C17">
        <w:rPr>
          <w:rFonts w:ascii="Arial Narrow" w:hAnsi="Arial Narrow"/>
          <w:sz w:val="24"/>
          <w:szCs w:val="24"/>
        </w:rPr>
        <w:t>”</w:t>
      </w:r>
      <w:r w:rsidRPr="00757C17">
        <w:rPr>
          <w:rFonts w:ascii="Arial Narrow" w:hAnsi="Arial Narrow"/>
          <w:i/>
          <w:sz w:val="24"/>
          <w:szCs w:val="24"/>
        </w:rPr>
        <w:t xml:space="preserve"> </w:t>
      </w:r>
    </w:p>
    <w:p w:rsidR="00FC51BD" w:rsidRDefault="00FC51B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896631" w:rsidRPr="00757C17" w:rsidRDefault="00896631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745788" w:rsidRPr="00757C17" w:rsidRDefault="00745788" w:rsidP="003F22A1">
      <w:pPr>
        <w:pStyle w:val="Bezodstpw"/>
        <w:numPr>
          <w:ilvl w:val="0"/>
          <w:numId w:val="10"/>
        </w:numPr>
        <w:suppressAutoHyphens/>
        <w:autoSpaceDN w:val="0"/>
        <w:ind w:left="426" w:hanging="426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757C17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3F22A1" w:rsidRDefault="006337B8" w:rsidP="003F22A1">
      <w:pPr>
        <w:pStyle w:val="Bezodstpw"/>
        <w:suppressAutoHyphens/>
        <w:autoSpaceDN w:val="0"/>
        <w:spacing w:before="240" w:after="240"/>
        <w:ind w:left="425"/>
        <w:textAlignment w:val="baseline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</w:p>
    <w:p w:rsidR="00BB17D3" w:rsidRPr="00757C17" w:rsidRDefault="003F22A1" w:rsidP="003F22A1">
      <w:pPr>
        <w:pStyle w:val="Bezodstpw"/>
        <w:suppressAutoHyphens/>
        <w:autoSpaceDN w:val="0"/>
        <w:spacing w:before="240" w:after="240"/>
        <w:ind w:left="425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wynosi:</w:t>
      </w:r>
      <w:r w:rsidR="00745788" w:rsidRPr="00757C17">
        <w:rPr>
          <w:rFonts w:ascii="Arial Narrow" w:hAnsi="Arial Narrow"/>
          <w:sz w:val="24"/>
          <w:szCs w:val="24"/>
        </w:rPr>
        <w:t xml:space="preserve"> …..…</w:t>
      </w:r>
      <w:r>
        <w:rPr>
          <w:rFonts w:ascii="Arial Narrow" w:hAnsi="Arial Narrow"/>
          <w:sz w:val="24"/>
          <w:szCs w:val="24"/>
        </w:rPr>
        <w:t>………………….</w:t>
      </w:r>
      <w:r w:rsidR="00745788" w:rsidRPr="00757C17">
        <w:rPr>
          <w:rFonts w:ascii="Arial Narrow" w:hAnsi="Arial Narrow"/>
          <w:sz w:val="24"/>
          <w:szCs w:val="24"/>
        </w:rPr>
        <w:t>…</w:t>
      </w:r>
      <w:r w:rsidR="006337B8" w:rsidRPr="00757C17">
        <w:rPr>
          <w:rFonts w:ascii="Arial Narrow" w:hAnsi="Arial Narrow"/>
          <w:sz w:val="24"/>
          <w:szCs w:val="24"/>
        </w:rPr>
        <w:t>…..</w:t>
      </w:r>
      <w:r w:rsidR="00745788" w:rsidRPr="00757C17">
        <w:rPr>
          <w:rFonts w:ascii="Arial Narrow" w:hAnsi="Arial Narrow"/>
          <w:sz w:val="24"/>
          <w:szCs w:val="24"/>
        </w:rPr>
        <w:t>. złotych,</w:t>
      </w:r>
    </w:p>
    <w:p w:rsidR="00745788" w:rsidRPr="00757C17" w:rsidRDefault="00745788" w:rsidP="003F22A1">
      <w:pPr>
        <w:pStyle w:val="Bezodstpw"/>
        <w:suppressAutoHyphens/>
        <w:autoSpaceDN w:val="0"/>
        <w:spacing w:before="240" w:after="240"/>
        <w:ind w:left="425"/>
        <w:textAlignment w:val="baseline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757C17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1733E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896631" w:rsidRDefault="00896631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757C17" w:rsidRDefault="0071733E" w:rsidP="00D56079">
      <w:pPr>
        <w:pStyle w:val="Bezodstpw"/>
        <w:numPr>
          <w:ilvl w:val="0"/>
          <w:numId w:val="10"/>
        </w:numPr>
        <w:spacing w:after="120"/>
        <w:ind w:left="425" w:hanging="425"/>
        <w:jc w:val="both"/>
        <w:rPr>
          <w:rFonts w:ascii="Arial Narrow" w:hAnsi="Arial Narrow" w:cs="Tahoma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Formularz cenowy - </w:t>
      </w:r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757C17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757C17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757C17">
        <w:rPr>
          <w:rFonts w:ascii="Arial Narrow" w:hAnsi="Arial Narrow" w:cs="Tahoma"/>
          <w:b/>
          <w:sz w:val="24"/>
          <w:szCs w:val="24"/>
        </w:rPr>
        <w:lastRenderedPageBreak/>
        <w:t>Tabela nr 1. Wykaz poszczególnych ubezpieczeń</w:t>
      </w:r>
    </w:p>
    <w:tbl>
      <w:tblPr>
        <w:tblW w:w="0" w:type="auto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921"/>
      </w:tblGrid>
      <w:tr w:rsidR="00B91B00" w:rsidRPr="00757C17" w:rsidTr="00D56079">
        <w:trPr>
          <w:trHeight w:val="733"/>
          <w:jc w:val="center"/>
        </w:trPr>
        <w:tc>
          <w:tcPr>
            <w:tcW w:w="568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6662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1921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Cena brutto*</w:t>
            </w:r>
          </w:p>
        </w:tc>
      </w:tr>
      <w:tr w:rsidR="00D56079" w:rsidRPr="00D56079" w:rsidTr="00EC3A72">
        <w:trPr>
          <w:cantSplit/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D56079">
              <w:rPr>
                <w:rFonts w:ascii="Arial Narrow" w:hAnsi="Arial Narrow"/>
                <w:b/>
                <w:color w:val="auto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C96C12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D56079">
              <w:rPr>
                <w:rFonts w:ascii="Arial Narrow" w:eastAsia="Batang" w:hAnsi="Arial Narrow"/>
                <w:sz w:val="24"/>
                <w:szCs w:val="24"/>
              </w:rPr>
              <w:t>Ubezpieczenia budynków i pozostałego mienia znajdującego się w Olsztynie przy Placu Gen. Józefa Bema 3 oraz przy. ul. Partyzantów 21</w:t>
            </w:r>
            <w:r w:rsidR="00EC3A72" w:rsidRPr="00D56079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>od 01.01.202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 do 31.12.202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</w:t>
            </w:r>
            <w:r w:rsidRPr="00D56079">
              <w:rPr>
                <w:rFonts w:ascii="Arial Narrow" w:eastAsia="Batang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6079" w:rsidRPr="00D56079" w:rsidTr="00EC3A72">
        <w:trPr>
          <w:cantSplit/>
          <w:trHeight w:val="69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D56079">
              <w:rPr>
                <w:rFonts w:ascii="Arial Narrow" w:hAnsi="Arial Narrow"/>
                <w:b/>
                <w:color w:val="auto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C96C12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D56079">
              <w:rPr>
                <w:rFonts w:ascii="Arial Narrow" w:eastAsia="Batang" w:hAnsi="Arial Narrow"/>
                <w:sz w:val="24"/>
                <w:szCs w:val="24"/>
              </w:rPr>
              <w:t xml:space="preserve">Ubezpieczenia budynków i pozostałego mienia znajdującego się </w:t>
            </w:r>
            <w:r w:rsidR="00EC3A72" w:rsidRPr="00D56079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D56079">
              <w:rPr>
                <w:rFonts w:ascii="Arial Narrow" w:eastAsia="Batang" w:hAnsi="Arial Narrow"/>
                <w:sz w:val="24"/>
                <w:szCs w:val="24"/>
              </w:rPr>
              <w:t xml:space="preserve">w Olsztynie przy ul. Jagiellońskiej 91A </w:t>
            </w:r>
            <w:r w:rsidR="00EC3A72" w:rsidRPr="00D56079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>od 01.01.202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 do 31.12.202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6079" w:rsidRPr="00D56079" w:rsidTr="00EC3A72">
        <w:trPr>
          <w:cantSplit/>
          <w:trHeight w:val="7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D56079">
              <w:rPr>
                <w:rFonts w:ascii="Arial Narrow" w:hAnsi="Arial Narrow"/>
                <w:b/>
                <w:color w:val="auto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C96C12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D56079">
              <w:rPr>
                <w:rFonts w:ascii="Arial Narrow" w:eastAsia="Batang" w:hAnsi="Arial Narrow"/>
                <w:sz w:val="24"/>
                <w:szCs w:val="24"/>
              </w:rPr>
              <w:t>Ubezpieczenie odpowiedzialności cywilnej</w:t>
            </w:r>
            <w:r w:rsidR="00EC3A72" w:rsidRPr="00D56079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>od 01.01.202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 do 31.12.202</w:t>
            </w:r>
            <w:r w:rsidR="00C96C12" w:rsidRPr="00D56079">
              <w:rPr>
                <w:rFonts w:ascii="Arial Narrow" w:eastAsia="Batang" w:hAnsi="Arial Narrow"/>
                <w:b/>
                <w:sz w:val="24"/>
                <w:szCs w:val="24"/>
              </w:rPr>
              <w:t>4</w:t>
            </w:r>
            <w:r w:rsidRPr="00D56079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D56079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6079" w:rsidRPr="00D56079" w:rsidTr="00EC3A72">
        <w:trPr>
          <w:cantSplit/>
          <w:trHeight w:val="657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BB633D" w:rsidRPr="00D56079" w:rsidRDefault="00BB633D" w:rsidP="00921892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079">
              <w:rPr>
                <w:rFonts w:ascii="Arial Narrow" w:hAnsi="Arial Narrow"/>
                <w:b/>
                <w:sz w:val="24"/>
                <w:szCs w:val="24"/>
              </w:rPr>
              <w:t>Cena łączna ubezpieczenia brutto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3D" w:rsidRPr="00D56079" w:rsidRDefault="00BB633D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B633D" w:rsidRPr="00757C17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757C17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D56079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D56079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D56079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3F22A1" w:rsidRPr="00D56079" w:rsidRDefault="003F22A1" w:rsidP="003F22A1">
      <w:pPr>
        <w:pStyle w:val="Tekstpodstawowy"/>
        <w:numPr>
          <w:ilvl w:val="0"/>
          <w:numId w:val="10"/>
        </w:numPr>
        <w:suppressAutoHyphens/>
        <w:spacing w:before="120" w:after="0" w:line="240" w:lineRule="auto"/>
        <w:ind w:left="709" w:hanging="426"/>
        <w:jc w:val="both"/>
        <w:rPr>
          <w:rFonts w:ascii="Arial Narrow" w:hAnsi="Arial Narrow" w:cs="Arial"/>
          <w:sz w:val="24"/>
          <w:szCs w:val="24"/>
        </w:rPr>
      </w:pPr>
      <w:r w:rsidRPr="00D56079">
        <w:rPr>
          <w:rFonts w:ascii="Arial Narrow" w:hAnsi="Arial Narrow" w:cs="Arial"/>
          <w:b/>
          <w:sz w:val="24"/>
          <w:szCs w:val="24"/>
        </w:rPr>
        <w:t>Oświadczam/y</w:t>
      </w:r>
      <w:r w:rsidRPr="00D56079">
        <w:rPr>
          <w:rFonts w:ascii="Arial Narrow" w:hAnsi="Arial Narrow" w:cs="Arial"/>
          <w:sz w:val="24"/>
          <w:szCs w:val="24"/>
        </w:rPr>
        <w:t xml:space="preserve">, że wybór naszej oferty </w:t>
      </w:r>
      <w:r w:rsidRPr="00D56079">
        <w:rPr>
          <w:rFonts w:ascii="Arial Narrow" w:hAnsi="Arial Narrow" w:cs="Arial"/>
          <w:b/>
          <w:sz w:val="24"/>
          <w:szCs w:val="24"/>
        </w:rPr>
        <w:t>nie będzie</w:t>
      </w:r>
      <w:r w:rsidRPr="00D56079">
        <w:rPr>
          <w:rFonts w:ascii="Arial Narrow" w:hAnsi="Arial Narrow" w:cs="Arial"/>
          <w:sz w:val="24"/>
          <w:szCs w:val="24"/>
        </w:rPr>
        <w:t xml:space="preserve"> prowadził do powstania </w:t>
      </w:r>
      <w:r w:rsidRPr="00D56079">
        <w:rPr>
          <w:rFonts w:ascii="Arial Narrow" w:hAnsi="Arial Narrow" w:cs="Arial"/>
          <w:sz w:val="24"/>
          <w:szCs w:val="24"/>
        </w:rPr>
        <w:br/>
        <w:t xml:space="preserve">u Zamawiającego obowiązku podatkowego zgodnie z przepisami o podatku od towarów i usług </w:t>
      </w:r>
      <w:r w:rsidRPr="00D56079">
        <w:rPr>
          <w:rFonts w:ascii="Arial Narrow" w:hAnsi="Arial Narrow"/>
          <w:sz w:val="24"/>
          <w:szCs w:val="24"/>
        </w:rPr>
        <w:t>(dotyczy Wykonawców mających siedzibę poza RP).</w:t>
      </w:r>
    </w:p>
    <w:p w:rsidR="003F22A1" w:rsidRPr="00D56079" w:rsidRDefault="003F22A1" w:rsidP="003F22A1">
      <w:pPr>
        <w:ind w:left="709"/>
        <w:jc w:val="both"/>
        <w:rPr>
          <w:rFonts w:ascii="Arial Narrow" w:hAnsi="Arial Narrow" w:cs="Arial"/>
          <w:b/>
          <w:sz w:val="24"/>
          <w:szCs w:val="24"/>
        </w:rPr>
      </w:pPr>
      <w:r w:rsidRPr="00D56079">
        <w:rPr>
          <w:rFonts w:ascii="Arial Narrow" w:hAnsi="Arial Narrow" w:cs="Arial"/>
          <w:b/>
          <w:sz w:val="24"/>
          <w:szCs w:val="24"/>
        </w:rPr>
        <w:t>………………………………………………………………………………………………..</w:t>
      </w:r>
    </w:p>
    <w:p w:rsidR="003F22A1" w:rsidRPr="00D56079" w:rsidRDefault="003F22A1" w:rsidP="003F22A1">
      <w:pPr>
        <w:ind w:left="709"/>
        <w:jc w:val="both"/>
        <w:rPr>
          <w:rFonts w:ascii="Arial Narrow" w:hAnsi="Arial Narrow" w:cs="Arial"/>
          <w:i/>
          <w:sz w:val="24"/>
          <w:szCs w:val="24"/>
        </w:rPr>
      </w:pPr>
      <w:r w:rsidRPr="00D56079">
        <w:rPr>
          <w:rFonts w:ascii="Arial Narrow" w:hAnsi="Arial Narrow" w:cs="Arial"/>
          <w:i/>
          <w:sz w:val="24"/>
          <w:szCs w:val="24"/>
        </w:rPr>
        <w:t xml:space="preserve">(jeżeli wybór oferty będzie prowadził do powstania u Zamawiającego obowiązku podatkowego, należy skreślić słowo </w:t>
      </w:r>
      <w:r w:rsidRPr="00D56079">
        <w:rPr>
          <w:rFonts w:ascii="Arial Narrow" w:hAnsi="Arial Narrow" w:cs="Arial"/>
          <w:b/>
          <w:i/>
          <w:sz w:val="24"/>
          <w:szCs w:val="24"/>
        </w:rPr>
        <w:t>„nie”</w:t>
      </w:r>
      <w:r w:rsidRPr="00D56079">
        <w:rPr>
          <w:rFonts w:ascii="Arial Narrow" w:hAnsi="Arial Narrow" w:cs="Arial"/>
          <w:i/>
          <w:sz w:val="24"/>
          <w:szCs w:val="24"/>
        </w:rPr>
        <w:t>, oraz wskazać nazw, (rodzaj) towaru lub usług, których dostawa lub świadczenie będą prowadziły do powstania obowiązku podatkowego (zgodnie z rozdziałem X pkt 10).</w:t>
      </w:r>
    </w:p>
    <w:p w:rsidR="000D0E7B" w:rsidRPr="00D56079" w:rsidRDefault="00514DDF" w:rsidP="006E500A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D56079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</w:t>
      </w:r>
      <w:r w:rsidR="000D0E7B" w:rsidRPr="00D56079">
        <w:rPr>
          <w:rFonts w:ascii="Arial Narrow" w:hAnsi="Arial Narrow"/>
          <w:sz w:val="24"/>
          <w:szCs w:val="24"/>
        </w:rPr>
        <w:t>,</w:t>
      </w:r>
      <w:r w:rsidR="000D0E7B" w:rsidRPr="00D56079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="000D0E7B" w:rsidRPr="00D56079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514DDF" w:rsidRPr="00D56079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="00C05CFA" w:rsidRPr="00D56079">
        <w:rPr>
          <w:rFonts w:ascii="Arial Narrow" w:hAnsi="Arial Narrow" w:cs="Batang"/>
          <w:sz w:val="24"/>
          <w:szCs w:val="24"/>
        </w:rPr>
        <w:t>od dnia upływu terminu składania ofert</w:t>
      </w:r>
      <w:r w:rsidR="00C05CFA" w:rsidRPr="00D56079">
        <w:rPr>
          <w:rFonts w:ascii="Arial Narrow" w:hAnsi="Arial Narrow"/>
          <w:sz w:val="24"/>
          <w:szCs w:val="24"/>
        </w:rPr>
        <w:t xml:space="preserve"> </w:t>
      </w:r>
      <w:r w:rsidR="00882297" w:rsidRPr="00D56079">
        <w:rPr>
          <w:rFonts w:ascii="Arial Narrow" w:hAnsi="Arial Narrow"/>
          <w:sz w:val="24"/>
          <w:szCs w:val="24"/>
        </w:rPr>
        <w:t xml:space="preserve">do dnia </w:t>
      </w:r>
      <w:r w:rsidR="0015567C" w:rsidRPr="00D56079">
        <w:rPr>
          <w:rFonts w:ascii="Arial Narrow" w:hAnsi="Arial Narrow"/>
          <w:b/>
          <w:sz w:val="24"/>
          <w:szCs w:val="24"/>
        </w:rPr>
        <w:t>2</w:t>
      </w:r>
      <w:r w:rsidR="001017DF">
        <w:rPr>
          <w:rFonts w:ascii="Arial Narrow" w:hAnsi="Arial Narrow"/>
          <w:b/>
          <w:sz w:val="24"/>
          <w:szCs w:val="24"/>
        </w:rPr>
        <w:t>1</w:t>
      </w:r>
      <w:bookmarkStart w:id="0" w:name="_GoBack"/>
      <w:bookmarkEnd w:id="0"/>
      <w:r w:rsidR="0015567C" w:rsidRPr="00D56079">
        <w:rPr>
          <w:rFonts w:ascii="Arial Narrow" w:hAnsi="Arial Narrow"/>
          <w:b/>
          <w:sz w:val="24"/>
          <w:szCs w:val="24"/>
        </w:rPr>
        <w:t>.</w:t>
      </w:r>
      <w:r w:rsidR="00834B56" w:rsidRPr="00D56079">
        <w:rPr>
          <w:rFonts w:ascii="Arial Narrow" w:hAnsi="Arial Narrow"/>
          <w:b/>
          <w:sz w:val="24"/>
          <w:szCs w:val="24"/>
        </w:rPr>
        <w:t>12</w:t>
      </w:r>
      <w:r w:rsidR="00A15D76" w:rsidRPr="00D56079">
        <w:rPr>
          <w:rFonts w:ascii="Arial Narrow" w:hAnsi="Arial Narrow"/>
          <w:b/>
          <w:sz w:val="24"/>
          <w:szCs w:val="24"/>
        </w:rPr>
        <w:t>.</w:t>
      </w:r>
      <w:r w:rsidR="00FE2A0D" w:rsidRPr="00D56079">
        <w:rPr>
          <w:rFonts w:ascii="Arial Narrow" w:hAnsi="Arial Narrow"/>
          <w:b/>
          <w:sz w:val="24"/>
          <w:szCs w:val="24"/>
        </w:rPr>
        <w:t>202</w:t>
      </w:r>
      <w:r w:rsidR="00C96C12" w:rsidRPr="00D56079">
        <w:rPr>
          <w:rFonts w:ascii="Arial Narrow" w:hAnsi="Arial Narrow"/>
          <w:b/>
          <w:sz w:val="24"/>
          <w:szCs w:val="24"/>
        </w:rPr>
        <w:t>3</w:t>
      </w:r>
      <w:r w:rsidR="00FE2A0D" w:rsidRPr="00D56079">
        <w:rPr>
          <w:rFonts w:ascii="Arial Narrow" w:hAnsi="Arial Narrow"/>
          <w:b/>
          <w:sz w:val="24"/>
          <w:szCs w:val="24"/>
        </w:rPr>
        <w:t xml:space="preserve"> r.</w:t>
      </w:r>
    </w:p>
    <w:p w:rsidR="003F22A1" w:rsidRPr="00D56079" w:rsidRDefault="003F22A1" w:rsidP="003F22A1">
      <w:pPr>
        <w:pStyle w:val="Akapitzlist"/>
        <w:numPr>
          <w:ilvl w:val="0"/>
          <w:numId w:val="10"/>
        </w:numPr>
        <w:spacing w:after="0" w:line="240" w:lineRule="auto"/>
        <w:ind w:left="709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 w:cs="Arial"/>
          <w:sz w:val="24"/>
          <w:szCs w:val="24"/>
        </w:rPr>
        <w:t xml:space="preserve">Wszelką korespondencję w sprawie niniejszego zapytania należy kierować na poniższy adres </w:t>
      </w:r>
      <w:r w:rsidRPr="00D56079">
        <w:rPr>
          <w:rFonts w:ascii="Arial Narrow" w:hAnsi="Arial Narrow" w:cs="Arial"/>
          <w:sz w:val="24"/>
          <w:szCs w:val="24"/>
        </w:rPr>
        <w:br/>
        <w:t>e-mail</w:t>
      </w:r>
      <w:r w:rsidRPr="00D56079">
        <w:rPr>
          <w:rFonts w:ascii="Arial Narrow" w:hAnsi="Arial Narrow"/>
          <w:sz w:val="24"/>
          <w:szCs w:val="24"/>
        </w:rPr>
        <w:t>: …………………………………………..</w:t>
      </w:r>
    </w:p>
    <w:p w:rsidR="003F22A1" w:rsidRPr="00D56079" w:rsidRDefault="003F22A1" w:rsidP="003F22A1">
      <w:pPr>
        <w:pStyle w:val="Akapitzlist"/>
        <w:numPr>
          <w:ilvl w:val="0"/>
          <w:numId w:val="10"/>
        </w:numPr>
        <w:spacing w:after="0" w:line="240" w:lineRule="auto"/>
        <w:ind w:left="709" w:hanging="360"/>
        <w:jc w:val="both"/>
        <w:rPr>
          <w:rFonts w:ascii="Arial Narrow" w:hAnsi="Arial Narrow"/>
          <w:sz w:val="24"/>
          <w:szCs w:val="24"/>
        </w:rPr>
      </w:pPr>
      <w:r w:rsidRPr="00D56079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3F22A1" w:rsidRPr="00662412" w:rsidRDefault="003F22A1" w:rsidP="003F22A1">
      <w:pPr>
        <w:spacing w:before="120"/>
        <w:ind w:left="709"/>
        <w:jc w:val="both"/>
        <w:rPr>
          <w:rFonts w:ascii="Arial Narrow" w:hAnsi="Arial Narrow"/>
        </w:rPr>
      </w:pPr>
      <w:r w:rsidRPr="00662412">
        <w:rPr>
          <w:rFonts w:ascii="Arial Narrow" w:hAnsi="Arial Narrow"/>
        </w:rPr>
        <w:t xml:space="preserve">(imię i nazwisko) ………………………………………………………. </w:t>
      </w:r>
    </w:p>
    <w:p w:rsidR="003F22A1" w:rsidRPr="00662412" w:rsidRDefault="003F22A1" w:rsidP="003F22A1">
      <w:pPr>
        <w:spacing w:before="120"/>
        <w:ind w:left="709"/>
        <w:jc w:val="both"/>
        <w:rPr>
          <w:rFonts w:ascii="Arial Narrow" w:hAnsi="Arial Narrow"/>
        </w:rPr>
      </w:pPr>
      <w:r w:rsidRPr="00662412">
        <w:rPr>
          <w:rFonts w:ascii="Arial Narrow" w:hAnsi="Arial Narrow"/>
        </w:rPr>
        <w:t xml:space="preserve">tel. ……………………………………. </w:t>
      </w:r>
    </w:p>
    <w:p w:rsidR="00514DDF" w:rsidRPr="00757C17" w:rsidRDefault="00514DDF" w:rsidP="006E500A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Załącznikami do oferty są: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757C17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757C17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757C17">
        <w:rPr>
          <w:rFonts w:ascii="Arial Narrow" w:hAnsi="Arial Narrow"/>
          <w:sz w:val="24"/>
          <w:szCs w:val="24"/>
        </w:rPr>
        <w:t>*</w:t>
      </w:r>
    </w:p>
    <w:p w:rsidR="00514DDF" w:rsidRPr="00757C17" w:rsidRDefault="0071733E" w:rsidP="007E0B2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>*</w:t>
      </w:r>
      <w:r w:rsidR="00514DDF" w:rsidRPr="00757C17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757C17" w:rsidRDefault="00514DDF" w:rsidP="007E0B2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3F22A1" w:rsidRDefault="003F22A1" w:rsidP="003F22A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:rsidR="003F22A1" w:rsidRDefault="003F22A1" w:rsidP="003F22A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:rsidR="003F22A1" w:rsidRPr="003F22A1" w:rsidRDefault="003F22A1" w:rsidP="003F22A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D56079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ustawy z dnia 06.06.1997r. Kodeks Karny </w:t>
      </w:r>
      <w:r w:rsidRPr="00D56079">
        <w:rPr>
          <w:rFonts w:ascii="Arial Narrow" w:hAnsi="Arial Narrow" w:cs="AR ADGothicJP Medium"/>
          <w:b/>
          <w:i/>
          <w:sz w:val="24"/>
          <w:szCs w:val="24"/>
        </w:rPr>
        <w:t>(</w:t>
      </w:r>
      <w:proofErr w:type="spellStart"/>
      <w:r w:rsidRPr="00D56079">
        <w:rPr>
          <w:rFonts w:ascii="Arial Narrow" w:hAnsi="Arial Narrow" w:cs="AR ADGothicJP Medium"/>
          <w:b/>
          <w:i/>
          <w:sz w:val="24"/>
          <w:szCs w:val="24"/>
        </w:rPr>
        <w:t>t.j</w:t>
      </w:r>
      <w:proofErr w:type="spellEnd"/>
      <w:r w:rsidRPr="00D56079">
        <w:rPr>
          <w:rFonts w:ascii="Arial Narrow" w:hAnsi="Arial Narrow" w:cs="AR ADGothicJP Medium"/>
          <w:b/>
          <w:i/>
          <w:sz w:val="24"/>
          <w:szCs w:val="24"/>
        </w:rPr>
        <w:t xml:space="preserve">. Dz.U. z 2023 poz. 289 z </w:t>
      </w:r>
      <w:proofErr w:type="spellStart"/>
      <w:r w:rsidRPr="00D56079">
        <w:rPr>
          <w:rFonts w:ascii="Arial Narrow" w:hAnsi="Arial Narrow" w:cs="AR ADGothicJP Medium"/>
          <w:b/>
          <w:i/>
          <w:sz w:val="24"/>
          <w:szCs w:val="24"/>
        </w:rPr>
        <w:t>późn</w:t>
      </w:r>
      <w:proofErr w:type="spellEnd"/>
      <w:r w:rsidRPr="00D56079">
        <w:rPr>
          <w:rFonts w:ascii="Arial Narrow" w:hAnsi="Arial Narrow" w:cs="AR ADGothicJP Medium"/>
          <w:b/>
          <w:i/>
          <w:sz w:val="24"/>
          <w:szCs w:val="24"/>
        </w:rPr>
        <w:t xml:space="preserve">. zm.) </w:t>
      </w:r>
      <w:r w:rsidRPr="00D56079">
        <w:rPr>
          <w:rFonts w:ascii="Arial Narrow" w:hAnsi="Arial Narrow" w:cs="Tahoma"/>
          <w:b/>
          <w:i/>
          <w:sz w:val="24"/>
          <w:szCs w:val="24"/>
        </w:rPr>
        <w:t>art. 297, § 1 (</w:t>
      </w:r>
      <w:r w:rsidRPr="00D56079">
        <w:rPr>
          <w:rFonts w:ascii="Arial Narrow" w:hAnsi="Arial Narrow" w:cs="Tahoma"/>
          <w:i/>
          <w:sz w:val="24"/>
          <w:szCs w:val="24"/>
        </w:rPr>
        <w:t xml:space="preserve">kto w celu uzyskania dla siebie lub kogo innego zamówienia publicznego, przedkłada podrobiony, przerobiony, poświadczający nieprawdę albo nierzetelny </w:t>
      </w:r>
      <w:r w:rsidRPr="003F22A1">
        <w:rPr>
          <w:rFonts w:ascii="Arial Narrow" w:hAnsi="Arial Narrow" w:cs="Tahoma"/>
          <w:i/>
          <w:sz w:val="24"/>
          <w:szCs w:val="24"/>
        </w:rPr>
        <w:t>dokument albo nierzetelne, pisemne oświadczenie dotyczące okoliczności o istotnym znaczeniu dla uzyskania wymienionego zamówienia, podlega karze pozbawienia wolności od 3 miesięcy do lat 5.)</w:t>
      </w:r>
    </w:p>
    <w:p w:rsidR="00514DDF" w:rsidRPr="00757C17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757C17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757C17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757C17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757C17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757C17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/miejscowość, data /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757C17">
        <w:rPr>
          <w:rFonts w:ascii="Arial Narrow" w:hAnsi="Arial Narrow"/>
          <w:sz w:val="24"/>
          <w:szCs w:val="24"/>
        </w:rPr>
        <w:t>cie</w:t>
      </w:r>
      <w:proofErr w:type="spellEnd"/>
      <w:r w:rsidRPr="00757C17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757C17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757C17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757C17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757C17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757C17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757C17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757C17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C96C12">
        <w:rPr>
          <w:rFonts w:ascii="Arial Narrow" w:hAnsi="Arial Narrow"/>
          <w:i/>
          <w:sz w:val="24"/>
          <w:szCs w:val="24"/>
        </w:rPr>
        <w:t>3</w:t>
      </w:r>
      <w:r w:rsidRPr="00757C17">
        <w:rPr>
          <w:rFonts w:ascii="Arial Narrow" w:hAnsi="Arial Narrow"/>
          <w:i/>
          <w:sz w:val="24"/>
          <w:szCs w:val="24"/>
        </w:rPr>
        <w:t xml:space="preserve">  do Zapytania ofertowego/</w:t>
      </w:r>
    </w:p>
    <w:p w:rsidR="00A4627D" w:rsidRPr="00757C17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OŚWIADCZENIE</w:t>
      </w:r>
    </w:p>
    <w:p w:rsidR="00B143D5" w:rsidRPr="00757C17" w:rsidRDefault="00A4627D" w:rsidP="00B12A08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757C17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B143D5" w:rsidRPr="00757C17" w:rsidRDefault="00FC51BD" w:rsidP="00D4627F">
      <w:pPr>
        <w:pStyle w:val="Tekstpodstawowy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„</w:t>
      </w:r>
      <w:r w:rsidRPr="00757C17">
        <w:rPr>
          <w:rFonts w:ascii="Arial Narrow" w:hAnsi="Arial Narrow"/>
          <w:b/>
          <w:i/>
          <w:sz w:val="24"/>
          <w:szCs w:val="24"/>
        </w:rPr>
        <w:t xml:space="preserve">Ubezpieczenie budynków i pozostałego mienia oraz odpowiedzialności cywilnej Warmińsko – Mazurskiej Agencji Rozwoju Regionalnego 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S.A. </w:t>
      </w:r>
      <w:r w:rsidRPr="00757C17">
        <w:rPr>
          <w:rFonts w:ascii="Arial Narrow" w:hAnsi="Arial Narrow"/>
          <w:b/>
          <w:i/>
          <w:sz w:val="24"/>
          <w:szCs w:val="24"/>
        </w:rPr>
        <w:t>w Olsztynie”</w:t>
      </w:r>
    </w:p>
    <w:p w:rsidR="00A4627D" w:rsidRPr="00757C17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757C17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757C17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757C17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757C17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757C17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757C17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757C17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757C17" w:rsidRDefault="0096117F" w:rsidP="00AC7306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757C17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96117F" w:rsidRPr="00D56079" w:rsidRDefault="0096117F" w:rsidP="000E3909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</w:t>
      </w:r>
      <w:r w:rsidRPr="00D56079">
        <w:rPr>
          <w:rFonts w:ascii="Arial Narrow" w:hAnsi="Arial Narrow" w:cs="Arial"/>
          <w:sz w:val="24"/>
          <w:szCs w:val="24"/>
        </w:rPr>
        <w:t xml:space="preserve">rozdziale </w:t>
      </w:r>
      <w:r w:rsidR="007745ED" w:rsidRPr="00D56079">
        <w:rPr>
          <w:rFonts w:ascii="Arial Narrow" w:hAnsi="Arial Narrow" w:cs="Arial"/>
          <w:sz w:val="24"/>
          <w:szCs w:val="24"/>
        </w:rPr>
        <w:t>V</w:t>
      </w:r>
      <w:r w:rsidRPr="00D56079">
        <w:rPr>
          <w:rFonts w:ascii="Arial Narrow" w:hAnsi="Arial Narrow" w:cs="Arial"/>
          <w:sz w:val="24"/>
          <w:szCs w:val="24"/>
        </w:rPr>
        <w:t xml:space="preserve"> zapytania ofertowego</w:t>
      </w:r>
      <w:r w:rsidR="000D0E7B" w:rsidRPr="00D56079">
        <w:rPr>
          <w:rFonts w:ascii="Arial Narrow" w:hAnsi="Arial Narrow" w:cs="Arial"/>
          <w:sz w:val="24"/>
          <w:szCs w:val="24"/>
        </w:rPr>
        <w:t xml:space="preserve"> nr </w:t>
      </w:r>
      <w:r w:rsidR="000D0E7B" w:rsidRPr="00D56079">
        <w:rPr>
          <w:rFonts w:ascii="Arial Narrow" w:hAnsi="Arial Narrow" w:cs="Arial Narrow"/>
          <w:b/>
          <w:sz w:val="24"/>
          <w:szCs w:val="24"/>
        </w:rPr>
        <w:t>ZP.28</w:t>
      </w:r>
      <w:r w:rsidR="00FB4182" w:rsidRPr="00D56079">
        <w:rPr>
          <w:rFonts w:ascii="Arial Narrow" w:hAnsi="Arial Narrow" w:cs="Arial Narrow"/>
          <w:b/>
          <w:sz w:val="24"/>
          <w:szCs w:val="24"/>
        </w:rPr>
        <w:t>.47.</w:t>
      </w:r>
      <w:r w:rsidR="000D0E7B" w:rsidRPr="00D56079">
        <w:rPr>
          <w:rFonts w:ascii="Arial Narrow" w:hAnsi="Arial Narrow" w:cs="Arial Narrow"/>
          <w:b/>
          <w:sz w:val="24"/>
          <w:szCs w:val="24"/>
        </w:rPr>
        <w:t>202</w:t>
      </w:r>
      <w:r w:rsidR="00C96C12" w:rsidRPr="00D56079">
        <w:rPr>
          <w:rFonts w:ascii="Arial Narrow" w:hAnsi="Arial Narrow" w:cs="Arial Narrow"/>
          <w:b/>
          <w:sz w:val="24"/>
          <w:szCs w:val="24"/>
        </w:rPr>
        <w:t>3</w:t>
      </w:r>
      <w:r w:rsidR="000D0E7B" w:rsidRPr="00D56079">
        <w:rPr>
          <w:rFonts w:ascii="Arial Narrow" w:hAnsi="Arial Narrow" w:cs="Arial Narrow"/>
          <w:b/>
          <w:sz w:val="24"/>
          <w:szCs w:val="24"/>
        </w:rPr>
        <w:t>/SS/AR</w:t>
      </w:r>
      <w:r w:rsidR="000D0E7B" w:rsidRPr="00D56079">
        <w:rPr>
          <w:rFonts w:ascii="Arial Narrow" w:hAnsi="Arial Narrow" w:cs="Arial"/>
          <w:sz w:val="24"/>
          <w:szCs w:val="24"/>
        </w:rPr>
        <w:t xml:space="preserve"> z dnia </w:t>
      </w:r>
      <w:r w:rsidR="0015567C" w:rsidRPr="00D56079">
        <w:rPr>
          <w:rFonts w:ascii="Arial Narrow" w:hAnsi="Arial Narrow" w:cs="Arial"/>
          <w:b/>
          <w:sz w:val="24"/>
          <w:szCs w:val="24"/>
        </w:rPr>
        <w:t>1</w:t>
      </w:r>
      <w:r w:rsidR="00710FED">
        <w:rPr>
          <w:rFonts w:ascii="Arial Narrow" w:hAnsi="Arial Narrow" w:cs="Arial"/>
          <w:b/>
          <w:sz w:val="24"/>
          <w:szCs w:val="24"/>
        </w:rPr>
        <w:t>3</w:t>
      </w:r>
      <w:r w:rsidR="0015567C" w:rsidRPr="00D56079">
        <w:rPr>
          <w:rFonts w:ascii="Arial Narrow" w:hAnsi="Arial Narrow" w:cs="Arial"/>
          <w:b/>
          <w:sz w:val="24"/>
          <w:szCs w:val="24"/>
        </w:rPr>
        <w:t>.</w:t>
      </w:r>
      <w:r w:rsidR="0044706E" w:rsidRPr="00D56079">
        <w:rPr>
          <w:rFonts w:ascii="Arial Narrow" w:hAnsi="Arial Narrow" w:cs="Arial"/>
          <w:b/>
          <w:sz w:val="24"/>
          <w:szCs w:val="24"/>
        </w:rPr>
        <w:t>11.</w:t>
      </w:r>
      <w:r w:rsidR="000D0E7B" w:rsidRPr="00D56079">
        <w:rPr>
          <w:rFonts w:ascii="Arial Narrow" w:hAnsi="Arial Narrow" w:cs="Arial"/>
          <w:b/>
          <w:sz w:val="24"/>
          <w:szCs w:val="24"/>
        </w:rPr>
        <w:t>202</w:t>
      </w:r>
      <w:r w:rsidR="00C96C12" w:rsidRPr="00D56079">
        <w:rPr>
          <w:rFonts w:ascii="Arial Narrow" w:hAnsi="Arial Narrow" w:cs="Arial"/>
          <w:b/>
          <w:sz w:val="24"/>
          <w:szCs w:val="24"/>
        </w:rPr>
        <w:t>3</w:t>
      </w:r>
      <w:r w:rsidR="000D0E7B" w:rsidRPr="00D56079">
        <w:rPr>
          <w:rFonts w:ascii="Arial Narrow" w:hAnsi="Arial Narrow" w:cs="Arial"/>
          <w:b/>
          <w:sz w:val="24"/>
          <w:szCs w:val="24"/>
        </w:rPr>
        <w:t xml:space="preserve"> r.</w:t>
      </w:r>
    </w:p>
    <w:p w:rsidR="0096117F" w:rsidRPr="00D56079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C77B3" w:rsidRPr="00D56079" w:rsidRDefault="003C77B3" w:rsidP="003C77B3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D56079">
        <w:rPr>
          <w:rFonts w:ascii="Arial Narrow" w:hAnsi="Arial Narrow" w:cs="Arial"/>
          <w:b/>
        </w:rPr>
        <w:t>OŚWIADCZENIA DOTYCZĄCE PODSTAW WYKLUCZENIA:</w:t>
      </w:r>
    </w:p>
    <w:p w:rsidR="003C77B3" w:rsidRPr="00D56079" w:rsidRDefault="003C77B3" w:rsidP="00B12A08">
      <w:pPr>
        <w:pStyle w:val="NormalnyWeb"/>
        <w:spacing w:before="120" w:after="240"/>
        <w:jc w:val="both"/>
        <w:rPr>
          <w:rFonts w:ascii="Arial Narrow" w:hAnsi="Arial Narrow"/>
          <w:color w:val="auto"/>
          <w:sz w:val="24"/>
          <w:szCs w:val="24"/>
        </w:rPr>
      </w:pPr>
      <w:r w:rsidRPr="00D56079">
        <w:rPr>
          <w:rFonts w:ascii="Arial Narrow" w:hAnsi="Arial Narrow"/>
          <w:color w:val="auto"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Pr="00D56079">
        <w:rPr>
          <w:rFonts w:ascii="Arial Narrow" w:hAnsi="Arial Narrow"/>
          <w:i/>
          <w:iCs/>
          <w:color w:val="auto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3F22A1" w:rsidRPr="00D56079">
        <w:rPr>
          <w:rFonts w:ascii="Arial Narrow" w:eastAsia="Wingdings" w:hAnsi="Arial Narrow" w:cs="Arial Unicode MS"/>
          <w:iCs/>
          <w:color w:val="auto"/>
          <w:sz w:val="24"/>
        </w:rPr>
        <w:t>(</w:t>
      </w:r>
      <w:proofErr w:type="spellStart"/>
      <w:r w:rsidR="003F22A1" w:rsidRPr="00D56079">
        <w:rPr>
          <w:rFonts w:ascii="Arial Narrow" w:eastAsia="Wingdings" w:hAnsi="Arial Narrow" w:cs="Arial Unicode MS"/>
          <w:iCs/>
          <w:color w:val="auto"/>
          <w:sz w:val="24"/>
        </w:rPr>
        <w:t>t.j</w:t>
      </w:r>
      <w:proofErr w:type="spellEnd"/>
      <w:r w:rsidR="003F22A1" w:rsidRPr="00D56079">
        <w:rPr>
          <w:rFonts w:ascii="Arial Narrow" w:eastAsia="Wingdings" w:hAnsi="Arial Narrow" w:cs="Arial Unicode MS"/>
          <w:iCs/>
          <w:color w:val="auto"/>
          <w:sz w:val="24"/>
        </w:rPr>
        <w:t>. Dz. U. z 2023 r. poz. 1497)</w:t>
      </w:r>
      <w:r w:rsidRPr="00D56079">
        <w:rPr>
          <w:rStyle w:val="Odwoanieprzypisudolnego"/>
          <w:rFonts w:ascii="Arial Narrow" w:eastAsia="Calibri" w:hAnsi="Arial Narrow"/>
          <w:i/>
          <w:iCs/>
          <w:color w:val="auto"/>
          <w:sz w:val="24"/>
          <w:szCs w:val="24"/>
        </w:rPr>
        <w:footnoteReference w:id="1"/>
      </w:r>
      <w:r w:rsidRPr="00D56079">
        <w:rPr>
          <w:rFonts w:ascii="Arial Narrow" w:hAnsi="Arial Narrow"/>
          <w:i/>
          <w:iCs/>
          <w:color w:val="auto"/>
          <w:sz w:val="24"/>
          <w:szCs w:val="24"/>
        </w:rPr>
        <w:t>.</w:t>
      </w:r>
      <w:r w:rsidRPr="00D56079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B12A08" w:rsidRPr="00757C17" w:rsidRDefault="00B12A08" w:rsidP="00B12A08">
      <w:pPr>
        <w:pStyle w:val="NormalnyWeb"/>
        <w:spacing w:before="120" w:after="240"/>
        <w:jc w:val="both"/>
        <w:rPr>
          <w:rFonts w:ascii="Arial Narrow" w:hAnsi="Arial Narrow"/>
          <w:color w:val="auto"/>
          <w:sz w:val="24"/>
          <w:szCs w:val="24"/>
        </w:rPr>
      </w:pPr>
    </w:p>
    <w:p w:rsidR="000D0E7B" w:rsidRPr="00757C17" w:rsidRDefault="000D0E7B" w:rsidP="000D0E7B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b/>
          <w:sz w:val="24"/>
          <w:szCs w:val="24"/>
        </w:rPr>
        <w:lastRenderedPageBreak/>
        <w:t>OŚWIADCZENIE DOTYCZĄCE PODANYCH INFORMACJI:</w:t>
      </w:r>
    </w:p>
    <w:p w:rsidR="000D0E7B" w:rsidRPr="00757C17" w:rsidRDefault="000D0E7B" w:rsidP="007745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757C17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757C17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F22A1" w:rsidRPr="00757C17" w:rsidRDefault="003F22A1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</w:r>
      <w:r w:rsidR="000D0E7B"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>…………………………</w:t>
      </w:r>
      <w:r w:rsidR="000D0E7B" w:rsidRPr="00757C17">
        <w:rPr>
          <w:rFonts w:ascii="Arial Narrow" w:hAnsi="Arial Narrow" w:cs="Arial"/>
          <w:sz w:val="24"/>
          <w:szCs w:val="24"/>
        </w:rPr>
        <w:t>…..</w:t>
      </w:r>
      <w:r w:rsidRPr="00757C17">
        <w:rPr>
          <w:rFonts w:ascii="Arial Narrow" w:hAnsi="Arial Narrow" w:cs="Arial"/>
          <w:sz w:val="24"/>
          <w:szCs w:val="24"/>
        </w:rPr>
        <w:t>……….……………</w:t>
      </w:r>
    </w:p>
    <w:p w:rsidR="0096117F" w:rsidRPr="00757C17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(miejscowość, data )</w:t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757C17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757C17">
        <w:rPr>
          <w:rFonts w:ascii="Arial Narrow" w:hAnsi="Arial Narrow" w:cs="Arial"/>
          <w:sz w:val="24"/>
          <w:szCs w:val="24"/>
        </w:rPr>
        <w:t>ych</w:t>
      </w:r>
      <w:proofErr w:type="spellEnd"/>
      <w:r w:rsidRPr="00757C17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757C17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757C17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757C17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757C17" w:rsidRDefault="00C96C12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/Załącznik nr 4</w:t>
      </w:r>
      <w:r w:rsidR="00A4627D" w:rsidRPr="00757C17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757C17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2A35A3" w:rsidRPr="00757C17">
        <w:rPr>
          <w:rFonts w:ascii="Arial Narrow" w:hAnsi="Arial Narrow"/>
          <w:sz w:val="24"/>
          <w:szCs w:val="24"/>
        </w:rPr>
        <w:t xml:space="preserve"> na:</w:t>
      </w:r>
    </w:p>
    <w:p w:rsidR="00A4627D" w:rsidRPr="00757C17" w:rsidRDefault="003473D4" w:rsidP="00D4627F">
      <w:pPr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57C17">
        <w:rPr>
          <w:rFonts w:ascii="Arial Narrow" w:hAnsi="Arial Narrow"/>
          <w:b/>
          <w:i/>
          <w:sz w:val="24"/>
          <w:szCs w:val="24"/>
        </w:rPr>
        <w:t>„Ubezpieczenie budynków i pozostałego mienia oraz odpowiedzialności cywilnej Warmińsko – Mazurskiej Agencji Rozwoju Regionalnego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 S.A.</w:t>
      </w:r>
      <w:r w:rsidRPr="00757C17">
        <w:rPr>
          <w:rFonts w:ascii="Arial Narrow" w:hAnsi="Arial Narrow"/>
          <w:b/>
          <w:i/>
          <w:sz w:val="24"/>
          <w:szCs w:val="24"/>
        </w:rPr>
        <w:t xml:space="preserve"> w Olsztynie”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757C17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ab/>
      </w:r>
      <w:r w:rsidR="00EA7F36" w:rsidRPr="00757C17">
        <w:rPr>
          <w:rFonts w:ascii="Arial Narrow" w:hAnsi="Arial Narrow"/>
          <w:i/>
          <w:sz w:val="24"/>
          <w:szCs w:val="24"/>
        </w:rPr>
        <w:t>(</w:t>
      </w:r>
      <w:r w:rsidRPr="00757C17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757C17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/miejscowość, data /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757C17">
        <w:rPr>
          <w:rFonts w:ascii="Arial Narrow" w:hAnsi="Arial Narrow"/>
          <w:sz w:val="24"/>
          <w:szCs w:val="24"/>
        </w:rPr>
        <w:t>cie</w:t>
      </w:r>
      <w:proofErr w:type="spellEnd"/>
      <w:r w:rsidRPr="00757C17">
        <w:rPr>
          <w:rFonts w:ascii="Arial Narrow" w:hAnsi="Arial Narrow"/>
          <w:sz w:val="24"/>
          <w:szCs w:val="24"/>
        </w:rPr>
        <w:t>) imienna (-e)  i podpis (-y) osoby (osób)</w:t>
      </w:r>
    </w:p>
    <w:p w:rsidR="00C27634" w:rsidRPr="00757C17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  <w:sectPr w:rsidR="00C27634" w:rsidRPr="00757C17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757C1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757C17">
        <w:rPr>
          <w:rFonts w:ascii="Arial Narrow" w:hAnsi="Arial Narrow"/>
          <w:sz w:val="24"/>
          <w:szCs w:val="24"/>
        </w:rPr>
        <w:t>ych</w:t>
      </w:r>
      <w:proofErr w:type="spellEnd"/>
      <w:r w:rsidRPr="00757C17">
        <w:rPr>
          <w:rFonts w:ascii="Arial Narrow" w:hAnsi="Arial Narrow"/>
          <w:sz w:val="24"/>
          <w:szCs w:val="24"/>
        </w:rPr>
        <w:t>) do reprezentowania Wykonawcy/</w:t>
      </w:r>
    </w:p>
    <w:p w:rsidR="00C27634" w:rsidRPr="00757C17" w:rsidRDefault="00C27634" w:rsidP="00C27634">
      <w:pPr>
        <w:jc w:val="right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C96C12">
        <w:rPr>
          <w:rFonts w:ascii="Arial Narrow" w:hAnsi="Arial Narrow"/>
          <w:i/>
          <w:sz w:val="24"/>
          <w:szCs w:val="24"/>
        </w:rPr>
        <w:t>5</w:t>
      </w:r>
      <w:r w:rsidRPr="00757C17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C27634" w:rsidRPr="00757C17" w:rsidRDefault="00C27634" w:rsidP="00C27634">
      <w:pPr>
        <w:jc w:val="center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jc w:val="center"/>
        <w:rPr>
          <w:rFonts w:ascii="Arial Narrow" w:hAnsi="Arial Narrow"/>
          <w:b/>
          <w:sz w:val="28"/>
          <w:szCs w:val="24"/>
        </w:rPr>
      </w:pPr>
      <w:r w:rsidRPr="00757C17">
        <w:rPr>
          <w:rFonts w:ascii="Arial Narrow" w:hAnsi="Arial Narrow"/>
          <w:b/>
          <w:sz w:val="28"/>
          <w:szCs w:val="24"/>
        </w:rPr>
        <w:t xml:space="preserve">(wypełniają tylko </w:t>
      </w:r>
      <w:r w:rsidR="00FF0F66" w:rsidRPr="00757C17">
        <w:rPr>
          <w:rFonts w:ascii="Arial Narrow" w:hAnsi="Arial Narrow"/>
          <w:b/>
          <w:sz w:val="28"/>
          <w:szCs w:val="24"/>
        </w:rPr>
        <w:t>W</w:t>
      </w:r>
      <w:r w:rsidRPr="00757C17">
        <w:rPr>
          <w:rFonts w:ascii="Arial Narrow" w:hAnsi="Arial Narrow"/>
          <w:b/>
          <w:sz w:val="28"/>
          <w:szCs w:val="24"/>
        </w:rPr>
        <w:t>ykonawcy działający w formie towarzystwa ubezpieczeń wzajemnych)</w:t>
      </w: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27634" w:rsidRPr="00757C17" w:rsidRDefault="00C27634" w:rsidP="00C27634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27634" w:rsidRPr="00757C17" w:rsidRDefault="00C27634" w:rsidP="00C27634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C27634" w:rsidRPr="00757C17" w:rsidRDefault="00C27634" w:rsidP="00C27634">
      <w:pPr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OŚWIADCZENIE</w:t>
      </w:r>
    </w:p>
    <w:p w:rsidR="00C27634" w:rsidRPr="00757C17" w:rsidRDefault="00C27634" w:rsidP="00C27634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57C17">
        <w:rPr>
          <w:rFonts w:ascii="Arial Narrow" w:eastAsia="Times New Roman" w:hAnsi="Arial Narrow"/>
          <w:sz w:val="24"/>
          <w:szCs w:val="24"/>
          <w:lang w:eastAsia="pl-PL"/>
        </w:rPr>
        <w:t xml:space="preserve">Składając ofertę ubezpieczenia w postępowaniu prowadzonym w formie otwartego zapytania ofertowego na </w:t>
      </w:r>
      <w:r w:rsidRPr="00757C17">
        <w:rPr>
          <w:rFonts w:ascii="Arial Narrow" w:eastAsia="Times New Roman" w:hAnsi="Arial Narrow"/>
          <w:b/>
          <w:i/>
          <w:sz w:val="24"/>
          <w:szCs w:val="24"/>
          <w:lang w:eastAsia="pl-PL"/>
        </w:rPr>
        <w:t>„Ubezpieczenie budynków i pozostałego mienia oraz odpowiedzialności cywilnej Warmińsko-Mazurskiej Agencji Rozwoju Regionalnego S.A. w Olsztynie”</w:t>
      </w:r>
      <w:r w:rsidRPr="00757C1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r w:rsidRPr="00757C17">
        <w:rPr>
          <w:rFonts w:ascii="Arial Narrow" w:eastAsia="Times New Roman" w:hAnsi="Arial Narrow"/>
          <w:sz w:val="24"/>
          <w:szCs w:val="24"/>
          <w:lang w:eastAsia="pl-PL"/>
        </w:rPr>
        <w:t>oświadczamy, że:</w:t>
      </w:r>
    </w:p>
    <w:p w:rsidR="00C27634" w:rsidRPr="00757C17" w:rsidRDefault="00C27634" w:rsidP="00C27634">
      <w:pPr>
        <w:jc w:val="both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before="240" w:after="0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757C17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757C17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C27634" w:rsidRPr="00757C17" w:rsidRDefault="00C27634" w:rsidP="00C27634">
      <w:pPr>
        <w:spacing w:after="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C27634" w:rsidRPr="00757C17" w:rsidRDefault="00C27634" w:rsidP="00C2763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C27634" w:rsidRPr="00757C17" w:rsidRDefault="00C27634" w:rsidP="00F74CF2">
      <w:pPr>
        <w:suppressAutoHyphens/>
        <w:spacing w:after="0" w:line="240" w:lineRule="auto"/>
        <w:ind w:left="3540" w:firstLine="708"/>
        <w:rPr>
          <w:rFonts w:ascii="Arial Narrow" w:eastAsia="Times New Roman" w:hAnsi="Arial Narrow"/>
          <w:strike/>
          <w:sz w:val="24"/>
          <w:szCs w:val="24"/>
          <w:lang w:eastAsia="pl-PL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sectPr w:rsidR="00C27634" w:rsidRPr="00757C17" w:rsidSect="002A35A3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A4" w:rsidRDefault="00565AA4">
      <w:pPr>
        <w:spacing w:after="0" w:line="240" w:lineRule="auto"/>
      </w:pPr>
      <w:r>
        <w:separator/>
      </w:r>
    </w:p>
  </w:endnote>
  <w:endnote w:type="continuationSeparator" w:id="0">
    <w:p w:rsidR="00565AA4" w:rsidRDefault="0056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AA774E" w:rsidRDefault="00AA77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DF">
          <w:rPr>
            <w:noProof/>
          </w:rPr>
          <w:t>2</w:t>
        </w:r>
        <w:r>
          <w:fldChar w:fldCharType="end"/>
        </w:r>
      </w:p>
    </w:sdtContent>
  </w:sdt>
  <w:p w:rsidR="00AA774E" w:rsidRDefault="00AA77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AA774E" w:rsidRPr="007B254B" w:rsidRDefault="00AA774E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AA774E" w:rsidRPr="007B254B" w:rsidRDefault="00AA774E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AA774E" w:rsidRPr="007B254B" w:rsidRDefault="00AA774E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AA774E" w:rsidRPr="007B254B" w:rsidRDefault="00AA774E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AA774E" w:rsidRPr="007B254B" w:rsidRDefault="00AA774E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AA774E" w:rsidRPr="007B254B" w:rsidRDefault="00AA774E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AA774E" w:rsidRDefault="00AA77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A4" w:rsidRDefault="00565AA4">
      <w:pPr>
        <w:spacing w:after="0" w:line="240" w:lineRule="auto"/>
      </w:pPr>
      <w:r>
        <w:separator/>
      </w:r>
    </w:p>
  </w:footnote>
  <w:footnote w:type="continuationSeparator" w:id="0">
    <w:p w:rsidR="00565AA4" w:rsidRDefault="00565AA4">
      <w:pPr>
        <w:spacing w:after="0" w:line="240" w:lineRule="auto"/>
      </w:pPr>
      <w:r>
        <w:continuationSeparator/>
      </w:r>
    </w:p>
  </w:footnote>
  <w:footnote w:id="1">
    <w:p w:rsidR="00AA774E" w:rsidRPr="00A82964" w:rsidRDefault="00AA774E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AA774E" w:rsidRPr="00A82964" w:rsidRDefault="00AA774E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A774E" w:rsidRPr="00A82964" w:rsidRDefault="00AA774E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A774E" w:rsidRPr="00761CEB" w:rsidRDefault="00AA774E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4E" w:rsidRPr="007B254B" w:rsidRDefault="00AA774E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25F38570" wp14:editId="0A52E5AB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AA774E" w:rsidRPr="007B254B" w:rsidRDefault="00AA774E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AA774E" w:rsidRPr="007B254B" w:rsidRDefault="00565AA4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AA774E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AA774E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A774E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AA774E" w:rsidRPr="007B254B" w:rsidRDefault="00AA774E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1A663A2"/>
    <w:multiLevelType w:val="hybridMultilevel"/>
    <w:tmpl w:val="15001EA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3F8674C"/>
    <w:multiLevelType w:val="hybridMultilevel"/>
    <w:tmpl w:val="4AD8C004"/>
    <w:lvl w:ilvl="0" w:tplc="B0FAEE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8372A73"/>
    <w:multiLevelType w:val="hybridMultilevel"/>
    <w:tmpl w:val="5784E2AA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18664051"/>
    <w:multiLevelType w:val="hybridMultilevel"/>
    <w:tmpl w:val="0E762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DE7066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18673E"/>
    <w:multiLevelType w:val="hybridMultilevel"/>
    <w:tmpl w:val="1D1291AA"/>
    <w:lvl w:ilvl="0" w:tplc="C4AEC9DE">
      <w:start w:val="1"/>
      <w:numFmt w:val="decimal"/>
      <w:lvlText w:val="%1)"/>
      <w:lvlJc w:val="left"/>
      <w:pPr>
        <w:ind w:left="644" w:hanging="360"/>
      </w:pPr>
    </w:lvl>
    <w:lvl w:ilvl="1" w:tplc="EDE2A648">
      <w:start w:val="1"/>
      <w:numFmt w:val="lowerLetter"/>
      <w:lvlText w:val="%2)"/>
      <w:lvlJc w:val="left"/>
      <w:pPr>
        <w:ind w:left="1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ED165EE"/>
    <w:multiLevelType w:val="hybridMultilevel"/>
    <w:tmpl w:val="A748137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AB985FF6">
      <w:start w:val="1"/>
      <w:numFmt w:val="decimal"/>
      <w:lvlText w:val="%4."/>
      <w:lvlJc w:val="left"/>
      <w:pPr>
        <w:ind w:left="3163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E46F97"/>
    <w:multiLevelType w:val="hybridMultilevel"/>
    <w:tmpl w:val="3456272A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30E5D4">
      <w:start w:val="1"/>
      <w:numFmt w:val="decimal"/>
      <w:lvlText w:val="%3."/>
      <w:lvlJc w:val="left"/>
      <w:pPr>
        <w:ind w:left="606" w:hanging="180"/>
      </w:pPr>
      <w:rPr>
        <w:strike w:val="0"/>
      </w:r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Arial" w:hAnsi="Arial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5908F8"/>
    <w:multiLevelType w:val="hybridMultilevel"/>
    <w:tmpl w:val="DD7E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9FE8C68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C53A3D"/>
    <w:multiLevelType w:val="multilevel"/>
    <w:tmpl w:val="1C86C67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7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B40F89"/>
    <w:multiLevelType w:val="hybridMultilevel"/>
    <w:tmpl w:val="BFEEB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1">
    <w:nsid w:val="3FFD0BD0"/>
    <w:multiLevelType w:val="multilevel"/>
    <w:tmpl w:val="3EF80FF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2">
    <w:nsid w:val="42102641"/>
    <w:multiLevelType w:val="hybridMultilevel"/>
    <w:tmpl w:val="517C6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FD04B8"/>
    <w:multiLevelType w:val="hybridMultilevel"/>
    <w:tmpl w:val="4C085276"/>
    <w:lvl w:ilvl="0" w:tplc="FF82C3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3623C2"/>
    <w:multiLevelType w:val="hybridMultilevel"/>
    <w:tmpl w:val="C27C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973C33"/>
    <w:multiLevelType w:val="hybridMultilevel"/>
    <w:tmpl w:val="3D007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DE73FA"/>
    <w:multiLevelType w:val="hybridMultilevel"/>
    <w:tmpl w:val="15F0056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5A820405"/>
    <w:multiLevelType w:val="hybridMultilevel"/>
    <w:tmpl w:val="9022F4D2"/>
    <w:lvl w:ilvl="0" w:tplc="9CCEF04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325FBD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B854142"/>
    <w:multiLevelType w:val="hybridMultilevel"/>
    <w:tmpl w:val="503692B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123B09"/>
    <w:multiLevelType w:val="hybridMultilevel"/>
    <w:tmpl w:val="3940D140"/>
    <w:lvl w:ilvl="0" w:tplc="E81C0E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15129C76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8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9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1">
    <w:nsid w:val="6D791958"/>
    <w:multiLevelType w:val="hybridMultilevel"/>
    <w:tmpl w:val="0EB822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8646524"/>
    <w:multiLevelType w:val="hybridMultilevel"/>
    <w:tmpl w:val="1CFEA81E"/>
    <w:lvl w:ilvl="0" w:tplc="622EE1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7">
    <w:nsid w:val="7C51121E"/>
    <w:multiLevelType w:val="hybridMultilevel"/>
    <w:tmpl w:val="9602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2A5350"/>
    <w:multiLevelType w:val="hybridMultilevel"/>
    <w:tmpl w:val="D2DC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1"/>
  </w:num>
  <w:num w:numId="4">
    <w:abstractNumId w:val="70"/>
  </w:num>
  <w:num w:numId="5">
    <w:abstractNumId w:val="38"/>
  </w:num>
  <w:num w:numId="6">
    <w:abstractNumId w:val="29"/>
  </w:num>
  <w:num w:numId="7">
    <w:abstractNumId w:val="58"/>
  </w:num>
  <w:num w:numId="8">
    <w:abstractNumId w:val="61"/>
  </w:num>
  <w:num w:numId="9">
    <w:abstractNumId w:val="26"/>
  </w:num>
  <w:num w:numId="10">
    <w:abstractNumId w:val="64"/>
    <w:lvlOverride w:ilvl="0">
      <w:startOverride w:val="1"/>
    </w:lvlOverride>
  </w:num>
  <w:num w:numId="11">
    <w:abstractNumId w:val="28"/>
  </w:num>
  <w:num w:numId="12">
    <w:abstractNumId w:val="54"/>
  </w:num>
  <w:num w:numId="13">
    <w:abstractNumId w:val="50"/>
  </w:num>
  <w:num w:numId="14">
    <w:abstractNumId w:val="80"/>
  </w:num>
  <w:num w:numId="15">
    <w:abstractNumId w:val="57"/>
  </w:num>
  <w:num w:numId="16">
    <w:abstractNumId w:val="42"/>
  </w:num>
  <w:num w:numId="17">
    <w:abstractNumId w:val="45"/>
  </w:num>
  <w:num w:numId="18">
    <w:abstractNumId w:val="27"/>
  </w:num>
  <w:num w:numId="19">
    <w:abstractNumId w:val="48"/>
  </w:num>
  <w:num w:numId="20">
    <w:abstractNumId w:val="66"/>
  </w:num>
  <w:num w:numId="21">
    <w:abstractNumId w:val="76"/>
  </w:num>
  <w:num w:numId="22">
    <w:abstractNumId w:val="33"/>
  </w:num>
  <w:num w:numId="23">
    <w:abstractNumId w:val="69"/>
  </w:num>
  <w:num w:numId="24">
    <w:abstractNumId w:val="47"/>
  </w:num>
  <w:num w:numId="25">
    <w:abstractNumId w:val="39"/>
  </w:num>
  <w:num w:numId="26">
    <w:abstractNumId w:val="51"/>
  </w:num>
  <w:num w:numId="27">
    <w:abstractNumId w:val="73"/>
  </w:num>
  <w:num w:numId="28">
    <w:abstractNumId w:val="37"/>
  </w:num>
  <w:num w:numId="29">
    <w:abstractNumId w:val="56"/>
  </w:num>
  <w:num w:numId="3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7"/>
  </w:num>
  <w:num w:numId="32">
    <w:abstractNumId w:val="74"/>
  </w:num>
  <w:num w:numId="33">
    <w:abstractNumId w:val="72"/>
  </w:num>
  <w:num w:numId="34">
    <w:abstractNumId w:val="49"/>
  </w:num>
  <w:num w:numId="35">
    <w:abstractNumId w:val="77"/>
  </w:num>
  <w:num w:numId="36">
    <w:abstractNumId w:val="30"/>
  </w:num>
  <w:num w:numId="37">
    <w:abstractNumId w:val="25"/>
  </w:num>
  <w:num w:numId="38">
    <w:abstractNumId w:val="44"/>
  </w:num>
  <w:num w:numId="39">
    <w:abstractNumId w:val="75"/>
  </w:num>
  <w:num w:numId="40">
    <w:abstractNumId w:val="36"/>
  </w:num>
  <w:num w:numId="41">
    <w:abstractNumId w:val="59"/>
  </w:num>
  <w:num w:numId="42">
    <w:abstractNumId w:val="71"/>
  </w:num>
  <w:num w:numId="43">
    <w:abstractNumId w:val="63"/>
  </w:num>
  <w:num w:numId="44">
    <w:abstractNumId w:val="34"/>
  </w:num>
  <w:num w:numId="45">
    <w:abstractNumId w:val="60"/>
  </w:num>
  <w:num w:numId="46">
    <w:abstractNumId w:val="24"/>
  </w:num>
  <w:num w:numId="47">
    <w:abstractNumId w:val="55"/>
  </w:num>
  <w:num w:numId="48">
    <w:abstractNumId w:val="62"/>
  </w:num>
  <w:num w:numId="49">
    <w:abstractNumId w:val="43"/>
  </w:num>
  <w:num w:numId="50">
    <w:abstractNumId w:val="79"/>
  </w:num>
  <w:num w:numId="51">
    <w:abstractNumId w:val="52"/>
  </w:num>
  <w:num w:numId="52">
    <w:abstractNumId w:val="78"/>
  </w:num>
  <w:num w:numId="53">
    <w:abstractNumId w:val="31"/>
  </w:num>
  <w:num w:numId="54">
    <w:abstractNumId w:val="68"/>
  </w:num>
  <w:num w:numId="55">
    <w:abstractNumId w:val="32"/>
  </w:num>
  <w:num w:numId="56">
    <w:abstractNumId w:val="65"/>
  </w:num>
  <w:num w:numId="57">
    <w:abstractNumId w:val="53"/>
  </w:num>
  <w:num w:numId="58">
    <w:abstractNumId w:val="40"/>
  </w:num>
  <w:num w:numId="59">
    <w:abstractNumId w:val="35"/>
  </w:num>
  <w:num w:numId="60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6E5"/>
    <w:rsid w:val="00011F56"/>
    <w:rsid w:val="000124B9"/>
    <w:rsid w:val="0001749B"/>
    <w:rsid w:val="00020101"/>
    <w:rsid w:val="0002218B"/>
    <w:rsid w:val="00032463"/>
    <w:rsid w:val="00036439"/>
    <w:rsid w:val="0003768E"/>
    <w:rsid w:val="00042D86"/>
    <w:rsid w:val="0004737A"/>
    <w:rsid w:val="0005148E"/>
    <w:rsid w:val="00052B29"/>
    <w:rsid w:val="000532DB"/>
    <w:rsid w:val="00056BCD"/>
    <w:rsid w:val="00064CCF"/>
    <w:rsid w:val="00074460"/>
    <w:rsid w:val="000749FF"/>
    <w:rsid w:val="00075223"/>
    <w:rsid w:val="0007549B"/>
    <w:rsid w:val="00075DEE"/>
    <w:rsid w:val="000772B4"/>
    <w:rsid w:val="00077391"/>
    <w:rsid w:val="00077B75"/>
    <w:rsid w:val="00081023"/>
    <w:rsid w:val="00085B25"/>
    <w:rsid w:val="000A0EFB"/>
    <w:rsid w:val="000B31B8"/>
    <w:rsid w:val="000B5A6E"/>
    <w:rsid w:val="000B5B5B"/>
    <w:rsid w:val="000C5F9E"/>
    <w:rsid w:val="000D0E7B"/>
    <w:rsid w:val="000D44A5"/>
    <w:rsid w:val="000D714F"/>
    <w:rsid w:val="000E1806"/>
    <w:rsid w:val="000E380E"/>
    <w:rsid w:val="000E3909"/>
    <w:rsid w:val="001009FB"/>
    <w:rsid w:val="00100A4F"/>
    <w:rsid w:val="001017DF"/>
    <w:rsid w:val="00105898"/>
    <w:rsid w:val="001078D7"/>
    <w:rsid w:val="0011023A"/>
    <w:rsid w:val="0011117A"/>
    <w:rsid w:val="00116B80"/>
    <w:rsid w:val="00117178"/>
    <w:rsid w:val="00122354"/>
    <w:rsid w:val="00122779"/>
    <w:rsid w:val="00122BD1"/>
    <w:rsid w:val="001254F2"/>
    <w:rsid w:val="0012628A"/>
    <w:rsid w:val="001379EA"/>
    <w:rsid w:val="00147674"/>
    <w:rsid w:val="0015567C"/>
    <w:rsid w:val="00157128"/>
    <w:rsid w:val="00157E05"/>
    <w:rsid w:val="00161141"/>
    <w:rsid w:val="001675BD"/>
    <w:rsid w:val="00173E3D"/>
    <w:rsid w:val="001764EB"/>
    <w:rsid w:val="001777D2"/>
    <w:rsid w:val="001858C9"/>
    <w:rsid w:val="0019170C"/>
    <w:rsid w:val="00195246"/>
    <w:rsid w:val="00196481"/>
    <w:rsid w:val="001976C3"/>
    <w:rsid w:val="00197FFA"/>
    <w:rsid w:val="001A0784"/>
    <w:rsid w:val="001A7AFA"/>
    <w:rsid w:val="001B0FF4"/>
    <w:rsid w:val="001B6EFC"/>
    <w:rsid w:val="001C2824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7A5F"/>
    <w:rsid w:val="001F7BF8"/>
    <w:rsid w:val="00201251"/>
    <w:rsid w:val="00214ADF"/>
    <w:rsid w:val="002224B4"/>
    <w:rsid w:val="00222720"/>
    <w:rsid w:val="0023528B"/>
    <w:rsid w:val="002478AE"/>
    <w:rsid w:val="00254F4D"/>
    <w:rsid w:val="00256D64"/>
    <w:rsid w:val="0026553E"/>
    <w:rsid w:val="00265EB4"/>
    <w:rsid w:val="002679BE"/>
    <w:rsid w:val="00270292"/>
    <w:rsid w:val="00270610"/>
    <w:rsid w:val="00272465"/>
    <w:rsid w:val="002753BD"/>
    <w:rsid w:val="0029183C"/>
    <w:rsid w:val="00292532"/>
    <w:rsid w:val="0029677F"/>
    <w:rsid w:val="00297102"/>
    <w:rsid w:val="002A35A3"/>
    <w:rsid w:val="002A3F12"/>
    <w:rsid w:val="002A41D0"/>
    <w:rsid w:val="002A564F"/>
    <w:rsid w:val="002A5C10"/>
    <w:rsid w:val="002B4675"/>
    <w:rsid w:val="002C5A5E"/>
    <w:rsid w:val="002C5EAF"/>
    <w:rsid w:val="002D02E9"/>
    <w:rsid w:val="002D119C"/>
    <w:rsid w:val="002D17D9"/>
    <w:rsid w:val="002E367F"/>
    <w:rsid w:val="002E6C8E"/>
    <w:rsid w:val="002E6FE1"/>
    <w:rsid w:val="002F2564"/>
    <w:rsid w:val="002F3272"/>
    <w:rsid w:val="003045F5"/>
    <w:rsid w:val="00326170"/>
    <w:rsid w:val="00331F5D"/>
    <w:rsid w:val="0033381A"/>
    <w:rsid w:val="00335D0F"/>
    <w:rsid w:val="003377CB"/>
    <w:rsid w:val="00340A75"/>
    <w:rsid w:val="00342E43"/>
    <w:rsid w:val="003443E6"/>
    <w:rsid w:val="003473D4"/>
    <w:rsid w:val="0036007E"/>
    <w:rsid w:val="003600BB"/>
    <w:rsid w:val="003607DB"/>
    <w:rsid w:val="00363625"/>
    <w:rsid w:val="0036452D"/>
    <w:rsid w:val="00364D00"/>
    <w:rsid w:val="00366BA4"/>
    <w:rsid w:val="00373905"/>
    <w:rsid w:val="00374C0B"/>
    <w:rsid w:val="00382B2E"/>
    <w:rsid w:val="00382E6C"/>
    <w:rsid w:val="00395245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C77B3"/>
    <w:rsid w:val="003D19A4"/>
    <w:rsid w:val="003D2B95"/>
    <w:rsid w:val="003D52E8"/>
    <w:rsid w:val="003D6F27"/>
    <w:rsid w:val="003E37A8"/>
    <w:rsid w:val="003E66F6"/>
    <w:rsid w:val="003F14EC"/>
    <w:rsid w:val="003F22A1"/>
    <w:rsid w:val="003F5652"/>
    <w:rsid w:val="004029A0"/>
    <w:rsid w:val="00402D88"/>
    <w:rsid w:val="004037D7"/>
    <w:rsid w:val="00404B71"/>
    <w:rsid w:val="0040644B"/>
    <w:rsid w:val="00416040"/>
    <w:rsid w:val="0041636F"/>
    <w:rsid w:val="00417C53"/>
    <w:rsid w:val="0042016F"/>
    <w:rsid w:val="004231C7"/>
    <w:rsid w:val="00435F3E"/>
    <w:rsid w:val="00436AA2"/>
    <w:rsid w:val="004449EB"/>
    <w:rsid w:val="00446583"/>
    <w:rsid w:val="0044706E"/>
    <w:rsid w:val="00450D39"/>
    <w:rsid w:val="00454F92"/>
    <w:rsid w:val="00457CD9"/>
    <w:rsid w:val="00461E8C"/>
    <w:rsid w:val="00465203"/>
    <w:rsid w:val="00477E77"/>
    <w:rsid w:val="00481F24"/>
    <w:rsid w:val="00482590"/>
    <w:rsid w:val="00483DB4"/>
    <w:rsid w:val="00486A76"/>
    <w:rsid w:val="00490C20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4D87"/>
    <w:rsid w:val="004E06FC"/>
    <w:rsid w:val="004E4A63"/>
    <w:rsid w:val="004F11AF"/>
    <w:rsid w:val="004F1EB3"/>
    <w:rsid w:val="00500EA4"/>
    <w:rsid w:val="00505207"/>
    <w:rsid w:val="005062C1"/>
    <w:rsid w:val="00506810"/>
    <w:rsid w:val="00510904"/>
    <w:rsid w:val="00512738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42F4"/>
    <w:rsid w:val="00536DE3"/>
    <w:rsid w:val="00540E17"/>
    <w:rsid w:val="00545BF3"/>
    <w:rsid w:val="005468C0"/>
    <w:rsid w:val="0055091E"/>
    <w:rsid w:val="0055302E"/>
    <w:rsid w:val="005532E6"/>
    <w:rsid w:val="005533EE"/>
    <w:rsid w:val="00557ABD"/>
    <w:rsid w:val="00562BD8"/>
    <w:rsid w:val="005652BE"/>
    <w:rsid w:val="005659CF"/>
    <w:rsid w:val="00565AA4"/>
    <w:rsid w:val="00565D9E"/>
    <w:rsid w:val="0058035C"/>
    <w:rsid w:val="00582CDA"/>
    <w:rsid w:val="00582D8B"/>
    <w:rsid w:val="00586A45"/>
    <w:rsid w:val="00587055"/>
    <w:rsid w:val="00590D76"/>
    <w:rsid w:val="00596352"/>
    <w:rsid w:val="005A215A"/>
    <w:rsid w:val="005B01DD"/>
    <w:rsid w:val="005B4C82"/>
    <w:rsid w:val="005B6977"/>
    <w:rsid w:val="005C4836"/>
    <w:rsid w:val="005C6B21"/>
    <w:rsid w:val="005D1DA8"/>
    <w:rsid w:val="005D5F43"/>
    <w:rsid w:val="005D61C5"/>
    <w:rsid w:val="005D6265"/>
    <w:rsid w:val="005F37FA"/>
    <w:rsid w:val="005F67E2"/>
    <w:rsid w:val="005F7A43"/>
    <w:rsid w:val="0061084E"/>
    <w:rsid w:val="006164C2"/>
    <w:rsid w:val="00624557"/>
    <w:rsid w:val="00631DC2"/>
    <w:rsid w:val="006337B8"/>
    <w:rsid w:val="00637A3C"/>
    <w:rsid w:val="0064271B"/>
    <w:rsid w:val="00644E0E"/>
    <w:rsid w:val="006606DD"/>
    <w:rsid w:val="006625E9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C28B6"/>
    <w:rsid w:val="006C3862"/>
    <w:rsid w:val="006D2170"/>
    <w:rsid w:val="006E4230"/>
    <w:rsid w:val="006E500A"/>
    <w:rsid w:val="006F271E"/>
    <w:rsid w:val="006F2752"/>
    <w:rsid w:val="006F3E28"/>
    <w:rsid w:val="006F48D0"/>
    <w:rsid w:val="00710FED"/>
    <w:rsid w:val="0071573D"/>
    <w:rsid w:val="00715D83"/>
    <w:rsid w:val="00715F0B"/>
    <w:rsid w:val="0071733E"/>
    <w:rsid w:val="00720B93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2B4E"/>
    <w:rsid w:val="007539B0"/>
    <w:rsid w:val="00754939"/>
    <w:rsid w:val="00757C17"/>
    <w:rsid w:val="00760F8E"/>
    <w:rsid w:val="0076373A"/>
    <w:rsid w:val="00765518"/>
    <w:rsid w:val="007709FF"/>
    <w:rsid w:val="007738C0"/>
    <w:rsid w:val="00773B3D"/>
    <w:rsid w:val="007745ED"/>
    <w:rsid w:val="00774755"/>
    <w:rsid w:val="00776AE6"/>
    <w:rsid w:val="0078223A"/>
    <w:rsid w:val="007837A7"/>
    <w:rsid w:val="00784D24"/>
    <w:rsid w:val="007900CB"/>
    <w:rsid w:val="007908F6"/>
    <w:rsid w:val="00790A57"/>
    <w:rsid w:val="00790C8F"/>
    <w:rsid w:val="00792EDB"/>
    <w:rsid w:val="00794E6E"/>
    <w:rsid w:val="007961AA"/>
    <w:rsid w:val="007B254B"/>
    <w:rsid w:val="007B4431"/>
    <w:rsid w:val="007B6C98"/>
    <w:rsid w:val="007C2BB7"/>
    <w:rsid w:val="007C555E"/>
    <w:rsid w:val="007D0404"/>
    <w:rsid w:val="007D556D"/>
    <w:rsid w:val="007D5FB2"/>
    <w:rsid w:val="007E0B2C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4B56"/>
    <w:rsid w:val="00842436"/>
    <w:rsid w:val="008426F5"/>
    <w:rsid w:val="008478FC"/>
    <w:rsid w:val="00853165"/>
    <w:rsid w:val="00855A3A"/>
    <w:rsid w:val="00865C0A"/>
    <w:rsid w:val="00876F4E"/>
    <w:rsid w:val="00882297"/>
    <w:rsid w:val="00890577"/>
    <w:rsid w:val="00892C63"/>
    <w:rsid w:val="00896631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D98"/>
    <w:rsid w:val="008B6F75"/>
    <w:rsid w:val="008B6F8E"/>
    <w:rsid w:val="008C42D9"/>
    <w:rsid w:val="008C4810"/>
    <w:rsid w:val="008C737C"/>
    <w:rsid w:val="008C74D8"/>
    <w:rsid w:val="008D0B23"/>
    <w:rsid w:val="008D0B5E"/>
    <w:rsid w:val="008E6F41"/>
    <w:rsid w:val="008E74D4"/>
    <w:rsid w:val="008F3766"/>
    <w:rsid w:val="008F3B4D"/>
    <w:rsid w:val="0090304E"/>
    <w:rsid w:val="009147B5"/>
    <w:rsid w:val="0091783A"/>
    <w:rsid w:val="0092055E"/>
    <w:rsid w:val="00921892"/>
    <w:rsid w:val="009233EC"/>
    <w:rsid w:val="009356A9"/>
    <w:rsid w:val="009371E1"/>
    <w:rsid w:val="009420AD"/>
    <w:rsid w:val="00951B3B"/>
    <w:rsid w:val="009526E9"/>
    <w:rsid w:val="00954FE4"/>
    <w:rsid w:val="00955136"/>
    <w:rsid w:val="00956724"/>
    <w:rsid w:val="0096117F"/>
    <w:rsid w:val="00961AF4"/>
    <w:rsid w:val="0097566E"/>
    <w:rsid w:val="00976A65"/>
    <w:rsid w:val="00980341"/>
    <w:rsid w:val="009823E8"/>
    <w:rsid w:val="009825C2"/>
    <w:rsid w:val="009928AC"/>
    <w:rsid w:val="00993FA6"/>
    <w:rsid w:val="00996BF2"/>
    <w:rsid w:val="0099706C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4CFF"/>
    <w:rsid w:val="009F4E53"/>
    <w:rsid w:val="009F7129"/>
    <w:rsid w:val="00A008CE"/>
    <w:rsid w:val="00A0262C"/>
    <w:rsid w:val="00A10DD3"/>
    <w:rsid w:val="00A15D76"/>
    <w:rsid w:val="00A23359"/>
    <w:rsid w:val="00A2593F"/>
    <w:rsid w:val="00A339CD"/>
    <w:rsid w:val="00A376D0"/>
    <w:rsid w:val="00A411FF"/>
    <w:rsid w:val="00A444B9"/>
    <w:rsid w:val="00A4524B"/>
    <w:rsid w:val="00A4627D"/>
    <w:rsid w:val="00A47A8D"/>
    <w:rsid w:val="00A55950"/>
    <w:rsid w:val="00A56F77"/>
    <w:rsid w:val="00A57DD8"/>
    <w:rsid w:val="00A6027D"/>
    <w:rsid w:val="00A61AB2"/>
    <w:rsid w:val="00A65292"/>
    <w:rsid w:val="00A664C2"/>
    <w:rsid w:val="00A700CA"/>
    <w:rsid w:val="00A7041D"/>
    <w:rsid w:val="00A715F8"/>
    <w:rsid w:val="00A72C0C"/>
    <w:rsid w:val="00A827E2"/>
    <w:rsid w:val="00A86F64"/>
    <w:rsid w:val="00A94E12"/>
    <w:rsid w:val="00A964A0"/>
    <w:rsid w:val="00AA1065"/>
    <w:rsid w:val="00AA6ACF"/>
    <w:rsid w:val="00AA72B0"/>
    <w:rsid w:val="00AA774E"/>
    <w:rsid w:val="00AB0DED"/>
    <w:rsid w:val="00AB2F25"/>
    <w:rsid w:val="00AB5A9D"/>
    <w:rsid w:val="00AC1845"/>
    <w:rsid w:val="00AC472D"/>
    <w:rsid w:val="00AC7306"/>
    <w:rsid w:val="00AD108E"/>
    <w:rsid w:val="00AD26BC"/>
    <w:rsid w:val="00AD452C"/>
    <w:rsid w:val="00AD66ED"/>
    <w:rsid w:val="00AE0355"/>
    <w:rsid w:val="00AE35FB"/>
    <w:rsid w:val="00AE3D5C"/>
    <w:rsid w:val="00AE6D26"/>
    <w:rsid w:val="00AF265E"/>
    <w:rsid w:val="00AF6D12"/>
    <w:rsid w:val="00B10524"/>
    <w:rsid w:val="00B12A08"/>
    <w:rsid w:val="00B143D5"/>
    <w:rsid w:val="00B17268"/>
    <w:rsid w:val="00B20CE3"/>
    <w:rsid w:val="00B31888"/>
    <w:rsid w:val="00B333E9"/>
    <w:rsid w:val="00B3507F"/>
    <w:rsid w:val="00B35401"/>
    <w:rsid w:val="00B35F58"/>
    <w:rsid w:val="00B448E4"/>
    <w:rsid w:val="00B45C66"/>
    <w:rsid w:val="00B46222"/>
    <w:rsid w:val="00B476E7"/>
    <w:rsid w:val="00B650B9"/>
    <w:rsid w:val="00B66CB0"/>
    <w:rsid w:val="00B72E69"/>
    <w:rsid w:val="00B76C8D"/>
    <w:rsid w:val="00B77BBD"/>
    <w:rsid w:val="00B862F2"/>
    <w:rsid w:val="00B87BDF"/>
    <w:rsid w:val="00B91B00"/>
    <w:rsid w:val="00B91F90"/>
    <w:rsid w:val="00BB03EE"/>
    <w:rsid w:val="00BB04BA"/>
    <w:rsid w:val="00BB1415"/>
    <w:rsid w:val="00BB17D3"/>
    <w:rsid w:val="00BB2331"/>
    <w:rsid w:val="00BB633D"/>
    <w:rsid w:val="00BC3897"/>
    <w:rsid w:val="00BD20EC"/>
    <w:rsid w:val="00BD609B"/>
    <w:rsid w:val="00BE130E"/>
    <w:rsid w:val="00BE1675"/>
    <w:rsid w:val="00BE34E1"/>
    <w:rsid w:val="00BE5FFE"/>
    <w:rsid w:val="00BE6982"/>
    <w:rsid w:val="00BF31EB"/>
    <w:rsid w:val="00BF6E93"/>
    <w:rsid w:val="00C05CFA"/>
    <w:rsid w:val="00C07F64"/>
    <w:rsid w:val="00C10F30"/>
    <w:rsid w:val="00C17178"/>
    <w:rsid w:val="00C23262"/>
    <w:rsid w:val="00C27634"/>
    <w:rsid w:val="00C317F2"/>
    <w:rsid w:val="00C33CF8"/>
    <w:rsid w:val="00C37E83"/>
    <w:rsid w:val="00C401C9"/>
    <w:rsid w:val="00C41536"/>
    <w:rsid w:val="00C4755F"/>
    <w:rsid w:val="00C60E48"/>
    <w:rsid w:val="00C63018"/>
    <w:rsid w:val="00C649B7"/>
    <w:rsid w:val="00C65A93"/>
    <w:rsid w:val="00C73605"/>
    <w:rsid w:val="00C80ABA"/>
    <w:rsid w:val="00C81214"/>
    <w:rsid w:val="00C827CF"/>
    <w:rsid w:val="00C844D3"/>
    <w:rsid w:val="00C85940"/>
    <w:rsid w:val="00C860E5"/>
    <w:rsid w:val="00C86170"/>
    <w:rsid w:val="00C9021B"/>
    <w:rsid w:val="00C961AF"/>
    <w:rsid w:val="00C96C12"/>
    <w:rsid w:val="00CB0A73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47BD"/>
    <w:rsid w:val="00D1077B"/>
    <w:rsid w:val="00D140A3"/>
    <w:rsid w:val="00D15816"/>
    <w:rsid w:val="00D15B58"/>
    <w:rsid w:val="00D173E3"/>
    <w:rsid w:val="00D22840"/>
    <w:rsid w:val="00D43AD8"/>
    <w:rsid w:val="00D44039"/>
    <w:rsid w:val="00D4627F"/>
    <w:rsid w:val="00D4644C"/>
    <w:rsid w:val="00D51EC8"/>
    <w:rsid w:val="00D56079"/>
    <w:rsid w:val="00D6043E"/>
    <w:rsid w:val="00D67D47"/>
    <w:rsid w:val="00D72750"/>
    <w:rsid w:val="00D73BB6"/>
    <w:rsid w:val="00D76892"/>
    <w:rsid w:val="00D81D95"/>
    <w:rsid w:val="00D842E6"/>
    <w:rsid w:val="00D84CB8"/>
    <w:rsid w:val="00DA7717"/>
    <w:rsid w:val="00DB4EBF"/>
    <w:rsid w:val="00DB562D"/>
    <w:rsid w:val="00DB7CCD"/>
    <w:rsid w:val="00DB7F9E"/>
    <w:rsid w:val="00DC0613"/>
    <w:rsid w:val="00DC1D18"/>
    <w:rsid w:val="00DC26B7"/>
    <w:rsid w:val="00DD2EA8"/>
    <w:rsid w:val="00DE4FE4"/>
    <w:rsid w:val="00DE5F66"/>
    <w:rsid w:val="00DF4BD8"/>
    <w:rsid w:val="00DF5C61"/>
    <w:rsid w:val="00E01754"/>
    <w:rsid w:val="00E046BB"/>
    <w:rsid w:val="00E12085"/>
    <w:rsid w:val="00E1248F"/>
    <w:rsid w:val="00E13694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49CB"/>
    <w:rsid w:val="00E674FB"/>
    <w:rsid w:val="00E70F4F"/>
    <w:rsid w:val="00E77386"/>
    <w:rsid w:val="00E829D5"/>
    <w:rsid w:val="00E83E96"/>
    <w:rsid w:val="00E907CB"/>
    <w:rsid w:val="00E90991"/>
    <w:rsid w:val="00E92F34"/>
    <w:rsid w:val="00EA06A5"/>
    <w:rsid w:val="00EA70DD"/>
    <w:rsid w:val="00EA7F36"/>
    <w:rsid w:val="00EB33F2"/>
    <w:rsid w:val="00EB381F"/>
    <w:rsid w:val="00EB43D5"/>
    <w:rsid w:val="00EC3A72"/>
    <w:rsid w:val="00EC3CE1"/>
    <w:rsid w:val="00ED21A9"/>
    <w:rsid w:val="00ED4592"/>
    <w:rsid w:val="00ED529F"/>
    <w:rsid w:val="00EE513E"/>
    <w:rsid w:val="00EF547D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35567"/>
    <w:rsid w:val="00F363AD"/>
    <w:rsid w:val="00F369E4"/>
    <w:rsid w:val="00F36D77"/>
    <w:rsid w:val="00F44F94"/>
    <w:rsid w:val="00F54E40"/>
    <w:rsid w:val="00F62873"/>
    <w:rsid w:val="00F6653E"/>
    <w:rsid w:val="00F67793"/>
    <w:rsid w:val="00F6790F"/>
    <w:rsid w:val="00F700E5"/>
    <w:rsid w:val="00F74CF2"/>
    <w:rsid w:val="00F82B54"/>
    <w:rsid w:val="00F84A06"/>
    <w:rsid w:val="00F87A46"/>
    <w:rsid w:val="00F9194D"/>
    <w:rsid w:val="00F919AD"/>
    <w:rsid w:val="00F96AB6"/>
    <w:rsid w:val="00F96BA8"/>
    <w:rsid w:val="00F96DFE"/>
    <w:rsid w:val="00FB4182"/>
    <w:rsid w:val="00FB6E19"/>
    <w:rsid w:val="00FC3C31"/>
    <w:rsid w:val="00FC51BD"/>
    <w:rsid w:val="00FC5609"/>
    <w:rsid w:val="00FC7758"/>
    <w:rsid w:val="00FD17BE"/>
    <w:rsid w:val="00FD5E51"/>
    <w:rsid w:val="00FE2A0D"/>
    <w:rsid w:val="00FE5C80"/>
    <w:rsid w:val="00FF0966"/>
    <w:rsid w:val="00FF0F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F43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D5F43"/>
    <w:rPr>
      <w:vertAlign w:val="superscript"/>
    </w:rPr>
  </w:style>
  <w:style w:type="numbering" w:customStyle="1" w:styleId="WWNum11111">
    <w:name w:val="WWNum11111"/>
    <w:basedOn w:val="Bezlisty"/>
    <w:rsid w:val="00265EB4"/>
  </w:style>
  <w:style w:type="paragraph" w:customStyle="1" w:styleId="Teksttreci1">
    <w:name w:val="Tekst treści1"/>
    <w:basedOn w:val="Normalny"/>
    <w:rsid w:val="00892C63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2">
    <w:name w:val="WWNum1112"/>
    <w:basedOn w:val="Bezlisty"/>
    <w:rsid w:val="003F2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F43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D5F43"/>
    <w:rPr>
      <w:vertAlign w:val="superscript"/>
    </w:rPr>
  </w:style>
  <w:style w:type="numbering" w:customStyle="1" w:styleId="WWNum11111">
    <w:name w:val="WWNum11111"/>
    <w:basedOn w:val="Bezlisty"/>
    <w:rsid w:val="00265EB4"/>
  </w:style>
  <w:style w:type="paragraph" w:customStyle="1" w:styleId="Teksttreci1">
    <w:name w:val="Tekst treści1"/>
    <w:basedOn w:val="Normalny"/>
    <w:rsid w:val="00892C63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2">
    <w:name w:val="WWNum1112"/>
    <w:basedOn w:val="Bezlisty"/>
    <w:rsid w:val="003F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D4400-558C-44CD-9809-6C444325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1362</Words>
  <Characters>8177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9520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5</cp:revision>
  <cp:lastPrinted>2021-11-22T13:05:00Z</cp:lastPrinted>
  <dcterms:created xsi:type="dcterms:W3CDTF">2023-11-09T07:13:00Z</dcterms:created>
  <dcterms:modified xsi:type="dcterms:W3CDTF">2023-11-13T07:13:00Z</dcterms:modified>
</cp:coreProperties>
</file>