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6AA0" w14:textId="51923371" w:rsidR="00E55961" w:rsidRDefault="00681854">
      <w:pPr>
        <w:pStyle w:val="Nagwek2"/>
        <w:tabs>
          <w:tab w:val="left" w:pos="5582"/>
        </w:tabs>
        <w:kinsoku w:val="0"/>
        <w:overflowPunct w:val="0"/>
        <w:rPr>
          <w:b w:val="0"/>
          <w:bCs w:val="0"/>
        </w:rPr>
      </w:pPr>
      <w:r w:rsidRPr="00681854">
        <w:rPr>
          <w:sz w:val="24"/>
          <w:szCs w:val="24"/>
        </w:rPr>
        <w:t>Ośw</w:t>
      </w:r>
      <w:r w:rsidRPr="00681854">
        <w:rPr>
          <w:spacing w:val="-2"/>
          <w:sz w:val="24"/>
          <w:szCs w:val="24"/>
        </w:rPr>
        <w:t>i</w:t>
      </w:r>
      <w:r w:rsidRPr="00681854">
        <w:rPr>
          <w:sz w:val="24"/>
          <w:szCs w:val="24"/>
        </w:rPr>
        <w:t>adczen</w:t>
      </w:r>
      <w:r w:rsidRPr="00681854">
        <w:rPr>
          <w:spacing w:val="-1"/>
          <w:sz w:val="24"/>
          <w:szCs w:val="24"/>
        </w:rPr>
        <w:t>i</w:t>
      </w:r>
      <w:r w:rsidRPr="00681854">
        <w:rPr>
          <w:sz w:val="24"/>
          <w:szCs w:val="24"/>
        </w:rPr>
        <w:t>e</w:t>
      </w:r>
      <w:r w:rsidRPr="00681854">
        <w:rPr>
          <w:spacing w:val="-1"/>
          <w:sz w:val="24"/>
          <w:szCs w:val="24"/>
        </w:rPr>
        <w:t xml:space="preserve"> </w:t>
      </w:r>
      <w:r w:rsidRPr="00681854">
        <w:rPr>
          <w:sz w:val="24"/>
          <w:szCs w:val="24"/>
        </w:rPr>
        <w:t xml:space="preserve">o </w:t>
      </w:r>
      <w:r w:rsidRPr="00681854">
        <w:rPr>
          <w:spacing w:val="1"/>
          <w:sz w:val="24"/>
          <w:szCs w:val="24"/>
        </w:rPr>
        <w:t>b</w:t>
      </w:r>
      <w:r w:rsidRPr="00681854">
        <w:rPr>
          <w:sz w:val="24"/>
          <w:szCs w:val="24"/>
        </w:rPr>
        <w:t>enef</w:t>
      </w:r>
      <w:r w:rsidRPr="00681854">
        <w:rPr>
          <w:spacing w:val="-2"/>
          <w:sz w:val="24"/>
          <w:szCs w:val="24"/>
        </w:rPr>
        <w:t>i</w:t>
      </w:r>
      <w:r w:rsidRPr="00681854">
        <w:rPr>
          <w:sz w:val="24"/>
          <w:szCs w:val="24"/>
        </w:rPr>
        <w:t>cje</w:t>
      </w:r>
      <w:r w:rsidRPr="00681854">
        <w:rPr>
          <w:spacing w:val="1"/>
          <w:sz w:val="24"/>
          <w:szCs w:val="24"/>
        </w:rPr>
        <w:t>n</w:t>
      </w:r>
      <w:r w:rsidRPr="00681854">
        <w:rPr>
          <w:sz w:val="24"/>
          <w:szCs w:val="24"/>
        </w:rPr>
        <w:t>c</w:t>
      </w:r>
      <w:r w:rsidRPr="00681854">
        <w:rPr>
          <w:spacing w:val="-1"/>
          <w:sz w:val="24"/>
          <w:szCs w:val="24"/>
        </w:rPr>
        <w:t>i</w:t>
      </w:r>
      <w:r w:rsidRPr="00681854">
        <w:rPr>
          <w:sz w:val="24"/>
          <w:szCs w:val="24"/>
        </w:rPr>
        <w:t>e</w:t>
      </w:r>
      <w:r w:rsidRPr="00681854">
        <w:rPr>
          <w:spacing w:val="5"/>
          <w:sz w:val="24"/>
          <w:szCs w:val="24"/>
        </w:rPr>
        <w:t xml:space="preserve"> </w:t>
      </w:r>
      <w:r w:rsidRPr="00681854">
        <w:rPr>
          <w:sz w:val="24"/>
          <w:szCs w:val="24"/>
        </w:rPr>
        <w:t>rzecz</w:t>
      </w:r>
      <w:r w:rsidRPr="00681854">
        <w:rPr>
          <w:spacing w:val="-1"/>
          <w:sz w:val="24"/>
          <w:szCs w:val="24"/>
        </w:rPr>
        <w:t>y</w:t>
      </w:r>
      <w:r w:rsidRPr="00681854">
        <w:rPr>
          <w:sz w:val="24"/>
          <w:szCs w:val="24"/>
        </w:rPr>
        <w:t>w</w:t>
      </w:r>
      <w:r w:rsidRPr="00681854">
        <w:rPr>
          <w:spacing w:val="-1"/>
          <w:sz w:val="24"/>
          <w:szCs w:val="24"/>
        </w:rPr>
        <w:t>i</w:t>
      </w:r>
      <w:r w:rsidRPr="00681854">
        <w:rPr>
          <w:sz w:val="24"/>
          <w:szCs w:val="24"/>
        </w:rPr>
        <w:t>st</w:t>
      </w:r>
      <w:r w:rsidRPr="00681854">
        <w:rPr>
          <w:spacing w:val="-1"/>
          <w:sz w:val="24"/>
          <w:szCs w:val="24"/>
        </w:rPr>
        <w:t>y</w:t>
      </w:r>
      <w:r w:rsidRPr="00681854">
        <w:rPr>
          <w:sz w:val="24"/>
          <w:szCs w:val="24"/>
        </w:rPr>
        <w:t>m</w:t>
      </w:r>
      <w:r>
        <w:tab/>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p>
    <w:p w14:paraId="070B3646" w14:textId="77777777" w:rsidR="00E55961" w:rsidRDefault="00681854">
      <w:pPr>
        <w:kinsoku w:val="0"/>
        <w:overflowPunct w:val="0"/>
        <w:spacing w:line="193" w:lineRule="exact"/>
        <w:ind w:left="6507"/>
        <w:rPr>
          <w:rFonts w:ascii="Calibri" w:hAnsi="Calibri" w:cs="Calibri"/>
          <w:sz w:val="16"/>
          <w:szCs w:val="16"/>
        </w:rPr>
      </w:pPr>
      <w:r>
        <w:rPr>
          <w:rFonts w:ascii="Calibri" w:hAnsi="Calibri" w:cs="Calibri"/>
          <w:b/>
          <w:bCs/>
          <w:sz w:val="16"/>
          <w:szCs w:val="16"/>
        </w:rPr>
        <w:t>Regon</w:t>
      </w:r>
    </w:p>
    <w:p w14:paraId="542DCD1B" w14:textId="77777777" w:rsidR="00E55961" w:rsidRDefault="00681854">
      <w:pPr>
        <w:pStyle w:val="Tekstpodstawowy"/>
        <w:kinsoku w:val="0"/>
        <w:overflowPunct w:val="0"/>
        <w:spacing w:before="2"/>
        <w:ind w:left="212"/>
      </w:pPr>
      <w:r>
        <w:rPr>
          <w:spacing w:val="-2"/>
        </w:rPr>
        <w:t>J</w:t>
      </w:r>
      <w:r>
        <w:t>a,</w:t>
      </w:r>
      <w:r>
        <w:rPr>
          <w:spacing w:val="-8"/>
        </w:rPr>
        <w:t xml:space="preserve"> </w:t>
      </w:r>
      <w:r>
        <w:rPr>
          <w:spacing w:val="1"/>
        </w:rPr>
        <w:t>n</w:t>
      </w:r>
      <w:r>
        <w:t>iżej</w:t>
      </w:r>
      <w:r>
        <w:rPr>
          <w:spacing w:val="-8"/>
        </w:rPr>
        <w:t xml:space="preserve"> </w:t>
      </w:r>
      <w:r>
        <w:rPr>
          <w:spacing w:val="1"/>
        </w:rPr>
        <w:t>p</w:t>
      </w:r>
      <w:r>
        <w:t>odpi</w:t>
      </w:r>
      <w:r>
        <w:rPr>
          <w:spacing w:val="-2"/>
        </w:rPr>
        <w:t>s</w:t>
      </w:r>
      <w:r>
        <w:t>a</w:t>
      </w:r>
      <w:r>
        <w:rPr>
          <w:spacing w:val="1"/>
        </w:rPr>
        <w:t>n</w:t>
      </w:r>
      <w:r>
        <w:t>y/</w:t>
      </w:r>
      <w:r>
        <w:rPr>
          <w:spacing w:val="-1"/>
        </w:rPr>
        <w:t>m</w:t>
      </w:r>
      <w:r>
        <w:t>y,</w:t>
      </w:r>
      <w:r>
        <w:rPr>
          <w:spacing w:val="-7"/>
        </w:rPr>
        <w:t xml:space="preserve"> </w:t>
      </w:r>
      <w:r>
        <w:rPr>
          <w:spacing w:val="1"/>
        </w:rPr>
        <w:t>n</w:t>
      </w:r>
      <w:r>
        <w:t>iżej</w:t>
      </w:r>
      <w:r>
        <w:rPr>
          <w:spacing w:val="-9"/>
        </w:rPr>
        <w:t xml:space="preserve"> </w:t>
      </w:r>
      <w:r>
        <w:rPr>
          <w:spacing w:val="1"/>
        </w:rPr>
        <w:t>p</w:t>
      </w:r>
      <w:r>
        <w:t>odpi</w:t>
      </w:r>
      <w:r>
        <w:rPr>
          <w:spacing w:val="-2"/>
        </w:rPr>
        <w:t>s</w:t>
      </w:r>
      <w:r>
        <w:t>a</w:t>
      </w:r>
      <w:r>
        <w:rPr>
          <w:spacing w:val="1"/>
        </w:rPr>
        <w:t>n</w:t>
      </w:r>
      <w:r>
        <w:t>i</w:t>
      </w:r>
    </w:p>
    <w:p w14:paraId="7C226F0E" w14:textId="77777777" w:rsidR="00E55961" w:rsidRDefault="00E55961">
      <w:pPr>
        <w:kinsoku w:val="0"/>
        <w:overflowPunct w:val="0"/>
        <w:spacing w:before="2" w:line="190" w:lineRule="exact"/>
        <w:rPr>
          <w:sz w:val="19"/>
          <w:szCs w:val="19"/>
        </w:rPr>
      </w:pPr>
    </w:p>
    <w:p w14:paraId="500B5BA7" w14:textId="77777777" w:rsidR="00E55961" w:rsidRDefault="00E55961">
      <w:pPr>
        <w:kinsoku w:val="0"/>
        <w:overflowPunct w:val="0"/>
        <w:spacing w:line="200" w:lineRule="exact"/>
        <w:rPr>
          <w:sz w:val="20"/>
          <w:szCs w:val="20"/>
        </w:rPr>
      </w:pPr>
    </w:p>
    <w:p w14:paraId="5EC80157" w14:textId="77777777" w:rsidR="00E55961" w:rsidRDefault="00681854">
      <w:pPr>
        <w:pStyle w:val="Tekstpodstawowy"/>
        <w:tabs>
          <w:tab w:val="left" w:pos="5983"/>
        </w:tabs>
        <w:kinsoku w:val="0"/>
        <w:overflowPunct w:val="0"/>
        <w:ind w:left="212"/>
      </w:pPr>
      <w:r>
        <w:t>1.</w:t>
      </w:r>
      <w:r>
        <w:rPr>
          <w:spacing w:val="-3"/>
        </w:rPr>
        <w:t xml:space="preserve"> </w:t>
      </w:r>
      <w:r>
        <w:t>..................................</w:t>
      </w:r>
      <w:r>
        <w:rPr>
          <w:spacing w:val="2"/>
        </w:rPr>
        <w:t>.</w:t>
      </w:r>
      <w:r>
        <w:t>........</w:t>
      </w:r>
      <w:r>
        <w:rPr>
          <w:spacing w:val="2"/>
        </w:rPr>
        <w:t>.</w:t>
      </w:r>
      <w:r>
        <w:t>......................................</w:t>
      </w:r>
      <w:r>
        <w:rPr>
          <w:spacing w:val="2"/>
        </w:rPr>
        <w:t>.</w:t>
      </w:r>
      <w:r>
        <w:t>....</w:t>
      </w:r>
      <w:r>
        <w:tab/>
        <w:t>..............................................</w:t>
      </w:r>
      <w:r>
        <w:rPr>
          <w:spacing w:val="-5"/>
        </w:rPr>
        <w:t>.</w:t>
      </w:r>
      <w:r>
        <w:t>......</w:t>
      </w:r>
    </w:p>
    <w:p w14:paraId="39E8411F" w14:textId="77777777" w:rsidR="00E55961" w:rsidRDefault="00681854">
      <w:pPr>
        <w:tabs>
          <w:tab w:val="left" w:pos="6766"/>
        </w:tabs>
        <w:kinsoku w:val="0"/>
        <w:overflowPunct w:val="0"/>
        <w:spacing w:line="193" w:lineRule="exact"/>
        <w:ind w:left="921"/>
        <w:rPr>
          <w:rFonts w:ascii="Calibri" w:hAnsi="Calibri" w:cs="Calibri"/>
          <w:sz w:val="16"/>
          <w:szCs w:val="16"/>
        </w:rPr>
      </w:pPr>
      <w:r>
        <w:rPr>
          <w:rFonts w:ascii="Calibri" w:hAnsi="Calibri" w:cs="Calibri"/>
          <w:sz w:val="16"/>
          <w:szCs w:val="16"/>
        </w:rPr>
        <w:t>I</w:t>
      </w:r>
      <w:r>
        <w:rPr>
          <w:rFonts w:ascii="Calibri" w:hAnsi="Calibri" w:cs="Calibri"/>
          <w:spacing w:val="1"/>
          <w:sz w:val="16"/>
          <w:szCs w:val="16"/>
        </w:rPr>
        <w:t>m</w:t>
      </w:r>
      <w:r>
        <w:rPr>
          <w:rFonts w:ascii="Calibri" w:hAnsi="Calibri" w:cs="Calibri"/>
          <w:spacing w:val="-1"/>
          <w:sz w:val="16"/>
          <w:szCs w:val="16"/>
        </w:rPr>
        <w:t>i</w:t>
      </w:r>
      <w:r>
        <w:rPr>
          <w:rFonts w:ascii="Calibri" w:hAnsi="Calibri" w:cs="Calibri"/>
          <w:sz w:val="16"/>
          <w:szCs w:val="16"/>
        </w:rPr>
        <w:t>ę</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2"/>
          <w:sz w:val="16"/>
          <w:szCs w:val="16"/>
        </w:rPr>
        <w:t xml:space="preserve"> </w:t>
      </w:r>
      <w:proofErr w:type="gramStart"/>
      <w:r>
        <w:rPr>
          <w:rFonts w:ascii="Calibri" w:hAnsi="Calibri" w:cs="Calibri"/>
          <w:spacing w:val="-1"/>
          <w:sz w:val="16"/>
          <w:szCs w:val="16"/>
        </w:rPr>
        <w:t>n</w:t>
      </w:r>
      <w:r>
        <w:rPr>
          <w:rFonts w:ascii="Calibri" w:hAnsi="Calibri" w:cs="Calibri"/>
          <w:sz w:val="16"/>
          <w:szCs w:val="16"/>
        </w:rPr>
        <w:t>a</w:t>
      </w:r>
      <w:r>
        <w:rPr>
          <w:rFonts w:ascii="Calibri" w:hAnsi="Calibri" w:cs="Calibri"/>
          <w:spacing w:val="-2"/>
          <w:sz w:val="16"/>
          <w:szCs w:val="16"/>
        </w:rPr>
        <w:t>z</w:t>
      </w:r>
      <w:r>
        <w:rPr>
          <w:rFonts w:ascii="Calibri" w:hAnsi="Calibri" w:cs="Calibri"/>
          <w:sz w:val="16"/>
          <w:szCs w:val="16"/>
        </w:rPr>
        <w:t>w</w:t>
      </w:r>
      <w:r>
        <w:rPr>
          <w:rFonts w:ascii="Calibri" w:hAnsi="Calibri" w:cs="Calibri"/>
          <w:spacing w:val="-1"/>
          <w:sz w:val="16"/>
          <w:szCs w:val="16"/>
        </w:rPr>
        <w:t>i</w:t>
      </w:r>
      <w:r>
        <w:rPr>
          <w:rFonts w:ascii="Calibri" w:hAnsi="Calibri" w:cs="Calibri"/>
          <w:sz w:val="16"/>
          <w:szCs w:val="16"/>
        </w:rPr>
        <w:t>s</w:t>
      </w:r>
      <w:r>
        <w:rPr>
          <w:rFonts w:ascii="Calibri" w:hAnsi="Calibri" w:cs="Calibri"/>
          <w:spacing w:val="-2"/>
          <w:sz w:val="16"/>
          <w:szCs w:val="16"/>
        </w:rPr>
        <w:t>k</w:t>
      </w:r>
      <w:r>
        <w:rPr>
          <w:rFonts w:ascii="Calibri" w:hAnsi="Calibri" w:cs="Calibri"/>
          <w:spacing w:val="-1"/>
          <w:sz w:val="16"/>
          <w:szCs w:val="16"/>
        </w:rPr>
        <w:t>o(</w:t>
      </w:r>
      <w:proofErr w:type="gramEnd"/>
      <w:r>
        <w:rPr>
          <w:rFonts w:ascii="Calibri" w:hAnsi="Calibri" w:cs="Calibri"/>
          <w:sz w:val="16"/>
          <w:szCs w:val="16"/>
        </w:rPr>
        <w:t>1)</w:t>
      </w:r>
      <w:r>
        <w:rPr>
          <w:rFonts w:ascii="Calibri" w:hAnsi="Calibri" w:cs="Calibri"/>
          <w:sz w:val="16"/>
          <w:szCs w:val="16"/>
        </w:rPr>
        <w:tab/>
        <w:t>S</w:t>
      </w:r>
      <w:r>
        <w:rPr>
          <w:rFonts w:ascii="Calibri" w:hAnsi="Calibri" w:cs="Calibri"/>
          <w:spacing w:val="-2"/>
          <w:sz w:val="16"/>
          <w:szCs w:val="16"/>
        </w:rPr>
        <w:t>t</w:t>
      </w:r>
      <w:r>
        <w:rPr>
          <w:rFonts w:ascii="Calibri" w:hAnsi="Calibri" w:cs="Calibri"/>
          <w:sz w:val="16"/>
          <w:szCs w:val="16"/>
        </w:rPr>
        <w:t>a</w:t>
      </w:r>
      <w:r>
        <w:rPr>
          <w:rFonts w:ascii="Calibri" w:hAnsi="Calibri" w:cs="Calibri"/>
          <w:spacing w:val="-1"/>
          <w:sz w:val="16"/>
          <w:szCs w:val="16"/>
        </w:rPr>
        <w:t>no</w:t>
      </w:r>
      <w:r>
        <w:rPr>
          <w:rFonts w:ascii="Calibri" w:hAnsi="Calibri" w:cs="Calibri"/>
          <w:sz w:val="16"/>
          <w:szCs w:val="16"/>
        </w:rPr>
        <w:t>w</w:t>
      </w:r>
      <w:r>
        <w:rPr>
          <w:rFonts w:ascii="Calibri" w:hAnsi="Calibri" w:cs="Calibri"/>
          <w:spacing w:val="-1"/>
          <w:sz w:val="16"/>
          <w:szCs w:val="16"/>
        </w:rPr>
        <w:t>i</w:t>
      </w:r>
      <w:r>
        <w:rPr>
          <w:rFonts w:ascii="Calibri" w:hAnsi="Calibri" w:cs="Calibri"/>
          <w:sz w:val="16"/>
          <w:szCs w:val="16"/>
        </w:rPr>
        <w:t>s</w:t>
      </w:r>
      <w:r>
        <w:rPr>
          <w:rFonts w:ascii="Calibri" w:hAnsi="Calibri" w:cs="Calibri"/>
          <w:spacing w:val="-2"/>
          <w:sz w:val="16"/>
          <w:szCs w:val="16"/>
        </w:rPr>
        <w:t>k</w:t>
      </w:r>
      <w:r>
        <w:rPr>
          <w:rFonts w:ascii="Calibri" w:hAnsi="Calibri" w:cs="Calibri"/>
          <w:sz w:val="16"/>
          <w:szCs w:val="16"/>
        </w:rPr>
        <w:t>o</w:t>
      </w:r>
      <w:r>
        <w:rPr>
          <w:rFonts w:ascii="Calibri" w:hAnsi="Calibri" w:cs="Calibri"/>
          <w:spacing w:val="-1"/>
          <w:sz w:val="16"/>
          <w:szCs w:val="16"/>
        </w:rPr>
        <w:t xml:space="preserve"> (</w:t>
      </w:r>
      <w:r>
        <w:rPr>
          <w:rFonts w:ascii="Calibri" w:hAnsi="Calibri" w:cs="Calibri"/>
          <w:sz w:val="16"/>
          <w:szCs w:val="16"/>
        </w:rPr>
        <w:t>1)</w:t>
      </w:r>
    </w:p>
    <w:p w14:paraId="1E1705ED" w14:textId="77777777" w:rsidR="00E55961" w:rsidRDefault="00E55961">
      <w:pPr>
        <w:kinsoku w:val="0"/>
        <w:overflowPunct w:val="0"/>
        <w:spacing w:before="6" w:line="190" w:lineRule="exact"/>
        <w:rPr>
          <w:sz w:val="19"/>
          <w:szCs w:val="19"/>
        </w:rPr>
      </w:pPr>
    </w:p>
    <w:p w14:paraId="744B0965" w14:textId="77777777" w:rsidR="00E55961" w:rsidRDefault="00681854">
      <w:pPr>
        <w:pStyle w:val="Tekstpodstawowy"/>
        <w:tabs>
          <w:tab w:val="left" w:pos="5983"/>
        </w:tabs>
        <w:kinsoku w:val="0"/>
        <w:overflowPunct w:val="0"/>
        <w:ind w:left="212"/>
      </w:pPr>
      <w:r>
        <w:t>2.</w:t>
      </w:r>
      <w:r>
        <w:rPr>
          <w:spacing w:val="-3"/>
        </w:rPr>
        <w:t xml:space="preserve"> </w:t>
      </w:r>
      <w:r>
        <w:t>..................................</w:t>
      </w:r>
      <w:r>
        <w:rPr>
          <w:spacing w:val="2"/>
        </w:rPr>
        <w:t>.</w:t>
      </w:r>
      <w:r>
        <w:t>........</w:t>
      </w:r>
      <w:r>
        <w:rPr>
          <w:spacing w:val="2"/>
        </w:rPr>
        <w:t>.</w:t>
      </w:r>
      <w:r>
        <w:t>......................................</w:t>
      </w:r>
      <w:r>
        <w:rPr>
          <w:spacing w:val="2"/>
        </w:rPr>
        <w:t>.</w:t>
      </w:r>
      <w:r>
        <w:t>....</w:t>
      </w:r>
      <w:r>
        <w:tab/>
        <w:t>.....................................................</w:t>
      </w:r>
    </w:p>
    <w:p w14:paraId="7DB45FA6" w14:textId="77777777" w:rsidR="00E55961" w:rsidRDefault="00000000">
      <w:pPr>
        <w:tabs>
          <w:tab w:val="left" w:pos="6766"/>
        </w:tabs>
        <w:kinsoku w:val="0"/>
        <w:overflowPunct w:val="0"/>
        <w:spacing w:line="193" w:lineRule="exact"/>
        <w:ind w:left="921"/>
        <w:rPr>
          <w:rFonts w:ascii="Calibri" w:hAnsi="Calibri" w:cs="Calibri"/>
          <w:sz w:val="16"/>
          <w:szCs w:val="16"/>
        </w:rPr>
      </w:pPr>
      <w:r>
        <w:rPr>
          <w:noProof/>
        </w:rPr>
        <w:pict w14:anchorId="0A2B99A7">
          <v:shape id="Freeform 2" o:spid="_x0000_s2095" style="position:absolute;left:0;text-align:left;margin-left:56.6pt;margin-top:18.5pt;width:450.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EY+g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" o:allowincell="f" path="m,l9005,e" filled="f" strokeweight=".18417mm">
            <v:path arrowok="t" o:connecttype="custom" o:connectlocs="0,0;5717540,0" o:connectangles="0,0"/>
            <w10:wrap anchorx="page"/>
          </v:shape>
        </w:pict>
      </w:r>
      <w:r w:rsidR="00681854">
        <w:rPr>
          <w:rFonts w:ascii="Calibri" w:hAnsi="Calibri" w:cs="Calibri"/>
          <w:sz w:val="16"/>
          <w:szCs w:val="16"/>
        </w:rPr>
        <w:t>I</w:t>
      </w:r>
      <w:r w:rsidR="00681854">
        <w:rPr>
          <w:rFonts w:ascii="Calibri" w:hAnsi="Calibri" w:cs="Calibri"/>
          <w:spacing w:val="1"/>
          <w:sz w:val="16"/>
          <w:szCs w:val="16"/>
        </w:rPr>
        <w:t>m</w:t>
      </w:r>
      <w:r w:rsidR="00681854">
        <w:rPr>
          <w:rFonts w:ascii="Calibri" w:hAnsi="Calibri" w:cs="Calibri"/>
          <w:spacing w:val="-1"/>
          <w:sz w:val="16"/>
          <w:szCs w:val="16"/>
        </w:rPr>
        <w:t>i</w:t>
      </w:r>
      <w:r w:rsidR="00681854">
        <w:rPr>
          <w:rFonts w:ascii="Calibri" w:hAnsi="Calibri" w:cs="Calibri"/>
          <w:sz w:val="16"/>
          <w:szCs w:val="16"/>
        </w:rPr>
        <w:t>ę</w:t>
      </w:r>
      <w:r w:rsidR="00681854">
        <w:rPr>
          <w:rFonts w:ascii="Calibri" w:hAnsi="Calibri" w:cs="Calibri"/>
          <w:spacing w:val="-1"/>
          <w:sz w:val="16"/>
          <w:szCs w:val="16"/>
        </w:rPr>
        <w:t xml:space="preserve"> </w:t>
      </w:r>
      <w:r w:rsidR="00681854">
        <w:rPr>
          <w:rFonts w:ascii="Calibri" w:hAnsi="Calibri" w:cs="Calibri"/>
          <w:sz w:val="16"/>
          <w:szCs w:val="16"/>
        </w:rPr>
        <w:t>i</w:t>
      </w:r>
      <w:r w:rsidR="00681854">
        <w:rPr>
          <w:rFonts w:ascii="Calibri" w:hAnsi="Calibri" w:cs="Calibri"/>
          <w:spacing w:val="-2"/>
          <w:sz w:val="16"/>
          <w:szCs w:val="16"/>
        </w:rPr>
        <w:t xml:space="preserve"> </w:t>
      </w:r>
      <w:proofErr w:type="gramStart"/>
      <w:r w:rsidR="00681854">
        <w:rPr>
          <w:rFonts w:ascii="Calibri" w:hAnsi="Calibri" w:cs="Calibri"/>
          <w:spacing w:val="-1"/>
          <w:sz w:val="16"/>
          <w:szCs w:val="16"/>
        </w:rPr>
        <w:t>n</w:t>
      </w:r>
      <w:r w:rsidR="00681854">
        <w:rPr>
          <w:rFonts w:ascii="Calibri" w:hAnsi="Calibri" w:cs="Calibri"/>
          <w:sz w:val="16"/>
          <w:szCs w:val="16"/>
        </w:rPr>
        <w:t>a</w:t>
      </w:r>
      <w:r w:rsidR="00681854">
        <w:rPr>
          <w:rFonts w:ascii="Calibri" w:hAnsi="Calibri" w:cs="Calibri"/>
          <w:spacing w:val="-2"/>
          <w:sz w:val="16"/>
          <w:szCs w:val="16"/>
        </w:rPr>
        <w:t>z</w:t>
      </w:r>
      <w:r w:rsidR="00681854">
        <w:rPr>
          <w:rFonts w:ascii="Calibri" w:hAnsi="Calibri" w:cs="Calibri"/>
          <w:sz w:val="16"/>
          <w:szCs w:val="16"/>
        </w:rPr>
        <w:t>w</w:t>
      </w:r>
      <w:r w:rsidR="00681854">
        <w:rPr>
          <w:rFonts w:ascii="Calibri" w:hAnsi="Calibri" w:cs="Calibri"/>
          <w:spacing w:val="-1"/>
          <w:sz w:val="16"/>
          <w:szCs w:val="16"/>
        </w:rPr>
        <w:t>i</w:t>
      </w:r>
      <w:r w:rsidR="00681854">
        <w:rPr>
          <w:rFonts w:ascii="Calibri" w:hAnsi="Calibri" w:cs="Calibri"/>
          <w:sz w:val="16"/>
          <w:szCs w:val="16"/>
        </w:rPr>
        <w:t>s</w:t>
      </w:r>
      <w:r w:rsidR="00681854">
        <w:rPr>
          <w:rFonts w:ascii="Calibri" w:hAnsi="Calibri" w:cs="Calibri"/>
          <w:spacing w:val="-2"/>
          <w:sz w:val="16"/>
          <w:szCs w:val="16"/>
        </w:rPr>
        <w:t>k</w:t>
      </w:r>
      <w:r w:rsidR="00681854">
        <w:rPr>
          <w:rFonts w:ascii="Calibri" w:hAnsi="Calibri" w:cs="Calibri"/>
          <w:spacing w:val="-1"/>
          <w:sz w:val="16"/>
          <w:szCs w:val="16"/>
        </w:rPr>
        <w:t>o(</w:t>
      </w:r>
      <w:proofErr w:type="gramEnd"/>
      <w:r w:rsidR="00681854">
        <w:rPr>
          <w:rFonts w:ascii="Calibri" w:hAnsi="Calibri" w:cs="Calibri"/>
          <w:sz w:val="16"/>
          <w:szCs w:val="16"/>
        </w:rPr>
        <w:t>1)</w:t>
      </w:r>
      <w:r w:rsidR="00681854">
        <w:rPr>
          <w:rFonts w:ascii="Calibri" w:hAnsi="Calibri" w:cs="Calibri"/>
          <w:sz w:val="16"/>
          <w:szCs w:val="16"/>
        </w:rPr>
        <w:tab/>
        <w:t>S</w:t>
      </w:r>
      <w:r w:rsidR="00681854">
        <w:rPr>
          <w:rFonts w:ascii="Calibri" w:hAnsi="Calibri" w:cs="Calibri"/>
          <w:spacing w:val="-2"/>
          <w:sz w:val="16"/>
          <w:szCs w:val="16"/>
        </w:rPr>
        <w:t>t</w:t>
      </w:r>
      <w:r w:rsidR="00681854">
        <w:rPr>
          <w:rFonts w:ascii="Calibri" w:hAnsi="Calibri" w:cs="Calibri"/>
          <w:sz w:val="16"/>
          <w:szCs w:val="16"/>
        </w:rPr>
        <w:t>a</w:t>
      </w:r>
      <w:r w:rsidR="00681854">
        <w:rPr>
          <w:rFonts w:ascii="Calibri" w:hAnsi="Calibri" w:cs="Calibri"/>
          <w:spacing w:val="-1"/>
          <w:sz w:val="16"/>
          <w:szCs w:val="16"/>
        </w:rPr>
        <w:t>no</w:t>
      </w:r>
      <w:r w:rsidR="00681854">
        <w:rPr>
          <w:rFonts w:ascii="Calibri" w:hAnsi="Calibri" w:cs="Calibri"/>
          <w:sz w:val="16"/>
          <w:szCs w:val="16"/>
        </w:rPr>
        <w:t>w</w:t>
      </w:r>
      <w:r w:rsidR="00681854">
        <w:rPr>
          <w:rFonts w:ascii="Calibri" w:hAnsi="Calibri" w:cs="Calibri"/>
          <w:spacing w:val="-1"/>
          <w:sz w:val="16"/>
          <w:szCs w:val="16"/>
        </w:rPr>
        <w:t>i</w:t>
      </w:r>
      <w:r w:rsidR="00681854">
        <w:rPr>
          <w:rFonts w:ascii="Calibri" w:hAnsi="Calibri" w:cs="Calibri"/>
          <w:sz w:val="16"/>
          <w:szCs w:val="16"/>
        </w:rPr>
        <w:t>s</w:t>
      </w:r>
      <w:r w:rsidR="00681854">
        <w:rPr>
          <w:rFonts w:ascii="Calibri" w:hAnsi="Calibri" w:cs="Calibri"/>
          <w:spacing w:val="-2"/>
          <w:sz w:val="16"/>
          <w:szCs w:val="16"/>
        </w:rPr>
        <w:t>k</w:t>
      </w:r>
      <w:r w:rsidR="00681854">
        <w:rPr>
          <w:rFonts w:ascii="Calibri" w:hAnsi="Calibri" w:cs="Calibri"/>
          <w:sz w:val="16"/>
          <w:szCs w:val="16"/>
        </w:rPr>
        <w:t>o</w:t>
      </w:r>
      <w:r w:rsidR="00681854">
        <w:rPr>
          <w:rFonts w:ascii="Calibri" w:hAnsi="Calibri" w:cs="Calibri"/>
          <w:spacing w:val="-1"/>
          <w:sz w:val="16"/>
          <w:szCs w:val="16"/>
        </w:rPr>
        <w:t xml:space="preserve"> (</w:t>
      </w:r>
      <w:r w:rsidR="00681854">
        <w:rPr>
          <w:rFonts w:ascii="Calibri" w:hAnsi="Calibri" w:cs="Calibri"/>
          <w:sz w:val="16"/>
          <w:szCs w:val="16"/>
        </w:rPr>
        <w:t>1)</w:t>
      </w:r>
    </w:p>
    <w:p w14:paraId="0BC65C2B" w14:textId="77777777" w:rsidR="00E55961" w:rsidRDefault="00E55961">
      <w:pPr>
        <w:kinsoku w:val="0"/>
        <w:overflowPunct w:val="0"/>
        <w:spacing w:before="10" w:line="130" w:lineRule="exact"/>
        <w:rPr>
          <w:sz w:val="13"/>
          <w:szCs w:val="13"/>
        </w:rPr>
      </w:pPr>
    </w:p>
    <w:p w14:paraId="53CA90A5" w14:textId="7AD5FD05" w:rsidR="00E55961" w:rsidRDefault="00681854">
      <w:pPr>
        <w:pStyle w:val="Nagwek2"/>
        <w:kinsoku w:val="0"/>
        <w:overflowPunct w:val="0"/>
        <w:spacing w:before="59"/>
        <w:rPr>
          <w:b w:val="0"/>
          <w:bCs w:val="0"/>
        </w:rPr>
      </w:pPr>
      <w:r>
        <w:t>dz</w:t>
      </w:r>
      <w:r>
        <w:rPr>
          <w:spacing w:val="-1"/>
        </w:rPr>
        <w:t>i</w:t>
      </w:r>
      <w:r>
        <w:t>ałając</w:t>
      </w:r>
      <w:r>
        <w:rPr>
          <w:spacing w:val="-14"/>
        </w:rPr>
        <w:t xml:space="preserve"> </w:t>
      </w:r>
      <w:r>
        <w:rPr>
          <w:spacing w:val="2"/>
        </w:rPr>
        <w:t>j</w:t>
      </w:r>
      <w:r>
        <w:t>ako</w:t>
      </w:r>
      <w:r>
        <w:rPr>
          <w:spacing w:val="-13"/>
        </w:rPr>
        <w:t xml:space="preserve"> </w:t>
      </w:r>
      <w:r>
        <w:rPr>
          <w:spacing w:val="1"/>
        </w:rPr>
        <w:t>pr</w:t>
      </w:r>
      <w:r>
        <w:t>zedstawic</w:t>
      </w:r>
      <w:r>
        <w:rPr>
          <w:spacing w:val="-1"/>
        </w:rPr>
        <w:t>i</w:t>
      </w:r>
      <w:r>
        <w:t>e</w:t>
      </w:r>
      <w:r>
        <w:rPr>
          <w:spacing w:val="1"/>
        </w:rPr>
        <w:t>l</w:t>
      </w:r>
      <w:r>
        <w:rPr>
          <w:spacing w:val="2"/>
        </w:rPr>
        <w:t>/</w:t>
      </w:r>
      <w:r>
        <w:rPr>
          <w:spacing w:val="-1"/>
        </w:rPr>
        <w:t>-</w:t>
      </w:r>
      <w:r>
        <w:t>e</w:t>
      </w:r>
    </w:p>
    <w:p w14:paraId="1D1BFE88" w14:textId="77777777" w:rsidR="00E55961" w:rsidRDefault="00E55961">
      <w:pPr>
        <w:kinsoku w:val="0"/>
        <w:overflowPunct w:val="0"/>
        <w:spacing w:before="4" w:line="240" w:lineRule="exact"/>
      </w:pPr>
    </w:p>
    <w:p w14:paraId="56007328" w14:textId="77777777" w:rsidR="00E55961" w:rsidRDefault="00681854">
      <w:pPr>
        <w:pStyle w:val="Tekstpodstawowy"/>
        <w:tabs>
          <w:tab w:val="left" w:pos="5988"/>
        </w:tabs>
        <w:kinsoku w:val="0"/>
        <w:overflowPunct w:val="0"/>
        <w:ind w:left="212"/>
      </w:pPr>
      <w:r>
        <w:t>......................................</w:t>
      </w:r>
      <w:r>
        <w:rPr>
          <w:spacing w:val="-2"/>
        </w:rPr>
        <w:t>.</w:t>
      </w:r>
      <w:r>
        <w:t>........</w:t>
      </w:r>
      <w:r>
        <w:rPr>
          <w:spacing w:val="1"/>
        </w:rPr>
        <w:t>.</w:t>
      </w:r>
      <w:r>
        <w:t>......................................</w:t>
      </w:r>
      <w:r>
        <w:rPr>
          <w:spacing w:val="-2"/>
        </w:rPr>
        <w:t>.</w:t>
      </w:r>
      <w:r>
        <w:t>....</w:t>
      </w:r>
      <w:r>
        <w:tab/>
        <w:t>......................................................</w:t>
      </w:r>
    </w:p>
    <w:p w14:paraId="6A4EB7DF" w14:textId="77777777" w:rsidR="000746FB" w:rsidRDefault="00681854">
      <w:pPr>
        <w:tabs>
          <w:tab w:val="left" w:pos="5989"/>
        </w:tabs>
        <w:kinsoku w:val="0"/>
        <w:overflowPunct w:val="0"/>
        <w:spacing w:line="193" w:lineRule="exact"/>
        <w:ind w:left="212"/>
        <w:rPr>
          <w:rFonts w:ascii="Calibri" w:hAnsi="Calibri" w:cs="Calibri"/>
          <w:sz w:val="16"/>
          <w:szCs w:val="16"/>
        </w:rPr>
      </w:pPr>
      <w:r>
        <w:rPr>
          <w:rFonts w:ascii="Calibri" w:hAnsi="Calibri" w:cs="Calibri"/>
          <w:spacing w:val="-1"/>
          <w:sz w:val="16"/>
          <w:szCs w:val="16"/>
        </w:rPr>
        <w:t>N</w:t>
      </w:r>
      <w:r>
        <w:rPr>
          <w:rFonts w:ascii="Calibri" w:hAnsi="Calibri" w:cs="Calibri"/>
          <w:sz w:val="16"/>
          <w:szCs w:val="16"/>
        </w:rPr>
        <w:t>a</w:t>
      </w:r>
      <w:r>
        <w:rPr>
          <w:rFonts w:ascii="Calibri" w:hAnsi="Calibri" w:cs="Calibri"/>
          <w:spacing w:val="-2"/>
          <w:sz w:val="16"/>
          <w:szCs w:val="16"/>
        </w:rPr>
        <w:t>z</w:t>
      </w:r>
      <w:r>
        <w:rPr>
          <w:rFonts w:ascii="Calibri" w:hAnsi="Calibri" w:cs="Calibri"/>
          <w:sz w:val="16"/>
          <w:szCs w:val="16"/>
        </w:rPr>
        <w:t xml:space="preserve">wa </w:t>
      </w:r>
      <w:r w:rsidR="00AC455E">
        <w:rPr>
          <w:rFonts w:ascii="Calibri" w:hAnsi="Calibri" w:cs="Calibri"/>
          <w:spacing w:val="-2"/>
          <w:sz w:val="16"/>
          <w:szCs w:val="16"/>
        </w:rPr>
        <w:t>Ostatecznego Odbiorcy</w:t>
      </w:r>
      <w:r>
        <w:rPr>
          <w:rFonts w:ascii="Calibri" w:hAnsi="Calibri" w:cs="Calibri"/>
          <w:spacing w:val="1"/>
          <w:sz w:val="16"/>
          <w:szCs w:val="16"/>
        </w:rPr>
        <w:t xml:space="preserve"> </w:t>
      </w:r>
      <w:proofErr w:type="gramStart"/>
      <w:r>
        <w:rPr>
          <w:rFonts w:ascii="Calibri" w:hAnsi="Calibri" w:cs="Calibri"/>
          <w:sz w:val="16"/>
          <w:szCs w:val="16"/>
        </w:rPr>
        <w:t>(</w:t>
      </w:r>
      <w:r>
        <w:rPr>
          <w:rFonts w:ascii="Calibri" w:hAnsi="Calibri" w:cs="Calibri"/>
          <w:spacing w:val="-1"/>
          <w:sz w:val="16"/>
          <w:szCs w:val="16"/>
        </w:rPr>
        <w:t xml:space="preserve"> </w:t>
      </w:r>
      <w:r>
        <w:rPr>
          <w:rFonts w:ascii="Calibri" w:hAnsi="Calibri" w:cs="Calibri"/>
          <w:spacing w:val="-2"/>
          <w:sz w:val="16"/>
          <w:szCs w:val="16"/>
        </w:rPr>
        <w:t>t</w:t>
      </w:r>
      <w:r>
        <w:rPr>
          <w:rFonts w:ascii="Calibri" w:hAnsi="Calibri" w:cs="Calibri"/>
          <w:sz w:val="16"/>
          <w:szCs w:val="16"/>
        </w:rPr>
        <w:t>j.</w:t>
      </w:r>
      <w:proofErr w:type="gramEnd"/>
      <w:r>
        <w:rPr>
          <w:rFonts w:ascii="Calibri" w:hAnsi="Calibri" w:cs="Calibri"/>
          <w:sz w:val="16"/>
          <w:szCs w:val="16"/>
        </w:rPr>
        <w:t xml:space="preserve"> </w:t>
      </w:r>
      <w:r>
        <w:rPr>
          <w:rFonts w:ascii="Calibri" w:hAnsi="Calibri" w:cs="Calibri"/>
          <w:spacing w:val="-1"/>
          <w:sz w:val="16"/>
          <w:szCs w:val="16"/>
        </w:rPr>
        <w:t>o</w:t>
      </w:r>
      <w:r>
        <w:rPr>
          <w:rFonts w:ascii="Calibri" w:hAnsi="Calibri" w:cs="Calibri"/>
          <w:sz w:val="16"/>
          <w:szCs w:val="16"/>
        </w:rPr>
        <w:t>s</w:t>
      </w:r>
      <w:r>
        <w:rPr>
          <w:rFonts w:ascii="Calibri" w:hAnsi="Calibri" w:cs="Calibri"/>
          <w:spacing w:val="-2"/>
          <w:sz w:val="16"/>
          <w:szCs w:val="16"/>
        </w:rPr>
        <w:t>o</w:t>
      </w:r>
      <w:r>
        <w:rPr>
          <w:rFonts w:ascii="Calibri" w:hAnsi="Calibri" w:cs="Calibri"/>
          <w:spacing w:val="1"/>
          <w:sz w:val="16"/>
          <w:szCs w:val="16"/>
        </w:rPr>
        <w:t>b</w:t>
      </w:r>
      <w:r>
        <w:rPr>
          <w:rFonts w:ascii="Calibri" w:hAnsi="Calibri" w:cs="Calibri"/>
          <w:sz w:val="16"/>
          <w:szCs w:val="16"/>
        </w:rPr>
        <w:t>y</w:t>
      </w:r>
      <w:r>
        <w:rPr>
          <w:rFonts w:ascii="Calibri" w:hAnsi="Calibri" w:cs="Calibri"/>
          <w:spacing w:val="-1"/>
          <w:sz w:val="16"/>
          <w:szCs w:val="16"/>
        </w:rPr>
        <w:t xml:space="preserve"> pr</w:t>
      </w:r>
      <w:r>
        <w:rPr>
          <w:rFonts w:ascii="Calibri" w:hAnsi="Calibri" w:cs="Calibri"/>
          <w:sz w:val="16"/>
          <w:szCs w:val="16"/>
        </w:rPr>
        <w:t>awn</w:t>
      </w:r>
      <w:r>
        <w:rPr>
          <w:rFonts w:ascii="Calibri" w:hAnsi="Calibri" w:cs="Calibri"/>
          <w:spacing w:val="-2"/>
          <w:sz w:val="16"/>
          <w:szCs w:val="16"/>
        </w:rPr>
        <w:t>e</w:t>
      </w:r>
      <w:r>
        <w:rPr>
          <w:rFonts w:ascii="Calibri" w:hAnsi="Calibri" w:cs="Calibri"/>
          <w:sz w:val="16"/>
          <w:szCs w:val="16"/>
        </w:rPr>
        <w:t xml:space="preserve">j </w:t>
      </w:r>
      <w:r>
        <w:rPr>
          <w:rFonts w:ascii="Calibri" w:hAnsi="Calibri" w:cs="Calibri"/>
          <w:spacing w:val="-2"/>
          <w:sz w:val="16"/>
          <w:szCs w:val="16"/>
        </w:rPr>
        <w:t>l</w:t>
      </w:r>
      <w:r>
        <w:rPr>
          <w:rFonts w:ascii="Calibri" w:hAnsi="Calibri" w:cs="Calibri"/>
          <w:sz w:val="16"/>
          <w:szCs w:val="16"/>
        </w:rPr>
        <w:t>ub</w:t>
      </w:r>
      <w:r>
        <w:rPr>
          <w:rFonts w:ascii="Calibri" w:hAnsi="Calibri" w:cs="Calibri"/>
          <w:spacing w:val="1"/>
          <w:sz w:val="16"/>
          <w:szCs w:val="16"/>
        </w:rPr>
        <w:t xml:space="preserve"> </w:t>
      </w:r>
      <w:r>
        <w:rPr>
          <w:rFonts w:ascii="Calibri" w:hAnsi="Calibri" w:cs="Calibri"/>
          <w:sz w:val="16"/>
          <w:szCs w:val="16"/>
        </w:rPr>
        <w:t>j</w:t>
      </w:r>
      <w:r>
        <w:rPr>
          <w:rFonts w:ascii="Calibri" w:hAnsi="Calibri" w:cs="Calibri"/>
          <w:spacing w:val="-1"/>
          <w:sz w:val="16"/>
          <w:szCs w:val="16"/>
        </w:rPr>
        <w:t>e</w:t>
      </w:r>
      <w:r>
        <w:rPr>
          <w:rFonts w:ascii="Calibri" w:hAnsi="Calibri" w:cs="Calibri"/>
          <w:sz w:val="16"/>
          <w:szCs w:val="16"/>
        </w:rPr>
        <w:t>d</w:t>
      </w:r>
      <w:r>
        <w:rPr>
          <w:rFonts w:ascii="Calibri" w:hAnsi="Calibri" w:cs="Calibri"/>
          <w:spacing w:val="-1"/>
          <w:sz w:val="16"/>
          <w:szCs w:val="16"/>
        </w:rPr>
        <w:t>no</w:t>
      </w:r>
      <w:r>
        <w:rPr>
          <w:rFonts w:ascii="Calibri" w:hAnsi="Calibri" w:cs="Calibri"/>
          <w:sz w:val="16"/>
          <w:szCs w:val="16"/>
        </w:rPr>
        <w:t>s</w:t>
      </w:r>
      <w:r>
        <w:rPr>
          <w:rFonts w:ascii="Calibri" w:hAnsi="Calibri" w:cs="Calibri"/>
          <w:spacing w:val="-2"/>
          <w:sz w:val="16"/>
          <w:szCs w:val="16"/>
        </w:rPr>
        <w:t>tk</w:t>
      </w:r>
      <w:r>
        <w:rPr>
          <w:rFonts w:ascii="Calibri" w:hAnsi="Calibri" w:cs="Calibri"/>
          <w:sz w:val="16"/>
          <w:szCs w:val="16"/>
        </w:rPr>
        <w:t>i</w:t>
      </w:r>
      <w:r>
        <w:rPr>
          <w:rFonts w:ascii="Calibri" w:hAnsi="Calibri" w:cs="Calibri"/>
          <w:spacing w:val="-1"/>
          <w:sz w:val="16"/>
          <w:szCs w:val="16"/>
        </w:rPr>
        <w:t xml:space="preserve"> </w:t>
      </w:r>
      <w:r>
        <w:rPr>
          <w:rFonts w:ascii="Calibri" w:hAnsi="Calibri" w:cs="Calibri"/>
          <w:spacing w:val="1"/>
          <w:sz w:val="16"/>
          <w:szCs w:val="16"/>
        </w:rPr>
        <w:t>n</w:t>
      </w:r>
      <w:r>
        <w:rPr>
          <w:rFonts w:ascii="Calibri" w:hAnsi="Calibri" w:cs="Calibri"/>
          <w:spacing w:val="-1"/>
          <w:sz w:val="16"/>
          <w:szCs w:val="16"/>
        </w:rPr>
        <w:t>ie</w:t>
      </w:r>
      <w:r>
        <w:rPr>
          <w:rFonts w:ascii="Calibri" w:hAnsi="Calibri" w:cs="Calibri"/>
          <w:sz w:val="16"/>
          <w:szCs w:val="16"/>
        </w:rPr>
        <w:t>p</w:t>
      </w:r>
      <w:r>
        <w:rPr>
          <w:rFonts w:ascii="Calibri" w:hAnsi="Calibri" w:cs="Calibri"/>
          <w:spacing w:val="-2"/>
          <w:sz w:val="16"/>
          <w:szCs w:val="16"/>
        </w:rPr>
        <w:t>o</w:t>
      </w:r>
      <w:r>
        <w:rPr>
          <w:rFonts w:ascii="Calibri" w:hAnsi="Calibri" w:cs="Calibri"/>
          <w:sz w:val="16"/>
          <w:szCs w:val="16"/>
        </w:rPr>
        <w:t>s</w:t>
      </w:r>
      <w:r>
        <w:rPr>
          <w:rFonts w:ascii="Calibri" w:hAnsi="Calibri" w:cs="Calibri"/>
          <w:spacing w:val="-2"/>
          <w:sz w:val="16"/>
          <w:szCs w:val="16"/>
        </w:rPr>
        <w:t>i</w:t>
      </w:r>
      <w:r>
        <w:rPr>
          <w:rFonts w:ascii="Calibri" w:hAnsi="Calibri" w:cs="Calibri"/>
          <w:sz w:val="16"/>
          <w:szCs w:val="16"/>
        </w:rPr>
        <w:t>a</w:t>
      </w:r>
      <w:r>
        <w:rPr>
          <w:rFonts w:ascii="Calibri" w:hAnsi="Calibri" w:cs="Calibri"/>
          <w:spacing w:val="-1"/>
          <w:sz w:val="16"/>
          <w:szCs w:val="16"/>
        </w:rPr>
        <w:t>d</w:t>
      </w:r>
      <w:r>
        <w:rPr>
          <w:rFonts w:ascii="Calibri" w:hAnsi="Calibri" w:cs="Calibri"/>
          <w:sz w:val="16"/>
          <w:szCs w:val="16"/>
        </w:rPr>
        <w:t>ając</w:t>
      </w:r>
      <w:r>
        <w:rPr>
          <w:rFonts w:ascii="Calibri" w:hAnsi="Calibri" w:cs="Calibri"/>
          <w:spacing w:val="-1"/>
          <w:sz w:val="16"/>
          <w:szCs w:val="16"/>
        </w:rPr>
        <w:t>e</w:t>
      </w:r>
      <w:r>
        <w:rPr>
          <w:rFonts w:ascii="Calibri" w:hAnsi="Calibri" w:cs="Calibri"/>
          <w:sz w:val="16"/>
          <w:szCs w:val="16"/>
        </w:rPr>
        <w:t>j</w:t>
      </w:r>
      <w:r>
        <w:rPr>
          <w:rFonts w:ascii="Calibri" w:hAnsi="Calibri" w:cs="Calibri"/>
          <w:sz w:val="16"/>
          <w:szCs w:val="16"/>
        </w:rPr>
        <w:tab/>
        <w:t>S</w:t>
      </w:r>
      <w:r>
        <w:rPr>
          <w:rFonts w:ascii="Calibri" w:hAnsi="Calibri" w:cs="Calibri"/>
          <w:spacing w:val="-1"/>
          <w:sz w:val="16"/>
          <w:szCs w:val="16"/>
        </w:rPr>
        <w:t>ie</w:t>
      </w:r>
      <w:r>
        <w:rPr>
          <w:rFonts w:ascii="Calibri" w:hAnsi="Calibri" w:cs="Calibri"/>
          <w:sz w:val="16"/>
          <w:szCs w:val="16"/>
        </w:rPr>
        <w:t>dz</w:t>
      </w:r>
      <w:r>
        <w:rPr>
          <w:rFonts w:ascii="Calibri" w:hAnsi="Calibri" w:cs="Calibri"/>
          <w:spacing w:val="-1"/>
          <w:sz w:val="16"/>
          <w:szCs w:val="16"/>
        </w:rPr>
        <w:t>i</w:t>
      </w:r>
      <w:r>
        <w:rPr>
          <w:rFonts w:ascii="Calibri" w:hAnsi="Calibri" w:cs="Calibri"/>
          <w:sz w:val="16"/>
          <w:szCs w:val="16"/>
        </w:rPr>
        <w:t>ba</w:t>
      </w:r>
      <w:r>
        <w:rPr>
          <w:rFonts w:ascii="Calibri" w:hAnsi="Calibri" w:cs="Calibri"/>
          <w:spacing w:val="-1"/>
          <w:sz w:val="16"/>
          <w:szCs w:val="16"/>
        </w:rPr>
        <w:t xml:space="preserve"> </w:t>
      </w:r>
      <w:r>
        <w:rPr>
          <w:rFonts w:ascii="Calibri" w:hAnsi="Calibri" w:cs="Calibri"/>
          <w:spacing w:val="-2"/>
          <w:sz w:val="16"/>
          <w:szCs w:val="16"/>
        </w:rPr>
        <w:t>(k</w:t>
      </w:r>
      <w:r>
        <w:rPr>
          <w:rFonts w:ascii="Calibri" w:hAnsi="Calibri" w:cs="Calibri"/>
          <w:spacing w:val="-1"/>
          <w:sz w:val="16"/>
          <w:szCs w:val="16"/>
        </w:rPr>
        <w:t>o</w:t>
      </w:r>
      <w:r>
        <w:rPr>
          <w:rFonts w:ascii="Calibri" w:hAnsi="Calibri" w:cs="Calibri"/>
          <w:sz w:val="16"/>
          <w:szCs w:val="16"/>
        </w:rPr>
        <w:t>d</w:t>
      </w:r>
      <w:r>
        <w:rPr>
          <w:rFonts w:ascii="Calibri" w:hAnsi="Calibri" w:cs="Calibri"/>
          <w:spacing w:val="-1"/>
          <w:sz w:val="16"/>
          <w:szCs w:val="16"/>
        </w:rPr>
        <w:t xml:space="preserve"> </w:t>
      </w:r>
      <w:r>
        <w:rPr>
          <w:rFonts w:ascii="Calibri" w:hAnsi="Calibri" w:cs="Calibri"/>
          <w:spacing w:val="1"/>
          <w:sz w:val="16"/>
          <w:szCs w:val="16"/>
        </w:rPr>
        <w:t>p</w:t>
      </w:r>
      <w:r>
        <w:rPr>
          <w:rFonts w:ascii="Calibri" w:hAnsi="Calibri" w:cs="Calibri"/>
          <w:spacing w:val="-1"/>
          <w:sz w:val="16"/>
          <w:szCs w:val="16"/>
        </w:rPr>
        <w:t>oc</w:t>
      </w:r>
      <w:r>
        <w:rPr>
          <w:rFonts w:ascii="Calibri" w:hAnsi="Calibri" w:cs="Calibri"/>
          <w:spacing w:val="-2"/>
          <w:sz w:val="16"/>
          <w:szCs w:val="16"/>
        </w:rPr>
        <w:t>z</w:t>
      </w:r>
      <w:r>
        <w:rPr>
          <w:rFonts w:ascii="Calibri" w:hAnsi="Calibri" w:cs="Calibri"/>
          <w:spacing w:val="1"/>
          <w:sz w:val="16"/>
          <w:szCs w:val="16"/>
        </w:rPr>
        <w:t>t</w:t>
      </w:r>
      <w:r>
        <w:rPr>
          <w:rFonts w:ascii="Calibri" w:hAnsi="Calibri" w:cs="Calibri"/>
          <w:spacing w:val="-1"/>
          <w:sz w:val="16"/>
          <w:szCs w:val="16"/>
        </w:rPr>
        <w:t>o</w:t>
      </w:r>
      <w:r>
        <w:rPr>
          <w:rFonts w:ascii="Calibri" w:hAnsi="Calibri" w:cs="Calibri"/>
          <w:sz w:val="16"/>
          <w:szCs w:val="16"/>
        </w:rPr>
        <w:t>w</w:t>
      </w:r>
      <w:r>
        <w:rPr>
          <w:rFonts w:ascii="Calibri" w:hAnsi="Calibri" w:cs="Calibri"/>
          <w:spacing w:val="-1"/>
          <w:sz w:val="16"/>
          <w:szCs w:val="16"/>
        </w:rPr>
        <w:t>y</w:t>
      </w:r>
      <w:r>
        <w:rPr>
          <w:rFonts w:ascii="Calibri" w:hAnsi="Calibri" w:cs="Calibri"/>
          <w:sz w:val="16"/>
          <w:szCs w:val="16"/>
        </w:rPr>
        <w:t>, m</w:t>
      </w:r>
      <w:r>
        <w:rPr>
          <w:rFonts w:ascii="Calibri" w:hAnsi="Calibri" w:cs="Calibri"/>
          <w:spacing w:val="-1"/>
          <w:sz w:val="16"/>
          <w:szCs w:val="16"/>
        </w:rPr>
        <w:t>i</w:t>
      </w:r>
      <w:r>
        <w:rPr>
          <w:rFonts w:ascii="Calibri" w:hAnsi="Calibri" w:cs="Calibri"/>
          <w:sz w:val="16"/>
          <w:szCs w:val="16"/>
        </w:rPr>
        <w:t>a</w:t>
      </w:r>
      <w:r>
        <w:rPr>
          <w:rFonts w:ascii="Calibri" w:hAnsi="Calibri" w:cs="Calibri"/>
          <w:spacing w:val="-1"/>
          <w:sz w:val="16"/>
          <w:szCs w:val="16"/>
        </w:rPr>
        <w:t>s</w:t>
      </w:r>
      <w:r>
        <w:rPr>
          <w:rFonts w:ascii="Calibri" w:hAnsi="Calibri" w:cs="Calibri"/>
          <w:spacing w:val="-2"/>
          <w:sz w:val="16"/>
          <w:szCs w:val="16"/>
        </w:rPr>
        <w:t>t</w:t>
      </w:r>
      <w:r>
        <w:rPr>
          <w:rFonts w:ascii="Calibri" w:hAnsi="Calibri" w:cs="Calibri"/>
          <w:spacing w:val="-1"/>
          <w:sz w:val="16"/>
          <w:szCs w:val="16"/>
        </w:rPr>
        <w:t>o</w:t>
      </w:r>
      <w:r>
        <w:rPr>
          <w:rFonts w:ascii="Calibri" w:hAnsi="Calibri" w:cs="Calibri"/>
          <w:sz w:val="16"/>
          <w:szCs w:val="16"/>
        </w:rPr>
        <w:t xml:space="preserve">, </w:t>
      </w:r>
      <w:r>
        <w:rPr>
          <w:rFonts w:ascii="Calibri" w:hAnsi="Calibri" w:cs="Calibri"/>
          <w:spacing w:val="-1"/>
          <w:sz w:val="16"/>
          <w:szCs w:val="16"/>
        </w:rPr>
        <w:t>ulic</w:t>
      </w:r>
      <w:r>
        <w:rPr>
          <w:rFonts w:ascii="Calibri" w:hAnsi="Calibri" w:cs="Calibri"/>
          <w:sz w:val="16"/>
          <w:szCs w:val="16"/>
        </w:rPr>
        <w:t xml:space="preserve">a, </w:t>
      </w:r>
      <w:r>
        <w:rPr>
          <w:rFonts w:ascii="Calibri" w:hAnsi="Calibri" w:cs="Calibri"/>
          <w:spacing w:val="3"/>
          <w:sz w:val="16"/>
          <w:szCs w:val="16"/>
        </w:rPr>
        <w:t>n</w:t>
      </w:r>
      <w:r>
        <w:rPr>
          <w:rFonts w:ascii="Calibri" w:hAnsi="Calibri" w:cs="Calibri"/>
          <w:spacing w:val="-1"/>
          <w:sz w:val="16"/>
          <w:szCs w:val="16"/>
        </w:rPr>
        <w:t>r</w:t>
      </w:r>
      <w:r>
        <w:rPr>
          <w:rFonts w:ascii="Calibri" w:hAnsi="Calibri" w:cs="Calibri"/>
          <w:sz w:val="16"/>
          <w:szCs w:val="16"/>
        </w:rPr>
        <w:t xml:space="preserve">. </w:t>
      </w:r>
      <w:r>
        <w:rPr>
          <w:rFonts w:ascii="Calibri" w:hAnsi="Calibri" w:cs="Calibri"/>
          <w:spacing w:val="-1"/>
          <w:sz w:val="16"/>
          <w:szCs w:val="16"/>
        </w:rPr>
        <w:t>do</w:t>
      </w:r>
      <w:r>
        <w:rPr>
          <w:rFonts w:ascii="Calibri" w:hAnsi="Calibri" w:cs="Calibri"/>
          <w:spacing w:val="1"/>
          <w:sz w:val="16"/>
          <w:szCs w:val="16"/>
        </w:rPr>
        <w:t>m</w:t>
      </w:r>
      <w:r>
        <w:rPr>
          <w:rFonts w:ascii="Calibri" w:hAnsi="Calibri" w:cs="Calibri"/>
          <w:sz w:val="16"/>
          <w:szCs w:val="16"/>
        </w:rPr>
        <w:t xml:space="preserve">u, </w:t>
      </w:r>
    </w:p>
    <w:p w14:paraId="68F0C6E4" w14:textId="77777777" w:rsidR="00E55961" w:rsidRDefault="000746FB">
      <w:pPr>
        <w:tabs>
          <w:tab w:val="left" w:pos="5989"/>
        </w:tabs>
        <w:kinsoku w:val="0"/>
        <w:overflowPunct w:val="0"/>
        <w:spacing w:line="193" w:lineRule="exact"/>
        <w:ind w:left="212"/>
        <w:rPr>
          <w:rFonts w:ascii="Calibri" w:hAnsi="Calibri" w:cs="Calibri"/>
          <w:sz w:val="16"/>
          <w:szCs w:val="16"/>
        </w:rPr>
      </w:pPr>
      <w:r>
        <w:rPr>
          <w:rFonts w:ascii="Calibri" w:hAnsi="Calibri" w:cs="Calibri"/>
          <w:spacing w:val="-2"/>
          <w:sz w:val="16"/>
          <w:szCs w:val="16"/>
        </w:rPr>
        <w:t>o</w:t>
      </w:r>
      <w:r>
        <w:rPr>
          <w:rFonts w:ascii="Calibri" w:hAnsi="Calibri" w:cs="Calibri"/>
          <w:sz w:val="16"/>
          <w:szCs w:val="16"/>
        </w:rPr>
        <w:t>s</w:t>
      </w:r>
      <w:r>
        <w:rPr>
          <w:rFonts w:ascii="Calibri" w:hAnsi="Calibri" w:cs="Calibri"/>
          <w:spacing w:val="-2"/>
          <w:sz w:val="16"/>
          <w:szCs w:val="16"/>
        </w:rPr>
        <w:t>o</w:t>
      </w:r>
      <w:r>
        <w:rPr>
          <w:rFonts w:ascii="Calibri" w:hAnsi="Calibri" w:cs="Calibri"/>
          <w:sz w:val="16"/>
          <w:szCs w:val="16"/>
        </w:rPr>
        <w:t>b</w:t>
      </w:r>
      <w:r>
        <w:rPr>
          <w:rFonts w:ascii="Calibri" w:hAnsi="Calibri" w:cs="Calibri"/>
          <w:spacing w:val="-2"/>
          <w:sz w:val="16"/>
          <w:szCs w:val="16"/>
        </w:rPr>
        <w:t>o</w:t>
      </w:r>
      <w:r>
        <w:rPr>
          <w:rFonts w:ascii="Calibri" w:hAnsi="Calibri" w:cs="Calibri"/>
          <w:sz w:val="16"/>
          <w:szCs w:val="16"/>
        </w:rPr>
        <w:t>w</w:t>
      </w:r>
      <w:r>
        <w:rPr>
          <w:rFonts w:ascii="Calibri" w:hAnsi="Calibri" w:cs="Calibri"/>
          <w:spacing w:val="-1"/>
          <w:sz w:val="16"/>
          <w:szCs w:val="16"/>
        </w:rPr>
        <w:t>o</w:t>
      </w:r>
      <w:r>
        <w:rPr>
          <w:rFonts w:ascii="Calibri" w:hAnsi="Calibri" w:cs="Calibri"/>
          <w:sz w:val="16"/>
          <w:szCs w:val="16"/>
        </w:rPr>
        <w:t>ści</w:t>
      </w:r>
      <w:r>
        <w:rPr>
          <w:rFonts w:ascii="Calibri" w:hAnsi="Calibri" w:cs="Calibri"/>
          <w:spacing w:val="-1"/>
          <w:sz w:val="16"/>
          <w:szCs w:val="16"/>
        </w:rPr>
        <w:t xml:space="preserve"> </w:t>
      </w:r>
      <w:r w:rsidR="00681854">
        <w:rPr>
          <w:rFonts w:ascii="Calibri" w:hAnsi="Calibri" w:cs="Calibri"/>
          <w:spacing w:val="-1"/>
          <w:sz w:val="16"/>
          <w:szCs w:val="16"/>
        </w:rPr>
        <w:t>pr</w:t>
      </w:r>
      <w:r w:rsidR="00681854">
        <w:rPr>
          <w:rFonts w:ascii="Calibri" w:hAnsi="Calibri" w:cs="Calibri"/>
          <w:sz w:val="16"/>
          <w:szCs w:val="16"/>
        </w:rPr>
        <w:t>awn</w:t>
      </w:r>
      <w:r w:rsidR="00681854">
        <w:rPr>
          <w:rFonts w:ascii="Calibri" w:hAnsi="Calibri" w:cs="Calibri"/>
          <w:spacing w:val="-2"/>
          <w:sz w:val="16"/>
          <w:szCs w:val="16"/>
        </w:rPr>
        <w:t>e</w:t>
      </w:r>
      <w:r w:rsidR="00681854">
        <w:rPr>
          <w:rFonts w:ascii="Calibri" w:hAnsi="Calibri" w:cs="Calibri"/>
          <w:sz w:val="16"/>
          <w:szCs w:val="16"/>
        </w:rPr>
        <w:t>j)</w:t>
      </w:r>
      <w:r>
        <w:rPr>
          <w:rFonts w:ascii="Calibri" w:hAnsi="Calibri" w:cs="Calibri"/>
          <w:sz w:val="16"/>
          <w:szCs w:val="16"/>
        </w:rPr>
        <w:tab/>
        <w:t>kraj)</w:t>
      </w:r>
    </w:p>
    <w:p w14:paraId="780B13B5" w14:textId="77777777" w:rsidR="00E55961" w:rsidRDefault="00E55961">
      <w:pPr>
        <w:kinsoku w:val="0"/>
        <w:overflowPunct w:val="0"/>
        <w:spacing w:before="1"/>
        <w:ind w:left="2513"/>
        <w:jc w:val="center"/>
        <w:rPr>
          <w:rFonts w:ascii="Calibri" w:hAnsi="Calibri" w:cs="Calibri"/>
          <w:sz w:val="16"/>
          <w:szCs w:val="16"/>
        </w:rPr>
      </w:pPr>
    </w:p>
    <w:p w14:paraId="5C0002C2" w14:textId="77777777" w:rsidR="00E55961" w:rsidRDefault="00E55961">
      <w:pPr>
        <w:kinsoku w:val="0"/>
        <w:overflowPunct w:val="0"/>
        <w:spacing w:before="9" w:line="190" w:lineRule="exact"/>
        <w:rPr>
          <w:sz w:val="19"/>
          <w:szCs w:val="19"/>
        </w:rPr>
      </w:pPr>
    </w:p>
    <w:p w14:paraId="0776BDFF" w14:textId="77777777" w:rsidR="00E55961" w:rsidRDefault="00000000">
      <w:pPr>
        <w:kinsoku w:val="0"/>
        <w:overflowPunct w:val="0"/>
        <w:ind w:left="212"/>
        <w:rPr>
          <w:rFonts w:ascii="Calibri" w:hAnsi="Calibri" w:cs="Calibri"/>
          <w:sz w:val="20"/>
          <w:szCs w:val="20"/>
        </w:rPr>
      </w:pPr>
      <w:r>
        <w:rPr>
          <w:noProof/>
        </w:rPr>
        <w:pict w14:anchorId="45B25E6E">
          <v:shape id="Freeform 3" o:spid="_x0000_s2094" style="position:absolute;left:0;text-align:left;margin-left:55.2pt;margin-top:13.8pt;width:484.9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" o:allowincell="f" path="m,l9698,e" filled="f" strokeweight="1.54pt">
            <v:path arrowok="t" o:connecttype="custom" o:connectlocs="0,0;6158230,0" o:connectangles="0,0"/>
            <w10:wrap anchorx="page"/>
          </v:shape>
        </w:pict>
      </w:r>
      <w:r w:rsidR="00681854">
        <w:rPr>
          <w:rFonts w:ascii="Calibri" w:hAnsi="Calibri" w:cs="Calibri"/>
          <w:sz w:val="20"/>
          <w:szCs w:val="20"/>
        </w:rPr>
        <w:t>O</w:t>
      </w:r>
      <w:r w:rsidR="00681854">
        <w:rPr>
          <w:rFonts w:ascii="Calibri" w:hAnsi="Calibri" w:cs="Calibri"/>
          <w:spacing w:val="-1"/>
          <w:sz w:val="20"/>
          <w:szCs w:val="20"/>
        </w:rPr>
        <w:t>św</w:t>
      </w:r>
      <w:r w:rsidR="00681854">
        <w:rPr>
          <w:rFonts w:ascii="Calibri" w:hAnsi="Calibri" w:cs="Calibri"/>
          <w:sz w:val="20"/>
          <w:szCs w:val="20"/>
        </w:rPr>
        <w:t>ia</w:t>
      </w:r>
      <w:r w:rsidR="00681854">
        <w:rPr>
          <w:rFonts w:ascii="Calibri" w:hAnsi="Calibri" w:cs="Calibri"/>
          <w:spacing w:val="1"/>
          <w:sz w:val="20"/>
          <w:szCs w:val="20"/>
        </w:rPr>
        <w:t>d</w:t>
      </w:r>
      <w:r w:rsidR="00681854">
        <w:rPr>
          <w:rFonts w:ascii="Calibri" w:hAnsi="Calibri" w:cs="Calibri"/>
          <w:sz w:val="20"/>
          <w:szCs w:val="20"/>
        </w:rPr>
        <w:t>cz</w:t>
      </w:r>
      <w:r w:rsidR="00681854">
        <w:rPr>
          <w:rFonts w:ascii="Calibri" w:hAnsi="Calibri" w:cs="Calibri"/>
          <w:spacing w:val="3"/>
          <w:sz w:val="20"/>
          <w:szCs w:val="20"/>
        </w:rPr>
        <w:t>a</w:t>
      </w:r>
      <w:r w:rsidR="00681854">
        <w:rPr>
          <w:rFonts w:ascii="Calibri" w:hAnsi="Calibri" w:cs="Calibri"/>
          <w:sz w:val="20"/>
          <w:szCs w:val="20"/>
        </w:rPr>
        <w:t>m</w:t>
      </w:r>
      <w:r w:rsidR="00681854">
        <w:rPr>
          <w:rFonts w:ascii="Calibri" w:hAnsi="Calibri" w:cs="Calibri"/>
          <w:spacing w:val="2"/>
          <w:sz w:val="20"/>
          <w:szCs w:val="20"/>
        </w:rPr>
        <w:t>/</w:t>
      </w:r>
      <w:r w:rsidR="00681854">
        <w:rPr>
          <w:rFonts w:ascii="Calibri" w:hAnsi="Calibri" w:cs="Calibri"/>
          <w:spacing w:val="-1"/>
          <w:sz w:val="20"/>
          <w:szCs w:val="20"/>
        </w:rPr>
        <w:t>-</w:t>
      </w:r>
      <w:r w:rsidR="00681854">
        <w:rPr>
          <w:rFonts w:ascii="Calibri" w:hAnsi="Calibri" w:cs="Calibri"/>
          <w:sz w:val="20"/>
          <w:szCs w:val="20"/>
        </w:rPr>
        <w:t>y,</w:t>
      </w:r>
      <w:r w:rsidR="00681854">
        <w:rPr>
          <w:rFonts w:ascii="Calibri" w:hAnsi="Calibri" w:cs="Calibri"/>
          <w:spacing w:val="-9"/>
          <w:sz w:val="20"/>
          <w:szCs w:val="20"/>
        </w:rPr>
        <w:t xml:space="preserve"> </w:t>
      </w:r>
      <w:r w:rsidR="00681854">
        <w:rPr>
          <w:rFonts w:ascii="Calibri" w:hAnsi="Calibri" w:cs="Calibri"/>
          <w:spacing w:val="1"/>
          <w:sz w:val="20"/>
          <w:szCs w:val="20"/>
        </w:rPr>
        <w:t>ż</w:t>
      </w:r>
      <w:r w:rsidR="00681854">
        <w:rPr>
          <w:rFonts w:ascii="Calibri" w:hAnsi="Calibri" w:cs="Calibri"/>
          <w:sz w:val="20"/>
          <w:szCs w:val="20"/>
        </w:rPr>
        <w:t>e</w:t>
      </w:r>
      <w:r w:rsidR="00681854">
        <w:rPr>
          <w:rFonts w:ascii="Calibri" w:hAnsi="Calibri" w:cs="Calibri"/>
          <w:spacing w:val="-10"/>
          <w:sz w:val="20"/>
          <w:szCs w:val="20"/>
        </w:rPr>
        <w:t xml:space="preserve"> </w:t>
      </w:r>
      <w:r w:rsidR="00681854">
        <w:rPr>
          <w:rFonts w:ascii="Calibri" w:hAnsi="Calibri" w:cs="Calibri"/>
          <w:spacing w:val="1"/>
          <w:sz w:val="20"/>
          <w:szCs w:val="20"/>
        </w:rPr>
        <w:t>o</w:t>
      </w:r>
      <w:r w:rsidR="00681854">
        <w:rPr>
          <w:rFonts w:ascii="Calibri" w:hAnsi="Calibri" w:cs="Calibri"/>
          <w:sz w:val="20"/>
          <w:szCs w:val="20"/>
        </w:rPr>
        <w:t>d</w:t>
      </w:r>
      <w:r w:rsidR="00681854">
        <w:rPr>
          <w:rFonts w:ascii="Calibri" w:hAnsi="Calibri" w:cs="Calibri"/>
          <w:spacing w:val="-9"/>
          <w:sz w:val="20"/>
          <w:szCs w:val="20"/>
        </w:rPr>
        <w:t xml:space="preserve"> </w:t>
      </w:r>
      <w:r w:rsidR="00681854">
        <w:rPr>
          <w:rFonts w:ascii="Calibri" w:hAnsi="Calibri" w:cs="Calibri"/>
          <w:spacing w:val="1"/>
          <w:sz w:val="20"/>
          <w:szCs w:val="20"/>
        </w:rPr>
        <w:t>d</w:t>
      </w:r>
      <w:r w:rsidR="00681854">
        <w:rPr>
          <w:rFonts w:ascii="Calibri" w:hAnsi="Calibri" w:cs="Calibri"/>
          <w:sz w:val="20"/>
          <w:szCs w:val="20"/>
        </w:rPr>
        <w:t>nia......................</w:t>
      </w:r>
      <w:r w:rsidR="00681854">
        <w:rPr>
          <w:rFonts w:ascii="Calibri" w:hAnsi="Calibri" w:cs="Calibri"/>
          <w:spacing w:val="-5"/>
          <w:sz w:val="20"/>
          <w:szCs w:val="20"/>
        </w:rPr>
        <w:t xml:space="preserve"> </w:t>
      </w:r>
      <w:r w:rsidR="00681854">
        <w:rPr>
          <w:rFonts w:ascii="Calibri" w:hAnsi="Calibri" w:cs="Calibri"/>
          <w:b/>
          <w:bCs/>
          <w:sz w:val="20"/>
          <w:szCs w:val="20"/>
        </w:rPr>
        <w:t>benef</w:t>
      </w:r>
      <w:r w:rsidR="00681854">
        <w:rPr>
          <w:rFonts w:ascii="Calibri" w:hAnsi="Calibri" w:cs="Calibri"/>
          <w:b/>
          <w:bCs/>
          <w:spacing w:val="-2"/>
          <w:sz w:val="20"/>
          <w:szCs w:val="20"/>
        </w:rPr>
        <w:t>i</w:t>
      </w:r>
      <w:r w:rsidR="00681854">
        <w:rPr>
          <w:rFonts w:ascii="Calibri" w:hAnsi="Calibri" w:cs="Calibri"/>
          <w:b/>
          <w:bCs/>
          <w:sz w:val="20"/>
          <w:szCs w:val="20"/>
        </w:rPr>
        <w:t>cjenta</w:t>
      </w:r>
      <w:r w:rsidR="00681854">
        <w:rPr>
          <w:rFonts w:ascii="Calibri" w:hAnsi="Calibri" w:cs="Calibri"/>
          <w:b/>
          <w:bCs/>
          <w:spacing w:val="1"/>
          <w:sz w:val="20"/>
          <w:szCs w:val="20"/>
        </w:rPr>
        <w:t>m</w:t>
      </w:r>
      <w:r w:rsidR="00681854">
        <w:rPr>
          <w:rFonts w:ascii="Calibri" w:hAnsi="Calibri" w:cs="Calibri"/>
          <w:b/>
          <w:bCs/>
          <w:sz w:val="20"/>
          <w:szCs w:val="20"/>
        </w:rPr>
        <w:t>i</w:t>
      </w:r>
      <w:r w:rsidR="00681854">
        <w:rPr>
          <w:rFonts w:ascii="Calibri" w:hAnsi="Calibri" w:cs="Calibri"/>
          <w:b/>
          <w:bCs/>
          <w:spacing w:val="-9"/>
          <w:sz w:val="20"/>
          <w:szCs w:val="20"/>
        </w:rPr>
        <w:t xml:space="preserve"> </w:t>
      </w:r>
      <w:r w:rsidR="00681854">
        <w:rPr>
          <w:rFonts w:ascii="Calibri" w:hAnsi="Calibri" w:cs="Calibri"/>
          <w:b/>
          <w:bCs/>
          <w:sz w:val="20"/>
          <w:szCs w:val="20"/>
        </w:rPr>
        <w:t>rzecz</w:t>
      </w:r>
      <w:r w:rsidR="00681854">
        <w:rPr>
          <w:rFonts w:ascii="Calibri" w:hAnsi="Calibri" w:cs="Calibri"/>
          <w:b/>
          <w:bCs/>
          <w:spacing w:val="-1"/>
          <w:sz w:val="20"/>
          <w:szCs w:val="20"/>
        </w:rPr>
        <w:t>y</w:t>
      </w:r>
      <w:r w:rsidR="00681854">
        <w:rPr>
          <w:rFonts w:ascii="Calibri" w:hAnsi="Calibri" w:cs="Calibri"/>
          <w:b/>
          <w:bCs/>
          <w:sz w:val="20"/>
          <w:szCs w:val="20"/>
        </w:rPr>
        <w:t>w</w:t>
      </w:r>
      <w:r w:rsidR="00681854">
        <w:rPr>
          <w:rFonts w:ascii="Calibri" w:hAnsi="Calibri" w:cs="Calibri"/>
          <w:b/>
          <w:bCs/>
          <w:spacing w:val="-1"/>
          <w:sz w:val="20"/>
          <w:szCs w:val="20"/>
        </w:rPr>
        <w:t>i</w:t>
      </w:r>
      <w:r w:rsidR="00681854">
        <w:rPr>
          <w:rFonts w:ascii="Calibri" w:hAnsi="Calibri" w:cs="Calibri"/>
          <w:b/>
          <w:bCs/>
          <w:sz w:val="20"/>
          <w:szCs w:val="20"/>
        </w:rPr>
        <w:t>s</w:t>
      </w:r>
      <w:r w:rsidR="00681854">
        <w:rPr>
          <w:rFonts w:ascii="Calibri" w:hAnsi="Calibri" w:cs="Calibri"/>
          <w:b/>
          <w:bCs/>
          <w:spacing w:val="2"/>
          <w:sz w:val="20"/>
          <w:szCs w:val="20"/>
        </w:rPr>
        <w:t>t</w:t>
      </w:r>
      <w:r w:rsidR="00681854">
        <w:rPr>
          <w:rFonts w:ascii="Calibri" w:hAnsi="Calibri" w:cs="Calibri"/>
          <w:b/>
          <w:bCs/>
          <w:spacing w:val="-1"/>
          <w:sz w:val="20"/>
          <w:szCs w:val="20"/>
        </w:rPr>
        <w:t>y</w:t>
      </w:r>
      <w:r w:rsidR="00681854">
        <w:rPr>
          <w:rFonts w:ascii="Calibri" w:hAnsi="Calibri" w:cs="Calibri"/>
          <w:b/>
          <w:bCs/>
          <w:sz w:val="20"/>
          <w:szCs w:val="20"/>
        </w:rPr>
        <w:t>mi</w:t>
      </w:r>
      <w:r w:rsidR="00681854">
        <w:rPr>
          <w:rFonts w:ascii="Calibri" w:hAnsi="Calibri" w:cs="Calibri"/>
          <w:b/>
          <w:bCs/>
          <w:spacing w:val="-9"/>
          <w:sz w:val="20"/>
          <w:szCs w:val="20"/>
        </w:rPr>
        <w:t xml:space="preserve"> </w:t>
      </w:r>
      <w:r w:rsidR="00681854">
        <w:rPr>
          <w:rFonts w:ascii="Calibri" w:hAnsi="Calibri" w:cs="Calibri"/>
          <w:spacing w:val="-1"/>
          <w:sz w:val="20"/>
          <w:szCs w:val="20"/>
        </w:rPr>
        <w:t>s</w:t>
      </w:r>
      <w:r w:rsidR="00681854">
        <w:rPr>
          <w:rFonts w:ascii="Calibri" w:hAnsi="Calibri" w:cs="Calibri"/>
          <w:sz w:val="20"/>
          <w:szCs w:val="20"/>
        </w:rPr>
        <w:t>ą</w:t>
      </w:r>
      <w:r w:rsidR="00681854">
        <w:rPr>
          <w:rFonts w:ascii="Calibri" w:hAnsi="Calibri" w:cs="Calibri"/>
          <w:spacing w:val="-8"/>
          <w:sz w:val="20"/>
          <w:szCs w:val="20"/>
        </w:rPr>
        <w:t xml:space="preserve"> </w:t>
      </w:r>
      <w:r w:rsidR="00681854">
        <w:rPr>
          <w:rFonts w:ascii="Calibri" w:hAnsi="Calibri" w:cs="Calibri"/>
          <w:sz w:val="20"/>
          <w:szCs w:val="20"/>
        </w:rPr>
        <w:t>nas</w:t>
      </w:r>
      <w:r w:rsidR="00681854">
        <w:rPr>
          <w:rFonts w:ascii="Calibri" w:hAnsi="Calibri" w:cs="Calibri"/>
          <w:spacing w:val="2"/>
          <w:sz w:val="20"/>
          <w:szCs w:val="20"/>
        </w:rPr>
        <w:t>t</w:t>
      </w:r>
      <w:r w:rsidR="00681854">
        <w:rPr>
          <w:rFonts w:ascii="Calibri" w:hAnsi="Calibri" w:cs="Calibri"/>
          <w:spacing w:val="-1"/>
          <w:sz w:val="20"/>
          <w:szCs w:val="20"/>
        </w:rPr>
        <w:t>ę</w:t>
      </w:r>
      <w:r w:rsidR="00681854">
        <w:rPr>
          <w:rFonts w:ascii="Calibri" w:hAnsi="Calibri" w:cs="Calibri"/>
          <w:sz w:val="20"/>
          <w:szCs w:val="20"/>
        </w:rPr>
        <w:t>pujące</w:t>
      </w:r>
      <w:r w:rsidR="00681854">
        <w:rPr>
          <w:rFonts w:ascii="Calibri" w:hAnsi="Calibri" w:cs="Calibri"/>
          <w:spacing w:val="-11"/>
          <w:sz w:val="20"/>
          <w:szCs w:val="20"/>
        </w:rPr>
        <w:t xml:space="preserve"> </w:t>
      </w:r>
      <w:r w:rsidR="00681854">
        <w:rPr>
          <w:rFonts w:ascii="Calibri" w:hAnsi="Calibri" w:cs="Calibri"/>
          <w:spacing w:val="1"/>
          <w:sz w:val="20"/>
          <w:szCs w:val="20"/>
        </w:rPr>
        <w:t>os</w:t>
      </w:r>
      <w:r w:rsidR="00681854">
        <w:rPr>
          <w:rFonts w:ascii="Calibri" w:hAnsi="Calibri" w:cs="Calibri"/>
          <w:sz w:val="20"/>
          <w:szCs w:val="20"/>
        </w:rPr>
        <w:t>oby</w:t>
      </w:r>
      <w:r w:rsidR="00681854">
        <w:rPr>
          <w:rFonts w:ascii="Calibri" w:hAnsi="Calibri" w:cs="Calibri"/>
          <w:spacing w:val="-8"/>
          <w:sz w:val="20"/>
          <w:szCs w:val="20"/>
        </w:rPr>
        <w:t xml:space="preserve"> </w:t>
      </w:r>
      <w:r w:rsidR="00681854">
        <w:rPr>
          <w:rFonts w:ascii="Calibri" w:hAnsi="Calibri" w:cs="Calibri"/>
          <w:sz w:val="20"/>
          <w:szCs w:val="20"/>
        </w:rPr>
        <w:t>fizycz</w:t>
      </w:r>
      <w:r w:rsidR="00681854">
        <w:rPr>
          <w:rFonts w:ascii="Calibri" w:hAnsi="Calibri" w:cs="Calibri"/>
          <w:spacing w:val="1"/>
          <w:sz w:val="20"/>
          <w:szCs w:val="20"/>
        </w:rPr>
        <w:t>n</w:t>
      </w:r>
      <w:r w:rsidR="00681854">
        <w:rPr>
          <w:rFonts w:ascii="Calibri" w:hAnsi="Calibri" w:cs="Calibri"/>
          <w:spacing w:val="-1"/>
          <w:sz w:val="20"/>
          <w:szCs w:val="20"/>
        </w:rPr>
        <w:t>e</w:t>
      </w:r>
      <w:r w:rsidR="00681854">
        <w:rPr>
          <w:rFonts w:ascii="Calibri" w:hAnsi="Calibri" w:cs="Calibri"/>
          <w:sz w:val="20"/>
          <w:szCs w:val="20"/>
        </w:rPr>
        <w:t>:</w:t>
      </w:r>
    </w:p>
    <w:p w14:paraId="71639A3A" w14:textId="77777777" w:rsidR="00E55961" w:rsidRDefault="00E55961">
      <w:pPr>
        <w:kinsoku w:val="0"/>
        <w:overflowPunct w:val="0"/>
        <w:spacing w:before="2" w:line="110" w:lineRule="exact"/>
        <w:rPr>
          <w:sz w:val="11"/>
          <w:szCs w:val="11"/>
        </w:rPr>
      </w:pPr>
    </w:p>
    <w:p w14:paraId="1520A4ED" w14:textId="77777777" w:rsidR="00E55961" w:rsidRDefault="00E55961">
      <w:pPr>
        <w:kinsoku w:val="0"/>
        <w:overflowPunct w:val="0"/>
        <w:spacing w:line="200" w:lineRule="exact"/>
        <w:rPr>
          <w:sz w:val="20"/>
          <w:szCs w:val="20"/>
        </w:rPr>
      </w:pPr>
    </w:p>
    <w:tbl>
      <w:tblPr>
        <w:tblW w:w="10107" w:type="dxa"/>
        <w:tblInd w:w="104" w:type="dxa"/>
        <w:tblLayout w:type="fixed"/>
        <w:tblCellMar>
          <w:left w:w="0" w:type="dxa"/>
          <w:right w:w="0" w:type="dxa"/>
        </w:tblCellMar>
        <w:tblLook w:val="0000" w:firstRow="0" w:lastRow="0" w:firstColumn="0" w:lastColumn="0" w:noHBand="0" w:noVBand="0"/>
      </w:tblPr>
      <w:tblGrid>
        <w:gridCol w:w="1544"/>
        <w:gridCol w:w="1192"/>
        <w:gridCol w:w="1560"/>
        <w:gridCol w:w="1275"/>
        <w:gridCol w:w="1701"/>
        <w:gridCol w:w="2835"/>
      </w:tblGrid>
      <w:tr w:rsidR="001F1A1D" w14:paraId="61B5EFEC" w14:textId="77777777" w:rsidTr="00A14F6B">
        <w:trPr>
          <w:trHeight w:hRule="exact" w:val="1794"/>
        </w:trPr>
        <w:tc>
          <w:tcPr>
            <w:tcW w:w="1544" w:type="dxa"/>
            <w:tcBorders>
              <w:top w:val="single" w:sz="12" w:space="0" w:color="000000"/>
              <w:left w:val="single" w:sz="4" w:space="0" w:color="000000"/>
              <w:bottom w:val="single" w:sz="4" w:space="0" w:color="000000"/>
              <w:right w:val="single" w:sz="4" w:space="0" w:color="000000"/>
            </w:tcBorders>
            <w:vAlign w:val="center"/>
          </w:tcPr>
          <w:p w14:paraId="2063C355" w14:textId="77777777" w:rsidR="001F1A1D" w:rsidRDefault="001F1A1D" w:rsidP="00DA5AED">
            <w:pPr>
              <w:pStyle w:val="TableParagraph"/>
              <w:kinsoku w:val="0"/>
              <w:overflowPunct w:val="0"/>
              <w:spacing w:before="2"/>
              <w:ind w:left="102"/>
            </w:pPr>
            <w:r>
              <w:rPr>
                <w:rFonts w:ascii="Calibri" w:hAnsi="Calibri" w:cs="Calibri"/>
                <w:sz w:val="16"/>
                <w:szCs w:val="16"/>
              </w:rPr>
              <w:t>I</w:t>
            </w:r>
            <w:r>
              <w:rPr>
                <w:rFonts w:ascii="Calibri" w:hAnsi="Calibri" w:cs="Calibri"/>
                <w:spacing w:val="1"/>
                <w:sz w:val="16"/>
                <w:szCs w:val="16"/>
              </w:rPr>
              <w:t>m</w:t>
            </w:r>
            <w:r>
              <w:rPr>
                <w:rFonts w:ascii="Calibri" w:hAnsi="Calibri" w:cs="Calibri"/>
                <w:spacing w:val="-1"/>
                <w:sz w:val="16"/>
                <w:szCs w:val="16"/>
              </w:rPr>
              <w:t>i</w:t>
            </w:r>
            <w:r>
              <w:rPr>
                <w:rFonts w:ascii="Calibri" w:hAnsi="Calibri" w:cs="Calibri"/>
                <w:sz w:val="16"/>
                <w:szCs w:val="16"/>
              </w:rPr>
              <w:t>ę</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2"/>
                <w:sz w:val="16"/>
                <w:szCs w:val="16"/>
              </w:rPr>
              <w:t xml:space="preserve"> </w:t>
            </w:r>
            <w:r>
              <w:rPr>
                <w:rFonts w:ascii="Calibri" w:hAnsi="Calibri" w:cs="Calibri"/>
                <w:spacing w:val="-1"/>
                <w:sz w:val="16"/>
                <w:szCs w:val="16"/>
              </w:rPr>
              <w:t>n</w:t>
            </w:r>
            <w:r>
              <w:rPr>
                <w:rFonts w:ascii="Calibri" w:hAnsi="Calibri" w:cs="Calibri"/>
                <w:sz w:val="16"/>
                <w:szCs w:val="16"/>
              </w:rPr>
              <w:t>a</w:t>
            </w:r>
            <w:r>
              <w:rPr>
                <w:rFonts w:ascii="Calibri" w:hAnsi="Calibri" w:cs="Calibri"/>
                <w:spacing w:val="-2"/>
                <w:sz w:val="16"/>
                <w:szCs w:val="16"/>
              </w:rPr>
              <w:t>z</w:t>
            </w:r>
            <w:r>
              <w:rPr>
                <w:rFonts w:ascii="Calibri" w:hAnsi="Calibri" w:cs="Calibri"/>
                <w:sz w:val="16"/>
                <w:szCs w:val="16"/>
              </w:rPr>
              <w:t>w</w:t>
            </w:r>
            <w:r>
              <w:rPr>
                <w:rFonts w:ascii="Calibri" w:hAnsi="Calibri" w:cs="Calibri"/>
                <w:spacing w:val="-1"/>
                <w:sz w:val="16"/>
                <w:szCs w:val="16"/>
              </w:rPr>
              <w:t>i</w:t>
            </w:r>
            <w:r>
              <w:rPr>
                <w:rFonts w:ascii="Calibri" w:hAnsi="Calibri" w:cs="Calibri"/>
                <w:sz w:val="16"/>
                <w:szCs w:val="16"/>
              </w:rPr>
              <w:t>s</w:t>
            </w:r>
            <w:r>
              <w:rPr>
                <w:rFonts w:ascii="Calibri" w:hAnsi="Calibri" w:cs="Calibri"/>
                <w:spacing w:val="-2"/>
                <w:sz w:val="16"/>
                <w:szCs w:val="16"/>
              </w:rPr>
              <w:t>k</w:t>
            </w:r>
            <w:r>
              <w:rPr>
                <w:rFonts w:ascii="Calibri" w:hAnsi="Calibri" w:cs="Calibri"/>
                <w:sz w:val="16"/>
                <w:szCs w:val="16"/>
              </w:rPr>
              <w:t>o</w:t>
            </w:r>
          </w:p>
        </w:tc>
        <w:tc>
          <w:tcPr>
            <w:tcW w:w="1192" w:type="dxa"/>
            <w:tcBorders>
              <w:top w:val="single" w:sz="12" w:space="0" w:color="000000"/>
              <w:left w:val="single" w:sz="4" w:space="0" w:color="000000"/>
              <w:bottom w:val="single" w:sz="4" w:space="0" w:color="000000"/>
              <w:right w:val="single" w:sz="4" w:space="0" w:color="000000"/>
            </w:tcBorders>
            <w:vAlign w:val="center"/>
          </w:tcPr>
          <w:p w14:paraId="2E49664D" w14:textId="77777777" w:rsidR="001F1A1D" w:rsidRDefault="001F1A1D" w:rsidP="00DA5AED">
            <w:pPr>
              <w:pStyle w:val="TableParagraph"/>
              <w:kinsoku w:val="0"/>
              <w:overflowPunct w:val="0"/>
              <w:spacing w:before="2"/>
              <w:ind w:left="102"/>
            </w:pPr>
            <w:r>
              <w:rPr>
                <w:rFonts w:ascii="Calibri" w:hAnsi="Calibri" w:cs="Calibri"/>
                <w:spacing w:val="-1"/>
                <w:sz w:val="16"/>
                <w:szCs w:val="16"/>
              </w:rPr>
              <w:t>O</w:t>
            </w:r>
            <w:r>
              <w:rPr>
                <w:rFonts w:ascii="Calibri" w:hAnsi="Calibri" w:cs="Calibri"/>
                <w:sz w:val="16"/>
                <w:szCs w:val="16"/>
              </w:rPr>
              <w:t>b</w:t>
            </w:r>
            <w:r>
              <w:rPr>
                <w:rFonts w:ascii="Calibri" w:hAnsi="Calibri" w:cs="Calibri"/>
                <w:spacing w:val="-2"/>
                <w:sz w:val="16"/>
                <w:szCs w:val="16"/>
              </w:rPr>
              <w:t>y</w:t>
            </w:r>
            <w:r>
              <w:rPr>
                <w:rFonts w:ascii="Calibri" w:hAnsi="Calibri" w:cs="Calibri"/>
                <w:sz w:val="16"/>
                <w:szCs w:val="16"/>
              </w:rPr>
              <w:t>wa</w:t>
            </w:r>
            <w:r>
              <w:rPr>
                <w:rFonts w:ascii="Calibri" w:hAnsi="Calibri" w:cs="Calibri"/>
                <w:spacing w:val="-2"/>
                <w:sz w:val="16"/>
                <w:szCs w:val="16"/>
              </w:rPr>
              <w:t>t</w:t>
            </w:r>
            <w:r>
              <w:rPr>
                <w:rFonts w:ascii="Calibri" w:hAnsi="Calibri" w:cs="Calibri"/>
                <w:spacing w:val="-1"/>
                <w:sz w:val="16"/>
                <w:szCs w:val="16"/>
              </w:rPr>
              <w:t>el</w:t>
            </w:r>
            <w:r>
              <w:rPr>
                <w:rFonts w:ascii="Calibri" w:hAnsi="Calibri" w:cs="Calibri"/>
                <w:sz w:val="16"/>
                <w:szCs w:val="16"/>
              </w:rPr>
              <w:t>s</w:t>
            </w:r>
            <w:r>
              <w:rPr>
                <w:rFonts w:ascii="Calibri" w:hAnsi="Calibri" w:cs="Calibri"/>
                <w:spacing w:val="-2"/>
                <w:sz w:val="16"/>
                <w:szCs w:val="16"/>
              </w:rPr>
              <w:t>t</w:t>
            </w:r>
            <w:r>
              <w:rPr>
                <w:rFonts w:ascii="Calibri" w:hAnsi="Calibri" w:cs="Calibri"/>
                <w:sz w:val="16"/>
                <w:szCs w:val="16"/>
              </w:rPr>
              <w:t>wo</w:t>
            </w:r>
          </w:p>
        </w:tc>
        <w:tc>
          <w:tcPr>
            <w:tcW w:w="1560" w:type="dxa"/>
            <w:tcBorders>
              <w:top w:val="single" w:sz="12" w:space="0" w:color="000000"/>
              <w:left w:val="single" w:sz="4" w:space="0" w:color="000000"/>
              <w:bottom w:val="single" w:sz="4" w:space="0" w:color="000000"/>
              <w:right w:val="single" w:sz="4" w:space="0" w:color="000000"/>
            </w:tcBorders>
            <w:vAlign w:val="center"/>
          </w:tcPr>
          <w:p w14:paraId="50E66A51" w14:textId="77777777" w:rsidR="001F1A1D" w:rsidRDefault="001F1A1D" w:rsidP="00DA5AED">
            <w:pPr>
              <w:pStyle w:val="TableParagraph"/>
              <w:kinsoku w:val="0"/>
              <w:overflowPunct w:val="0"/>
              <w:spacing w:before="3" w:line="238" w:lineRule="auto"/>
              <w:ind w:left="102"/>
            </w:pPr>
            <w:r>
              <w:rPr>
                <w:rFonts w:ascii="Calibri" w:hAnsi="Calibri" w:cs="Calibri"/>
                <w:sz w:val="16"/>
                <w:szCs w:val="16"/>
              </w:rPr>
              <w:t>PE</w:t>
            </w:r>
            <w:r>
              <w:rPr>
                <w:rFonts w:ascii="Calibri" w:hAnsi="Calibri" w:cs="Calibri"/>
                <w:spacing w:val="-2"/>
                <w:sz w:val="16"/>
                <w:szCs w:val="16"/>
              </w:rPr>
              <w:t>S</w:t>
            </w:r>
            <w:r>
              <w:rPr>
                <w:rFonts w:ascii="Calibri" w:hAnsi="Calibri" w:cs="Calibri"/>
                <w:sz w:val="16"/>
                <w:szCs w:val="16"/>
              </w:rPr>
              <w:t>EL/d</w:t>
            </w:r>
            <w:r>
              <w:rPr>
                <w:rFonts w:ascii="Calibri" w:hAnsi="Calibri" w:cs="Calibri"/>
                <w:spacing w:val="-1"/>
                <w:sz w:val="16"/>
                <w:szCs w:val="16"/>
              </w:rPr>
              <w:t>a</w:t>
            </w:r>
            <w:r>
              <w:rPr>
                <w:rFonts w:ascii="Calibri" w:hAnsi="Calibri" w:cs="Calibri"/>
                <w:spacing w:val="-2"/>
                <w:sz w:val="16"/>
                <w:szCs w:val="16"/>
              </w:rPr>
              <w:t>t</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1"/>
                <w:sz w:val="16"/>
                <w:szCs w:val="16"/>
              </w:rPr>
              <w:t xml:space="preserve"> </w:t>
            </w:r>
            <w:r w:rsidR="00DA5AED">
              <w:rPr>
                <w:rFonts w:ascii="Calibri" w:hAnsi="Calibri" w:cs="Calibri"/>
                <w:spacing w:val="-1"/>
                <w:sz w:val="16"/>
                <w:szCs w:val="16"/>
              </w:rPr>
              <w:t>p</w:t>
            </w:r>
            <w:r>
              <w:rPr>
                <w:rFonts w:ascii="Calibri" w:hAnsi="Calibri" w:cs="Calibri"/>
                <w:sz w:val="16"/>
                <w:szCs w:val="16"/>
              </w:rPr>
              <w:t>a</w:t>
            </w:r>
            <w:r>
              <w:rPr>
                <w:rFonts w:ascii="Calibri" w:hAnsi="Calibri" w:cs="Calibri"/>
                <w:spacing w:val="-1"/>
                <w:sz w:val="16"/>
                <w:szCs w:val="16"/>
              </w:rPr>
              <w:t>ń</w:t>
            </w:r>
            <w:r>
              <w:rPr>
                <w:rFonts w:ascii="Calibri" w:hAnsi="Calibri" w:cs="Calibri"/>
                <w:sz w:val="16"/>
                <w:szCs w:val="16"/>
              </w:rPr>
              <w:t>s</w:t>
            </w:r>
            <w:r>
              <w:rPr>
                <w:rFonts w:ascii="Calibri" w:hAnsi="Calibri" w:cs="Calibri"/>
                <w:spacing w:val="-2"/>
                <w:sz w:val="16"/>
                <w:szCs w:val="16"/>
              </w:rPr>
              <w:t>t</w:t>
            </w:r>
            <w:r>
              <w:rPr>
                <w:rFonts w:ascii="Calibri" w:hAnsi="Calibri" w:cs="Calibri"/>
                <w:sz w:val="16"/>
                <w:szCs w:val="16"/>
              </w:rPr>
              <w:t>wo u</w:t>
            </w:r>
            <w:r>
              <w:rPr>
                <w:rFonts w:ascii="Calibri" w:hAnsi="Calibri" w:cs="Calibri"/>
                <w:spacing w:val="-2"/>
                <w:sz w:val="16"/>
                <w:szCs w:val="16"/>
              </w:rPr>
              <w:t>r</w:t>
            </w:r>
            <w:r>
              <w:rPr>
                <w:rFonts w:ascii="Calibri" w:hAnsi="Calibri" w:cs="Calibri"/>
                <w:spacing w:val="-1"/>
                <w:sz w:val="16"/>
                <w:szCs w:val="16"/>
              </w:rPr>
              <w:t>o</w:t>
            </w:r>
            <w:r>
              <w:rPr>
                <w:rFonts w:ascii="Calibri" w:hAnsi="Calibri" w:cs="Calibri"/>
                <w:sz w:val="16"/>
                <w:szCs w:val="16"/>
              </w:rPr>
              <w:t>d</w:t>
            </w:r>
            <w:r>
              <w:rPr>
                <w:rFonts w:ascii="Calibri" w:hAnsi="Calibri" w:cs="Calibri"/>
                <w:spacing w:val="-2"/>
                <w:sz w:val="16"/>
                <w:szCs w:val="16"/>
              </w:rPr>
              <w:t>z</w:t>
            </w:r>
            <w:r>
              <w:rPr>
                <w:rFonts w:ascii="Calibri" w:hAnsi="Calibri" w:cs="Calibri"/>
                <w:spacing w:val="-1"/>
                <w:sz w:val="16"/>
                <w:szCs w:val="16"/>
              </w:rPr>
              <w:t>e</w:t>
            </w:r>
            <w:r>
              <w:rPr>
                <w:rFonts w:ascii="Calibri" w:hAnsi="Calibri" w:cs="Calibri"/>
                <w:sz w:val="16"/>
                <w:szCs w:val="16"/>
              </w:rPr>
              <w:t>n</w:t>
            </w:r>
            <w:r>
              <w:rPr>
                <w:rFonts w:ascii="Calibri" w:hAnsi="Calibri" w:cs="Calibri"/>
                <w:spacing w:val="-2"/>
                <w:sz w:val="16"/>
                <w:szCs w:val="16"/>
              </w:rPr>
              <w:t>i</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pacing w:val="-1"/>
                <w:sz w:val="16"/>
                <w:szCs w:val="16"/>
              </w:rPr>
              <w:t>(</w:t>
            </w:r>
            <w:r>
              <w:rPr>
                <w:rFonts w:ascii="Calibri" w:hAnsi="Calibri" w:cs="Calibri"/>
                <w:sz w:val="16"/>
                <w:szCs w:val="16"/>
              </w:rPr>
              <w:t>3</w:t>
            </w:r>
            <w:r>
              <w:rPr>
                <w:rFonts w:ascii="Calibri" w:hAnsi="Calibri" w:cs="Calibri"/>
                <w:spacing w:val="-1"/>
                <w:sz w:val="16"/>
                <w:szCs w:val="16"/>
              </w:rPr>
              <w:t>)(</w:t>
            </w:r>
            <w:r>
              <w:rPr>
                <w:rFonts w:ascii="Calibri" w:hAnsi="Calibri" w:cs="Calibri"/>
                <w:sz w:val="16"/>
                <w:szCs w:val="16"/>
              </w:rPr>
              <w:t>4)</w:t>
            </w:r>
          </w:p>
        </w:tc>
        <w:tc>
          <w:tcPr>
            <w:tcW w:w="1275" w:type="dxa"/>
            <w:tcBorders>
              <w:top w:val="single" w:sz="12" w:space="0" w:color="000000"/>
              <w:left w:val="single" w:sz="4" w:space="0" w:color="000000"/>
              <w:bottom w:val="single" w:sz="4" w:space="0" w:color="000000"/>
              <w:right w:val="single" w:sz="4" w:space="0" w:color="000000"/>
            </w:tcBorders>
            <w:vAlign w:val="center"/>
          </w:tcPr>
          <w:p w14:paraId="3289972B" w14:textId="77777777" w:rsidR="001F1A1D" w:rsidRDefault="001F1A1D" w:rsidP="00DA5AED">
            <w:pPr>
              <w:pStyle w:val="TableParagraph"/>
              <w:kinsoku w:val="0"/>
              <w:overflowPunct w:val="0"/>
              <w:spacing w:before="3" w:line="238" w:lineRule="auto"/>
              <w:ind w:left="102"/>
            </w:pPr>
            <w:r>
              <w:rPr>
                <w:rFonts w:ascii="Calibri" w:hAnsi="Calibri" w:cs="Calibri"/>
                <w:sz w:val="16"/>
                <w:szCs w:val="16"/>
              </w:rPr>
              <w:t>S</w:t>
            </w:r>
            <w:r>
              <w:rPr>
                <w:rFonts w:ascii="Calibri" w:hAnsi="Calibri" w:cs="Calibri"/>
                <w:spacing w:val="-1"/>
                <w:sz w:val="16"/>
                <w:szCs w:val="16"/>
              </w:rPr>
              <w:t>eri</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1"/>
                <w:sz w:val="16"/>
                <w:szCs w:val="16"/>
              </w:rPr>
              <w:t xml:space="preserve"> n</w:t>
            </w:r>
            <w:r>
              <w:rPr>
                <w:rFonts w:ascii="Calibri" w:hAnsi="Calibri" w:cs="Calibri"/>
                <w:sz w:val="16"/>
                <w:szCs w:val="16"/>
              </w:rPr>
              <w:t>um</w:t>
            </w:r>
            <w:r>
              <w:rPr>
                <w:rFonts w:ascii="Calibri" w:hAnsi="Calibri" w:cs="Calibri"/>
                <w:spacing w:val="-1"/>
                <w:sz w:val="16"/>
                <w:szCs w:val="16"/>
              </w:rPr>
              <w:t>e</w:t>
            </w:r>
            <w:r>
              <w:rPr>
                <w:rFonts w:ascii="Calibri" w:hAnsi="Calibri" w:cs="Calibri"/>
                <w:sz w:val="16"/>
                <w:szCs w:val="16"/>
              </w:rPr>
              <w:t>r</w:t>
            </w:r>
            <w:r>
              <w:rPr>
                <w:rFonts w:ascii="Calibri" w:hAnsi="Calibri" w:cs="Calibri"/>
                <w:spacing w:val="-1"/>
                <w:sz w:val="16"/>
                <w:szCs w:val="16"/>
              </w:rPr>
              <w:t xml:space="preserve"> do</w:t>
            </w:r>
            <w:r>
              <w:rPr>
                <w:rFonts w:ascii="Calibri" w:hAnsi="Calibri" w:cs="Calibri"/>
                <w:spacing w:val="-2"/>
                <w:sz w:val="16"/>
                <w:szCs w:val="16"/>
              </w:rPr>
              <w:t>k</w:t>
            </w:r>
            <w:r>
              <w:rPr>
                <w:rFonts w:ascii="Calibri" w:hAnsi="Calibri" w:cs="Calibri"/>
                <w:sz w:val="16"/>
                <w:szCs w:val="16"/>
              </w:rPr>
              <w:t xml:space="preserve">. </w:t>
            </w:r>
            <w:r>
              <w:rPr>
                <w:rFonts w:ascii="Calibri" w:hAnsi="Calibri" w:cs="Calibri"/>
                <w:spacing w:val="-2"/>
                <w:sz w:val="16"/>
                <w:szCs w:val="16"/>
              </w:rPr>
              <w:t>t</w:t>
            </w:r>
            <w:r>
              <w:rPr>
                <w:rFonts w:ascii="Calibri" w:hAnsi="Calibri" w:cs="Calibri"/>
                <w:spacing w:val="-1"/>
                <w:sz w:val="16"/>
                <w:szCs w:val="16"/>
              </w:rPr>
              <w:t>o</w:t>
            </w:r>
            <w:r>
              <w:rPr>
                <w:rFonts w:ascii="Calibri" w:hAnsi="Calibri" w:cs="Calibri"/>
                <w:spacing w:val="-2"/>
                <w:sz w:val="16"/>
                <w:szCs w:val="16"/>
              </w:rPr>
              <w:t>ż</w:t>
            </w:r>
            <w:r>
              <w:rPr>
                <w:rFonts w:ascii="Calibri" w:hAnsi="Calibri" w:cs="Calibri"/>
                <w:sz w:val="16"/>
                <w:szCs w:val="16"/>
              </w:rPr>
              <w:t>s</w:t>
            </w:r>
            <w:r>
              <w:rPr>
                <w:rFonts w:ascii="Calibri" w:hAnsi="Calibri" w:cs="Calibri"/>
                <w:spacing w:val="-1"/>
                <w:sz w:val="16"/>
                <w:szCs w:val="16"/>
              </w:rPr>
              <w:t>a</w:t>
            </w:r>
            <w:r>
              <w:rPr>
                <w:rFonts w:ascii="Calibri" w:hAnsi="Calibri" w:cs="Calibri"/>
                <w:sz w:val="16"/>
                <w:szCs w:val="16"/>
              </w:rPr>
              <w:t>m</w:t>
            </w:r>
            <w:r>
              <w:rPr>
                <w:rFonts w:ascii="Calibri" w:hAnsi="Calibri" w:cs="Calibri"/>
                <w:spacing w:val="-1"/>
                <w:sz w:val="16"/>
                <w:szCs w:val="16"/>
              </w:rPr>
              <w:t>o</w:t>
            </w:r>
            <w:r>
              <w:rPr>
                <w:rFonts w:ascii="Calibri" w:hAnsi="Calibri" w:cs="Calibri"/>
                <w:sz w:val="16"/>
                <w:szCs w:val="16"/>
              </w:rPr>
              <w:t>ś</w:t>
            </w:r>
            <w:r>
              <w:rPr>
                <w:rFonts w:ascii="Calibri" w:hAnsi="Calibri" w:cs="Calibri"/>
                <w:spacing w:val="-2"/>
                <w:sz w:val="16"/>
                <w:szCs w:val="16"/>
              </w:rPr>
              <w:t>c</w:t>
            </w:r>
            <w:r>
              <w:rPr>
                <w:rFonts w:ascii="Calibri" w:hAnsi="Calibri" w:cs="Calibri"/>
                <w:sz w:val="16"/>
                <w:szCs w:val="16"/>
              </w:rPr>
              <w:t>i</w:t>
            </w:r>
            <w:r>
              <w:rPr>
                <w:rFonts w:ascii="Calibri" w:hAnsi="Calibri" w:cs="Calibri"/>
                <w:spacing w:val="-1"/>
                <w:sz w:val="16"/>
                <w:szCs w:val="16"/>
              </w:rPr>
              <w:t xml:space="preserve"> (</w:t>
            </w:r>
            <w:r>
              <w:rPr>
                <w:rFonts w:ascii="Calibri" w:hAnsi="Calibri" w:cs="Calibri"/>
                <w:sz w:val="16"/>
                <w:szCs w:val="16"/>
              </w:rPr>
              <w:t>4)</w:t>
            </w:r>
          </w:p>
        </w:tc>
        <w:tc>
          <w:tcPr>
            <w:tcW w:w="1701" w:type="dxa"/>
            <w:tcBorders>
              <w:top w:val="single" w:sz="12" w:space="0" w:color="000000"/>
              <w:left w:val="single" w:sz="4" w:space="0" w:color="000000"/>
              <w:bottom w:val="single" w:sz="4" w:space="0" w:color="000000"/>
              <w:right w:val="single" w:sz="4" w:space="0" w:color="000000"/>
            </w:tcBorders>
            <w:vAlign w:val="center"/>
          </w:tcPr>
          <w:p w14:paraId="63791C1E" w14:textId="77777777" w:rsidR="001F1A1D" w:rsidRDefault="001F1A1D" w:rsidP="00DA5AED">
            <w:pPr>
              <w:pStyle w:val="TableParagraph"/>
              <w:kinsoku w:val="0"/>
              <w:overflowPunct w:val="0"/>
              <w:spacing w:before="2"/>
              <w:ind w:left="104"/>
            </w:pPr>
            <w:r>
              <w:rPr>
                <w:rFonts w:ascii="Calibri" w:hAnsi="Calibri" w:cs="Calibri"/>
                <w:sz w:val="16"/>
                <w:szCs w:val="16"/>
              </w:rPr>
              <w:t>Ad</w:t>
            </w:r>
            <w:r>
              <w:rPr>
                <w:rFonts w:ascii="Calibri" w:hAnsi="Calibri" w:cs="Calibri"/>
                <w:spacing w:val="-2"/>
                <w:sz w:val="16"/>
                <w:szCs w:val="16"/>
              </w:rPr>
              <w:t>r</w:t>
            </w:r>
            <w:r>
              <w:rPr>
                <w:rFonts w:ascii="Calibri" w:hAnsi="Calibri" w:cs="Calibri"/>
                <w:spacing w:val="-1"/>
                <w:sz w:val="16"/>
                <w:szCs w:val="16"/>
              </w:rPr>
              <w:t>e</w:t>
            </w:r>
            <w:r>
              <w:rPr>
                <w:rFonts w:ascii="Calibri" w:hAnsi="Calibri" w:cs="Calibri"/>
                <w:sz w:val="16"/>
                <w:szCs w:val="16"/>
              </w:rPr>
              <w:t>s</w:t>
            </w:r>
            <w:r>
              <w:rPr>
                <w:rFonts w:ascii="Calibri" w:hAnsi="Calibri" w:cs="Calibri"/>
                <w:spacing w:val="-1"/>
                <w:sz w:val="16"/>
                <w:szCs w:val="16"/>
              </w:rPr>
              <w:t xml:space="preserve"> </w:t>
            </w:r>
            <w:r>
              <w:rPr>
                <w:rFonts w:ascii="Calibri" w:hAnsi="Calibri" w:cs="Calibri"/>
                <w:spacing w:val="-2"/>
                <w:sz w:val="16"/>
                <w:szCs w:val="16"/>
              </w:rPr>
              <w:t>z</w:t>
            </w:r>
            <w:r>
              <w:rPr>
                <w:rFonts w:ascii="Calibri" w:hAnsi="Calibri" w:cs="Calibri"/>
                <w:sz w:val="16"/>
                <w:szCs w:val="16"/>
              </w:rPr>
              <w:t>am</w:t>
            </w:r>
            <w:r>
              <w:rPr>
                <w:rFonts w:ascii="Calibri" w:hAnsi="Calibri" w:cs="Calibri"/>
                <w:spacing w:val="-1"/>
                <w:sz w:val="16"/>
                <w:szCs w:val="16"/>
              </w:rPr>
              <w:t>ie</w:t>
            </w:r>
            <w:r>
              <w:rPr>
                <w:rFonts w:ascii="Calibri" w:hAnsi="Calibri" w:cs="Calibri"/>
                <w:sz w:val="16"/>
                <w:szCs w:val="16"/>
              </w:rPr>
              <w:t>s</w:t>
            </w:r>
            <w:r>
              <w:rPr>
                <w:rFonts w:ascii="Calibri" w:hAnsi="Calibri" w:cs="Calibri"/>
                <w:spacing w:val="-2"/>
                <w:sz w:val="16"/>
                <w:szCs w:val="16"/>
              </w:rPr>
              <w:t>zk</w:t>
            </w:r>
            <w:r>
              <w:rPr>
                <w:rFonts w:ascii="Calibri" w:hAnsi="Calibri" w:cs="Calibri"/>
                <w:sz w:val="16"/>
                <w:szCs w:val="16"/>
              </w:rPr>
              <w:t>a</w:t>
            </w:r>
            <w:r>
              <w:rPr>
                <w:rFonts w:ascii="Calibri" w:hAnsi="Calibri" w:cs="Calibri"/>
                <w:spacing w:val="-1"/>
                <w:sz w:val="16"/>
                <w:szCs w:val="16"/>
              </w:rPr>
              <w:t>ni</w:t>
            </w:r>
            <w:r>
              <w:rPr>
                <w:rFonts w:ascii="Calibri" w:hAnsi="Calibri" w:cs="Calibri"/>
                <w:sz w:val="16"/>
                <w:szCs w:val="16"/>
              </w:rPr>
              <w:t xml:space="preserve">a </w:t>
            </w:r>
            <w:r>
              <w:rPr>
                <w:rFonts w:ascii="Calibri" w:hAnsi="Calibri" w:cs="Calibri"/>
                <w:spacing w:val="-1"/>
                <w:sz w:val="16"/>
                <w:szCs w:val="16"/>
              </w:rPr>
              <w:t>(</w:t>
            </w:r>
            <w:r>
              <w:rPr>
                <w:rFonts w:ascii="Calibri" w:hAnsi="Calibri" w:cs="Calibri"/>
                <w:sz w:val="16"/>
                <w:szCs w:val="16"/>
              </w:rPr>
              <w:t>4)</w:t>
            </w:r>
          </w:p>
        </w:tc>
        <w:tc>
          <w:tcPr>
            <w:tcW w:w="2835" w:type="dxa"/>
            <w:tcBorders>
              <w:top w:val="single" w:sz="12" w:space="0" w:color="000000"/>
              <w:left w:val="single" w:sz="4" w:space="0" w:color="000000"/>
              <w:bottom w:val="single" w:sz="4" w:space="0" w:color="000000"/>
              <w:right w:val="single" w:sz="4" w:space="0" w:color="000000"/>
            </w:tcBorders>
            <w:vAlign w:val="center"/>
          </w:tcPr>
          <w:p w14:paraId="3838A063" w14:textId="77777777" w:rsidR="001F1A1D" w:rsidRPr="00DA5AED" w:rsidRDefault="001F1A1D" w:rsidP="00DA5AED">
            <w:pPr>
              <w:ind w:left="142"/>
              <w:rPr>
                <w:rFonts w:asciiTheme="minorHAnsi" w:hAnsiTheme="minorHAnsi" w:cstheme="minorHAnsi"/>
                <w:sz w:val="16"/>
                <w:szCs w:val="16"/>
              </w:rPr>
            </w:pPr>
            <w:r w:rsidRPr="00DA5AED">
              <w:rPr>
                <w:rFonts w:asciiTheme="minorHAnsi" w:hAnsiTheme="minorHAnsi" w:cstheme="minorHAnsi"/>
                <w:sz w:val="16"/>
                <w:szCs w:val="16"/>
              </w:rPr>
              <w:t>Oświadczam, że beneficjent rzeczywisty jest osobą zajmującą eksponowane stanowisko polityczne lub członkiem jej rodziny albo bliskim współpracownikiem osoby zajmującej eksponowane stanowisko polityczne</w:t>
            </w:r>
          </w:p>
          <w:p w14:paraId="6F6DC89C" w14:textId="77777777" w:rsidR="001F1A1D" w:rsidRDefault="001F1A1D" w:rsidP="00DA5AED">
            <w:pPr>
              <w:pStyle w:val="TableParagraph"/>
              <w:kinsoku w:val="0"/>
              <w:overflowPunct w:val="0"/>
              <w:spacing w:before="2"/>
              <w:ind w:left="142"/>
              <w:rPr>
                <w:rFonts w:ascii="Calibri" w:hAnsi="Calibri" w:cs="Calibri"/>
                <w:sz w:val="16"/>
                <w:szCs w:val="16"/>
              </w:rPr>
            </w:pPr>
            <w:r w:rsidRPr="00DA5AED">
              <w:rPr>
                <w:rFonts w:asciiTheme="minorHAnsi" w:hAnsiTheme="minorHAnsi" w:cstheme="minorHAnsi"/>
                <w:sz w:val="16"/>
                <w:szCs w:val="16"/>
              </w:rPr>
              <w:t xml:space="preserve">Jestem świadomy odpowiedzialności karnej za złożenie fałszywego </w:t>
            </w:r>
            <w:proofErr w:type="gramStart"/>
            <w:r w:rsidRPr="00DA5AED">
              <w:rPr>
                <w:rFonts w:asciiTheme="minorHAnsi" w:hAnsiTheme="minorHAnsi" w:cstheme="minorHAnsi"/>
                <w:sz w:val="16"/>
                <w:szCs w:val="16"/>
              </w:rPr>
              <w:t>oświadczenia(</w:t>
            </w:r>
            <w:proofErr w:type="gramEnd"/>
            <w:r w:rsidRPr="00DA5AED">
              <w:rPr>
                <w:rFonts w:asciiTheme="minorHAnsi" w:hAnsiTheme="minorHAnsi" w:cstheme="minorHAnsi"/>
                <w:sz w:val="16"/>
                <w:szCs w:val="16"/>
              </w:rPr>
              <w:t>5)</w:t>
            </w:r>
          </w:p>
        </w:tc>
      </w:tr>
      <w:tr w:rsidR="001F1A1D" w14:paraId="371CBE3E" w14:textId="77777777" w:rsidTr="00A14F6B">
        <w:trPr>
          <w:trHeight w:hRule="exact" w:val="836"/>
        </w:trPr>
        <w:tc>
          <w:tcPr>
            <w:tcW w:w="1544" w:type="dxa"/>
            <w:tcBorders>
              <w:top w:val="single" w:sz="4" w:space="0" w:color="000000"/>
              <w:left w:val="single" w:sz="4" w:space="0" w:color="000000"/>
              <w:bottom w:val="single" w:sz="4" w:space="0" w:color="000000"/>
              <w:right w:val="single" w:sz="4" w:space="0" w:color="000000"/>
            </w:tcBorders>
          </w:tcPr>
          <w:p w14:paraId="1BC21644" w14:textId="77777777" w:rsidR="001F1A1D" w:rsidRDefault="001F1A1D"/>
        </w:tc>
        <w:tc>
          <w:tcPr>
            <w:tcW w:w="1192" w:type="dxa"/>
            <w:tcBorders>
              <w:top w:val="single" w:sz="4" w:space="0" w:color="000000"/>
              <w:left w:val="single" w:sz="4" w:space="0" w:color="000000"/>
              <w:bottom w:val="single" w:sz="4" w:space="0" w:color="000000"/>
              <w:right w:val="single" w:sz="4" w:space="0" w:color="000000"/>
            </w:tcBorders>
          </w:tcPr>
          <w:p w14:paraId="7FDCE6E5" w14:textId="77777777" w:rsidR="001F1A1D" w:rsidRDefault="001F1A1D"/>
        </w:tc>
        <w:tc>
          <w:tcPr>
            <w:tcW w:w="1560" w:type="dxa"/>
            <w:tcBorders>
              <w:top w:val="single" w:sz="4" w:space="0" w:color="000000"/>
              <w:left w:val="single" w:sz="4" w:space="0" w:color="000000"/>
              <w:bottom w:val="single" w:sz="4" w:space="0" w:color="000000"/>
              <w:right w:val="single" w:sz="4" w:space="0" w:color="000000"/>
            </w:tcBorders>
          </w:tcPr>
          <w:p w14:paraId="5892E83C" w14:textId="77777777" w:rsidR="001F1A1D" w:rsidRDefault="001F1A1D"/>
        </w:tc>
        <w:tc>
          <w:tcPr>
            <w:tcW w:w="1275" w:type="dxa"/>
            <w:tcBorders>
              <w:top w:val="single" w:sz="4" w:space="0" w:color="000000"/>
              <w:left w:val="single" w:sz="4" w:space="0" w:color="000000"/>
              <w:bottom w:val="single" w:sz="4" w:space="0" w:color="000000"/>
              <w:right w:val="single" w:sz="4" w:space="0" w:color="000000"/>
            </w:tcBorders>
          </w:tcPr>
          <w:p w14:paraId="16E4282E" w14:textId="77777777" w:rsidR="001F1A1D" w:rsidRDefault="001F1A1D"/>
        </w:tc>
        <w:tc>
          <w:tcPr>
            <w:tcW w:w="1701" w:type="dxa"/>
            <w:tcBorders>
              <w:top w:val="single" w:sz="4" w:space="0" w:color="000000"/>
              <w:left w:val="single" w:sz="4" w:space="0" w:color="000000"/>
              <w:bottom w:val="single" w:sz="4" w:space="0" w:color="000000"/>
              <w:right w:val="single" w:sz="4" w:space="0" w:color="000000"/>
            </w:tcBorders>
          </w:tcPr>
          <w:p w14:paraId="49E63325" w14:textId="77777777" w:rsidR="001F1A1D" w:rsidRDefault="001F1A1D"/>
        </w:tc>
        <w:tc>
          <w:tcPr>
            <w:tcW w:w="2835" w:type="dxa"/>
            <w:tcBorders>
              <w:top w:val="single" w:sz="4" w:space="0" w:color="000000"/>
              <w:left w:val="single" w:sz="4" w:space="0" w:color="000000"/>
              <w:bottom w:val="single" w:sz="4" w:space="0" w:color="000000"/>
              <w:right w:val="single" w:sz="4" w:space="0" w:color="000000"/>
            </w:tcBorders>
          </w:tcPr>
          <w:p w14:paraId="1F44E264"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TAK</w:t>
            </w:r>
          </w:p>
          <w:p w14:paraId="30ADE8E6" w14:textId="77777777" w:rsidR="00DA5AED" w:rsidRPr="00DA5AED" w:rsidRDefault="00DA5AED" w:rsidP="00DA5AED">
            <w:pPr>
              <w:ind w:left="426"/>
              <w:rPr>
                <w:rFonts w:asciiTheme="minorHAnsi" w:hAnsiTheme="minorHAnsi" w:cstheme="minorHAnsi"/>
                <w:sz w:val="16"/>
                <w:szCs w:val="16"/>
              </w:rPr>
            </w:pPr>
          </w:p>
          <w:p w14:paraId="1ACC9FD7" w14:textId="77777777" w:rsidR="001F1A1D" w:rsidRPr="009F37D3" w:rsidRDefault="00DA5AED" w:rsidP="009F37D3">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NIE</w:t>
            </w:r>
          </w:p>
        </w:tc>
      </w:tr>
      <w:tr w:rsidR="001F1A1D" w14:paraId="5896BF63" w14:textId="77777777" w:rsidTr="00A14F6B">
        <w:trPr>
          <w:trHeight w:hRule="exact" w:val="848"/>
        </w:trPr>
        <w:tc>
          <w:tcPr>
            <w:tcW w:w="1544" w:type="dxa"/>
            <w:tcBorders>
              <w:top w:val="single" w:sz="4" w:space="0" w:color="000000"/>
              <w:left w:val="single" w:sz="4" w:space="0" w:color="000000"/>
              <w:bottom w:val="single" w:sz="4" w:space="0" w:color="000000"/>
              <w:right w:val="single" w:sz="4" w:space="0" w:color="000000"/>
            </w:tcBorders>
          </w:tcPr>
          <w:p w14:paraId="64BB20C5" w14:textId="77777777" w:rsidR="001F1A1D" w:rsidRDefault="001F1A1D"/>
        </w:tc>
        <w:tc>
          <w:tcPr>
            <w:tcW w:w="1192" w:type="dxa"/>
            <w:tcBorders>
              <w:top w:val="single" w:sz="4" w:space="0" w:color="000000"/>
              <w:left w:val="single" w:sz="4" w:space="0" w:color="000000"/>
              <w:bottom w:val="single" w:sz="4" w:space="0" w:color="000000"/>
              <w:right w:val="single" w:sz="4" w:space="0" w:color="000000"/>
            </w:tcBorders>
          </w:tcPr>
          <w:p w14:paraId="79E51402" w14:textId="77777777" w:rsidR="001F1A1D" w:rsidRDefault="001F1A1D"/>
        </w:tc>
        <w:tc>
          <w:tcPr>
            <w:tcW w:w="1560" w:type="dxa"/>
            <w:tcBorders>
              <w:top w:val="single" w:sz="4" w:space="0" w:color="000000"/>
              <w:left w:val="single" w:sz="4" w:space="0" w:color="000000"/>
              <w:bottom w:val="single" w:sz="4" w:space="0" w:color="000000"/>
              <w:right w:val="single" w:sz="4" w:space="0" w:color="000000"/>
            </w:tcBorders>
          </w:tcPr>
          <w:p w14:paraId="643D86E3" w14:textId="77777777" w:rsidR="001F1A1D" w:rsidRDefault="001F1A1D"/>
        </w:tc>
        <w:tc>
          <w:tcPr>
            <w:tcW w:w="1275" w:type="dxa"/>
            <w:tcBorders>
              <w:top w:val="single" w:sz="4" w:space="0" w:color="000000"/>
              <w:left w:val="single" w:sz="4" w:space="0" w:color="000000"/>
              <w:bottom w:val="single" w:sz="4" w:space="0" w:color="000000"/>
              <w:right w:val="single" w:sz="4" w:space="0" w:color="000000"/>
            </w:tcBorders>
          </w:tcPr>
          <w:p w14:paraId="276C9D8A" w14:textId="77777777" w:rsidR="001F1A1D" w:rsidRDefault="001F1A1D"/>
        </w:tc>
        <w:tc>
          <w:tcPr>
            <w:tcW w:w="1701" w:type="dxa"/>
            <w:tcBorders>
              <w:top w:val="single" w:sz="4" w:space="0" w:color="000000"/>
              <w:left w:val="single" w:sz="4" w:space="0" w:color="000000"/>
              <w:bottom w:val="single" w:sz="4" w:space="0" w:color="000000"/>
              <w:right w:val="single" w:sz="4" w:space="0" w:color="000000"/>
            </w:tcBorders>
          </w:tcPr>
          <w:p w14:paraId="0CE48044" w14:textId="77777777" w:rsidR="001F1A1D" w:rsidRDefault="001F1A1D"/>
        </w:tc>
        <w:tc>
          <w:tcPr>
            <w:tcW w:w="2835" w:type="dxa"/>
            <w:tcBorders>
              <w:top w:val="single" w:sz="4" w:space="0" w:color="000000"/>
              <w:left w:val="single" w:sz="4" w:space="0" w:color="000000"/>
              <w:bottom w:val="single" w:sz="4" w:space="0" w:color="000000"/>
              <w:right w:val="single" w:sz="4" w:space="0" w:color="000000"/>
            </w:tcBorders>
          </w:tcPr>
          <w:p w14:paraId="35196EF8"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TAK</w:t>
            </w:r>
          </w:p>
          <w:p w14:paraId="2BC2F7C3" w14:textId="77777777" w:rsidR="00DA5AED" w:rsidRPr="00DA5AED" w:rsidRDefault="00DA5AED" w:rsidP="00DA5AED">
            <w:pPr>
              <w:ind w:left="426"/>
              <w:rPr>
                <w:rFonts w:asciiTheme="minorHAnsi" w:hAnsiTheme="minorHAnsi" w:cstheme="minorHAnsi"/>
                <w:sz w:val="16"/>
                <w:szCs w:val="16"/>
              </w:rPr>
            </w:pPr>
          </w:p>
          <w:p w14:paraId="71A7BB3E"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NIE</w:t>
            </w:r>
          </w:p>
          <w:p w14:paraId="4AC73DB2" w14:textId="77777777" w:rsidR="001F1A1D" w:rsidRDefault="001F1A1D"/>
        </w:tc>
      </w:tr>
      <w:tr w:rsidR="001F1A1D" w14:paraId="1D266F0D" w14:textId="77777777" w:rsidTr="00A14F6B">
        <w:trPr>
          <w:trHeight w:hRule="exact" w:val="846"/>
        </w:trPr>
        <w:tc>
          <w:tcPr>
            <w:tcW w:w="1544" w:type="dxa"/>
            <w:tcBorders>
              <w:top w:val="single" w:sz="4" w:space="0" w:color="000000"/>
              <w:left w:val="single" w:sz="4" w:space="0" w:color="000000"/>
              <w:bottom w:val="single" w:sz="4" w:space="0" w:color="000000"/>
              <w:right w:val="single" w:sz="4" w:space="0" w:color="000000"/>
            </w:tcBorders>
          </w:tcPr>
          <w:p w14:paraId="2A391E1F" w14:textId="77777777" w:rsidR="001F1A1D" w:rsidRDefault="001F1A1D"/>
        </w:tc>
        <w:tc>
          <w:tcPr>
            <w:tcW w:w="1192" w:type="dxa"/>
            <w:tcBorders>
              <w:top w:val="single" w:sz="4" w:space="0" w:color="000000"/>
              <w:left w:val="single" w:sz="4" w:space="0" w:color="000000"/>
              <w:bottom w:val="single" w:sz="4" w:space="0" w:color="000000"/>
              <w:right w:val="single" w:sz="4" w:space="0" w:color="000000"/>
            </w:tcBorders>
          </w:tcPr>
          <w:p w14:paraId="6C4546FA" w14:textId="77777777" w:rsidR="001F1A1D" w:rsidRDefault="001F1A1D"/>
        </w:tc>
        <w:tc>
          <w:tcPr>
            <w:tcW w:w="1560" w:type="dxa"/>
            <w:tcBorders>
              <w:top w:val="single" w:sz="4" w:space="0" w:color="000000"/>
              <w:left w:val="single" w:sz="4" w:space="0" w:color="000000"/>
              <w:bottom w:val="single" w:sz="4" w:space="0" w:color="000000"/>
              <w:right w:val="single" w:sz="4" w:space="0" w:color="000000"/>
            </w:tcBorders>
          </w:tcPr>
          <w:p w14:paraId="38C0DC1B" w14:textId="77777777" w:rsidR="001F1A1D" w:rsidRDefault="001F1A1D"/>
        </w:tc>
        <w:tc>
          <w:tcPr>
            <w:tcW w:w="1275" w:type="dxa"/>
            <w:tcBorders>
              <w:top w:val="single" w:sz="4" w:space="0" w:color="000000"/>
              <w:left w:val="single" w:sz="4" w:space="0" w:color="000000"/>
              <w:bottom w:val="single" w:sz="4" w:space="0" w:color="000000"/>
              <w:right w:val="single" w:sz="4" w:space="0" w:color="000000"/>
            </w:tcBorders>
          </w:tcPr>
          <w:p w14:paraId="59C8D83D" w14:textId="77777777" w:rsidR="001F1A1D" w:rsidRDefault="001F1A1D"/>
        </w:tc>
        <w:tc>
          <w:tcPr>
            <w:tcW w:w="1701" w:type="dxa"/>
            <w:tcBorders>
              <w:top w:val="single" w:sz="4" w:space="0" w:color="000000"/>
              <w:left w:val="single" w:sz="4" w:space="0" w:color="000000"/>
              <w:bottom w:val="single" w:sz="4" w:space="0" w:color="000000"/>
              <w:right w:val="single" w:sz="4" w:space="0" w:color="000000"/>
            </w:tcBorders>
          </w:tcPr>
          <w:p w14:paraId="091C9399" w14:textId="77777777" w:rsidR="001F1A1D" w:rsidRDefault="001F1A1D"/>
        </w:tc>
        <w:tc>
          <w:tcPr>
            <w:tcW w:w="2835" w:type="dxa"/>
            <w:tcBorders>
              <w:top w:val="single" w:sz="4" w:space="0" w:color="000000"/>
              <w:left w:val="single" w:sz="4" w:space="0" w:color="000000"/>
              <w:bottom w:val="single" w:sz="4" w:space="0" w:color="000000"/>
              <w:right w:val="single" w:sz="4" w:space="0" w:color="000000"/>
            </w:tcBorders>
          </w:tcPr>
          <w:p w14:paraId="28571C97"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TAK</w:t>
            </w:r>
          </w:p>
          <w:p w14:paraId="30F095B0" w14:textId="77777777" w:rsidR="00DA5AED" w:rsidRPr="00DA5AED" w:rsidRDefault="00DA5AED" w:rsidP="00DA5AED">
            <w:pPr>
              <w:ind w:left="426"/>
              <w:rPr>
                <w:rFonts w:asciiTheme="minorHAnsi" w:hAnsiTheme="minorHAnsi" w:cstheme="minorHAnsi"/>
                <w:sz w:val="16"/>
                <w:szCs w:val="16"/>
              </w:rPr>
            </w:pPr>
          </w:p>
          <w:p w14:paraId="18AB49B2"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NIE</w:t>
            </w:r>
          </w:p>
          <w:p w14:paraId="7E36F373" w14:textId="77777777" w:rsidR="001F1A1D" w:rsidRDefault="001F1A1D"/>
        </w:tc>
      </w:tr>
      <w:tr w:rsidR="001F1A1D" w14:paraId="00ED6D00" w14:textId="77777777" w:rsidTr="009F37D3">
        <w:trPr>
          <w:trHeight w:hRule="exact" w:val="843"/>
        </w:trPr>
        <w:tc>
          <w:tcPr>
            <w:tcW w:w="1544" w:type="dxa"/>
            <w:tcBorders>
              <w:top w:val="single" w:sz="4" w:space="0" w:color="000000"/>
              <w:left w:val="single" w:sz="4" w:space="0" w:color="000000"/>
              <w:bottom w:val="single" w:sz="4" w:space="0" w:color="000000"/>
              <w:right w:val="single" w:sz="4" w:space="0" w:color="000000"/>
            </w:tcBorders>
          </w:tcPr>
          <w:p w14:paraId="667F0B54" w14:textId="77777777" w:rsidR="001F1A1D" w:rsidRDefault="001F1A1D"/>
        </w:tc>
        <w:tc>
          <w:tcPr>
            <w:tcW w:w="1192" w:type="dxa"/>
            <w:tcBorders>
              <w:top w:val="single" w:sz="4" w:space="0" w:color="000000"/>
              <w:left w:val="single" w:sz="4" w:space="0" w:color="000000"/>
              <w:bottom w:val="single" w:sz="4" w:space="0" w:color="000000"/>
              <w:right w:val="single" w:sz="4" w:space="0" w:color="000000"/>
            </w:tcBorders>
          </w:tcPr>
          <w:p w14:paraId="32E28BE7" w14:textId="77777777" w:rsidR="001F1A1D" w:rsidRDefault="001F1A1D"/>
        </w:tc>
        <w:tc>
          <w:tcPr>
            <w:tcW w:w="1560" w:type="dxa"/>
            <w:tcBorders>
              <w:top w:val="single" w:sz="4" w:space="0" w:color="000000"/>
              <w:left w:val="single" w:sz="4" w:space="0" w:color="000000"/>
              <w:bottom w:val="single" w:sz="4" w:space="0" w:color="000000"/>
              <w:right w:val="single" w:sz="4" w:space="0" w:color="000000"/>
            </w:tcBorders>
          </w:tcPr>
          <w:p w14:paraId="381DF675" w14:textId="77777777" w:rsidR="001F1A1D" w:rsidRDefault="001F1A1D"/>
        </w:tc>
        <w:tc>
          <w:tcPr>
            <w:tcW w:w="1275" w:type="dxa"/>
            <w:tcBorders>
              <w:top w:val="single" w:sz="4" w:space="0" w:color="000000"/>
              <w:left w:val="single" w:sz="4" w:space="0" w:color="000000"/>
              <w:bottom w:val="single" w:sz="4" w:space="0" w:color="000000"/>
              <w:right w:val="single" w:sz="4" w:space="0" w:color="000000"/>
            </w:tcBorders>
          </w:tcPr>
          <w:p w14:paraId="7084C2AA" w14:textId="77777777" w:rsidR="001F1A1D" w:rsidRDefault="001F1A1D"/>
        </w:tc>
        <w:tc>
          <w:tcPr>
            <w:tcW w:w="1701" w:type="dxa"/>
            <w:tcBorders>
              <w:top w:val="single" w:sz="4" w:space="0" w:color="000000"/>
              <w:left w:val="single" w:sz="4" w:space="0" w:color="000000"/>
              <w:bottom w:val="single" w:sz="4" w:space="0" w:color="000000"/>
              <w:right w:val="single" w:sz="4" w:space="0" w:color="000000"/>
            </w:tcBorders>
          </w:tcPr>
          <w:p w14:paraId="302CDDA2" w14:textId="77777777" w:rsidR="001F1A1D" w:rsidRDefault="001F1A1D"/>
        </w:tc>
        <w:tc>
          <w:tcPr>
            <w:tcW w:w="2835" w:type="dxa"/>
            <w:tcBorders>
              <w:top w:val="single" w:sz="4" w:space="0" w:color="000000"/>
              <w:left w:val="single" w:sz="4" w:space="0" w:color="000000"/>
              <w:bottom w:val="single" w:sz="4" w:space="0" w:color="000000"/>
              <w:right w:val="single" w:sz="4" w:space="0" w:color="000000"/>
            </w:tcBorders>
          </w:tcPr>
          <w:p w14:paraId="443F5CA7"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TAK</w:t>
            </w:r>
          </w:p>
          <w:p w14:paraId="4DD2537A" w14:textId="77777777" w:rsidR="00DA5AED" w:rsidRPr="00DA5AED" w:rsidRDefault="00DA5AED" w:rsidP="00DA5AED">
            <w:pPr>
              <w:ind w:left="426"/>
              <w:rPr>
                <w:rFonts w:asciiTheme="minorHAnsi" w:hAnsiTheme="minorHAnsi" w:cstheme="minorHAnsi"/>
                <w:sz w:val="16"/>
                <w:szCs w:val="16"/>
              </w:rPr>
            </w:pPr>
          </w:p>
          <w:p w14:paraId="18D93CE0" w14:textId="77777777" w:rsidR="00DA5AED" w:rsidRPr="00DA5AED" w:rsidRDefault="00DA5AED" w:rsidP="00DA5AED">
            <w:pPr>
              <w:ind w:left="426"/>
              <w:rPr>
                <w:rFonts w:asciiTheme="minorHAnsi" w:hAnsiTheme="minorHAnsi" w:cstheme="minorHAnsi"/>
                <w:sz w:val="16"/>
                <w:szCs w:val="16"/>
              </w:rPr>
            </w:pPr>
            <w:r w:rsidRPr="00DA5AED">
              <w:rPr>
                <w:rFonts w:asciiTheme="minorHAnsi" w:hAnsi="Segoe UI Symbol" w:cstheme="minorHAnsi"/>
                <w:sz w:val="16"/>
                <w:szCs w:val="16"/>
              </w:rPr>
              <w:t>☐</w:t>
            </w:r>
            <w:r w:rsidRPr="00DA5AED">
              <w:rPr>
                <w:rFonts w:asciiTheme="minorHAnsi" w:hAnsiTheme="minorHAnsi" w:cstheme="minorHAnsi"/>
                <w:sz w:val="16"/>
                <w:szCs w:val="16"/>
              </w:rPr>
              <w:t xml:space="preserve">   NIE</w:t>
            </w:r>
          </w:p>
          <w:p w14:paraId="610110C6" w14:textId="77777777" w:rsidR="001F1A1D" w:rsidRDefault="001F1A1D"/>
        </w:tc>
      </w:tr>
    </w:tbl>
    <w:p w14:paraId="2F7B5026" w14:textId="77777777" w:rsidR="00E55961" w:rsidRDefault="00E55961">
      <w:pPr>
        <w:kinsoku w:val="0"/>
        <w:overflowPunct w:val="0"/>
        <w:spacing w:before="1" w:line="180" w:lineRule="exact"/>
        <w:rPr>
          <w:sz w:val="18"/>
          <w:szCs w:val="18"/>
        </w:rPr>
      </w:pPr>
    </w:p>
    <w:p w14:paraId="28BE8FA8" w14:textId="77777777" w:rsidR="007166D8" w:rsidRPr="00DA5AED" w:rsidRDefault="007166D8" w:rsidP="00DA5AED">
      <w:pPr>
        <w:ind w:right="339"/>
        <w:jc w:val="both"/>
        <w:rPr>
          <w:rFonts w:asciiTheme="minorHAnsi" w:hAnsiTheme="minorHAnsi" w:cstheme="minorHAnsi"/>
          <w:sz w:val="20"/>
          <w:szCs w:val="20"/>
        </w:rPr>
      </w:pPr>
      <w:r w:rsidRPr="00DA5AED">
        <w:rPr>
          <w:rFonts w:asciiTheme="minorHAnsi" w:hAnsiTheme="minorHAnsi" w:cstheme="minorHAnsi"/>
          <w:sz w:val="20"/>
          <w:szCs w:val="20"/>
        </w:rPr>
        <w:t>oraz zobowiązuję/-</w:t>
      </w:r>
      <w:proofErr w:type="spellStart"/>
      <w:r w:rsidRPr="00DA5AED">
        <w:rPr>
          <w:rFonts w:asciiTheme="minorHAnsi" w:hAnsiTheme="minorHAnsi" w:cstheme="minorHAnsi"/>
          <w:sz w:val="20"/>
          <w:szCs w:val="20"/>
        </w:rPr>
        <w:t>emy</w:t>
      </w:r>
      <w:proofErr w:type="spellEnd"/>
      <w:r w:rsidRPr="00DA5AED">
        <w:rPr>
          <w:rFonts w:asciiTheme="minorHAnsi" w:hAnsiTheme="minorHAnsi" w:cstheme="minorHAnsi"/>
          <w:sz w:val="20"/>
          <w:szCs w:val="20"/>
        </w:rPr>
        <w:t xml:space="preserve"> się do niezwłocznego poinformowania WMARR S.A., o zmianach osobowych, które wystąpiły na liście beneficjentów rzeczywistych.</w:t>
      </w:r>
    </w:p>
    <w:p w14:paraId="3199FACF" w14:textId="77777777" w:rsidR="00E55961" w:rsidRPr="00DA5AED" w:rsidRDefault="00E55961" w:rsidP="00DA5AED">
      <w:pPr>
        <w:kinsoku w:val="0"/>
        <w:overflowPunct w:val="0"/>
        <w:spacing w:line="200" w:lineRule="exact"/>
        <w:jc w:val="both"/>
        <w:rPr>
          <w:rFonts w:asciiTheme="minorHAnsi" w:hAnsiTheme="minorHAnsi" w:cstheme="minorHAnsi"/>
          <w:sz w:val="20"/>
          <w:szCs w:val="20"/>
        </w:rPr>
      </w:pPr>
    </w:p>
    <w:p w14:paraId="7B37A010" w14:textId="77777777" w:rsidR="007166D8" w:rsidRPr="00DA5AED" w:rsidRDefault="00DA5AED" w:rsidP="00DA5AED">
      <w:pPr>
        <w:ind w:right="339"/>
        <w:jc w:val="both"/>
        <w:rPr>
          <w:rFonts w:asciiTheme="minorHAnsi" w:hAnsiTheme="minorHAnsi" w:cstheme="minorHAnsi"/>
          <w:sz w:val="20"/>
          <w:szCs w:val="20"/>
        </w:rPr>
      </w:pPr>
      <w:r>
        <w:rPr>
          <w:rFonts w:asciiTheme="minorHAnsi" w:hAnsiTheme="minorHAnsi" w:cstheme="minorHAnsi"/>
          <w:sz w:val="20"/>
          <w:szCs w:val="20"/>
        </w:rPr>
        <w:t>Oświadczam/-y</w:t>
      </w:r>
      <w:r w:rsidR="007166D8" w:rsidRPr="00DA5AED">
        <w:rPr>
          <w:rFonts w:asciiTheme="minorHAnsi" w:hAnsiTheme="minorHAnsi" w:cstheme="minorHAnsi"/>
          <w:sz w:val="20"/>
          <w:szCs w:val="20"/>
        </w:rPr>
        <w:t>, że brak jest innych umów czy wierzytelności dających, osobom trzecim lub udziałowcom/akcjonariuszom posiadającym do 25% udziałów lub akcji, uprawnienia umożliwiające wywieranie wpływu lub kontrolę nad podmiotem, którego dotyczy niniejsze oświadczenie.</w:t>
      </w:r>
    </w:p>
    <w:p w14:paraId="20048B99" w14:textId="77777777" w:rsidR="00E55961" w:rsidRDefault="00E55961">
      <w:pPr>
        <w:kinsoku w:val="0"/>
        <w:overflowPunct w:val="0"/>
        <w:spacing w:before="9" w:line="180" w:lineRule="exact"/>
        <w:rPr>
          <w:sz w:val="18"/>
          <w:szCs w:val="18"/>
        </w:rPr>
      </w:pPr>
    </w:p>
    <w:p w14:paraId="696C3F87" w14:textId="77777777" w:rsidR="00E55961" w:rsidRDefault="00E55961">
      <w:pPr>
        <w:kinsoku w:val="0"/>
        <w:overflowPunct w:val="0"/>
        <w:spacing w:line="200" w:lineRule="exact"/>
        <w:rPr>
          <w:sz w:val="20"/>
          <w:szCs w:val="20"/>
        </w:rPr>
      </w:pPr>
    </w:p>
    <w:p w14:paraId="29BADD9A" w14:textId="77777777" w:rsidR="00B62E80" w:rsidRDefault="00B62E80">
      <w:pPr>
        <w:kinsoku w:val="0"/>
        <w:overflowPunct w:val="0"/>
        <w:spacing w:line="200" w:lineRule="exact"/>
        <w:rPr>
          <w:sz w:val="20"/>
          <w:szCs w:val="20"/>
        </w:rPr>
      </w:pPr>
    </w:p>
    <w:p w14:paraId="67B1156A" w14:textId="77777777" w:rsidR="00B62E80" w:rsidRDefault="00B62E80">
      <w:pPr>
        <w:kinsoku w:val="0"/>
        <w:overflowPunct w:val="0"/>
        <w:spacing w:line="200" w:lineRule="exact"/>
        <w:rPr>
          <w:sz w:val="20"/>
          <w:szCs w:val="20"/>
        </w:rPr>
      </w:pPr>
    </w:p>
    <w:p w14:paraId="0D4A1673" w14:textId="77777777" w:rsidR="00B62E80" w:rsidRDefault="00B62E80">
      <w:pPr>
        <w:kinsoku w:val="0"/>
        <w:overflowPunct w:val="0"/>
        <w:spacing w:line="200" w:lineRule="exact"/>
        <w:rPr>
          <w:sz w:val="20"/>
          <w:szCs w:val="20"/>
        </w:rPr>
      </w:pPr>
    </w:p>
    <w:p w14:paraId="78CDFACD" w14:textId="77777777" w:rsidR="00E55961" w:rsidRDefault="00681854">
      <w:pPr>
        <w:pStyle w:val="Tekstpodstawowy"/>
        <w:tabs>
          <w:tab w:val="left" w:pos="6586"/>
        </w:tabs>
        <w:kinsoku w:val="0"/>
        <w:overflowPunct w:val="0"/>
        <w:ind w:left="212"/>
      </w:pPr>
      <w:r>
        <w:t>......................................</w:t>
      </w:r>
      <w:r>
        <w:rPr>
          <w:spacing w:val="-2"/>
        </w:rPr>
        <w:t>.</w:t>
      </w:r>
      <w:r>
        <w:t>........</w:t>
      </w:r>
      <w:r>
        <w:rPr>
          <w:spacing w:val="1"/>
        </w:rPr>
        <w:t>.</w:t>
      </w:r>
      <w:r>
        <w:t>......</w:t>
      </w:r>
      <w:r>
        <w:rPr>
          <w:spacing w:val="1"/>
        </w:rPr>
        <w:t>.</w:t>
      </w:r>
      <w:r>
        <w:t>.......</w:t>
      </w:r>
      <w:r>
        <w:tab/>
        <w:t>......................................</w:t>
      </w:r>
      <w:r>
        <w:rPr>
          <w:spacing w:val="-2"/>
        </w:rPr>
        <w:t>.</w:t>
      </w:r>
      <w:r>
        <w:t>........</w:t>
      </w:r>
      <w:r>
        <w:rPr>
          <w:spacing w:val="1"/>
        </w:rPr>
        <w:t>.</w:t>
      </w:r>
      <w:r>
        <w:t>.............</w:t>
      </w:r>
    </w:p>
    <w:p w14:paraId="111B85BC" w14:textId="77777777" w:rsidR="00E55961" w:rsidRDefault="00681854">
      <w:pPr>
        <w:tabs>
          <w:tab w:val="left" w:pos="6622"/>
        </w:tabs>
        <w:kinsoku w:val="0"/>
        <w:overflowPunct w:val="0"/>
        <w:spacing w:line="193" w:lineRule="exact"/>
        <w:ind w:left="609"/>
        <w:rPr>
          <w:rFonts w:ascii="Calibri" w:hAnsi="Calibri" w:cs="Calibri"/>
          <w:sz w:val="16"/>
          <w:szCs w:val="16"/>
        </w:rPr>
      </w:pPr>
      <w:r>
        <w:rPr>
          <w:rFonts w:ascii="Calibri" w:hAnsi="Calibri" w:cs="Calibri"/>
          <w:spacing w:val="-1"/>
          <w:sz w:val="16"/>
          <w:szCs w:val="16"/>
        </w:rPr>
        <w:t>D</w:t>
      </w:r>
      <w:r>
        <w:rPr>
          <w:rFonts w:ascii="Calibri" w:hAnsi="Calibri" w:cs="Calibri"/>
          <w:sz w:val="16"/>
          <w:szCs w:val="16"/>
        </w:rPr>
        <w:t>a</w:t>
      </w:r>
      <w:r>
        <w:rPr>
          <w:rFonts w:ascii="Calibri" w:hAnsi="Calibri" w:cs="Calibri"/>
          <w:spacing w:val="-2"/>
          <w:sz w:val="16"/>
          <w:szCs w:val="16"/>
        </w:rPr>
        <w:t>t</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1"/>
          <w:sz w:val="16"/>
          <w:szCs w:val="16"/>
        </w:rPr>
        <w:t xml:space="preserve"> </w:t>
      </w:r>
      <w:r>
        <w:rPr>
          <w:rFonts w:ascii="Calibri" w:hAnsi="Calibri" w:cs="Calibri"/>
          <w:spacing w:val="1"/>
          <w:sz w:val="16"/>
          <w:szCs w:val="16"/>
        </w:rPr>
        <w:t>p</w:t>
      </w:r>
      <w:r>
        <w:rPr>
          <w:rFonts w:ascii="Calibri" w:hAnsi="Calibri" w:cs="Calibri"/>
          <w:spacing w:val="-1"/>
          <w:sz w:val="16"/>
          <w:szCs w:val="16"/>
        </w:rPr>
        <w:t>o</w:t>
      </w:r>
      <w:r>
        <w:rPr>
          <w:rFonts w:ascii="Calibri" w:hAnsi="Calibri" w:cs="Calibri"/>
          <w:sz w:val="16"/>
          <w:szCs w:val="16"/>
        </w:rPr>
        <w:t>d</w:t>
      </w:r>
      <w:r>
        <w:rPr>
          <w:rFonts w:ascii="Calibri" w:hAnsi="Calibri" w:cs="Calibri"/>
          <w:spacing w:val="-1"/>
          <w:sz w:val="16"/>
          <w:szCs w:val="16"/>
        </w:rPr>
        <w:t>pi</w:t>
      </w:r>
      <w:r>
        <w:rPr>
          <w:rFonts w:ascii="Calibri" w:hAnsi="Calibri" w:cs="Calibri"/>
          <w:sz w:val="16"/>
          <w:szCs w:val="16"/>
        </w:rPr>
        <w:t>s</w:t>
      </w:r>
      <w:r>
        <w:rPr>
          <w:rFonts w:ascii="Calibri" w:hAnsi="Calibri" w:cs="Calibri"/>
          <w:spacing w:val="-1"/>
          <w:sz w:val="16"/>
          <w:szCs w:val="16"/>
        </w:rPr>
        <w:t xml:space="preserve"> </w:t>
      </w:r>
      <w:r>
        <w:rPr>
          <w:rFonts w:ascii="Calibri" w:hAnsi="Calibri" w:cs="Calibri"/>
          <w:sz w:val="16"/>
          <w:szCs w:val="16"/>
        </w:rPr>
        <w:t>pr</w:t>
      </w:r>
      <w:r>
        <w:rPr>
          <w:rFonts w:ascii="Calibri" w:hAnsi="Calibri" w:cs="Calibri"/>
          <w:spacing w:val="-2"/>
          <w:sz w:val="16"/>
          <w:szCs w:val="16"/>
        </w:rPr>
        <w:t>z</w:t>
      </w:r>
      <w:r>
        <w:rPr>
          <w:rFonts w:ascii="Calibri" w:hAnsi="Calibri" w:cs="Calibri"/>
          <w:spacing w:val="-1"/>
          <w:sz w:val="16"/>
          <w:szCs w:val="16"/>
        </w:rPr>
        <w:t>e</w:t>
      </w:r>
      <w:r>
        <w:rPr>
          <w:rFonts w:ascii="Calibri" w:hAnsi="Calibri" w:cs="Calibri"/>
          <w:sz w:val="16"/>
          <w:szCs w:val="16"/>
        </w:rPr>
        <w:t>d</w:t>
      </w:r>
      <w:r>
        <w:rPr>
          <w:rFonts w:ascii="Calibri" w:hAnsi="Calibri" w:cs="Calibri"/>
          <w:spacing w:val="-2"/>
          <w:sz w:val="16"/>
          <w:szCs w:val="16"/>
        </w:rPr>
        <w:t>st</w:t>
      </w:r>
      <w:r>
        <w:rPr>
          <w:rFonts w:ascii="Calibri" w:hAnsi="Calibri" w:cs="Calibri"/>
          <w:sz w:val="16"/>
          <w:szCs w:val="16"/>
        </w:rPr>
        <w:t>aw</w:t>
      </w:r>
      <w:r>
        <w:rPr>
          <w:rFonts w:ascii="Calibri" w:hAnsi="Calibri" w:cs="Calibri"/>
          <w:spacing w:val="-1"/>
          <w:sz w:val="16"/>
          <w:szCs w:val="16"/>
        </w:rPr>
        <w:t>i</w:t>
      </w:r>
      <w:r>
        <w:rPr>
          <w:rFonts w:ascii="Calibri" w:hAnsi="Calibri" w:cs="Calibri"/>
          <w:spacing w:val="1"/>
          <w:sz w:val="16"/>
          <w:szCs w:val="16"/>
        </w:rPr>
        <w:t>c</w:t>
      </w:r>
      <w:r>
        <w:rPr>
          <w:rFonts w:ascii="Calibri" w:hAnsi="Calibri" w:cs="Calibri"/>
          <w:spacing w:val="-1"/>
          <w:sz w:val="16"/>
          <w:szCs w:val="16"/>
        </w:rPr>
        <w:t>iel</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1</w:t>
      </w:r>
      <w:r>
        <w:rPr>
          <w:rFonts w:ascii="Calibri" w:hAnsi="Calibri" w:cs="Calibri"/>
          <w:sz w:val="16"/>
          <w:szCs w:val="16"/>
        </w:rPr>
        <w:tab/>
      </w:r>
      <w:r>
        <w:rPr>
          <w:rFonts w:ascii="Calibri" w:hAnsi="Calibri" w:cs="Calibri"/>
          <w:spacing w:val="-1"/>
          <w:sz w:val="16"/>
          <w:szCs w:val="16"/>
        </w:rPr>
        <w:t>D</w:t>
      </w:r>
      <w:r>
        <w:rPr>
          <w:rFonts w:ascii="Calibri" w:hAnsi="Calibri" w:cs="Calibri"/>
          <w:sz w:val="16"/>
          <w:szCs w:val="16"/>
        </w:rPr>
        <w:t>a</w:t>
      </w:r>
      <w:r>
        <w:rPr>
          <w:rFonts w:ascii="Calibri" w:hAnsi="Calibri" w:cs="Calibri"/>
          <w:spacing w:val="-2"/>
          <w:sz w:val="16"/>
          <w:szCs w:val="16"/>
        </w:rPr>
        <w:t>t</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i</w:t>
      </w:r>
      <w:r>
        <w:rPr>
          <w:rFonts w:ascii="Calibri" w:hAnsi="Calibri" w:cs="Calibri"/>
          <w:spacing w:val="-1"/>
          <w:sz w:val="16"/>
          <w:szCs w:val="16"/>
        </w:rPr>
        <w:t xml:space="preserve"> po</w:t>
      </w:r>
      <w:r>
        <w:rPr>
          <w:rFonts w:ascii="Calibri" w:hAnsi="Calibri" w:cs="Calibri"/>
          <w:sz w:val="16"/>
          <w:szCs w:val="16"/>
        </w:rPr>
        <w:t>d</w:t>
      </w:r>
      <w:r>
        <w:rPr>
          <w:rFonts w:ascii="Calibri" w:hAnsi="Calibri" w:cs="Calibri"/>
          <w:spacing w:val="-1"/>
          <w:sz w:val="16"/>
          <w:szCs w:val="16"/>
        </w:rPr>
        <w:t>pi</w:t>
      </w:r>
      <w:r>
        <w:rPr>
          <w:rFonts w:ascii="Calibri" w:hAnsi="Calibri" w:cs="Calibri"/>
          <w:sz w:val="16"/>
          <w:szCs w:val="16"/>
        </w:rPr>
        <w:t>s</w:t>
      </w:r>
      <w:r>
        <w:rPr>
          <w:rFonts w:ascii="Calibri" w:hAnsi="Calibri" w:cs="Calibri"/>
          <w:spacing w:val="-1"/>
          <w:sz w:val="16"/>
          <w:szCs w:val="16"/>
        </w:rPr>
        <w:t xml:space="preserve"> </w:t>
      </w:r>
      <w:r>
        <w:rPr>
          <w:rFonts w:ascii="Calibri" w:hAnsi="Calibri" w:cs="Calibri"/>
          <w:spacing w:val="1"/>
          <w:sz w:val="16"/>
          <w:szCs w:val="16"/>
        </w:rPr>
        <w:t>p</w:t>
      </w:r>
      <w:r>
        <w:rPr>
          <w:rFonts w:ascii="Calibri" w:hAnsi="Calibri" w:cs="Calibri"/>
          <w:spacing w:val="-1"/>
          <w:sz w:val="16"/>
          <w:szCs w:val="16"/>
        </w:rPr>
        <w:t>r</w:t>
      </w:r>
      <w:r>
        <w:rPr>
          <w:rFonts w:ascii="Calibri" w:hAnsi="Calibri" w:cs="Calibri"/>
          <w:spacing w:val="-2"/>
          <w:sz w:val="16"/>
          <w:szCs w:val="16"/>
        </w:rPr>
        <w:t>z</w:t>
      </w:r>
      <w:r>
        <w:rPr>
          <w:rFonts w:ascii="Calibri" w:hAnsi="Calibri" w:cs="Calibri"/>
          <w:spacing w:val="-1"/>
          <w:sz w:val="16"/>
          <w:szCs w:val="16"/>
        </w:rPr>
        <w:t>e</w:t>
      </w:r>
      <w:r>
        <w:rPr>
          <w:rFonts w:ascii="Calibri" w:hAnsi="Calibri" w:cs="Calibri"/>
          <w:sz w:val="16"/>
          <w:szCs w:val="16"/>
        </w:rPr>
        <w:t>d</w:t>
      </w:r>
      <w:r>
        <w:rPr>
          <w:rFonts w:ascii="Calibri" w:hAnsi="Calibri" w:cs="Calibri"/>
          <w:spacing w:val="1"/>
          <w:sz w:val="16"/>
          <w:szCs w:val="16"/>
        </w:rPr>
        <w:t>s</w:t>
      </w:r>
      <w:r>
        <w:rPr>
          <w:rFonts w:ascii="Calibri" w:hAnsi="Calibri" w:cs="Calibri"/>
          <w:spacing w:val="-2"/>
          <w:sz w:val="16"/>
          <w:szCs w:val="16"/>
        </w:rPr>
        <w:t>t</w:t>
      </w:r>
      <w:r>
        <w:rPr>
          <w:rFonts w:ascii="Calibri" w:hAnsi="Calibri" w:cs="Calibri"/>
          <w:sz w:val="16"/>
          <w:szCs w:val="16"/>
        </w:rPr>
        <w:t>aw</w:t>
      </w:r>
      <w:r>
        <w:rPr>
          <w:rFonts w:ascii="Calibri" w:hAnsi="Calibri" w:cs="Calibri"/>
          <w:spacing w:val="-1"/>
          <w:sz w:val="16"/>
          <w:szCs w:val="16"/>
        </w:rPr>
        <w:t>ici</w:t>
      </w:r>
      <w:r>
        <w:rPr>
          <w:rFonts w:ascii="Calibri" w:hAnsi="Calibri" w:cs="Calibri"/>
          <w:spacing w:val="1"/>
          <w:sz w:val="16"/>
          <w:szCs w:val="16"/>
        </w:rPr>
        <w:t>e</w:t>
      </w:r>
      <w:r>
        <w:rPr>
          <w:rFonts w:ascii="Calibri" w:hAnsi="Calibri" w:cs="Calibri"/>
          <w:spacing w:val="-1"/>
          <w:sz w:val="16"/>
          <w:szCs w:val="16"/>
        </w:rPr>
        <w:t>l</w:t>
      </w:r>
      <w:r>
        <w:rPr>
          <w:rFonts w:ascii="Calibri" w:hAnsi="Calibri" w:cs="Calibri"/>
          <w:sz w:val="16"/>
          <w:szCs w:val="16"/>
        </w:rPr>
        <w:t>a</w:t>
      </w:r>
      <w:r>
        <w:rPr>
          <w:rFonts w:ascii="Calibri" w:hAnsi="Calibri" w:cs="Calibri"/>
          <w:spacing w:val="-1"/>
          <w:sz w:val="16"/>
          <w:szCs w:val="16"/>
        </w:rPr>
        <w:t xml:space="preserve"> </w:t>
      </w:r>
      <w:r>
        <w:rPr>
          <w:rFonts w:ascii="Calibri" w:hAnsi="Calibri" w:cs="Calibri"/>
          <w:sz w:val="16"/>
          <w:szCs w:val="16"/>
        </w:rPr>
        <w:t>2</w:t>
      </w:r>
    </w:p>
    <w:p w14:paraId="67E62921" w14:textId="77777777" w:rsidR="00E55961" w:rsidRPr="00A14F6B" w:rsidRDefault="00E55961">
      <w:pPr>
        <w:kinsoku w:val="0"/>
        <w:overflowPunct w:val="0"/>
        <w:spacing w:line="190" w:lineRule="exact"/>
        <w:rPr>
          <w:rFonts w:asciiTheme="minorHAnsi" w:hAnsiTheme="minorHAnsi" w:cstheme="minorHAnsi"/>
          <w:sz w:val="19"/>
          <w:szCs w:val="19"/>
        </w:rPr>
      </w:pPr>
    </w:p>
    <w:p w14:paraId="03C4BACC" w14:textId="77777777" w:rsidR="00E55961" w:rsidRPr="00A14F6B" w:rsidRDefault="009F37D3" w:rsidP="009F37D3">
      <w:pPr>
        <w:tabs>
          <w:tab w:val="left" w:pos="0"/>
        </w:tabs>
        <w:kinsoku w:val="0"/>
        <w:overflowPunct w:val="0"/>
        <w:spacing w:line="241" w:lineRule="auto"/>
        <w:ind w:right="86"/>
        <w:jc w:val="both"/>
        <w:rPr>
          <w:rFonts w:asciiTheme="minorHAnsi" w:hAnsiTheme="minorHAnsi" w:cstheme="minorHAnsi"/>
          <w:sz w:val="16"/>
          <w:szCs w:val="16"/>
        </w:rPr>
      </w:pPr>
      <w:r w:rsidRPr="00A14F6B">
        <w:rPr>
          <w:rFonts w:asciiTheme="minorHAnsi" w:hAnsiTheme="minorHAnsi" w:cstheme="minorHAnsi"/>
          <w:sz w:val="16"/>
          <w:szCs w:val="16"/>
        </w:rPr>
        <w:t xml:space="preserve">(1) </w:t>
      </w:r>
      <w:r w:rsidR="00681854" w:rsidRPr="00A14F6B">
        <w:rPr>
          <w:rFonts w:asciiTheme="minorHAnsi" w:hAnsiTheme="minorHAnsi" w:cstheme="minorHAnsi"/>
          <w:sz w:val="16"/>
          <w:szCs w:val="16"/>
        </w:rPr>
        <w:t>p</w:t>
      </w:r>
      <w:r w:rsidR="00681854" w:rsidRPr="00A14F6B">
        <w:rPr>
          <w:rFonts w:asciiTheme="minorHAnsi" w:hAnsiTheme="minorHAnsi" w:cstheme="minorHAnsi"/>
          <w:spacing w:val="-2"/>
          <w:sz w:val="16"/>
          <w:szCs w:val="16"/>
        </w:rPr>
        <w:t>r</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my</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z w:val="16"/>
          <w:szCs w:val="16"/>
        </w:rPr>
        <w:t>o</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z w:val="16"/>
          <w:szCs w:val="16"/>
        </w:rPr>
        <w:t>ws</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e</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1"/>
          <w:sz w:val="16"/>
          <w:szCs w:val="16"/>
        </w:rPr>
        <w:t>ó</w:t>
      </w:r>
      <w:r w:rsidR="00681854" w:rsidRPr="00A14F6B">
        <w:rPr>
          <w:rFonts w:asciiTheme="minorHAnsi" w:hAnsiTheme="minorHAnsi" w:cstheme="minorHAnsi"/>
          <w:sz w:val="16"/>
          <w:szCs w:val="16"/>
        </w:rPr>
        <w:t>b</w:t>
      </w:r>
      <w:r w:rsidR="00681854" w:rsidRPr="00A14F6B">
        <w:rPr>
          <w:rFonts w:asciiTheme="minorHAnsi" w:hAnsiTheme="minorHAnsi" w:cstheme="minorHAnsi"/>
          <w:spacing w:val="4"/>
          <w:sz w:val="16"/>
          <w:szCs w:val="16"/>
        </w:rPr>
        <w:t xml:space="preserve"> </w:t>
      </w:r>
      <w:r w:rsidR="00681854" w:rsidRPr="00A14F6B">
        <w:rPr>
          <w:rFonts w:asciiTheme="minorHAnsi" w:hAnsiTheme="minorHAnsi" w:cstheme="minorHAnsi"/>
          <w:sz w:val="16"/>
          <w:szCs w:val="16"/>
        </w:rPr>
        <w:t>u</w:t>
      </w:r>
      <w:r w:rsidR="00681854" w:rsidRPr="00A14F6B">
        <w:rPr>
          <w:rFonts w:asciiTheme="minorHAnsi" w:hAnsiTheme="minorHAnsi" w:cstheme="minorHAnsi"/>
          <w:spacing w:val="-1"/>
          <w:sz w:val="16"/>
          <w:szCs w:val="16"/>
        </w:rPr>
        <w:t>pr</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w</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y</w:t>
      </w:r>
      <w:r w:rsidR="00681854" w:rsidRPr="00A14F6B">
        <w:rPr>
          <w:rFonts w:asciiTheme="minorHAnsi" w:hAnsiTheme="minorHAnsi" w:cstheme="minorHAnsi"/>
          <w:spacing w:val="-1"/>
          <w:sz w:val="16"/>
          <w:szCs w:val="16"/>
        </w:rPr>
        <w:t>c</w:t>
      </w:r>
      <w:r w:rsidR="00681854" w:rsidRPr="00A14F6B">
        <w:rPr>
          <w:rFonts w:asciiTheme="minorHAnsi" w:hAnsiTheme="minorHAnsi" w:cstheme="minorHAnsi"/>
          <w:sz w:val="16"/>
          <w:szCs w:val="16"/>
        </w:rPr>
        <w:t>h</w:t>
      </w:r>
      <w:r w:rsidR="00681854" w:rsidRPr="00A14F6B">
        <w:rPr>
          <w:rFonts w:asciiTheme="minorHAnsi" w:hAnsiTheme="minorHAnsi" w:cstheme="minorHAnsi"/>
          <w:spacing w:val="4"/>
          <w:sz w:val="16"/>
          <w:szCs w:val="16"/>
        </w:rPr>
        <w:t xml:space="preserve"> </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o</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pacing w:val="-1"/>
          <w:sz w:val="16"/>
          <w:szCs w:val="16"/>
        </w:rPr>
        <w:t>re</w:t>
      </w:r>
      <w:r w:rsidR="00681854" w:rsidRPr="00A14F6B">
        <w:rPr>
          <w:rFonts w:asciiTheme="minorHAnsi" w:hAnsiTheme="minorHAnsi" w:cstheme="minorHAnsi"/>
          <w:spacing w:val="1"/>
          <w:sz w:val="16"/>
          <w:szCs w:val="16"/>
        </w:rPr>
        <w:t>p</w:t>
      </w:r>
      <w:r w:rsidR="00681854" w:rsidRPr="00A14F6B">
        <w:rPr>
          <w:rFonts w:asciiTheme="minorHAnsi" w:hAnsiTheme="minorHAnsi" w:cstheme="minorHAnsi"/>
          <w:spacing w:val="-1"/>
          <w:sz w:val="16"/>
          <w:szCs w:val="16"/>
        </w:rPr>
        <w:t>re</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wan</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z w:val="16"/>
          <w:szCs w:val="16"/>
        </w:rPr>
        <w:t>a</w:t>
      </w:r>
      <w:r w:rsidR="00681854" w:rsidRPr="00A14F6B">
        <w:rPr>
          <w:rFonts w:asciiTheme="minorHAnsi" w:hAnsiTheme="minorHAnsi" w:cstheme="minorHAnsi"/>
          <w:spacing w:val="4"/>
          <w:sz w:val="16"/>
          <w:szCs w:val="16"/>
        </w:rPr>
        <w:t xml:space="preserve"> </w:t>
      </w:r>
      <w:r w:rsidR="00681854" w:rsidRPr="00A14F6B">
        <w:rPr>
          <w:rFonts w:asciiTheme="minorHAnsi" w:hAnsiTheme="minorHAnsi" w:cstheme="minorHAnsi"/>
          <w:spacing w:val="2"/>
          <w:sz w:val="16"/>
          <w:szCs w:val="16"/>
        </w:rPr>
        <w:t>o</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by</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pacing w:val="1"/>
          <w:sz w:val="16"/>
          <w:szCs w:val="16"/>
        </w:rPr>
        <w:t>p</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z w:val="16"/>
          <w:szCs w:val="16"/>
        </w:rPr>
        <w:t>awn</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j</w:t>
      </w:r>
      <w:r w:rsidR="00681854" w:rsidRPr="00A14F6B">
        <w:rPr>
          <w:rFonts w:asciiTheme="minorHAnsi" w:hAnsiTheme="minorHAnsi" w:cstheme="minorHAnsi"/>
          <w:spacing w:val="4"/>
          <w:sz w:val="16"/>
          <w:szCs w:val="16"/>
        </w:rPr>
        <w:t xml:space="preserve"> </w:t>
      </w:r>
      <w:r w:rsidR="00681854" w:rsidRPr="00A14F6B">
        <w:rPr>
          <w:rFonts w:asciiTheme="minorHAnsi" w:hAnsiTheme="minorHAnsi" w:cstheme="minorHAnsi"/>
          <w:spacing w:val="-1"/>
          <w:sz w:val="16"/>
          <w:szCs w:val="16"/>
        </w:rPr>
        <w:t>l</w:t>
      </w:r>
      <w:r w:rsidR="00681854" w:rsidRPr="00A14F6B">
        <w:rPr>
          <w:rFonts w:asciiTheme="minorHAnsi" w:hAnsiTheme="minorHAnsi" w:cstheme="minorHAnsi"/>
          <w:sz w:val="16"/>
          <w:szCs w:val="16"/>
        </w:rPr>
        <w:t>ub</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z w:val="16"/>
          <w:szCs w:val="16"/>
        </w:rPr>
        <w:t>j</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z w:val="16"/>
          <w:szCs w:val="16"/>
        </w:rPr>
        <w:t>d</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s</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pacing w:val="1"/>
          <w:sz w:val="16"/>
          <w:szCs w:val="16"/>
        </w:rPr>
        <w:t>k</w:t>
      </w:r>
      <w:r w:rsidR="00681854" w:rsidRPr="00A14F6B">
        <w:rPr>
          <w:rFonts w:asciiTheme="minorHAnsi" w:hAnsiTheme="minorHAnsi" w:cstheme="minorHAnsi"/>
          <w:sz w:val="16"/>
          <w:szCs w:val="16"/>
        </w:rPr>
        <w:t>i</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pacing w:val="-1"/>
          <w:sz w:val="16"/>
          <w:szCs w:val="16"/>
        </w:rPr>
        <w:t>or</w:t>
      </w:r>
      <w:r w:rsidR="00681854" w:rsidRPr="00A14F6B">
        <w:rPr>
          <w:rFonts w:asciiTheme="minorHAnsi" w:hAnsiTheme="minorHAnsi" w:cstheme="minorHAnsi"/>
          <w:sz w:val="16"/>
          <w:szCs w:val="16"/>
        </w:rPr>
        <w:t>ga</w:t>
      </w:r>
      <w:r w:rsidR="00681854" w:rsidRPr="00A14F6B">
        <w:rPr>
          <w:rFonts w:asciiTheme="minorHAnsi" w:hAnsiTheme="minorHAnsi" w:cstheme="minorHAnsi"/>
          <w:spacing w:val="-1"/>
          <w:sz w:val="16"/>
          <w:szCs w:val="16"/>
        </w:rPr>
        <w:t>ni</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2"/>
          <w:sz w:val="16"/>
          <w:szCs w:val="16"/>
        </w:rPr>
        <w:t>a</w:t>
      </w:r>
      <w:r w:rsidR="00681854" w:rsidRPr="00A14F6B">
        <w:rPr>
          <w:rFonts w:asciiTheme="minorHAnsi" w:hAnsiTheme="minorHAnsi" w:cstheme="minorHAnsi"/>
          <w:spacing w:val="-1"/>
          <w:sz w:val="16"/>
          <w:szCs w:val="16"/>
        </w:rPr>
        <w:t>cy</w:t>
      </w:r>
      <w:r w:rsidR="00681854" w:rsidRPr="00A14F6B">
        <w:rPr>
          <w:rFonts w:asciiTheme="minorHAnsi" w:hAnsiTheme="minorHAnsi" w:cstheme="minorHAnsi"/>
          <w:sz w:val="16"/>
          <w:szCs w:val="16"/>
        </w:rPr>
        <w:t>jn</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j</w:t>
      </w:r>
      <w:r w:rsidR="00681854" w:rsidRPr="00A14F6B">
        <w:rPr>
          <w:rFonts w:asciiTheme="minorHAnsi" w:hAnsiTheme="minorHAnsi" w:cstheme="minorHAnsi"/>
          <w:spacing w:val="4"/>
          <w:sz w:val="16"/>
          <w:szCs w:val="16"/>
        </w:rPr>
        <w:t xml:space="preserve"> </w:t>
      </w:r>
      <w:proofErr w:type="gramStart"/>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e</w:t>
      </w:r>
      <w:r w:rsidR="00681854" w:rsidRPr="00A14F6B">
        <w:rPr>
          <w:rFonts w:asciiTheme="minorHAnsi" w:hAnsiTheme="minorHAnsi" w:cstheme="minorHAnsi"/>
          <w:spacing w:val="3"/>
          <w:sz w:val="16"/>
          <w:szCs w:val="16"/>
        </w:rPr>
        <w:t xml:space="preserve"> </w:t>
      </w:r>
      <w:r w:rsidR="00681854" w:rsidRPr="00A14F6B">
        <w:rPr>
          <w:rFonts w:asciiTheme="minorHAnsi" w:hAnsiTheme="minorHAnsi" w:cstheme="minorHAnsi"/>
          <w:sz w:val="16"/>
          <w:szCs w:val="16"/>
        </w:rPr>
        <w:t>p</w:t>
      </w:r>
      <w:r w:rsidR="00681854" w:rsidRPr="00A14F6B">
        <w:rPr>
          <w:rFonts w:asciiTheme="minorHAnsi" w:hAnsiTheme="minorHAnsi" w:cstheme="minorHAnsi"/>
          <w:spacing w:val="-2"/>
          <w:sz w:val="16"/>
          <w:szCs w:val="16"/>
        </w:rPr>
        <w:t>o</w:t>
      </w:r>
      <w:r w:rsidR="00681854" w:rsidRPr="00A14F6B">
        <w:rPr>
          <w:rFonts w:asciiTheme="minorHAnsi" w:hAnsiTheme="minorHAnsi" w:cstheme="minorHAnsi"/>
          <w:sz w:val="16"/>
          <w:szCs w:val="16"/>
        </w:rPr>
        <w:t>s</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ając</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z w:val="16"/>
          <w:szCs w:val="16"/>
        </w:rPr>
        <w:t>j</w:t>
      </w:r>
      <w:proofErr w:type="gramEnd"/>
      <w:r w:rsidR="00681854" w:rsidRPr="00A14F6B">
        <w:rPr>
          <w:rFonts w:asciiTheme="minorHAnsi" w:hAnsiTheme="minorHAnsi" w:cstheme="minorHAnsi"/>
          <w:spacing w:val="4"/>
          <w:sz w:val="16"/>
          <w:szCs w:val="16"/>
        </w:rPr>
        <w:t xml:space="preserve"> </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s</w:t>
      </w:r>
      <w:r w:rsidR="00681854" w:rsidRPr="00A14F6B">
        <w:rPr>
          <w:rFonts w:asciiTheme="minorHAnsi" w:hAnsiTheme="minorHAnsi" w:cstheme="minorHAnsi"/>
          <w:spacing w:val="-2"/>
          <w:sz w:val="16"/>
          <w:szCs w:val="16"/>
        </w:rPr>
        <w:t>o</w:t>
      </w:r>
      <w:r w:rsidR="00681854" w:rsidRPr="00A14F6B">
        <w:rPr>
          <w:rFonts w:asciiTheme="minorHAnsi" w:hAnsiTheme="minorHAnsi" w:cstheme="minorHAnsi"/>
          <w:spacing w:val="1"/>
          <w:sz w:val="16"/>
          <w:szCs w:val="16"/>
        </w:rPr>
        <w:t>b</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w</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ś</w:t>
      </w:r>
      <w:r w:rsidR="00681854" w:rsidRPr="00A14F6B">
        <w:rPr>
          <w:rFonts w:asciiTheme="minorHAnsi" w:hAnsiTheme="minorHAnsi" w:cstheme="minorHAnsi"/>
          <w:spacing w:val="-2"/>
          <w:sz w:val="16"/>
          <w:szCs w:val="16"/>
        </w:rPr>
        <w:t>c</w:t>
      </w:r>
      <w:r w:rsidR="00681854" w:rsidRPr="00A14F6B">
        <w:rPr>
          <w:rFonts w:asciiTheme="minorHAnsi" w:hAnsiTheme="minorHAnsi" w:cstheme="minorHAnsi"/>
          <w:sz w:val="16"/>
          <w:szCs w:val="16"/>
        </w:rPr>
        <w:t>i</w:t>
      </w:r>
      <w:r w:rsidR="00681854" w:rsidRPr="00A14F6B">
        <w:rPr>
          <w:rFonts w:asciiTheme="minorHAnsi" w:hAnsiTheme="minorHAnsi" w:cstheme="minorHAnsi"/>
          <w:spacing w:val="3"/>
          <w:sz w:val="16"/>
          <w:szCs w:val="16"/>
        </w:rPr>
        <w:t xml:space="preserve"> </w:t>
      </w:r>
      <w:r w:rsidRPr="00A14F6B">
        <w:rPr>
          <w:rFonts w:asciiTheme="minorHAnsi" w:hAnsiTheme="minorHAnsi" w:cstheme="minorHAnsi"/>
          <w:spacing w:val="3"/>
          <w:sz w:val="16"/>
          <w:szCs w:val="16"/>
        </w:rPr>
        <w:t>p</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z w:val="16"/>
          <w:szCs w:val="16"/>
        </w:rPr>
        <w:t>awn</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j n</w:t>
      </w:r>
      <w:r w:rsidR="00681854" w:rsidRPr="00A14F6B">
        <w:rPr>
          <w:rFonts w:asciiTheme="minorHAnsi" w:hAnsiTheme="minorHAnsi" w:cstheme="minorHAnsi"/>
          <w:spacing w:val="-1"/>
          <w:sz w:val="16"/>
          <w:szCs w:val="16"/>
        </w:rPr>
        <w:t>p</w:t>
      </w:r>
      <w:r w:rsidR="00681854" w:rsidRPr="00A14F6B">
        <w:rPr>
          <w:rFonts w:asciiTheme="minorHAnsi" w:hAnsiTheme="minorHAnsi" w:cstheme="minorHAnsi"/>
          <w:sz w:val="16"/>
          <w:szCs w:val="16"/>
        </w:rPr>
        <w:t xml:space="preserve">. </w:t>
      </w:r>
      <w:r w:rsidR="00681854" w:rsidRPr="00A14F6B">
        <w:rPr>
          <w:rFonts w:asciiTheme="minorHAnsi" w:hAnsiTheme="minorHAnsi" w:cstheme="minorHAnsi"/>
          <w:spacing w:val="-1"/>
          <w:sz w:val="16"/>
          <w:szCs w:val="16"/>
        </w:rPr>
        <w:t>pre</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z w:val="16"/>
          <w:szCs w:val="16"/>
        </w:rPr>
        <w:t>s</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2"/>
          <w:sz w:val="16"/>
          <w:szCs w:val="16"/>
        </w:rPr>
        <w:t>a</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ą</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 xml:space="preserve">u, </w:t>
      </w:r>
      <w:r w:rsidR="00681854" w:rsidRPr="00A14F6B">
        <w:rPr>
          <w:rFonts w:asciiTheme="minorHAnsi" w:hAnsiTheme="minorHAnsi" w:cstheme="minorHAnsi"/>
          <w:spacing w:val="-1"/>
          <w:sz w:val="16"/>
          <w:szCs w:val="16"/>
        </w:rPr>
        <w:t>c</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ł</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k</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rz</w:t>
      </w:r>
      <w:r w:rsidR="00681854" w:rsidRPr="00A14F6B">
        <w:rPr>
          <w:rFonts w:asciiTheme="minorHAnsi" w:hAnsiTheme="minorHAnsi" w:cstheme="minorHAnsi"/>
          <w:sz w:val="16"/>
          <w:szCs w:val="16"/>
        </w:rPr>
        <w:t>ą</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u,</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z w:val="16"/>
          <w:szCs w:val="16"/>
        </w:rPr>
        <w:t>d</w:t>
      </w:r>
      <w:r w:rsidR="00681854" w:rsidRPr="00A14F6B">
        <w:rPr>
          <w:rFonts w:asciiTheme="minorHAnsi" w:hAnsiTheme="minorHAnsi" w:cstheme="minorHAnsi"/>
          <w:spacing w:val="-2"/>
          <w:sz w:val="16"/>
          <w:szCs w:val="16"/>
        </w:rPr>
        <w:t>y</w:t>
      </w:r>
      <w:r w:rsidR="00681854" w:rsidRPr="00A14F6B">
        <w:rPr>
          <w:rFonts w:asciiTheme="minorHAnsi" w:hAnsiTheme="minorHAnsi" w:cstheme="minorHAnsi"/>
          <w:spacing w:val="-1"/>
          <w:sz w:val="16"/>
          <w:szCs w:val="16"/>
        </w:rPr>
        <w:t>re</w:t>
      </w:r>
      <w:r w:rsidR="00681854" w:rsidRPr="00A14F6B">
        <w:rPr>
          <w:rFonts w:asciiTheme="minorHAnsi" w:hAnsiTheme="minorHAnsi" w:cstheme="minorHAnsi"/>
          <w:spacing w:val="-2"/>
          <w:sz w:val="16"/>
          <w:szCs w:val="16"/>
        </w:rPr>
        <w:t>kt</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r</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ą</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ają</w:t>
      </w:r>
      <w:r w:rsidR="00681854" w:rsidRPr="00A14F6B">
        <w:rPr>
          <w:rFonts w:asciiTheme="minorHAnsi" w:hAnsiTheme="minorHAnsi" w:cstheme="minorHAnsi"/>
          <w:spacing w:val="-2"/>
          <w:sz w:val="16"/>
          <w:szCs w:val="16"/>
        </w:rPr>
        <w:t>c</w:t>
      </w:r>
      <w:r w:rsidR="00681854" w:rsidRPr="00A14F6B">
        <w:rPr>
          <w:rFonts w:asciiTheme="minorHAnsi" w:hAnsiTheme="minorHAnsi" w:cstheme="minorHAnsi"/>
          <w:spacing w:val="-1"/>
          <w:sz w:val="16"/>
          <w:szCs w:val="16"/>
        </w:rPr>
        <w:t>y</w:t>
      </w:r>
      <w:r w:rsidR="00681854" w:rsidRPr="00A14F6B">
        <w:rPr>
          <w:rFonts w:asciiTheme="minorHAnsi" w:hAnsiTheme="minorHAnsi" w:cstheme="minorHAnsi"/>
          <w:sz w:val="16"/>
          <w:szCs w:val="16"/>
        </w:rPr>
        <w:t>.</w:t>
      </w:r>
    </w:p>
    <w:p w14:paraId="2D3ED57D" w14:textId="77777777" w:rsidR="00E55961" w:rsidRPr="00A14F6B" w:rsidRDefault="009F37D3" w:rsidP="009F37D3">
      <w:pPr>
        <w:tabs>
          <w:tab w:val="left" w:pos="0"/>
        </w:tabs>
        <w:kinsoku w:val="0"/>
        <w:overflowPunct w:val="0"/>
        <w:spacing w:line="193" w:lineRule="exact"/>
        <w:jc w:val="both"/>
        <w:rPr>
          <w:rFonts w:asciiTheme="minorHAnsi" w:hAnsiTheme="minorHAnsi" w:cstheme="minorHAnsi"/>
          <w:sz w:val="16"/>
          <w:szCs w:val="16"/>
        </w:rPr>
      </w:pPr>
      <w:r w:rsidRPr="00A14F6B">
        <w:rPr>
          <w:rFonts w:asciiTheme="minorHAnsi" w:hAnsiTheme="minorHAnsi" w:cstheme="minorHAnsi"/>
          <w:sz w:val="16"/>
          <w:szCs w:val="16"/>
        </w:rPr>
        <w:t xml:space="preserve">(2) </w:t>
      </w:r>
      <w:r w:rsidR="00681854" w:rsidRPr="00A14F6B">
        <w:rPr>
          <w:rFonts w:asciiTheme="minorHAnsi" w:hAnsiTheme="minorHAnsi" w:cstheme="minorHAnsi"/>
          <w:sz w:val="16"/>
          <w:szCs w:val="16"/>
        </w:rPr>
        <w:t>p</w:t>
      </w:r>
      <w:r w:rsidR="00681854" w:rsidRPr="00A14F6B">
        <w:rPr>
          <w:rFonts w:asciiTheme="minorHAnsi" w:hAnsiTheme="minorHAnsi" w:cstheme="minorHAnsi"/>
          <w:spacing w:val="-2"/>
          <w:sz w:val="16"/>
          <w:szCs w:val="16"/>
        </w:rPr>
        <w:t>r</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s</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z w:val="16"/>
          <w:szCs w:val="16"/>
        </w:rPr>
        <w:t>my</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o</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ws</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ni</w:t>
      </w:r>
      <w:r w:rsidR="00681854" w:rsidRPr="00A14F6B">
        <w:rPr>
          <w:rFonts w:asciiTheme="minorHAnsi" w:hAnsiTheme="minorHAnsi" w:cstheme="minorHAnsi"/>
          <w:sz w:val="16"/>
          <w:szCs w:val="16"/>
        </w:rPr>
        <w:t>e</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s</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no</w:t>
      </w:r>
      <w:r w:rsidR="00681854" w:rsidRPr="00A14F6B">
        <w:rPr>
          <w:rFonts w:asciiTheme="minorHAnsi" w:hAnsiTheme="minorHAnsi" w:cstheme="minorHAnsi"/>
          <w:sz w:val="16"/>
          <w:szCs w:val="16"/>
        </w:rPr>
        <w:t>w</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1"/>
          <w:sz w:val="16"/>
          <w:szCs w:val="16"/>
        </w:rPr>
        <w:t>f</w:t>
      </w:r>
      <w:r w:rsidR="00681854" w:rsidRPr="00A14F6B">
        <w:rPr>
          <w:rFonts w:asciiTheme="minorHAnsi" w:hAnsiTheme="minorHAnsi" w:cstheme="minorHAnsi"/>
          <w:sz w:val="16"/>
          <w:szCs w:val="16"/>
        </w:rPr>
        <w:t>u</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pacing w:val="-1"/>
          <w:sz w:val="16"/>
          <w:szCs w:val="16"/>
        </w:rPr>
        <w:t>c</w:t>
      </w:r>
      <w:r w:rsidR="00681854" w:rsidRPr="00A14F6B">
        <w:rPr>
          <w:rFonts w:asciiTheme="minorHAnsi" w:hAnsiTheme="minorHAnsi" w:cstheme="minorHAnsi"/>
          <w:sz w:val="16"/>
          <w:szCs w:val="16"/>
        </w:rPr>
        <w:t>j</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pacing w:val="-1"/>
          <w:sz w:val="16"/>
          <w:szCs w:val="16"/>
        </w:rPr>
        <w:t>re</w:t>
      </w:r>
      <w:r w:rsidR="00681854" w:rsidRPr="00A14F6B">
        <w:rPr>
          <w:rFonts w:asciiTheme="minorHAnsi" w:hAnsiTheme="minorHAnsi" w:cstheme="minorHAnsi"/>
          <w:sz w:val="16"/>
          <w:szCs w:val="16"/>
        </w:rPr>
        <w:t>su</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s</w:t>
      </w:r>
      <w:r w:rsidR="00681854" w:rsidRPr="00A14F6B">
        <w:rPr>
          <w:rFonts w:asciiTheme="minorHAnsi" w:hAnsiTheme="minorHAnsi" w:cstheme="minorHAnsi"/>
          <w:spacing w:val="1"/>
          <w:sz w:val="16"/>
          <w:szCs w:val="16"/>
        </w:rPr>
        <w:t>p</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z w:val="16"/>
          <w:szCs w:val="16"/>
        </w:rPr>
        <w:t>aw</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wan</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j</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pacing w:val="-1"/>
          <w:sz w:val="16"/>
          <w:szCs w:val="16"/>
        </w:rPr>
        <w:t>ro</w:t>
      </w:r>
      <w:r w:rsidR="00681854" w:rsidRPr="00A14F6B">
        <w:rPr>
          <w:rFonts w:asciiTheme="minorHAnsi" w:hAnsiTheme="minorHAnsi" w:cstheme="minorHAnsi"/>
          <w:spacing w:val="1"/>
          <w:sz w:val="16"/>
          <w:szCs w:val="16"/>
        </w:rPr>
        <w:t>l</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z w:val="16"/>
          <w:szCs w:val="16"/>
        </w:rPr>
        <w:t>wła</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o</w:t>
      </w:r>
      <w:r w:rsidR="00681854" w:rsidRPr="00A14F6B">
        <w:rPr>
          <w:rFonts w:asciiTheme="minorHAnsi" w:hAnsiTheme="minorHAnsi" w:cstheme="minorHAnsi"/>
          <w:sz w:val="16"/>
          <w:szCs w:val="16"/>
        </w:rPr>
        <w:t>ś</w:t>
      </w:r>
      <w:r w:rsidR="00681854" w:rsidRPr="00A14F6B">
        <w:rPr>
          <w:rFonts w:asciiTheme="minorHAnsi" w:hAnsiTheme="minorHAnsi" w:cstheme="minorHAnsi"/>
          <w:spacing w:val="-2"/>
          <w:sz w:val="16"/>
          <w:szCs w:val="16"/>
        </w:rPr>
        <w:t>c</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z w:val="16"/>
          <w:szCs w:val="16"/>
        </w:rPr>
        <w:t>u</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ał</w:t>
      </w:r>
      <w:r w:rsidR="00681854" w:rsidRPr="00A14F6B">
        <w:rPr>
          <w:rFonts w:asciiTheme="minorHAnsi" w:hAnsiTheme="minorHAnsi" w:cstheme="minorHAnsi"/>
          <w:spacing w:val="-1"/>
          <w:sz w:val="16"/>
          <w:szCs w:val="16"/>
        </w:rPr>
        <w:t>ó</w:t>
      </w:r>
      <w:r w:rsidR="00681854" w:rsidRPr="00A14F6B">
        <w:rPr>
          <w:rFonts w:asciiTheme="minorHAnsi" w:hAnsiTheme="minorHAnsi" w:cstheme="minorHAnsi"/>
          <w:sz w:val="16"/>
          <w:szCs w:val="16"/>
        </w:rPr>
        <w:t>w</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1"/>
          <w:sz w:val="16"/>
          <w:szCs w:val="16"/>
        </w:rPr>
        <w:t>(</w:t>
      </w:r>
      <w:r w:rsidR="00681854" w:rsidRPr="00A14F6B">
        <w:rPr>
          <w:rFonts w:asciiTheme="minorHAnsi" w:hAnsiTheme="minorHAnsi" w:cstheme="minorHAnsi"/>
          <w:sz w:val="16"/>
          <w:szCs w:val="16"/>
        </w:rPr>
        <w:t>n</w:t>
      </w:r>
      <w:r w:rsidR="00681854" w:rsidRPr="00A14F6B">
        <w:rPr>
          <w:rFonts w:asciiTheme="minorHAnsi" w:hAnsiTheme="minorHAnsi" w:cstheme="minorHAnsi"/>
          <w:spacing w:val="-1"/>
          <w:sz w:val="16"/>
          <w:szCs w:val="16"/>
        </w:rPr>
        <w:t>p</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z w:val="16"/>
          <w:szCs w:val="16"/>
        </w:rPr>
        <w:t>ws</w:t>
      </w:r>
      <w:r w:rsidR="00681854" w:rsidRPr="00A14F6B">
        <w:rPr>
          <w:rFonts w:asciiTheme="minorHAnsi" w:hAnsiTheme="minorHAnsi" w:cstheme="minorHAnsi"/>
          <w:spacing w:val="-1"/>
          <w:sz w:val="16"/>
          <w:szCs w:val="16"/>
        </w:rPr>
        <w:t>pól</w:t>
      </w:r>
      <w:r w:rsidR="00681854" w:rsidRPr="00A14F6B">
        <w:rPr>
          <w:rFonts w:asciiTheme="minorHAnsi" w:hAnsiTheme="minorHAnsi" w:cstheme="minorHAnsi"/>
          <w:sz w:val="16"/>
          <w:szCs w:val="16"/>
        </w:rPr>
        <w:t>n</w:t>
      </w:r>
      <w:r w:rsidR="00681854" w:rsidRPr="00A14F6B">
        <w:rPr>
          <w:rFonts w:asciiTheme="minorHAnsi" w:hAnsiTheme="minorHAnsi" w:cstheme="minorHAnsi"/>
          <w:spacing w:val="-2"/>
          <w:sz w:val="16"/>
          <w:szCs w:val="16"/>
        </w:rPr>
        <w:t>ik</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3"/>
          <w:sz w:val="16"/>
          <w:szCs w:val="16"/>
        </w:rPr>
        <w:t>a</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pacing w:val="-1"/>
          <w:sz w:val="16"/>
          <w:szCs w:val="16"/>
        </w:rPr>
        <w:t>c</w:t>
      </w:r>
      <w:r w:rsidR="00681854" w:rsidRPr="00A14F6B">
        <w:rPr>
          <w:rFonts w:asciiTheme="minorHAnsi" w:hAnsiTheme="minorHAnsi" w:cstheme="minorHAnsi"/>
          <w:sz w:val="16"/>
          <w:szCs w:val="16"/>
        </w:rPr>
        <w:t>j</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n</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pacing w:val="4"/>
          <w:sz w:val="16"/>
          <w:szCs w:val="16"/>
        </w:rPr>
        <w:t>r</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u</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z w:val="16"/>
          <w:szCs w:val="16"/>
        </w:rPr>
        <w:t>p</w:t>
      </w:r>
      <w:r w:rsidR="00681854" w:rsidRPr="00A14F6B">
        <w:rPr>
          <w:rFonts w:asciiTheme="minorHAnsi" w:hAnsiTheme="minorHAnsi" w:cstheme="minorHAnsi"/>
          <w:spacing w:val="-2"/>
          <w:sz w:val="16"/>
          <w:szCs w:val="16"/>
        </w:rPr>
        <w:t>r</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z w:val="16"/>
          <w:szCs w:val="16"/>
        </w:rPr>
        <w:t>s</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r</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ą</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u,</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1"/>
          <w:sz w:val="16"/>
          <w:szCs w:val="16"/>
        </w:rPr>
        <w:t>c</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z w:val="16"/>
          <w:szCs w:val="16"/>
        </w:rPr>
        <w:t>ł</w:t>
      </w:r>
      <w:r w:rsidR="00681854" w:rsidRPr="00A14F6B">
        <w:rPr>
          <w:rFonts w:asciiTheme="minorHAnsi" w:hAnsiTheme="minorHAnsi" w:cstheme="minorHAnsi"/>
          <w:spacing w:val="-1"/>
          <w:sz w:val="16"/>
          <w:szCs w:val="16"/>
        </w:rPr>
        <w:t>o</w:t>
      </w:r>
      <w:r w:rsidR="00681854" w:rsidRPr="00A14F6B">
        <w:rPr>
          <w:rFonts w:asciiTheme="minorHAnsi" w:hAnsiTheme="minorHAnsi" w:cstheme="minorHAnsi"/>
          <w:sz w:val="16"/>
          <w:szCs w:val="16"/>
        </w:rPr>
        <w:t>nek</w:t>
      </w:r>
    </w:p>
    <w:p w14:paraId="5E90EAC9" w14:textId="77777777" w:rsidR="00E55961" w:rsidRPr="00A14F6B" w:rsidRDefault="00681854" w:rsidP="00A14F6B">
      <w:pPr>
        <w:kinsoku w:val="0"/>
        <w:overflowPunct w:val="0"/>
        <w:spacing w:line="194" w:lineRule="exact"/>
        <w:jc w:val="both"/>
        <w:rPr>
          <w:rFonts w:asciiTheme="minorHAnsi" w:hAnsiTheme="minorHAnsi" w:cstheme="minorHAnsi"/>
          <w:sz w:val="16"/>
          <w:szCs w:val="16"/>
        </w:rPr>
      </w:pPr>
      <w:r w:rsidRPr="00A14F6B">
        <w:rPr>
          <w:rFonts w:asciiTheme="minorHAnsi" w:hAnsiTheme="minorHAnsi" w:cstheme="minorHAnsi"/>
          <w:spacing w:val="-2"/>
          <w:sz w:val="16"/>
          <w:szCs w:val="16"/>
        </w:rPr>
        <w:t>z</w:t>
      </w:r>
      <w:r w:rsidRPr="00A14F6B">
        <w:rPr>
          <w:rFonts w:asciiTheme="minorHAnsi" w:hAnsiTheme="minorHAnsi" w:cstheme="minorHAnsi"/>
          <w:sz w:val="16"/>
          <w:szCs w:val="16"/>
        </w:rPr>
        <w:t>a</w:t>
      </w:r>
      <w:r w:rsidRPr="00A14F6B">
        <w:rPr>
          <w:rFonts w:asciiTheme="minorHAnsi" w:hAnsiTheme="minorHAnsi" w:cstheme="minorHAnsi"/>
          <w:spacing w:val="-2"/>
          <w:sz w:val="16"/>
          <w:szCs w:val="16"/>
        </w:rPr>
        <w:t>rz</w:t>
      </w:r>
      <w:r w:rsidRPr="00A14F6B">
        <w:rPr>
          <w:rFonts w:asciiTheme="minorHAnsi" w:hAnsiTheme="minorHAnsi" w:cstheme="minorHAnsi"/>
          <w:sz w:val="16"/>
          <w:szCs w:val="16"/>
        </w:rPr>
        <w:t>ą</w:t>
      </w:r>
      <w:r w:rsidRPr="00A14F6B">
        <w:rPr>
          <w:rFonts w:asciiTheme="minorHAnsi" w:hAnsiTheme="minorHAnsi" w:cstheme="minorHAnsi"/>
          <w:spacing w:val="-1"/>
          <w:sz w:val="16"/>
          <w:szCs w:val="16"/>
        </w:rPr>
        <w:t>d</w:t>
      </w:r>
      <w:r w:rsidRPr="00A14F6B">
        <w:rPr>
          <w:rFonts w:asciiTheme="minorHAnsi" w:hAnsiTheme="minorHAnsi" w:cstheme="minorHAnsi"/>
          <w:sz w:val="16"/>
          <w:szCs w:val="16"/>
        </w:rPr>
        <w:t xml:space="preserve">u, </w:t>
      </w:r>
      <w:r w:rsidRPr="00A14F6B">
        <w:rPr>
          <w:rFonts w:asciiTheme="minorHAnsi" w:hAnsiTheme="minorHAnsi" w:cstheme="minorHAnsi"/>
          <w:spacing w:val="-1"/>
          <w:sz w:val="16"/>
          <w:szCs w:val="16"/>
        </w:rPr>
        <w:t>dyre</w:t>
      </w:r>
      <w:r w:rsidRPr="00A14F6B">
        <w:rPr>
          <w:rFonts w:asciiTheme="minorHAnsi" w:hAnsiTheme="minorHAnsi" w:cstheme="minorHAnsi"/>
          <w:spacing w:val="1"/>
          <w:sz w:val="16"/>
          <w:szCs w:val="16"/>
        </w:rPr>
        <w:t>k</w:t>
      </w:r>
      <w:r w:rsidRPr="00A14F6B">
        <w:rPr>
          <w:rFonts w:asciiTheme="minorHAnsi" w:hAnsiTheme="minorHAnsi" w:cstheme="minorHAnsi"/>
          <w:spacing w:val="-2"/>
          <w:sz w:val="16"/>
          <w:szCs w:val="16"/>
        </w:rPr>
        <w:t>t</w:t>
      </w:r>
      <w:r w:rsidRPr="00A14F6B">
        <w:rPr>
          <w:rFonts w:asciiTheme="minorHAnsi" w:hAnsiTheme="minorHAnsi" w:cstheme="minorHAnsi"/>
          <w:spacing w:val="-1"/>
          <w:sz w:val="16"/>
          <w:szCs w:val="16"/>
        </w:rPr>
        <w:t>o</w:t>
      </w:r>
      <w:r w:rsidRPr="00A14F6B">
        <w:rPr>
          <w:rFonts w:asciiTheme="minorHAnsi" w:hAnsiTheme="minorHAnsi" w:cstheme="minorHAnsi"/>
          <w:sz w:val="16"/>
          <w:szCs w:val="16"/>
        </w:rPr>
        <w:t>r</w:t>
      </w:r>
      <w:r w:rsidRPr="00A14F6B">
        <w:rPr>
          <w:rFonts w:asciiTheme="minorHAnsi" w:hAnsiTheme="minorHAnsi" w:cstheme="minorHAnsi"/>
          <w:spacing w:val="1"/>
          <w:sz w:val="16"/>
          <w:szCs w:val="16"/>
        </w:rPr>
        <w:t xml:space="preserve"> </w:t>
      </w:r>
      <w:r w:rsidRPr="00A14F6B">
        <w:rPr>
          <w:rFonts w:asciiTheme="minorHAnsi" w:hAnsiTheme="minorHAnsi" w:cstheme="minorHAnsi"/>
          <w:spacing w:val="-2"/>
          <w:sz w:val="16"/>
          <w:szCs w:val="16"/>
        </w:rPr>
        <w:t>z</w:t>
      </w:r>
      <w:r w:rsidRPr="00A14F6B">
        <w:rPr>
          <w:rFonts w:asciiTheme="minorHAnsi" w:hAnsiTheme="minorHAnsi" w:cstheme="minorHAnsi"/>
          <w:sz w:val="16"/>
          <w:szCs w:val="16"/>
        </w:rPr>
        <w:t>a</w:t>
      </w:r>
      <w:r w:rsidRPr="00A14F6B">
        <w:rPr>
          <w:rFonts w:asciiTheme="minorHAnsi" w:hAnsiTheme="minorHAnsi" w:cstheme="minorHAnsi"/>
          <w:spacing w:val="-2"/>
          <w:sz w:val="16"/>
          <w:szCs w:val="16"/>
        </w:rPr>
        <w:t>rz</w:t>
      </w:r>
      <w:r w:rsidRPr="00A14F6B">
        <w:rPr>
          <w:rFonts w:asciiTheme="minorHAnsi" w:hAnsiTheme="minorHAnsi" w:cstheme="minorHAnsi"/>
          <w:sz w:val="16"/>
          <w:szCs w:val="16"/>
        </w:rPr>
        <w:t>ą</w:t>
      </w:r>
      <w:r w:rsidRPr="00A14F6B">
        <w:rPr>
          <w:rFonts w:asciiTheme="minorHAnsi" w:hAnsiTheme="minorHAnsi" w:cstheme="minorHAnsi"/>
          <w:spacing w:val="-1"/>
          <w:sz w:val="16"/>
          <w:szCs w:val="16"/>
        </w:rPr>
        <w:t>d</w:t>
      </w:r>
      <w:r w:rsidRPr="00A14F6B">
        <w:rPr>
          <w:rFonts w:asciiTheme="minorHAnsi" w:hAnsiTheme="minorHAnsi" w:cstheme="minorHAnsi"/>
          <w:spacing w:val="-2"/>
          <w:sz w:val="16"/>
          <w:szCs w:val="16"/>
        </w:rPr>
        <w:t>z</w:t>
      </w:r>
      <w:r w:rsidRPr="00A14F6B">
        <w:rPr>
          <w:rFonts w:asciiTheme="minorHAnsi" w:hAnsiTheme="minorHAnsi" w:cstheme="minorHAnsi"/>
          <w:sz w:val="16"/>
          <w:szCs w:val="16"/>
        </w:rPr>
        <w:t>ając</w:t>
      </w:r>
      <w:r w:rsidRPr="00A14F6B">
        <w:rPr>
          <w:rFonts w:asciiTheme="minorHAnsi" w:hAnsiTheme="minorHAnsi" w:cstheme="minorHAnsi"/>
          <w:spacing w:val="-1"/>
          <w:sz w:val="16"/>
          <w:szCs w:val="16"/>
        </w:rPr>
        <w:t>y)</w:t>
      </w:r>
      <w:r w:rsidRPr="00A14F6B">
        <w:rPr>
          <w:rFonts w:asciiTheme="minorHAnsi" w:hAnsiTheme="minorHAnsi" w:cstheme="minorHAnsi"/>
          <w:sz w:val="16"/>
          <w:szCs w:val="16"/>
        </w:rPr>
        <w:t>.</w:t>
      </w:r>
    </w:p>
    <w:p w14:paraId="788BFAB5" w14:textId="77777777" w:rsidR="00E55961" w:rsidRPr="00A14F6B" w:rsidRDefault="00A14F6B" w:rsidP="00A14F6B">
      <w:pPr>
        <w:tabs>
          <w:tab w:val="left" w:pos="426"/>
        </w:tabs>
        <w:kinsoku w:val="0"/>
        <w:overflowPunct w:val="0"/>
        <w:spacing w:before="1"/>
        <w:rPr>
          <w:rFonts w:asciiTheme="minorHAnsi" w:hAnsiTheme="minorHAnsi" w:cstheme="minorHAnsi"/>
          <w:sz w:val="16"/>
          <w:szCs w:val="16"/>
        </w:rPr>
      </w:pPr>
      <w:r w:rsidRPr="00A14F6B">
        <w:rPr>
          <w:rFonts w:asciiTheme="minorHAnsi" w:hAnsiTheme="minorHAnsi" w:cstheme="minorHAnsi"/>
          <w:sz w:val="16"/>
          <w:szCs w:val="16"/>
        </w:rPr>
        <w:t xml:space="preserve">(3) </w:t>
      </w:r>
      <w:r w:rsidR="00681854" w:rsidRPr="00A14F6B">
        <w:rPr>
          <w:rFonts w:asciiTheme="minorHAnsi" w:hAnsiTheme="minorHAnsi" w:cstheme="minorHAnsi"/>
          <w:sz w:val="16"/>
          <w:szCs w:val="16"/>
        </w:rPr>
        <w:t>d</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i</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p</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z w:val="16"/>
          <w:szCs w:val="16"/>
        </w:rPr>
        <w:t>ń</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z w:val="16"/>
          <w:szCs w:val="16"/>
        </w:rPr>
        <w:t>wo</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1"/>
          <w:sz w:val="16"/>
          <w:szCs w:val="16"/>
        </w:rPr>
        <w:t>u</w:t>
      </w:r>
      <w:r w:rsidR="00681854" w:rsidRPr="00A14F6B">
        <w:rPr>
          <w:rFonts w:asciiTheme="minorHAnsi" w:hAnsiTheme="minorHAnsi" w:cstheme="minorHAnsi"/>
          <w:spacing w:val="-1"/>
          <w:sz w:val="16"/>
          <w:szCs w:val="16"/>
        </w:rPr>
        <w:t>ro</w:t>
      </w:r>
      <w:r w:rsidR="00681854" w:rsidRPr="00A14F6B">
        <w:rPr>
          <w:rFonts w:asciiTheme="minorHAnsi" w:hAnsiTheme="minorHAnsi" w:cstheme="minorHAnsi"/>
          <w:sz w:val="16"/>
          <w:szCs w:val="16"/>
        </w:rPr>
        <w:t>d</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e</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pacing w:val="-1"/>
          <w:sz w:val="16"/>
          <w:szCs w:val="16"/>
        </w:rPr>
        <w:t>i</w:t>
      </w:r>
      <w:r w:rsidR="00681854" w:rsidRPr="00A14F6B">
        <w:rPr>
          <w:rFonts w:asciiTheme="minorHAnsi" w:hAnsiTheme="minorHAnsi" w:cstheme="minorHAnsi"/>
          <w:sz w:val="16"/>
          <w:szCs w:val="16"/>
        </w:rPr>
        <w:t>a wp</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z w:val="16"/>
          <w:szCs w:val="16"/>
        </w:rPr>
        <w:t>s</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z w:val="16"/>
          <w:szCs w:val="16"/>
        </w:rPr>
        <w:t>ć</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 xml:space="preserve">w </w:t>
      </w:r>
      <w:r w:rsidR="00681854" w:rsidRPr="00A14F6B">
        <w:rPr>
          <w:rFonts w:asciiTheme="minorHAnsi" w:hAnsiTheme="minorHAnsi" w:cstheme="minorHAnsi"/>
          <w:spacing w:val="-1"/>
          <w:sz w:val="16"/>
          <w:szCs w:val="16"/>
        </w:rPr>
        <w:t>pr</w:t>
      </w:r>
      <w:r w:rsidR="00681854" w:rsidRPr="00A14F6B">
        <w:rPr>
          <w:rFonts w:asciiTheme="minorHAnsi" w:hAnsiTheme="minorHAnsi" w:cstheme="minorHAnsi"/>
          <w:spacing w:val="-2"/>
          <w:sz w:val="16"/>
          <w:szCs w:val="16"/>
        </w:rPr>
        <w:t>z</w:t>
      </w:r>
      <w:r w:rsidR="00681854" w:rsidRPr="00A14F6B">
        <w:rPr>
          <w:rFonts w:asciiTheme="minorHAnsi" w:hAnsiTheme="minorHAnsi" w:cstheme="minorHAnsi"/>
          <w:spacing w:val="-1"/>
          <w:sz w:val="16"/>
          <w:szCs w:val="16"/>
        </w:rPr>
        <w:t>y</w:t>
      </w:r>
      <w:r w:rsidR="00681854" w:rsidRPr="00A14F6B">
        <w:rPr>
          <w:rFonts w:asciiTheme="minorHAnsi" w:hAnsiTheme="minorHAnsi" w:cstheme="minorHAnsi"/>
          <w:sz w:val="16"/>
          <w:szCs w:val="16"/>
        </w:rPr>
        <w:t>p</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z w:val="16"/>
          <w:szCs w:val="16"/>
        </w:rPr>
        <w:t>d</w:t>
      </w:r>
      <w:r w:rsidR="00681854" w:rsidRPr="00A14F6B">
        <w:rPr>
          <w:rFonts w:asciiTheme="minorHAnsi" w:hAnsiTheme="minorHAnsi" w:cstheme="minorHAnsi"/>
          <w:spacing w:val="-2"/>
          <w:sz w:val="16"/>
          <w:szCs w:val="16"/>
        </w:rPr>
        <w:t>k</w:t>
      </w:r>
      <w:r w:rsidR="00681854" w:rsidRPr="00A14F6B">
        <w:rPr>
          <w:rFonts w:asciiTheme="minorHAnsi" w:hAnsiTheme="minorHAnsi" w:cstheme="minorHAnsi"/>
          <w:sz w:val="16"/>
          <w:szCs w:val="16"/>
        </w:rPr>
        <w:t xml:space="preserve">u, </w:t>
      </w:r>
      <w:r w:rsidR="00681854" w:rsidRPr="00A14F6B">
        <w:rPr>
          <w:rFonts w:asciiTheme="minorHAnsi" w:hAnsiTheme="minorHAnsi" w:cstheme="minorHAnsi"/>
          <w:spacing w:val="1"/>
          <w:sz w:val="16"/>
          <w:szCs w:val="16"/>
        </w:rPr>
        <w:t>g</w:t>
      </w:r>
      <w:r w:rsidR="00681854" w:rsidRPr="00A14F6B">
        <w:rPr>
          <w:rFonts w:asciiTheme="minorHAnsi" w:hAnsiTheme="minorHAnsi" w:cstheme="minorHAnsi"/>
          <w:sz w:val="16"/>
          <w:szCs w:val="16"/>
        </w:rPr>
        <w:t>dy</w:t>
      </w:r>
      <w:r w:rsidR="00681854" w:rsidRPr="00A14F6B">
        <w:rPr>
          <w:rFonts w:asciiTheme="minorHAnsi" w:hAnsiTheme="minorHAnsi" w:cstheme="minorHAnsi"/>
          <w:spacing w:val="-2"/>
          <w:sz w:val="16"/>
          <w:szCs w:val="16"/>
        </w:rPr>
        <w:t xml:space="preserve"> </w:t>
      </w:r>
      <w:r w:rsidR="00681854" w:rsidRPr="00A14F6B">
        <w:rPr>
          <w:rFonts w:asciiTheme="minorHAnsi" w:hAnsiTheme="minorHAnsi" w:cstheme="minorHAnsi"/>
          <w:spacing w:val="-1"/>
          <w:sz w:val="16"/>
          <w:szCs w:val="16"/>
        </w:rPr>
        <w:t>ni</w:t>
      </w:r>
      <w:r w:rsidR="00681854" w:rsidRPr="00A14F6B">
        <w:rPr>
          <w:rFonts w:asciiTheme="minorHAnsi" w:hAnsiTheme="minorHAnsi" w:cstheme="minorHAnsi"/>
          <w:sz w:val="16"/>
          <w:szCs w:val="16"/>
        </w:rPr>
        <w:t>e</w:t>
      </w:r>
      <w:r w:rsidR="00681854" w:rsidRPr="00A14F6B">
        <w:rPr>
          <w:rFonts w:asciiTheme="minorHAnsi" w:hAnsiTheme="minorHAnsi" w:cstheme="minorHAnsi"/>
          <w:spacing w:val="-1"/>
          <w:sz w:val="16"/>
          <w:szCs w:val="16"/>
        </w:rPr>
        <w:t xml:space="preserve"> n</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d</w:t>
      </w:r>
      <w:r w:rsidR="00681854" w:rsidRPr="00A14F6B">
        <w:rPr>
          <w:rFonts w:asciiTheme="minorHAnsi" w:hAnsiTheme="minorHAnsi" w:cstheme="minorHAnsi"/>
          <w:sz w:val="16"/>
          <w:szCs w:val="16"/>
        </w:rPr>
        <w:t>a</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z w:val="16"/>
          <w:szCs w:val="16"/>
        </w:rPr>
        <w:t>o</w:t>
      </w:r>
      <w:r w:rsidR="00681854" w:rsidRPr="00A14F6B">
        <w:rPr>
          <w:rFonts w:asciiTheme="minorHAnsi" w:hAnsiTheme="minorHAnsi" w:cstheme="minorHAnsi"/>
          <w:spacing w:val="-1"/>
          <w:sz w:val="16"/>
          <w:szCs w:val="16"/>
        </w:rPr>
        <w:t xml:space="preserve"> n</w:t>
      </w:r>
      <w:r w:rsidR="00681854" w:rsidRPr="00A14F6B">
        <w:rPr>
          <w:rFonts w:asciiTheme="minorHAnsi" w:hAnsiTheme="minorHAnsi" w:cstheme="minorHAnsi"/>
          <w:sz w:val="16"/>
          <w:szCs w:val="16"/>
        </w:rPr>
        <w:t>um</w:t>
      </w:r>
      <w:r w:rsidR="00681854" w:rsidRPr="00A14F6B">
        <w:rPr>
          <w:rFonts w:asciiTheme="minorHAnsi" w:hAnsiTheme="minorHAnsi" w:cstheme="minorHAnsi"/>
          <w:spacing w:val="-1"/>
          <w:sz w:val="16"/>
          <w:szCs w:val="16"/>
        </w:rPr>
        <w:t>er</w:t>
      </w:r>
      <w:r w:rsidR="00681854" w:rsidRPr="00A14F6B">
        <w:rPr>
          <w:rFonts w:asciiTheme="minorHAnsi" w:hAnsiTheme="minorHAnsi" w:cstheme="minorHAnsi"/>
          <w:sz w:val="16"/>
          <w:szCs w:val="16"/>
        </w:rPr>
        <w:t>u</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PE</w:t>
      </w:r>
      <w:r w:rsidR="00681854" w:rsidRPr="00A14F6B">
        <w:rPr>
          <w:rFonts w:asciiTheme="minorHAnsi" w:hAnsiTheme="minorHAnsi" w:cstheme="minorHAnsi"/>
          <w:spacing w:val="-2"/>
          <w:sz w:val="16"/>
          <w:szCs w:val="16"/>
        </w:rPr>
        <w:t>S</w:t>
      </w:r>
      <w:r w:rsidR="00681854" w:rsidRPr="00A14F6B">
        <w:rPr>
          <w:rFonts w:asciiTheme="minorHAnsi" w:hAnsiTheme="minorHAnsi" w:cstheme="minorHAnsi"/>
          <w:sz w:val="16"/>
          <w:szCs w:val="16"/>
        </w:rPr>
        <w:t>EL.</w:t>
      </w:r>
    </w:p>
    <w:p w14:paraId="2D1DDBDB" w14:textId="77777777" w:rsidR="00E55961" w:rsidRPr="00A14F6B" w:rsidRDefault="00A14F6B" w:rsidP="00A14F6B">
      <w:pPr>
        <w:tabs>
          <w:tab w:val="left" w:pos="426"/>
        </w:tabs>
        <w:kinsoku w:val="0"/>
        <w:overflowPunct w:val="0"/>
        <w:spacing w:line="194" w:lineRule="exact"/>
        <w:rPr>
          <w:rFonts w:asciiTheme="minorHAnsi" w:hAnsiTheme="minorHAnsi" w:cstheme="minorHAnsi"/>
          <w:sz w:val="16"/>
          <w:szCs w:val="16"/>
        </w:rPr>
      </w:pPr>
      <w:r w:rsidRPr="00A14F6B">
        <w:rPr>
          <w:rFonts w:asciiTheme="minorHAnsi" w:hAnsiTheme="minorHAnsi" w:cstheme="minorHAnsi"/>
          <w:sz w:val="16"/>
          <w:szCs w:val="16"/>
        </w:rPr>
        <w:t xml:space="preserve">(4) </w:t>
      </w:r>
      <w:r w:rsidR="00681854" w:rsidRPr="00A14F6B">
        <w:rPr>
          <w:rFonts w:asciiTheme="minorHAnsi" w:hAnsiTheme="minorHAnsi" w:cstheme="minorHAnsi"/>
          <w:sz w:val="16"/>
          <w:szCs w:val="16"/>
        </w:rPr>
        <w:t>n</w:t>
      </w:r>
      <w:r w:rsidR="00681854" w:rsidRPr="00A14F6B">
        <w:rPr>
          <w:rFonts w:asciiTheme="minorHAnsi" w:hAnsiTheme="minorHAnsi" w:cstheme="minorHAnsi"/>
          <w:spacing w:val="-1"/>
          <w:sz w:val="16"/>
          <w:szCs w:val="16"/>
        </w:rPr>
        <w:t>ale</w:t>
      </w:r>
      <w:r w:rsidR="00681854" w:rsidRPr="00A14F6B">
        <w:rPr>
          <w:rFonts w:asciiTheme="minorHAnsi" w:hAnsiTheme="minorHAnsi" w:cstheme="minorHAnsi"/>
          <w:spacing w:val="-2"/>
          <w:sz w:val="16"/>
          <w:szCs w:val="16"/>
        </w:rPr>
        <w:t>ż</w:t>
      </w:r>
      <w:r w:rsidR="00681854" w:rsidRPr="00A14F6B">
        <w:rPr>
          <w:rFonts w:asciiTheme="minorHAnsi" w:hAnsiTheme="minorHAnsi" w:cstheme="minorHAnsi"/>
          <w:sz w:val="16"/>
          <w:szCs w:val="16"/>
        </w:rPr>
        <w:t>y</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w</w:t>
      </w:r>
      <w:r w:rsidR="00681854" w:rsidRPr="00A14F6B">
        <w:rPr>
          <w:rFonts w:asciiTheme="minorHAnsi" w:hAnsiTheme="minorHAnsi" w:cstheme="minorHAnsi"/>
          <w:spacing w:val="-1"/>
          <w:sz w:val="16"/>
          <w:szCs w:val="16"/>
        </w:rPr>
        <w:t>y</w:t>
      </w:r>
      <w:r w:rsidR="00681854" w:rsidRPr="00A14F6B">
        <w:rPr>
          <w:rFonts w:asciiTheme="minorHAnsi" w:hAnsiTheme="minorHAnsi" w:cstheme="minorHAnsi"/>
          <w:sz w:val="16"/>
          <w:szCs w:val="16"/>
        </w:rPr>
        <w:t>p</w:t>
      </w:r>
      <w:r w:rsidR="00681854" w:rsidRPr="00A14F6B">
        <w:rPr>
          <w:rFonts w:asciiTheme="minorHAnsi" w:hAnsiTheme="minorHAnsi" w:cstheme="minorHAnsi"/>
          <w:spacing w:val="-2"/>
          <w:sz w:val="16"/>
          <w:szCs w:val="16"/>
        </w:rPr>
        <w:t>e</w:t>
      </w:r>
      <w:r w:rsidR="00681854" w:rsidRPr="00A14F6B">
        <w:rPr>
          <w:rFonts w:asciiTheme="minorHAnsi" w:hAnsiTheme="minorHAnsi" w:cstheme="minorHAnsi"/>
          <w:sz w:val="16"/>
          <w:szCs w:val="16"/>
        </w:rPr>
        <w:t>łn</w:t>
      </w:r>
      <w:r w:rsidR="00681854" w:rsidRPr="00A14F6B">
        <w:rPr>
          <w:rFonts w:asciiTheme="minorHAnsi" w:hAnsiTheme="minorHAnsi" w:cstheme="minorHAnsi"/>
          <w:spacing w:val="-2"/>
          <w:sz w:val="16"/>
          <w:szCs w:val="16"/>
        </w:rPr>
        <w:t>i</w:t>
      </w:r>
      <w:r w:rsidR="00681854" w:rsidRPr="00A14F6B">
        <w:rPr>
          <w:rFonts w:asciiTheme="minorHAnsi" w:hAnsiTheme="minorHAnsi" w:cstheme="minorHAnsi"/>
          <w:spacing w:val="-1"/>
          <w:sz w:val="16"/>
          <w:szCs w:val="16"/>
        </w:rPr>
        <w:t>ć</w:t>
      </w:r>
      <w:r w:rsidR="00681854" w:rsidRPr="00A14F6B">
        <w:rPr>
          <w:rFonts w:asciiTheme="minorHAnsi" w:hAnsiTheme="minorHAnsi" w:cstheme="minorHAnsi"/>
          <w:sz w:val="16"/>
          <w:szCs w:val="16"/>
        </w:rPr>
        <w:t>, o</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pacing w:val="-1"/>
          <w:sz w:val="16"/>
          <w:szCs w:val="16"/>
        </w:rPr>
        <w:t>il</w:t>
      </w:r>
      <w:r w:rsidR="00681854" w:rsidRPr="00A14F6B">
        <w:rPr>
          <w:rFonts w:asciiTheme="minorHAnsi" w:hAnsiTheme="minorHAnsi" w:cstheme="minorHAnsi"/>
          <w:sz w:val="16"/>
          <w:szCs w:val="16"/>
        </w:rPr>
        <w:t>e</w:t>
      </w:r>
      <w:r w:rsidR="00681854" w:rsidRPr="00A14F6B">
        <w:rPr>
          <w:rFonts w:asciiTheme="minorHAnsi" w:hAnsiTheme="minorHAnsi" w:cstheme="minorHAnsi"/>
          <w:spacing w:val="-1"/>
          <w:sz w:val="16"/>
          <w:szCs w:val="16"/>
        </w:rPr>
        <w:t xml:space="preserve"> do</w:t>
      </w:r>
      <w:r w:rsidR="00681854" w:rsidRPr="00A14F6B">
        <w:rPr>
          <w:rFonts w:asciiTheme="minorHAnsi" w:hAnsiTheme="minorHAnsi" w:cstheme="minorHAnsi"/>
          <w:spacing w:val="1"/>
          <w:sz w:val="16"/>
          <w:szCs w:val="16"/>
        </w:rPr>
        <w:t>s</w:t>
      </w:r>
      <w:r w:rsidR="00681854" w:rsidRPr="00A14F6B">
        <w:rPr>
          <w:rFonts w:asciiTheme="minorHAnsi" w:hAnsiTheme="minorHAnsi" w:cstheme="minorHAnsi"/>
          <w:spacing w:val="-2"/>
          <w:sz w:val="16"/>
          <w:szCs w:val="16"/>
        </w:rPr>
        <w:t>t</w:t>
      </w:r>
      <w:r w:rsidR="00681854" w:rsidRPr="00A14F6B">
        <w:rPr>
          <w:rFonts w:asciiTheme="minorHAnsi" w:hAnsiTheme="minorHAnsi" w:cstheme="minorHAnsi"/>
          <w:spacing w:val="-1"/>
          <w:sz w:val="16"/>
          <w:szCs w:val="16"/>
        </w:rPr>
        <w:t>ę</w:t>
      </w:r>
      <w:r w:rsidR="00681854" w:rsidRPr="00A14F6B">
        <w:rPr>
          <w:rFonts w:asciiTheme="minorHAnsi" w:hAnsiTheme="minorHAnsi" w:cstheme="minorHAnsi"/>
          <w:sz w:val="16"/>
          <w:szCs w:val="16"/>
        </w:rPr>
        <w:t>p</w:t>
      </w:r>
      <w:r w:rsidR="00681854" w:rsidRPr="00A14F6B">
        <w:rPr>
          <w:rFonts w:asciiTheme="minorHAnsi" w:hAnsiTheme="minorHAnsi" w:cstheme="minorHAnsi"/>
          <w:spacing w:val="-1"/>
          <w:sz w:val="16"/>
          <w:szCs w:val="16"/>
        </w:rPr>
        <w:t>n</w:t>
      </w:r>
      <w:r w:rsidR="00681854" w:rsidRPr="00A14F6B">
        <w:rPr>
          <w:rFonts w:asciiTheme="minorHAnsi" w:hAnsiTheme="minorHAnsi" w:cstheme="minorHAnsi"/>
          <w:sz w:val="16"/>
          <w:szCs w:val="16"/>
        </w:rPr>
        <w:t>e</w:t>
      </w:r>
      <w:r w:rsidR="00681854" w:rsidRPr="00A14F6B">
        <w:rPr>
          <w:rFonts w:asciiTheme="minorHAnsi" w:hAnsiTheme="minorHAnsi" w:cstheme="minorHAnsi"/>
          <w:spacing w:val="-1"/>
          <w:sz w:val="16"/>
          <w:szCs w:val="16"/>
        </w:rPr>
        <w:t xml:space="preserve"> s</w:t>
      </w:r>
      <w:r w:rsidR="00681854" w:rsidRPr="00A14F6B">
        <w:rPr>
          <w:rFonts w:asciiTheme="minorHAnsi" w:hAnsiTheme="minorHAnsi" w:cstheme="minorHAnsi"/>
          <w:sz w:val="16"/>
          <w:szCs w:val="16"/>
        </w:rPr>
        <w:t>ą</w:t>
      </w:r>
      <w:r w:rsidR="00681854" w:rsidRPr="00A14F6B">
        <w:rPr>
          <w:rFonts w:asciiTheme="minorHAnsi" w:hAnsiTheme="minorHAnsi" w:cstheme="minorHAnsi"/>
          <w:spacing w:val="1"/>
          <w:sz w:val="16"/>
          <w:szCs w:val="16"/>
        </w:rPr>
        <w:t xml:space="preserve"> </w:t>
      </w:r>
      <w:r w:rsidR="00681854" w:rsidRPr="00A14F6B">
        <w:rPr>
          <w:rFonts w:asciiTheme="minorHAnsi" w:hAnsiTheme="minorHAnsi" w:cstheme="minorHAnsi"/>
          <w:sz w:val="16"/>
          <w:szCs w:val="16"/>
        </w:rPr>
        <w:t>d</w:t>
      </w:r>
      <w:r w:rsidR="00681854" w:rsidRPr="00A14F6B">
        <w:rPr>
          <w:rFonts w:asciiTheme="minorHAnsi" w:hAnsiTheme="minorHAnsi" w:cstheme="minorHAnsi"/>
          <w:spacing w:val="-1"/>
          <w:sz w:val="16"/>
          <w:szCs w:val="16"/>
        </w:rPr>
        <w:t>a</w:t>
      </w:r>
      <w:r w:rsidR="00681854" w:rsidRPr="00A14F6B">
        <w:rPr>
          <w:rFonts w:asciiTheme="minorHAnsi" w:hAnsiTheme="minorHAnsi" w:cstheme="minorHAnsi"/>
          <w:sz w:val="16"/>
          <w:szCs w:val="16"/>
        </w:rPr>
        <w:t>ne</w:t>
      </w:r>
    </w:p>
    <w:p w14:paraId="6D881BD3" w14:textId="77777777" w:rsidR="001F1A1D" w:rsidRPr="00A14F6B" w:rsidRDefault="00A14F6B" w:rsidP="00A14F6B">
      <w:pPr>
        <w:tabs>
          <w:tab w:val="left" w:pos="426"/>
        </w:tabs>
        <w:kinsoku w:val="0"/>
        <w:overflowPunct w:val="0"/>
        <w:spacing w:line="194" w:lineRule="exact"/>
        <w:rPr>
          <w:rFonts w:asciiTheme="minorHAnsi" w:hAnsiTheme="minorHAnsi" w:cstheme="minorHAnsi"/>
          <w:sz w:val="16"/>
          <w:szCs w:val="16"/>
        </w:rPr>
      </w:pPr>
      <w:r w:rsidRPr="00A14F6B">
        <w:rPr>
          <w:rFonts w:asciiTheme="minorHAnsi" w:hAnsiTheme="minorHAnsi" w:cstheme="minorHAnsi"/>
          <w:sz w:val="16"/>
          <w:szCs w:val="16"/>
        </w:rPr>
        <w:t xml:space="preserve">(5) </w:t>
      </w:r>
      <w:r w:rsidR="001F1A1D" w:rsidRPr="00A14F6B">
        <w:rPr>
          <w:rFonts w:asciiTheme="minorHAnsi" w:hAnsiTheme="minorHAnsi" w:cstheme="minorHAnsi"/>
          <w:sz w:val="16"/>
          <w:szCs w:val="16"/>
        </w:rPr>
        <w:t>podstawa prawna art. 46 ust 1 Ustawy z dnia 1 marca 2018r.  o przeciwdziałaniu praniu pieniędzy i finansowaniu terroryzmu.</w:t>
      </w:r>
    </w:p>
    <w:p w14:paraId="19A0617F" w14:textId="77777777" w:rsidR="00C479E7" w:rsidRDefault="00C479E7" w:rsidP="00F20DC8">
      <w:pPr>
        <w:tabs>
          <w:tab w:val="left" w:pos="426"/>
        </w:tabs>
        <w:kinsoku w:val="0"/>
        <w:overflowPunct w:val="0"/>
        <w:spacing w:line="194" w:lineRule="exact"/>
        <w:ind w:left="426"/>
        <w:rPr>
          <w:rFonts w:ascii="Calibri" w:hAnsi="Calibri" w:cs="Calibri"/>
          <w:sz w:val="16"/>
          <w:szCs w:val="16"/>
        </w:rPr>
      </w:pPr>
    </w:p>
    <w:p w14:paraId="38C8F1B8" w14:textId="77777777" w:rsidR="00A14F6B" w:rsidRDefault="00A14F6B" w:rsidP="00DA5AED">
      <w:pPr>
        <w:spacing w:line="360" w:lineRule="auto"/>
        <w:ind w:right="765"/>
        <w:jc w:val="both"/>
        <w:rPr>
          <w:rFonts w:asciiTheme="minorHAnsi" w:hAnsiTheme="minorHAnsi" w:cstheme="minorHAnsi"/>
          <w:b/>
          <w:sz w:val="20"/>
          <w:szCs w:val="20"/>
        </w:rPr>
      </w:pPr>
    </w:p>
    <w:p w14:paraId="0FEDFC9C" w14:textId="698606A2" w:rsidR="007166D8" w:rsidRPr="00DA5AED" w:rsidRDefault="007166D8" w:rsidP="00DA5AED">
      <w:pPr>
        <w:spacing w:line="360" w:lineRule="auto"/>
        <w:ind w:right="765"/>
        <w:jc w:val="both"/>
        <w:rPr>
          <w:rFonts w:asciiTheme="minorHAnsi" w:hAnsiTheme="minorHAnsi" w:cstheme="minorHAnsi"/>
          <w:b/>
          <w:sz w:val="20"/>
          <w:szCs w:val="20"/>
        </w:rPr>
      </w:pPr>
      <w:r w:rsidRPr="00DA5AED">
        <w:rPr>
          <w:rFonts w:asciiTheme="minorHAnsi" w:hAnsiTheme="minorHAnsi" w:cstheme="minorHAnsi"/>
          <w:b/>
          <w:sz w:val="20"/>
          <w:szCs w:val="20"/>
        </w:rPr>
        <w:t>Przez pojęcie „beneficjent rzeczywisty” rozumie się:</w:t>
      </w:r>
    </w:p>
    <w:p w14:paraId="38009B34" w14:textId="77777777" w:rsidR="007166D8" w:rsidRPr="00DA5AED" w:rsidRDefault="007166D8" w:rsidP="00DA5AED">
      <w:pPr>
        <w:tabs>
          <w:tab w:val="num" w:pos="851"/>
        </w:tabs>
        <w:spacing w:line="276" w:lineRule="auto"/>
        <w:ind w:right="8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p>
    <w:p w14:paraId="0A4EEC04" w14:textId="77777777" w:rsidR="007166D8" w:rsidRPr="00DA5AED" w:rsidRDefault="007166D8" w:rsidP="00DA5AED">
      <w:pPr>
        <w:pStyle w:val="Akapitzlist"/>
        <w:widowControl/>
        <w:numPr>
          <w:ilvl w:val="0"/>
          <w:numId w:val="5"/>
        </w:numPr>
        <w:tabs>
          <w:tab w:val="num" w:pos="851"/>
        </w:tabs>
        <w:spacing w:line="276" w:lineRule="auto"/>
        <w:ind w:right="8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w przypadku osoby prawnej innej niż spółka, której papiery wartościowe są dopuszczone do obrotu na rynku regulowanym podlegającym wymogom ujawniania informacji wynikającym z przepisów prawa Unii Europejskiej lub odpowiadających im przepisów prawa państwa trzeciego: </w:t>
      </w:r>
    </w:p>
    <w:p w14:paraId="10C10BEE"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osobę fizyczną będącą udziałowcem lub akcjonariuszem, której przysługuje prawo własności więcej niż 25% ogólnej liczby udziałów lub akcji tej osoby prawnej, </w:t>
      </w:r>
    </w:p>
    <w:p w14:paraId="58F35EF5"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osobę fizyczną dysponującą więcej niż 25% ogólnej liczby głosów w organie stanowiącym tej osoby prawnej, także jako zastawnik albo użytkownik, lub na podstawie porozumień z innymi uprawnionymi do głosu, </w:t>
      </w:r>
    </w:p>
    <w:p w14:paraId="0B8ED15F"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 </w:t>
      </w:r>
    </w:p>
    <w:p w14:paraId="0102E05D"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osobę fizyczną sprawującą kontrolę nad osobą prawną poprzez posiadanie uprawnień, o których mowa w art. 3 ust. 1 pkt</w:t>
      </w:r>
      <w:r w:rsidR="009F37D3">
        <w:rPr>
          <w:rFonts w:asciiTheme="minorHAnsi" w:hAnsiTheme="minorHAnsi" w:cstheme="minorHAnsi"/>
          <w:sz w:val="20"/>
          <w:szCs w:val="20"/>
        </w:rPr>
        <w:t>.</w:t>
      </w:r>
      <w:r w:rsidRPr="00DA5AED">
        <w:rPr>
          <w:rFonts w:asciiTheme="minorHAnsi" w:hAnsiTheme="minorHAnsi" w:cstheme="minorHAnsi"/>
          <w:sz w:val="20"/>
          <w:szCs w:val="20"/>
        </w:rPr>
        <w:t xml:space="preserve"> 37 ustawy z dnia 29 września 1994 r. o rachunkowości (Dz. U. z 2021 r. poz. 217, 2105 i 2106), lub </w:t>
      </w:r>
    </w:p>
    <w:p w14:paraId="666601C3"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osobę fizyczną zajmującą wyższe stanowisko kierownicze w przypadku udokumentowanego braku możliwości ustalenia lub wątpliwości co do tożsamości osób fizycznych określonych w </w:t>
      </w:r>
      <w:proofErr w:type="spellStart"/>
      <w:r w:rsidRPr="00DA5AED">
        <w:rPr>
          <w:rFonts w:asciiTheme="minorHAnsi" w:hAnsiTheme="minorHAnsi" w:cstheme="minorHAnsi"/>
          <w:sz w:val="20"/>
          <w:szCs w:val="20"/>
        </w:rPr>
        <w:t>tiret</w:t>
      </w:r>
      <w:proofErr w:type="spellEnd"/>
      <w:r w:rsidRPr="00DA5AED">
        <w:rPr>
          <w:rFonts w:asciiTheme="minorHAnsi" w:hAnsiTheme="minorHAnsi" w:cstheme="minorHAnsi"/>
          <w:sz w:val="20"/>
          <w:szCs w:val="20"/>
        </w:rPr>
        <w:t xml:space="preserve"> pierwszym–czwartym oraz w przypadku niestwierdzenia podejrzeń prania pieniędzy lub finansowania terroryzmu, </w:t>
      </w:r>
    </w:p>
    <w:p w14:paraId="725E7599" w14:textId="77777777" w:rsidR="007166D8" w:rsidRPr="00DA5AED" w:rsidRDefault="007166D8" w:rsidP="00DA5AED">
      <w:pPr>
        <w:pStyle w:val="Akapitzlist"/>
        <w:widowControl/>
        <w:numPr>
          <w:ilvl w:val="0"/>
          <w:numId w:val="5"/>
        </w:numPr>
        <w:spacing w:line="276" w:lineRule="auto"/>
        <w:ind w:right="8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w przypadku trustu: </w:t>
      </w:r>
    </w:p>
    <w:p w14:paraId="2CD25922"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założyciela, w tym fundatora w rozumieniu ustawy z dnia 26 stycznia 2023 r. o fundacji rodzinnej (Dz. U. poz. 326), </w:t>
      </w:r>
    </w:p>
    <w:p w14:paraId="1CB22C38"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powiernika, w tym członka zarządu w rozumieniu ustawy z dnia 26 stycznia 2023 r. o fundacji rodzinnej, </w:t>
      </w:r>
    </w:p>
    <w:p w14:paraId="7A572307"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nadzorcę, jeżeli został ustanowiony, w tym członka rady nadzorczej w rozumieniu ustawy z dnia 26 stycznia 2023 r. o fundacji rodzinnej, </w:t>
      </w:r>
    </w:p>
    <w:p w14:paraId="7BE7B6B4" w14:textId="787CDF0E"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beneficjenta, w tym beneficjenta w rozumieniu ustawy z dnia 26 stycznia 2023 r. o fundacji rodzinnej lub – w przypadku</w:t>
      </w:r>
      <w:r w:rsidR="00B62E80">
        <w:rPr>
          <w:rFonts w:asciiTheme="minorHAnsi" w:hAnsiTheme="minorHAnsi" w:cstheme="minorHAnsi"/>
          <w:sz w:val="20"/>
          <w:szCs w:val="20"/>
        </w:rPr>
        <w:t>,</w:t>
      </w:r>
      <w:r w:rsidRPr="00DA5AED">
        <w:rPr>
          <w:rFonts w:asciiTheme="minorHAnsi" w:hAnsiTheme="minorHAnsi" w:cstheme="minorHAnsi"/>
          <w:sz w:val="20"/>
          <w:szCs w:val="20"/>
        </w:rPr>
        <w:t xml:space="preserve"> gdy osoby fizyczne czerpiące korzyści z danego trustu nie zostały jeszcze określone – grupę osób, w których głównym interesie powstał lub działa trust, </w:t>
      </w:r>
    </w:p>
    <w:p w14:paraId="03591EA4" w14:textId="77777777" w:rsidR="00DA5AED"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inną osobę sprawującą kontrolę nad trustem, </w:t>
      </w:r>
    </w:p>
    <w:p w14:paraId="0CF927D0" w14:textId="77777777" w:rsidR="007166D8" w:rsidRPr="00DA5AED" w:rsidRDefault="007166D8" w:rsidP="00DA5AED">
      <w:pPr>
        <w:pStyle w:val="Akapitzlist"/>
        <w:numPr>
          <w:ilvl w:val="0"/>
          <w:numId w:val="8"/>
        </w:numPr>
        <w:spacing w:line="276" w:lineRule="auto"/>
        <w:ind w:right="86"/>
        <w:jc w:val="both"/>
        <w:rPr>
          <w:rFonts w:asciiTheme="minorHAnsi" w:hAnsiTheme="minorHAnsi" w:cstheme="minorHAnsi"/>
          <w:sz w:val="20"/>
          <w:szCs w:val="20"/>
        </w:rPr>
      </w:pPr>
      <w:r w:rsidRPr="00DA5AED">
        <w:rPr>
          <w:rFonts w:asciiTheme="minorHAnsi" w:hAnsiTheme="minorHAnsi" w:cstheme="minorHAnsi"/>
          <w:sz w:val="20"/>
          <w:szCs w:val="20"/>
        </w:rPr>
        <w:t xml:space="preserve">inną osobę fizyczną o uprawnieniach lub obowiązkach równoważnych do określonych w tiret od pierwszego do piątego, </w:t>
      </w:r>
    </w:p>
    <w:p w14:paraId="4D790CCF" w14:textId="77777777" w:rsidR="007166D8" w:rsidRPr="00DA5AED" w:rsidRDefault="007166D8" w:rsidP="00DA5AED">
      <w:pPr>
        <w:pStyle w:val="Akapitzlist"/>
        <w:widowControl/>
        <w:numPr>
          <w:ilvl w:val="0"/>
          <w:numId w:val="5"/>
        </w:numPr>
        <w:spacing w:line="276" w:lineRule="auto"/>
        <w:ind w:right="86"/>
        <w:contextualSpacing/>
        <w:jc w:val="both"/>
        <w:rPr>
          <w:rFonts w:asciiTheme="minorHAnsi" w:hAnsiTheme="minorHAnsi" w:cstheme="minorHAnsi"/>
          <w:sz w:val="20"/>
          <w:szCs w:val="20"/>
        </w:rPr>
      </w:pPr>
      <w:r w:rsidRPr="00DA5AED">
        <w:rPr>
          <w:rFonts w:asciiTheme="minorHAnsi" w:hAnsiTheme="minorHAnsi" w:cstheme="minorHAnsi"/>
          <w:sz w:val="20"/>
          <w:szCs w:val="20"/>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37ED4E85" w14:textId="77777777" w:rsidR="009F37D3" w:rsidRDefault="009F37D3" w:rsidP="00DA5AED">
      <w:pPr>
        <w:tabs>
          <w:tab w:val="num" w:pos="851"/>
        </w:tabs>
        <w:spacing w:line="276" w:lineRule="auto"/>
        <w:ind w:right="-56"/>
        <w:contextualSpacing/>
        <w:jc w:val="both"/>
        <w:rPr>
          <w:rFonts w:asciiTheme="minorHAnsi" w:hAnsiTheme="minorHAnsi" w:cstheme="minorHAnsi"/>
          <w:b/>
          <w:sz w:val="20"/>
          <w:szCs w:val="20"/>
        </w:rPr>
      </w:pPr>
    </w:p>
    <w:p w14:paraId="25EA1EAF" w14:textId="2570EE90" w:rsidR="007166D8" w:rsidRPr="00DA5AED" w:rsidRDefault="007166D8" w:rsidP="00DA5AED">
      <w:pPr>
        <w:tabs>
          <w:tab w:val="num" w:pos="851"/>
        </w:tabs>
        <w:spacing w:line="276" w:lineRule="auto"/>
        <w:ind w:right="-56"/>
        <w:contextualSpacing/>
        <w:jc w:val="both"/>
        <w:rPr>
          <w:rFonts w:asciiTheme="minorHAnsi" w:hAnsiTheme="minorHAnsi" w:cstheme="minorHAnsi"/>
          <w:sz w:val="20"/>
          <w:szCs w:val="20"/>
        </w:rPr>
      </w:pPr>
      <w:r w:rsidRPr="00DA5AED">
        <w:rPr>
          <w:rFonts w:asciiTheme="minorHAnsi" w:hAnsiTheme="minorHAnsi" w:cstheme="minorHAnsi"/>
          <w:b/>
          <w:sz w:val="20"/>
          <w:szCs w:val="20"/>
        </w:rPr>
        <w:t xml:space="preserve">Przez pojęcie „osoba zajmująca eksponowane stanowisko polityczne” (PEP/ </w:t>
      </w:r>
      <w:proofErr w:type="spellStart"/>
      <w:r w:rsidRPr="00DA5AED">
        <w:rPr>
          <w:rFonts w:asciiTheme="minorHAnsi" w:hAnsiTheme="minorHAnsi" w:cstheme="minorHAnsi"/>
          <w:b/>
          <w:sz w:val="20"/>
          <w:szCs w:val="20"/>
        </w:rPr>
        <w:t>politically</w:t>
      </w:r>
      <w:proofErr w:type="spellEnd"/>
      <w:r w:rsidRPr="00DA5AED">
        <w:rPr>
          <w:rFonts w:asciiTheme="minorHAnsi" w:hAnsiTheme="minorHAnsi" w:cstheme="minorHAnsi"/>
          <w:b/>
          <w:sz w:val="20"/>
          <w:szCs w:val="20"/>
        </w:rPr>
        <w:t xml:space="preserve"> </w:t>
      </w:r>
      <w:proofErr w:type="spellStart"/>
      <w:r w:rsidRPr="00DA5AED">
        <w:rPr>
          <w:rFonts w:asciiTheme="minorHAnsi" w:hAnsiTheme="minorHAnsi" w:cstheme="minorHAnsi"/>
          <w:b/>
          <w:sz w:val="20"/>
          <w:szCs w:val="20"/>
        </w:rPr>
        <w:t>exposed</w:t>
      </w:r>
      <w:proofErr w:type="spellEnd"/>
      <w:r w:rsidRPr="00DA5AED">
        <w:rPr>
          <w:rFonts w:asciiTheme="minorHAnsi" w:hAnsiTheme="minorHAnsi" w:cstheme="minorHAnsi"/>
          <w:b/>
          <w:sz w:val="20"/>
          <w:szCs w:val="20"/>
        </w:rPr>
        <w:t xml:space="preserve"> person)</w:t>
      </w:r>
      <w:r w:rsidRPr="00DA5AED">
        <w:rPr>
          <w:rFonts w:asciiTheme="minorHAnsi" w:hAnsiTheme="minorHAnsi" w:cstheme="minorHAnsi"/>
          <w:sz w:val="20"/>
          <w:szCs w:val="20"/>
        </w:rPr>
        <w:t xml:space="preserve"> – rozumie się przez to, z wyłączeniem grup stanowisk średniego i niższego szczebla, osoby zajmujące znaczące stanowiska publiczne lub pełniące znaczące funkcje publiczne, w tym: </w:t>
      </w:r>
    </w:p>
    <w:p w14:paraId="21A7D54D" w14:textId="77777777" w:rsidR="007166D8" w:rsidRPr="00DA5AED" w:rsidRDefault="007166D8" w:rsidP="00DA5AED">
      <w:pPr>
        <w:pStyle w:val="Akapitzlist"/>
        <w:numPr>
          <w:ilvl w:val="0"/>
          <w:numId w:val="9"/>
        </w:numPr>
        <w:tabs>
          <w:tab w:val="num" w:pos="851"/>
        </w:tabs>
        <w:spacing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szefów państw, szefów rządów, ministrów, wiceministrów oraz sekretarzy stanu, </w:t>
      </w:r>
    </w:p>
    <w:p w14:paraId="3EAEA784"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członków parlamentu lub podobnych organów ustawodawczych, </w:t>
      </w:r>
    </w:p>
    <w:p w14:paraId="4D5D43CD"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członków organów zarządzających partii politycznych, </w:t>
      </w:r>
    </w:p>
    <w:p w14:paraId="0DFEE8F1"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członków sądów najwyższych, trybunałów konstytucyjnych oraz innych organów sądowych wysokiego szczebla, których decyzje nie podlegają zaskarżeniu, z wyjątkiem trybów nadzwyczajnych, </w:t>
      </w:r>
    </w:p>
    <w:p w14:paraId="073B1462"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członków trybunałów obrachunkowych lub zarządów banków centralnych, </w:t>
      </w:r>
    </w:p>
    <w:p w14:paraId="0089BB3D"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lastRenderedPageBreak/>
        <w:t xml:space="preserve">ambasadorów, </w:t>
      </w:r>
      <w:proofErr w:type="spellStart"/>
      <w:r w:rsidRPr="00DA5AED">
        <w:rPr>
          <w:rFonts w:asciiTheme="minorHAnsi" w:hAnsiTheme="minorHAnsi" w:cstheme="minorHAnsi"/>
          <w:sz w:val="20"/>
          <w:szCs w:val="20"/>
        </w:rPr>
        <w:t>chargés</w:t>
      </w:r>
      <w:proofErr w:type="spellEnd"/>
      <w:r w:rsidRPr="00DA5AED">
        <w:rPr>
          <w:rFonts w:asciiTheme="minorHAnsi" w:hAnsiTheme="minorHAnsi" w:cstheme="minorHAnsi"/>
          <w:sz w:val="20"/>
          <w:szCs w:val="20"/>
        </w:rPr>
        <w:t xml:space="preserve"> d’affaires oraz wyższych oficerów sił zbrojnych, </w:t>
      </w:r>
    </w:p>
    <w:p w14:paraId="3EE0B926"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członków organów administracyjnych, zarządczych lub nadzorczych przedsiębiorstw państwowych, spółek z udziałem Skarbu Państwa, w których ponad połowa akcji albo udziałów należy do Skarbu Państwa lub innych państwowych osób prawnych, </w:t>
      </w:r>
    </w:p>
    <w:p w14:paraId="4E2BC42A"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dyrektorów, zastępców dyrektorów oraz członków organów organizacji międzynarodowych lub osoby pełniące równoważne funkcje w tych organizacjach, </w:t>
      </w:r>
    </w:p>
    <w:p w14:paraId="00117101" w14:textId="77777777" w:rsidR="007166D8" w:rsidRPr="00DA5AED" w:rsidRDefault="007166D8" w:rsidP="00DA5AED">
      <w:pPr>
        <w:pStyle w:val="Akapitzlist"/>
        <w:numPr>
          <w:ilvl w:val="0"/>
          <w:numId w:val="9"/>
        </w:numPr>
        <w:tabs>
          <w:tab w:val="num" w:pos="851"/>
        </w:tabs>
        <w:spacing w:after="200"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 xml:space="preserve">dyrektorów generalnych w urzędach naczelnych i centralnych organów państwowych oraz dyrektorów generalnych urzędów wojewódzkich, </w:t>
      </w:r>
    </w:p>
    <w:p w14:paraId="3828DC80" w14:textId="77777777" w:rsidR="007166D8" w:rsidRPr="00DA5AED" w:rsidRDefault="007166D8" w:rsidP="00DA5AED">
      <w:pPr>
        <w:pStyle w:val="Akapitzlist"/>
        <w:numPr>
          <w:ilvl w:val="0"/>
          <w:numId w:val="9"/>
        </w:numPr>
        <w:tabs>
          <w:tab w:val="num" w:pos="851"/>
        </w:tabs>
        <w:spacing w:line="276" w:lineRule="auto"/>
        <w:ind w:right="-56"/>
        <w:contextualSpacing/>
        <w:jc w:val="both"/>
        <w:rPr>
          <w:rFonts w:asciiTheme="minorHAnsi" w:hAnsiTheme="minorHAnsi" w:cstheme="minorHAnsi"/>
          <w:sz w:val="20"/>
          <w:szCs w:val="20"/>
        </w:rPr>
      </w:pPr>
      <w:r w:rsidRPr="00DA5AED">
        <w:rPr>
          <w:rFonts w:asciiTheme="minorHAnsi" w:hAnsiTheme="minorHAnsi" w:cstheme="minorHAnsi"/>
          <w:sz w:val="20"/>
          <w:szCs w:val="20"/>
        </w:rPr>
        <w:t>inne osoby zajmujące stanowiska publiczne lub pełniące funkcje publiczne w organach państwa lub centralnych organach administracji rządowej.</w:t>
      </w:r>
    </w:p>
    <w:p w14:paraId="129FE9A1" w14:textId="77777777" w:rsidR="00DA5AED" w:rsidRPr="00DA5AED" w:rsidRDefault="00DA5AED" w:rsidP="00DA5AED">
      <w:pPr>
        <w:tabs>
          <w:tab w:val="num" w:pos="851"/>
        </w:tabs>
        <w:spacing w:line="276" w:lineRule="auto"/>
        <w:ind w:right="764"/>
        <w:contextualSpacing/>
        <w:jc w:val="both"/>
        <w:rPr>
          <w:rFonts w:asciiTheme="minorHAnsi" w:eastAsiaTheme="minorHAnsi" w:hAnsiTheme="minorHAnsi" w:cstheme="minorHAnsi"/>
          <w:sz w:val="20"/>
          <w:szCs w:val="20"/>
          <w:lang w:eastAsia="en-US"/>
        </w:rPr>
      </w:pPr>
    </w:p>
    <w:p w14:paraId="1BD27F69" w14:textId="77777777" w:rsidR="007166D8" w:rsidRPr="00DA5AED" w:rsidRDefault="007166D8" w:rsidP="00DA5AED">
      <w:pPr>
        <w:tabs>
          <w:tab w:val="num" w:pos="851"/>
        </w:tabs>
        <w:spacing w:line="276" w:lineRule="auto"/>
        <w:ind w:right="-56"/>
        <w:contextualSpacing/>
        <w:jc w:val="both"/>
        <w:rPr>
          <w:rFonts w:asciiTheme="minorHAnsi" w:eastAsiaTheme="minorHAnsi" w:hAnsiTheme="minorHAnsi" w:cstheme="minorHAnsi"/>
          <w:sz w:val="20"/>
          <w:szCs w:val="20"/>
          <w:lang w:eastAsia="en-US"/>
        </w:rPr>
      </w:pPr>
      <w:r w:rsidRPr="00DA5AED">
        <w:rPr>
          <w:rFonts w:asciiTheme="minorHAnsi" w:eastAsiaTheme="minorHAnsi" w:hAnsiTheme="minorHAnsi" w:cstheme="minorHAnsi"/>
          <w:sz w:val="20"/>
          <w:szCs w:val="20"/>
          <w:lang w:eastAsia="en-US"/>
        </w:rPr>
        <w:t>Przez PEP, rozumie się także osoby znane jako bliscy współpracowni</w:t>
      </w:r>
      <w:r w:rsidR="00DA5AED" w:rsidRPr="00DA5AED">
        <w:rPr>
          <w:rFonts w:asciiTheme="minorHAnsi" w:eastAsiaTheme="minorHAnsi" w:hAnsiTheme="minorHAnsi" w:cstheme="minorHAnsi"/>
          <w:sz w:val="20"/>
          <w:szCs w:val="20"/>
          <w:lang w:eastAsia="en-US"/>
        </w:rPr>
        <w:t>cy osoby zajmującej eksponowane s</w:t>
      </w:r>
      <w:r w:rsidRPr="00DA5AED">
        <w:rPr>
          <w:rFonts w:asciiTheme="minorHAnsi" w:eastAsiaTheme="minorHAnsi" w:hAnsiTheme="minorHAnsi" w:cstheme="minorHAnsi"/>
          <w:sz w:val="20"/>
          <w:szCs w:val="20"/>
          <w:lang w:eastAsia="en-US"/>
        </w:rPr>
        <w:t>tanowisko polityczne, a także członków rodziny osoby zajmującej eksponowane stanowisko polityczne.</w:t>
      </w:r>
    </w:p>
    <w:p w14:paraId="756EA247" w14:textId="77777777" w:rsidR="00DA5AED" w:rsidRPr="00DA5AED" w:rsidRDefault="00DA5AED" w:rsidP="00DA5AED">
      <w:pPr>
        <w:jc w:val="both"/>
        <w:rPr>
          <w:rFonts w:asciiTheme="minorHAnsi" w:eastAsiaTheme="minorHAnsi" w:hAnsiTheme="minorHAnsi" w:cstheme="minorHAnsi"/>
          <w:sz w:val="20"/>
          <w:szCs w:val="20"/>
          <w:lang w:eastAsia="en-US"/>
        </w:rPr>
      </w:pPr>
    </w:p>
    <w:p w14:paraId="30547468" w14:textId="77777777" w:rsidR="007166D8" w:rsidRPr="00DA5AED" w:rsidRDefault="007166D8" w:rsidP="00DA5AED">
      <w:pPr>
        <w:jc w:val="both"/>
        <w:rPr>
          <w:rFonts w:asciiTheme="minorHAnsi" w:eastAsiaTheme="minorHAnsi" w:hAnsiTheme="minorHAnsi" w:cstheme="minorHAnsi"/>
          <w:sz w:val="20"/>
          <w:szCs w:val="20"/>
          <w:lang w:eastAsia="en-US"/>
        </w:rPr>
      </w:pPr>
      <w:r w:rsidRPr="00DA5AED">
        <w:rPr>
          <w:rFonts w:asciiTheme="minorHAnsi" w:eastAsiaTheme="minorHAnsi" w:hAnsiTheme="minorHAnsi" w:cstheme="minorHAnsi"/>
          <w:sz w:val="20"/>
          <w:szCs w:val="20"/>
          <w:lang w:eastAsia="en-US"/>
        </w:rPr>
        <w:t>Przez osoby znane jako bliscy współpracownicy osoby zajmującej eksponowane stanowisko polityczne należy rozumieć:</w:t>
      </w:r>
    </w:p>
    <w:p w14:paraId="330281F0" w14:textId="77777777" w:rsidR="007166D8" w:rsidRPr="00DA5AED" w:rsidRDefault="007166D8" w:rsidP="00DA5AED">
      <w:pPr>
        <w:pStyle w:val="Akapitzlist"/>
        <w:numPr>
          <w:ilvl w:val="0"/>
          <w:numId w:val="12"/>
        </w:numPr>
        <w:jc w:val="both"/>
        <w:rPr>
          <w:rFonts w:asciiTheme="minorHAnsi" w:eastAsiaTheme="minorHAnsi" w:hAnsiTheme="minorHAnsi" w:cstheme="minorHAnsi"/>
          <w:sz w:val="20"/>
          <w:szCs w:val="20"/>
          <w:lang w:eastAsia="en-US"/>
        </w:rPr>
      </w:pPr>
      <w:r w:rsidRPr="00DA5AED">
        <w:rPr>
          <w:rFonts w:asciiTheme="minorHAnsi" w:eastAsiaTheme="minorHAnsi" w:hAnsiTheme="minorHAnsi" w:cstheme="minorHAnsi"/>
          <w:sz w:val="20"/>
          <w:szCs w:val="20"/>
          <w:lang w:eastAsia="en-US"/>
        </w:rPr>
        <w:t xml:space="preserve">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 </w:t>
      </w:r>
    </w:p>
    <w:p w14:paraId="023FAAF5" w14:textId="77777777" w:rsidR="007166D8" w:rsidRPr="00DA5AED" w:rsidRDefault="007166D8" w:rsidP="00DA5AED">
      <w:pPr>
        <w:pStyle w:val="Akapitzlist"/>
        <w:numPr>
          <w:ilvl w:val="0"/>
          <w:numId w:val="12"/>
        </w:numPr>
        <w:jc w:val="both"/>
        <w:rPr>
          <w:rFonts w:asciiTheme="minorHAnsi" w:eastAsiaTheme="minorHAnsi" w:hAnsiTheme="minorHAnsi" w:cstheme="minorHAnsi"/>
          <w:sz w:val="20"/>
          <w:szCs w:val="20"/>
          <w:lang w:eastAsia="en-US"/>
        </w:rPr>
      </w:pPr>
      <w:r w:rsidRPr="00DA5AED">
        <w:rPr>
          <w:rFonts w:asciiTheme="minorHAnsi" w:eastAsiaTheme="minorHAnsi" w:hAnsiTheme="minorHAnsi" w:cstheme="minorHAnsi"/>
          <w:sz w:val="20"/>
          <w:szCs w:val="20"/>
          <w:lang w:eastAsia="en-US"/>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5F8E3984" w14:textId="77777777" w:rsidR="00DA5AED" w:rsidRPr="00DA5AED" w:rsidRDefault="00DA5AED" w:rsidP="00DA5AED">
      <w:pPr>
        <w:jc w:val="both"/>
        <w:rPr>
          <w:rFonts w:asciiTheme="minorHAnsi" w:eastAsiaTheme="minorHAnsi" w:hAnsiTheme="minorHAnsi" w:cstheme="minorHAnsi"/>
          <w:sz w:val="20"/>
          <w:szCs w:val="20"/>
          <w:lang w:eastAsia="en-US"/>
        </w:rPr>
      </w:pPr>
    </w:p>
    <w:p w14:paraId="6E4165DA" w14:textId="77777777" w:rsidR="007166D8" w:rsidRPr="00DA5AED" w:rsidRDefault="007166D8" w:rsidP="00DA5AED">
      <w:pPr>
        <w:jc w:val="both"/>
        <w:rPr>
          <w:rFonts w:asciiTheme="minorHAnsi" w:hAnsiTheme="minorHAnsi" w:cstheme="minorHAnsi"/>
          <w:sz w:val="20"/>
          <w:szCs w:val="20"/>
        </w:rPr>
      </w:pPr>
      <w:r w:rsidRPr="00DA5AED">
        <w:rPr>
          <w:rFonts w:asciiTheme="minorHAnsi" w:eastAsiaTheme="minorHAnsi" w:hAnsiTheme="minorHAnsi" w:cstheme="minorHAnsi"/>
          <w:sz w:val="20"/>
          <w:szCs w:val="20"/>
          <w:lang w:eastAsia="en-US"/>
        </w:rPr>
        <w:t>Wykaz krajowych stanowisk i funkcji publicznych będących eksponowanymi stanowiskami politycznymi szczegółowo opisane w rozporządzeniu Ministra Finansów, Funduszy i Polityki Regionalnej z dnia 27 lipca 2021 r. w sprawie wykazu krajowych stanowisk i funkcji</w:t>
      </w:r>
      <w:r w:rsidR="00DA5AED" w:rsidRPr="00DA5AED">
        <w:rPr>
          <w:rFonts w:asciiTheme="minorHAnsi" w:eastAsiaTheme="minorHAnsi" w:hAnsiTheme="minorHAnsi" w:cstheme="minorHAnsi"/>
          <w:sz w:val="20"/>
          <w:szCs w:val="20"/>
          <w:lang w:eastAsia="en-US"/>
        </w:rPr>
        <w:t xml:space="preserve"> </w:t>
      </w:r>
      <w:r w:rsidRPr="00DA5AED">
        <w:rPr>
          <w:rFonts w:asciiTheme="minorHAnsi" w:eastAsiaTheme="minorHAnsi" w:hAnsiTheme="minorHAnsi" w:cstheme="minorHAnsi"/>
          <w:sz w:val="20"/>
          <w:szCs w:val="20"/>
          <w:lang w:eastAsia="en-US"/>
        </w:rPr>
        <w:t xml:space="preserve">publicznych będących eksponowanymi stanowiskami politycznymi (z </w:t>
      </w:r>
      <w:proofErr w:type="spellStart"/>
      <w:r w:rsidRPr="00DA5AED">
        <w:rPr>
          <w:rFonts w:asciiTheme="minorHAnsi" w:eastAsiaTheme="minorHAnsi" w:hAnsiTheme="minorHAnsi" w:cstheme="minorHAnsi"/>
          <w:sz w:val="20"/>
          <w:szCs w:val="20"/>
          <w:lang w:eastAsia="en-US"/>
        </w:rPr>
        <w:t>późn</w:t>
      </w:r>
      <w:proofErr w:type="spellEnd"/>
      <w:r w:rsidRPr="00DA5AED">
        <w:rPr>
          <w:rFonts w:asciiTheme="minorHAnsi" w:eastAsiaTheme="minorHAnsi" w:hAnsiTheme="minorHAnsi" w:cstheme="minorHAnsi"/>
          <w:sz w:val="20"/>
          <w:szCs w:val="20"/>
          <w:lang w:eastAsia="en-US"/>
        </w:rPr>
        <w:t>. zm.).</w:t>
      </w:r>
    </w:p>
    <w:p w14:paraId="5DED586D" w14:textId="77777777" w:rsidR="007166D8" w:rsidRPr="00DA5AED" w:rsidRDefault="007166D8" w:rsidP="00DA5AED">
      <w:pPr>
        <w:ind w:right="764"/>
        <w:jc w:val="both"/>
        <w:rPr>
          <w:rFonts w:asciiTheme="minorHAnsi" w:hAnsiTheme="minorHAnsi" w:cstheme="minorHAnsi"/>
          <w:sz w:val="20"/>
          <w:szCs w:val="20"/>
        </w:rPr>
      </w:pPr>
    </w:p>
    <w:p w14:paraId="75662DBA" w14:textId="77777777" w:rsidR="007166D8" w:rsidRPr="00DA5AED" w:rsidRDefault="007166D8" w:rsidP="00DA5AED">
      <w:pPr>
        <w:jc w:val="both"/>
        <w:rPr>
          <w:rFonts w:asciiTheme="minorHAnsi" w:eastAsia="Times New Roman" w:hAnsiTheme="minorHAnsi" w:cstheme="minorHAnsi"/>
          <w:sz w:val="20"/>
          <w:szCs w:val="20"/>
        </w:rPr>
      </w:pPr>
      <w:r w:rsidRPr="00DA5AED">
        <w:rPr>
          <w:rFonts w:asciiTheme="minorHAnsi" w:eastAsia="Times New Roman" w:hAnsiTheme="minorHAnsi" w:cstheme="minorHAnsi"/>
          <w:b/>
          <w:sz w:val="20"/>
          <w:szCs w:val="20"/>
        </w:rPr>
        <w:t>Klauzula informacyjna dotycząca przetwarzania danych osobowych</w:t>
      </w:r>
    </w:p>
    <w:p w14:paraId="6BF53A7E" w14:textId="77777777" w:rsidR="007166D8" w:rsidRPr="007166D8" w:rsidRDefault="007166D8" w:rsidP="007166D8">
      <w:pPr>
        <w:spacing w:after="120"/>
        <w:ind w:firstLine="708"/>
        <w:rPr>
          <w:rFonts w:eastAsia="Times New Roman"/>
          <w:color w:val="FF0000"/>
          <w:sz w:val="16"/>
          <w:szCs w:val="16"/>
        </w:rPr>
      </w:pPr>
    </w:p>
    <w:p w14:paraId="4D72C22E"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Calibri" w:hAnsi="Calibri" w:cs="Calibri"/>
        </w:rPr>
      </w:pPr>
      <w:bookmarkStart w:id="0" w:name="_Hlk213323284"/>
      <w:r w:rsidRPr="00377999">
        <w:rPr>
          <w:rFonts w:ascii="Calibri" w:hAnsi="Calibri" w:cs="Calibri"/>
          <w:sz w:val="22"/>
          <w:szCs w:val="22"/>
        </w:rPr>
        <w:t xml:space="preserve">Administratorem danych osobowych przetwarzanych w związku z realizacją Strategii Inwestycyjnej Zasobów Zwróconych Województwa Warmińsko-Mazurskiego na lata 2023-2033, w tym w związku z udzielaniem pożyczek, jest Województwo Warmińsko – Mazurskie - w zakresie zadań realizowanych przez Zarząd Województwa Warmińsko-Mazurskiego, ul. E. Plater 1, 10-562 Olsztyn (w skrócie: </w:t>
      </w:r>
      <w:r w:rsidRPr="00FA3521">
        <w:rPr>
          <w:rFonts w:ascii="Calibri" w:hAnsi="Calibri" w:cs="Calibri"/>
          <w:bCs/>
          <w:sz w:val="22"/>
          <w:szCs w:val="22"/>
        </w:rPr>
        <w:t>Administrator</w:t>
      </w:r>
      <w:r w:rsidRPr="00377999">
        <w:rPr>
          <w:rFonts w:ascii="Calibri" w:hAnsi="Calibri" w:cs="Calibri"/>
          <w:sz w:val="22"/>
          <w:szCs w:val="22"/>
        </w:rPr>
        <w:t xml:space="preserve">). </w:t>
      </w:r>
    </w:p>
    <w:p w14:paraId="4690358E"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Calibri" w:hAnsi="Calibri" w:cs="Calibri"/>
        </w:rPr>
      </w:pPr>
      <w:r w:rsidRPr="00377999">
        <w:rPr>
          <w:rFonts w:ascii="Calibri" w:hAnsi="Calibri" w:cs="Calibri"/>
          <w:sz w:val="22"/>
          <w:szCs w:val="22"/>
        </w:rPr>
        <w:t>Administrator wyznaczył Inspektora Ochrony Danych, dostępnego pod adresem e-mail:</w:t>
      </w:r>
      <w:r w:rsidRPr="00377999">
        <w:rPr>
          <w:rFonts w:asciiTheme="minorHAnsi" w:eastAsia="Calibri" w:hAnsiTheme="minorHAnsi" w:cstheme="minorHAnsi"/>
          <w:sz w:val="22"/>
          <w:szCs w:val="22"/>
        </w:rPr>
        <w:t xml:space="preserve"> </w:t>
      </w:r>
      <w:hyperlink r:id="rId8" w:history="1">
        <w:r w:rsidRPr="00377999">
          <w:rPr>
            <w:rFonts w:asciiTheme="minorHAnsi" w:eastAsia="Calibri" w:hAnsiTheme="minorHAnsi" w:cstheme="minorHAnsi"/>
            <w:sz w:val="22"/>
            <w:szCs w:val="22"/>
          </w:rPr>
          <w:t>iod@warmia.mazury.pl</w:t>
        </w:r>
      </w:hyperlink>
      <w:r w:rsidRPr="00377999">
        <w:rPr>
          <w:rFonts w:ascii="Calibri" w:hAnsi="Calibri" w:cs="Calibri"/>
          <w:sz w:val="22"/>
          <w:szCs w:val="22"/>
        </w:rPr>
        <w:t>.</w:t>
      </w:r>
    </w:p>
    <w:p w14:paraId="25635012" w14:textId="77777777" w:rsidR="00B62E80" w:rsidRPr="00377999" w:rsidRDefault="00B62E80" w:rsidP="00B62E80">
      <w:pPr>
        <w:widowControl/>
        <w:numPr>
          <w:ilvl w:val="0"/>
          <w:numId w:val="6"/>
        </w:numPr>
        <w:tabs>
          <w:tab w:val="clear" w:pos="360"/>
          <w:tab w:val="num" w:pos="426"/>
        </w:tabs>
        <w:autoSpaceDE/>
        <w:autoSpaceDN/>
        <w:adjustRightInd/>
        <w:jc w:val="both"/>
        <w:rPr>
          <w:rFonts w:asciiTheme="minorHAnsi" w:hAnsiTheme="minorHAnsi" w:cstheme="minorHAnsi"/>
          <w:sz w:val="22"/>
        </w:rPr>
      </w:pPr>
      <w:r w:rsidRPr="00377999">
        <w:rPr>
          <w:rFonts w:asciiTheme="minorHAnsi" w:hAnsiTheme="minorHAnsi" w:cstheme="minorHAnsi"/>
          <w:sz w:val="22"/>
        </w:rPr>
        <w:t>Dane osobowe przetwarzane są na podstawie:</w:t>
      </w:r>
    </w:p>
    <w:p w14:paraId="6E0380F4" w14:textId="77777777" w:rsidR="00B62E80" w:rsidRPr="00377999" w:rsidRDefault="00B62E80" w:rsidP="00B62E80">
      <w:pPr>
        <w:pStyle w:val="Akapitzlist"/>
        <w:widowControl/>
        <w:numPr>
          <w:ilvl w:val="1"/>
          <w:numId w:val="13"/>
        </w:numPr>
        <w:tabs>
          <w:tab w:val="clear" w:pos="1789"/>
          <w:tab w:val="num" w:pos="851"/>
        </w:tabs>
        <w:autoSpaceDE/>
        <w:autoSpaceDN/>
        <w:adjustRightInd/>
        <w:ind w:left="851"/>
        <w:contextualSpacing/>
        <w:jc w:val="both"/>
        <w:rPr>
          <w:rFonts w:asciiTheme="minorHAnsi" w:hAnsiTheme="minorHAnsi" w:cstheme="minorHAnsi"/>
          <w:sz w:val="22"/>
        </w:rPr>
      </w:pPr>
      <w:r w:rsidRPr="00377999">
        <w:rPr>
          <w:rFonts w:asciiTheme="minorHAnsi" w:hAnsiTheme="minorHAnsi" w:cstheme="minorHAnsi"/>
          <w:sz w:val="22"/>
        </w:rPr>
        <w:t>art. 6 ust. 1 lit. c Rozporządzenia RODO - oznacza to, że przetwarzanie danych osobowych jest niezbędne do wypełnienia przez Administratora obowiązków prawnych ciążących na nim w związku z realizacją zadania publicznego określonego przepisami prawa – w tym art. 98 Ustawy wdrożeniowej; w tym przypadku dane osobowe będą przetwarzane w celu wykonania przez Administratora przewidzianych prawem obowiązków związanych z realizacją zadania publicznego, o którym mowa w powyżej;</w:t>
      </w:r>
    </w:p>
    <w:p w14:paraId="1776F63F" w14:textId="77777777" w:rsidR="00B62E80" w:rsidRPr="00377999" w:rsidRDefault="00B62E80" w:rsidP="00B62E80">
      <w:pPr>
        <w:pStyle w:val="Akapitzlist"/>
        <w:widowControl/>
        <w:numPr>
          <w:ilvl w:val="1"/>
          <w:numId w:val="13"/>
        </w:numPr>
        <w:tabs>
          <w:tab w:val="clear" w:pos="1789"/>
          <w:tab w:val="num" w:pos="851"/>
        </w:tabs>
        <w:autoSpaceDE/>
        <w:autoSpaceDN/>
        <w:adjustRightInd/>
        <w:ind w:left="851"/>
        <w:contextualSpacing/>
        <w:jc w:val="both"/>
        <w:rPr>
          <w:rFonts w:asciiTheme="minorHAnsi" w:hAnsiTheme="minorHAnsi" w:cstheme="minorHAnsi"/>
          <w:sz w:val="22"/>
        </w:rPr>
      </w:pPr>
      <w:r w:rsidRPr="00377999">
        <w:rPr>
          <w:rFonts w:asciiTheme="minorHAnsi" w:hAnsiTheme="minorHAnsi" w:cstheme="minorHAnsi"/>
          <w:sz w:val="22"/>
        </w:rPr>
        <w:t>art. 6 ust. 1 lit. f) Rozporządzenia RODO - oznacza to, że przetwarzanie danych osobowych jest niezbędne do celów wynikających z prawnie uzasadnionych interesów realizowanych przez Administratora, polegających na:</w:t>
      </w:r>
    </w:p>
    <w:p w14:paraId="49D18E0D" w14:textId="77777777" w:rsidR="00B62E80" w:rsidRPr="00377999" w:rsidRDefault="00B62E80" w:rsidP="00B62E80">
      <w:pPr>
        <w:pStyle w:val="Akapitzlist"/>
        <w:widowControl/>
        <w:numPr>
          <w:ilvl w:val="1"/>
          <w:numId w:val="17"/>
        </w:numPr>
        <w:autoSpaceDE/>
        <w:autoSpaceDN/>
        <w:adjustRightInd/>
        <w:contextualSpacing/>
        <w:jc w:val="both"/>
        <w:rPr>
          <w:rFonts w:asciiTheme="minorHAnsi" w:hAnsiTheme="minorHAnsi" w:cstheme="minorHAnsi"/>
          <w:sz w:val="22"/>
        </w:rPr>
      </w:pPr>
      <w:r w:rsidRPr="00377999">
        <w:rPr>
          <w:rFonts w:asciiTheme="minorHAnsi" w:hAnsiTheme="minorHAnsi" w:cstheme="minorHAnsi"/>
          <w:sz w:val="22"/>
        </w:rPr>
        <w:t>prowadzeniu działań informacyjno-promocyjnych przewidzianych Umową wdrażania oraz</w:t>
      </w:r>
    </w:p>
    <w:p w14:paraId="07436749" w14:textId="77777777" w:rsidR="00B62E80" w:rsidRPr="00377999" w:rsidRDefault="00B62E80" w:rsidP="00B62E80">
      <w:pPr>
        <w:pStyle w:val="Akapitzlist"/>
        <w:widowControl/>
        <w:numPr>
          <w:ilvl w:val="1"/>
          <w:numId w:val="17"/>
        </w:numPr>
        <w:autoSpaceDE/>
        <w:autoSpaceDN/>
        <w:adjustRightInd/>
        <w:contextualSpacing/>
        <w:jc w:val="both"/>
        <w:rPr>
          <w:rFonts w:asciiTheme="minorHAnsi" w:hAnsiTheme="minorHAnsi" w:cstheme="minorHAnsi"/>
          <w:sz w:val="22"/>
        </w:rPr>
      </w:pPr>
      <w:r w:rsidRPr="00377999">
        <w:rPr>
          <w:rFonts w:asciiTheme="minorHAnsi" w:hAnsiTheme="minorHAnsi" w:cstheme="minorHAnsi"/>
          <w:sz w:val="22"/>
        </w:rPr>
        <w:t>podejmowaniu czynności w celu ustalania i dochodzenia ewentualnych roszczeń wynikających z zawartych umów pożyczek lub obrony przed nimi,</w:t>
      </w:r>
    </w:p>
    <w:p w14:paraId="3FDE17D6" w14:textId="77777777" w:rsidR="00B62E80" w:rsidRPr="00377999" w:rsidRDefault="00B62E80" w:rsidP="00B62E80">
      <w:pPr>
        <w:pStyle w:val="Akapitzlist"/>
        <w:widowControl/>
        <w:numPr>
          <w:ilvl w:val="1"/>
          <w:numId w:val="17"/>
        </w:numPr>
        <w:autoSpaceDE/>
        <w:autoSpaceDN/>
        <w:adjustRightInd/>
        <w:contextualSpacing/>
        <w:jc w:val="both"/>
        <w:rPr>
          <w:rFonts w:asciiTheme="minorHAnsi" w:hAnsiTheme="minorHAnsi" w:cstheme="minorHAnsi"/>
          <w:sz w:val="22"/>
        </w:rPr>
      </w:pPr>
      <w:r w:rsidRPr="00377999">
        <w:rPr>
          <w:rFonts w:asciiTheme="minorHAnsi" w:hAnsiTheme="minorHAnsi" w:cstheme="minorHAnsi"/>
          <w:sz w:val="22"/>
        </w:rPr>
        <w:t>działaniach realizowanych w celach statystycznych;</w:t>
      </w:r>
    </w:p>
    <w:p w14:paraId="46454F0C" w14:textId="77777777" w:rsidR="00B62E80" w:rsidRPr="00377999" w:rsidRDefault="00B62E80" w:rsidP="00B62E80">
      <w:pPr>
        <w:widowControl/>
        <w:numPr>
          <w:ilvl w:val="0"/>
          <w:numId w:val="6"/>
        </w:numPr>
        <w:tabs>
          <w:tab w:val="clear" w:pos="360"/>
          <w:tab w:val="num" w:pos="426"/>
        </w:tabs>
        <w:autoSpaceDE/>
        <w:autoSpaceDN/>
        <w:adjustRightInd/>
        <w:ind w:left="357" w:hanging="357"/>
        <w:jc w:val="both"/>
        <w:rPr>
          <w:rFonts w:asciiTheme="minorHAnsi" w:hAnsiTheme="minorHAnsi" w:cstheme="minorHAnsi"/>
          <w:sz w:val="22"/>
        </w:rPr>
      </w:pPr>
      <w:r w:rsidRPr="00377999">
        <w:rPr>
          <w:rFonts w:asciiTheme="minorHAnsi" w:hAnsiTheme="minorHAnsi" w:cstheme="minorHAnsi"/>
          <w:sz w:val="22"/>
        </w:rPr>
        <w:t xml:space="preserve">Dane osób, które reprezentują podmiot wnioskujący </w:t>
      </w:r>
      <w:r w:rsidRPr="00377999">
        <w:rPr>
          <w:rFonts w:ascii="Calibri" w:hAnsi="Calibri" w:cs="Calibri"/>
          <w:sz w:val="22"/>
        </w:rPr>
        <w:t>o udzielenie pożyczki</w:t>
      </w:r>
      <w:r w:rsidRPr="00377999">
        <w:rPr>
          <w:rFonts w:ascii="Calibri" w:hAnsi="Calibri" w:cs="Calibri"/>
          <w:sz w:val="22"/>
          <w:shd w:val="clear" w:color="auto" w:fill="FFFFFF" w:themeFill="background1"/>
        </w:rPr>
        <w:t>,</w:t>
      </w:r>
      <w:r w:rsidRPr="00377999">
        <w:rPr>
          <w:rFonts w:ascii="Calibri" w:hAnsi="Calibri" w:cs="Calibri"/>
          <w:sz w:val="22"/>
        </w:rPr>
        <w:t xml:space="preserve"> są nam udostępniane przez ten podmiot w związku z ubieganiem o udzielenie pożyczki. Zakres przekazanych nam danych obejmuje dane identyfikacyjne zawarte w dokumentach stanowiących umocowanie do reprezentowania, w tym </w:t>
      </w:r>
      <w:r w:rsidRPr="00377999">
        <w:rPr>
          <w:rFonts w:ascii="Calibri" w:hAnsi="Calibri" w:cs="Calibri"/>
          <w:sz w:val="22"/>
        </w:rPr>
        <w:lastRenderedPageBreak/>
        <w:t xml:space="preserve">pełnomocnictwach lub informacje ujawnione rejestrach i ewidencjach, m.in. imię, nazwisko, pełniona funkcja/zajmowane stanowisko, numer PESEL lub inny numer identyfikujący osobę, ewentualnie inne dane podane w dokumentach stanowiących umocowanie do reprezentowania przez </w:t>
      </w:r>
      <w:r w:rsidRPr="00377999">
        <w:rPr>
          <w:rFonts w:asciiTheme="minorHAnsi" w:hAnsiTheme="minorHAnsi" w:cstheme="minorHAnsi"/>
          <w:sz w:val="22"/>
        </w:rPr>
        <w:t xml:space="preserve">podmiot wnioskujący </w:t>
      </w:r>
      <w:r w:rsidRPr="00377999">
        <w:rPr>
          <w:rFonts w:ascii="Calibri" w:hAnsi="Calibri" w:cs="Calibri"/>
          <w:sz w:val="22"/>
        </w:rPr>
        <w:t>o udzielenie pożyczki z inicjatywy tego podmiotu</w:t>
      </w:r>
      <w:r w:rsidRPr="00377999">
        <w:rPr>
          <w:rFonts w:asciiTheme="minorHAnsi" w:hAnsiTheme="minorHAnsi" w:cstheme="minorHAnsi"/>
          <w:sz w:val="22"/>
        </w:rPr>
        <w:t>.</w:t>
      </w:r>
    </w:p>
    <w:p w14:paraId="6BF6652F" w14:textId="77777777" w:rsidR="00B62E80" w:rsidRPr="00377999" w:rsidRDefault="00B62E80" w:rsidP="00B62E80">
      <w:pPr>
        <w:widowControl/>
        <w:numPr>
          <w:ilvl w:val="0"/>
          <w:numId w:val="6"/>
        </w:numPr>
        <w:tabs>
          <w:tab w:val="clear" w:pos="360"/>
          <w:tab w:val="num" w:pos="426"/>
        </w:tabs>
        <w:autoSpaceDE/>
        <w:autoSpaceDN/>
        <w:adjustRightInd/>
        <w:ind w:left="357" w:hanging="357"/>
        <w:jc w:val="both"/>
        <w:rPr>
          <w:rFonts w:asciiTheme="minorHAnsi" w:hAnsiTheme="minorHAnsi" w:cstheme="minorHAnsi"/>
          <w:sz w:val="22"/>
        </w:rPr>
      </w:pPr>
      <w:r w:rsidRPr="00377999">
        <w:rPr>
          <w:rFonts w:asciiTheme="minorHAnsi" w:hAnsiTheme="minorHAnsi" w:cstheme="minorHAnsi"/>
          <w:sz w:val="22"/>
        </w:rPr>
        <w:t xml:space="preserve">Dane osób, które udzielają podmiotowi ubiegającemu się </w:t>
      </w:r>
      <w:r w:rsidRPr="00377999">
        <w:rPr>
          <w:rFonts w:ascii="Calibri" w:hAnsi="Calibri" w:cs="Calibri"/>
          <w:sz w:val="22"/>
        </w:rPr>
        <w:t>o udzielenie pożyczki</w:t>
      </w:r>
      <w:r w:rsidRPr="00377999">
        <w:rPr>
          <w:rFonts w:asciiTheme="minorHAnsi" w:hAnsiTheme="minorHAnsi" w:cstheme="minorHAnsi"/>
          <w:sz w:val="22"/>
        </w:rPr>
        <w:t xml:space="preserve"> prawnego zabezpieczenia zobowiązania z tytułu zaciągniętego zobowiązania, są nam udostępniane przez ten podmiot w związku z ubieganiem się o udzielenie pożyczki. Zakres przekazanych nam danych obejmuje dane identyfikacyjne, w tym imię, nazwisko, numer PESEL lub inny numer identyfikujący podmiot udzielający prawnego zabezpieczenia zobowiązania, informacje na temat sytuacji majątkowo-finansowej tego podmiotu, inne dane podane przez podmiot wnioskujący o udzielenie pożyczki </w:t>
      </w:r>
      <w:r w:rsidRPr="00377999">
        <w:rPr>
          <w:rFonts w:ascii="Calibri" w:hAnsi="Calibri" w:cs="Calibri"/>
          <w:sz w:val="22"/>
        </w:rPr>
        <w:t>z inicjatywy tego podmiotu</w:t>
      </w:r>
      <w:r w:rsidRPr="00377999">
        <w:rPr>
          <w:rFonts w:asciiTheme="minorHAnsi" w:hAnsiTheme="minorHAnsi" w:cstheme="minorHAnsi"/>
          <w:sz w:val="22"/>
        </w:rPr>
        <w:t>.</w:t>
      </w:r>
    </w:p>
    <w:p w14:paraId="6694B681"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Calibri" w:hAnsi="Calibri" w:cs="Calibri"/>
          <w:sz w:val="22"/>
          <w:szCs w:val="22"/>
        </w:rPr>
      </w:pPr>
      <w:r w:rsidRPr="00377999">
        <w:rPr>
          <w:rFonts w:asciiTheme="minorHAnsi" w:hAnsiTheme="minorHAnsi" w:cstheme="minorHAnsi"/>
          <w:sz w:val="22"/>
        </w:rPr>
        <w:t>Podanie danych jest dobrowolne, jednakże odmowa ich podania jest równoznaczna z brakiem możliwości uzyskania pożyczki w ramach Umowy wdrażania.</w:t>
      </w:r>
    </w:p>
    <w:p w14:paraId="722A6B92"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Theme="minorHAnsi" w:hAnsiTheme="minorHAnsi" w:cstheme="minorHAnsi"/>
          <w:sz w:val="22"/>
        </w:rPr>
      </w:pPr>
      <w:r w:rsidRPr="00377999">
        <w:rPr>
          <w:rFonts w:ascii="Calibri" w:hAnsi="Calibri" w:cs="Calibri"/>
          <w:sz w:val="22"/>
          <w:szCs w:val="22"/>
        </w:rPr>
        <w:t>Dane osobowe mogą być przekazywane następującym odbiorcom:</w:t>
      </w:r>
    </w:p>
    <w:p w14:paraId="606DB1C7" w14:textId="77777777" w:rsidR="00B62E80" w:rsidRPr="00377999" w:rsidRDefault="00B62E80" w:rsidP="00B62E80">
      <w:pPr>
        <w:pStyle w:val="Akapitzlist"/>
        <w:widowControl/>
        <w:numPr>
          <w:ilvl w:val="1"/>
          <w:numId w:val="14"/>
        </w:numPr>
        <w:ind w:left="851"/>
        <w:jc w:val="both"/>
        <w:rPr>
          <w:rFonts w:ascii="Calibri" w:hAnsi="Calibri" w:cs="Calibri"/>
          <w:sz w:val="22"/>
          <w:szCs w:val="22"/>
        </w:rPr>
      </w:pPr>
      <w:r w:rsidRPr="00377999">
        <w:rPr>
          <w:rFonts w:ascii="Calibri" w:hAnsi="Calibri" w:cs="Calibri"/>
          <w:sz w:val="22"/>
          <w:szCs w:val="22"/>
        </w:rPr>
        <w:t>Ministrowi właściwemu ds. rozwoju regionalnego,</w:t>
      </w:r>
    </w:p>
    <w:p w14:paraId="6B4A154D" w14:textId="77777777" w:rsidR="00B62E80" w:rsidRPr="00377999" w:rsidRDefault="00B62E80" w:rsidP="00B62E80">
      <w:pPr>
        <w:pStyle w:val="Akapitzlist"/>
        <w:widowControl/>
        <w:numPr>
          <w:ilvl w:val="1"/>
          <w:numId w:val="14"/>
        </w:numPr>
        <w:ind w:left="851"/>
        <w:jc w:val="both"/>
        <w:rPr>
          <w:rFonts w:asciiTheme="minorHAnsi" w:hAnsiTheme="minorHAnsi" w:cstheme="minorHAnsi"/>
          <w:sz w:val="22"/>
        </w:rPr>
      </w:pPr>
      <w:r w:rsidRPr="00377999">
        <w:rPr>
          <w:rFonts w:ascii="Calibri" w:hAnsi="Calibri" w:cs="Calibri"/>
          <w:sz w:val="22"/>
          <w:szCs w:val="22"/>
        </w:rPr>
        <w:t xml:space="preserve">podmiotom, które na zlecenie Administratora lub Agencji uczestniczą w realizacji Umowy wdrażania, </w:t>
      </w:r>
    </w:p>
    <w:p w14:paraId="14202E66" w14:textId="77777777" w:rsidR="00B62E80" w:rsidRPr="00377999" w:rsidRDefault="00B62E80" w:rsidP="00B62E80">
      <w:pPr>
        <w:pStyle w:val="Akapitzlist"/>
        <w:widowControl/>
        <w:numPr>
          <w:ilvl w:val="1"/>
          <w:numId w:val="14"/>
        </w:numPr>
        <w:ind w:left="851"/>
        <w:jc w:val="both"/>
        <w:rPr>
          <w:rFonts w:asciiTheme="minorHAnsi" w:hAnsiTheme="minorHAnsi" w:cstheme="minorHAnsi"/>
          <w:sz w:val="22"/>
        </w:rPr>
      </w:pPr>
      <w:r w:rsidRPr="00377999">
        <w:rPr>
          <w:rFonts w:ascii="Calibri" w:hAnsi="Calibri" w:cs="Calibri"/>
          <w:sz w:val="22"/>
          <w:szCs w:val="22"/>
        </w:rPr>
        <w:t>podmiotom realizującym badania ewaluacyjne, kontrole lub audyty w ramach Strategii Inwestycyjnej Zasobów Zwróconych Województwa Warmińsko-Mazurskiego na lata 2023-2033 w części pochodzącej z instrumentów inżynierii finansowej Regionalnego Programu Operacyjnego Warmia i Mazury 2007-2013,</w:t>
      </w:r>
    </w:p>
    <w:p w14:paraId="31A0C99C" w14:textId="77777777" w:rsidR="00B62E80" w:rsidRPr="00377999" w:rsidRDefault="00B62E80" w:rsidP="00B62E80">
      <w:pPr>
        <w:pStyle w:val="Akapitzlist"/>
        <w:widowControl/>
        <w:numPr>
          <w:ilvl w:val="1"/>
          <w:numId w:val="14"/>
        </w:numPr>
        <w:ind w:left="851"/>
        <w:jc w:val="both"/>
        <w:rPr>
          <w:rFonts w:asciiTheme="minorHAnsi" w:hAnsiTheme="minorHAnsi" w:cstheme="minorHAnsi"/>
          <w:sz w:val="22"/>
        </w:rPr>
      </w:pPr>
      <w:r w:rsidRPr="00377999">
        <w:rPr>
          <w:rFonts w:asciiTheme="minorHAnsi" w:hAnsiTheme="minorHAnsi" w:cstheme="minorHAnsi"/>
          <w:sz w:val="22"/>
        </w:rPr>
        <w:t>organom publicznym i urzędom państwowych lub innym podmiotom upoważnionym na podstawie przepisów prawa lub wykonującym zadania realizowane w interesie publicznym lub w ramach sprawowania władzy publicznej w celu związanym z przeprowadzeniem czynności kontrolnych lub audytowych (np. Regionalna Izba Obrachunkowa, Najwyższa Izba Kontroli, Krajowa Administracja Skarbowa).</w:t>
      </w:r>
    </w:p>
    <w:p w14:paraId="00633540" w14:textId="77777777" w:rsidR="00B62E80" w:rsidRPr="00377999" w:rsidRDefault="00B62E80" w:rsidP="00B62E80">
      <w:pPr>
        <w:widowControl/>
        <w:numPr>
          <w:ilvl w:val="0"/>
          <w:numId w:val="6"/>
        </w:numPr>
        <w:tabs>
          <w:tab w:val="clear" w:pos="360"/>
          <w:tab w:val="num" w:pos="426"/>
        </w:tabs>
        <w:autoSpaceDE/>
        <w:autoSpaceDN/>
        <w:adjustRightInd/>
        <w:jc w:val="both"/>
        <w:rPr>
          <w:rFonts w:asciiTheme="minorHAnsi" w:hAnsiTheme="minorHAnsi" w:cstheme="minorHAnsi"/>
          <w:sz w:val="22"/>
        </w:rPr>
      </w:pPr>
      <w:r w:rsidRPr="00377999">
        <w:rPr>
          <w:rFonts w:asciiTheme="minorHAnsi" w:hAnsiTheme="minorHAnsi" w:cstheme="minorHAnsi"/>
          <w:sz w:val="22"/>
        </w:rPr>
        <w:t>Administrator powierzył dane osobowe do przetwarzania:</w:t>
      </w:r>
    </w:p>
    <w:p w14:paraId="78FE87FA" w14:textId="77777777" w:rsidR="00B62E80" w:rsidRPr="00377999" w:rsidRDefault="00B62E80" w:rsidP="00B62E80">
      <w:pPr>
        <w:pStyle w:val="Akapitzlist"/>
        <w:widowControl/>
        <w:numPr>
          <w:ilvl w:val="0"/>
          <w:numId w:val="15"/>
        </w:numPr>
        <w:autoSpaceDE/>
        <w:autoSpaceDN/>
        <w:adjustRightInd/>
        <w:ind w:left="851" w:hanging="425"/>
        <w:contextualSpacing/>
        <w:jc w:val="both"/>
        <w:rPr>
          <w:rFonts w:asciiTheme="minorHAnsi" w:hAnsiTheme="minorHAnsi" w:cstheme="minorHAnsi"/>
          <w:sz w:val="22"/>
        </w:rPr>
      </w:pPr>
      <w:r w:rsidRPr="00377999">
        <w:rPr>
          <w:rFonts w:asciiTheme="minorHAnsi" w:hAnsiTheme="minorHAnsi" w:cstheme="minorHAnsi"/>
          <w:sz w:val="22"/>
        </w:rPr>
        <w:t>Administrator powierzył Agencji przetwarzanie danych osobowych, w celu wykonania przez Agencję Umowy wdrażania (NR ZP.6.3/79/2025) Strategii Inwestycyjnej Zasobów Zwróconych Województwa Warmińsko-Mazurskiego na lata 2023-2033 w części pochodzącej z instrumentów inżynierii finansowej Regionalnego Programu Operacyjnego Warmia i Mazury 2007-2013, zawartej w dniu 16.07.2025 r.</w:t>
      </w:r>
    </w:p>
    <w:p w14:paraId="57B376B5" w14:textId="77777777" w:rsidR="00B62E80" w:rsidRPr="00377999" w:rsidRDefault="00B62E80" w:rsidP="00B62E80">
      <w:pPr>
        <w:pStyle w:val="Akapitzlist"/>
        <w:widowControl/>
        <w:numPr>
          <w:ilvl w:val="0"/>
          <w:numId w:val="15"/>
        </w:numPr>
        <w:autoSpaceDE/>
        <w:autoSpaceDN/>
        <w:adjustRightInd/>
        <w:ind w:left="851"/>
        <w:jc w:val="both"/>
        <w:rPr>
          <w:rFonts w:asciiTheme="minorHAnsi" w:hAnsiTheme="minorHAnsi" w:cstheme="minorHAnsi"/>
          <w:sz w:val="22"/>
        </w:rPr>
      </w:pPr>
      <w:r w:rsidRPr="00377999">
        <w:rPr>
          <w:rFonts w:asciiTheme="minorHAnsi" w:hAnsiTheme="minorHAnsi" w:cstheme="minorHAnsi"/>
          <w:sz w:val="22"/>
        </w:rPr>
        <w:t>Agencji, w celu wykonania Umowy wdrażania, określającej obowiązki związane z realizacją zadania publicznego określonego przepisami prawa – w tym art. 98 Ustawy wdrożeniowej, m.in. w celu udzielania pożyczek w ramach Umowy wdrażania;</w:t>
      </w:r>
    </w:p>
    <w:p w14:paraId="1ADDF3C5" w14:textId="77777777" w:rsidR="00B62E80" w:rsidRPr="00377999" w:rsidRDefault="00B62E80" w:rsidP="00B62E80">
      <w:pPr>
        <w:widowControl/>
        <w:numPr>
          <w:ilvl w:val="0"/>
          <w:numId w:val="15"/>
        </w:numPr>
        <w:autoSpaceDE/>
        <w:autoSpaceDN/>
        <w:adjustRightInd/>
        <w:ind w:left="851"/>
        <w:jc w:val="both"/>
        <w:rPr>
          <w:rFonts w:asciiTheme="minorHAnsi" w:hAnsiTheme="minorHAnsi" w:cstheme="minorHAnsi"/>
          <w:sz w:val="22"/>
        </w:rPr>
      </w:pPr>
      <w:r w:rsidRPr="00377999">
        <w:rPr>
          <w:rFonts w:asciiTheme="minorHAnsi" w:hAnsiTheme="minorHAnsi" w:cstheme="minorHAnsi"/>
          <w:sz w:val="22"/>
        </w:rPr>
        <w:t>Warmińsko-Mazurskiemu Centrum Nowych Technologii z siedzibą w Olsztynie przy ulicy Głowackiego 14, 10-448 Olsztyn, w celu obsługi teleinformatycznej Administratora.</w:t>
      </w:r>
    </w:p>
    <w:p w14:paraId="4FDD8343" w14:textId="77777777" w:rsidR="00B62E80" w:rsidRPr="00377999" w:rsidRDefault="00B62E80" w:rsidP="00B62E80">
      <w:pPr>
        <w:widowControl/>
        <w:numPr>
          <w:ilvl w:val="0"/>
          <w:numId w:val="6"/>
        </w:numPr>
        <w:tabs>
          <w:tab w:val="clear" w:pos="360"/>
          <w:tab w:val="num" w:pos="426"/>
        </w:tabs>
        <w:autoSpaceDE/>
        <w:autoSpaceDN/>
        <w:adjustRightInd/>
        <w:ind w:left="426"/>
        <w:jc w:val="both"/>
        <w:rPr>
          <w:rFonts w:asciiTheme="minorHAnsi" w:hAnsiTheme="minorHAnsi" w:cstheme="minorHAnsi"/>
          <w:sz w:val="22"/>
        </w:rPr>
      </w:pPr>
      <w:r w:rsidRPr="00377999">
        <w:rPr>
          <w:rFonts w:asciiTheme="minorHAnsi" w:hAnsiTheme="minorHAnsi" w:cstheme="minorHAnsi"/>
          <w:sz w:val="22"/>
        </w:rPr>
        <w:t>WMARR powierzył dane osobowe do przetwarzania:</w:t>
      </w:r>
    </w:p>
    <w:p w14:paraId="0001921C" w14:textId="77777777" w:rsidR="00B62E80" w:rsidRPr="00377999" w:rsidRDefault="00B62E80" w:rsidP="00B62E80">
      <w:pPr>
        <w:pStyle w:val="Akapitzlist"/>
        <w:widowControl/>
        <w:numPr>
          <w:ilvl w:val="0"/>
          <w:numId w:val="16"/>
        </w:numPr>
        <w:autoSpaceDE/>
        <w:autoSpaceDN/>
        <w:adjustRightInd/>
        <w:jc w:val="both"/>
        <w:rPr>
          <w:rFonts w:asciiTheme="minorHAnsi" w:hAnsiTheme="minorHAnsi" w:cstheme="minorHAnsi"/>
          <w:sz w:val="22"/>
        </w:rPr>
      </w:pPr>
      <w:r w:rsidRPr="00377999">
        <w:rPr>
          <w:rFonts w:asciiTheme="minorHAnsi" w:hAnsiTheme="minorHAnsi" w:cstheme="minorHAnsi"/>
          <w:sz w:val="22"/>
        </w:rPr>
        <w:t>OPEGIEKA Sp. z o.o., ul. Aleja Tysiąclecia 11, 82-300 Elbląg, w celu obsługi teleinformatycznej.</w:t>
      </w:r>
    </w:p>
    <w:p w14:paraId="574EFDCF" w14:textId="77777777" w:rsidR="00B62E80" w:rsidRPr="00377999" w:rsidRDefault="00B62E80" w:rsidP="00B62E80">
      <w:pPr>
        <w:widowControl/>
        <w:numPr>
          <w:ilvl w:val="0"/>
          <w:numId w:val="6"/>
        </w:numPr>
        <w:tabs>
          <w:tab w:val="clear" w:pos="360"/>
          <w:tab w:val="num" w:pos="426"/>
        </w:tabs>
        <w:autoSpaceDE/>
        <w:autoSpaceDN/>
        <w:adjustRightInd/>
        <w:ind w:left="426"/>
        <w:jc w:val="both"/>
        <w:rPr>
          <w:rFonts w:asciiTheme="minorHAnsi" w:hAnsiTheme="minorHAnsi" w:cstheme="minorHAnsi"/>
          <w:sz w:val="22"/>
        </w:rPr>
      </w:pPr>
      <w:r w:rsidRPr="00377999">
        <w:rPr>
          <w:rFonts w:asciiTheme="minorHAnsi" w:hAnsiTheme="minorHAnsi" w:cstheme="minorHAnsi"/>
          <w:sz w:val="22"/>
        </w:rPr>
        <w:t>Dane osobowe mogą zostać powierzone lub udostępnione przez Administratora także podmiotom realizującym badania ewaluacyjne, kontrole lub audyty na zlecenie Administratora lub Agencji.</w:t>
      </w:r>
    </w:p>
    <w:p w14:paraId="0C6BCC8A" w14:textId="77777777" w:rsidR="00B62E80" w:rsidRPr="00377999" w:rsidRDefault="00B62E80" w:rsidP="00B62E80">
      <w:pPr>
        <w:widowControl/>
        <w:numPr>
          <w:ilvl w:val="0"/>
          <w:numId w:val="6"/>
        </w:numPr>
        <w:tabs>
          <w:tab w:val="clear" w:pos="360"/>
          <w:tab w:val="num" w:pos="426"/>
        </w:tabs>
        <w:autoSpaceDE/>
        <w:autoSpaceDN/>
        <w:adjustRightInd/>
        <w:ind w:left="426"/>
        <w:jc w:val="both"/>
        <w:rPr>
          <w:rFonts w:asciiTheme="minorHAnsi" w:hAnsiTheme="minorHAnsi" w:cstheme="minorHAnsi"/>
          <w:sz w:val="22"/>
        </w:rPr>
      </w:pPr>
      <w:r w:rsidRPr="00377999">
        <w:rPr>
          <w:rFonts w:asciiTheme="minorHAnsi" w:hAnsiTheme="minorHAnsi" w:cstheme="minorHAnsi"/>
          <w:sz w:val="22"/>
        </w:rPr>
        <w:t>Ponadto dane osobowe mogą być, w razie potrzeby, przetwarzane także przez podmioty, z pomocy których Administrator lub Agencja korzystają wykonując swoje zadania (np. kancelarie prawne, podmioty zapewniające obsługę i bezpieczeństwo systemu informatycznego, serwisanci systemów informatycznych lub inne wykwalifikowane podmioty, których pomoc okaże się niezbędna do wykonywania zadań).</w:t>
      </w:r>
    </w:p>
    <w:p w14:paraId="1E927F69" w14:textId="77777777" w:rsidR="00B62E80" w:rsidRPr="00377999" w:rsidRDefault="00B62E80" w:rsidP="00B62E80">
      <w:pPr>
        <w:widowControl/>
        <w:numPr>
          <w:ilvl w:val="0"/>
          <w:numId w:val="6"/>
        </w:numPr>
        <w:tabs>
          <w:tab w:val="clear" w:pos="360"/>
          <w:tab w:val="num" w:pos="426"/>
        </w:tabs>
        <w:autoSpaceDE/>
        <w:autoSpaceDN/>
        <w:adjustRightInd/>
        <w:jc w:val="both"/>
        <w:rPr>
          <w:rFonts w:asciiTheme="minorHAnsi" w:hAnsiTheme="minorHAnsi" w:cstheme="minorHAnsi"/>
          <w:sz w:val="22"/>
        </w:rPr>
      </w:pPr>
      <w:r w:rsidRPr="00377999">
        <w:rPr>
          <w:rFonts w:asciiTheme="minorHAnsi" w:hAnsiTheme="minorHAnsi" w:cstheme="minorHAnsi"/>
          <w:sz w:val="22"/>
        </w:rPr>
        <w:t>Agencja wyznaczyła Inspektora Ochrony Danych, z którym kontakt jest możliwy pod adresem email: iod@wmarr.olsztyn.pl.</w:t>
      </w:r>
    </w:p>
    <w:p w14:paraId="752E983D" w14:textId="77777777" w:rsidR="00B62E80" w:rsidRPr="00377999" w:rsidRDefault="00B62E80" w:rsidP="00B62E80">
      <w:pPr>
        <w:widowControl/>
        <w:numPr>
          <w:ilvl w:val="0"/>
          <w:numId w:val="6"/>
        </w:numPr>
        <w:tabs>
          <w:tab w:val="clear" w:pos="360"/>
          <w:tab w:val="num" w:pos="426"/>
        </w:tabs>
        <w:autoSpaceDE/>
        <w:autoSpaceDN/>
        <w:adjustRightInd/>
        <w:jc w:val="both"/>
        <w:rPr>
          <w:rFonts w:asciiTheme="minorHAnsi" w:hAnsiTheme="minorHAnsi" w:cstheme="minorHAnsi"/>
          <w:sz w:val="22"/>
        </w:rPr>
      </w:pPr>
      <w:r w:rsidRPr="00377999">
        <w:rPr>
          <w:rFonts w:asciiTheme="minorHAnsi" w:hAnsiTheme="minorHAnsi" w:cstheme="minorHAnsi"/>
          <w:sz w:val="22"/>
        </w:rPr>
        <w:t>Dane osobowe będą przetwarzane, w tym przechowywane, przez cały okres obowiązywania Umowy wdrażania, a następnie przez okres ewentualnego dochodzenia roszczeń w przypadku naruszenia obowiązków wynikających z umów pożyczki lub Umowy wdrożeniowej, przy czym nie krócej niż 10 lat od momentu upływu okresu obowiązywania Umowy wdrożeniowej.</w:t>
      </w:r>
    </w:p>
    <w:p w14:paraId="179345BD" w14:textId="77777777" w:rsidR="00B62E80" w:rsidRPr="00377999" w:rsidRDefault="00B62E80" w:rsidP="00B62E80">
      <w:pPr>
        <w:widowControl/>
        <w:numPr>
          <w:ilvl w:val="0"/>
          <w:numId w:val="6"/>
        </w:numPr>
        <w:tabs>
          <w:tab w:val="clear" w:pos="360"/>
          <w:tab w:val="num" w:pos="426"/>
        </w:tabs>
        <w:autoSpaceDE/>
        <w:autoSpaceDN/>
        <w:adjustRightInd/>
        <w:jc w:val="both"/>
        <w:rPr>
          <w:rFonts w:asciiTheme="minorHAnsi" w:hAnsiTheme="minorHAnsi" w:cstheme="minorHAnsi"/>
          <w:sz w:val="22"/>
        </w:rPr>
      </w:pPr>
      <w:r w:rsidRPr="00377999">
        <w:rPr>
          <w:rFonts w:asciiTheme="minorHAnsi" w:hAnsiTheme="minorHAnsi" w:cstheme="minorHAnsi"/>
          <w:sz w:val="22"/>
        </w:rPr>
        <w:lastRenderedPageBreak/>
        <w:t>W odniesieniu do danych osobowych decyzje nie będą podejmowane w sposób zautomatyzowany, stosowanie do art. 22 Rozporządzenia RODO.</w:t>
      </w:r>
    </w:p>
    <w:p w14:paraId="07E71498"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Calibri" w:hAnsi="Calibri" w:cs="Calibri"/>
          <w:sz w:val="22"/>
          <w:szCs w:val="22"/>
        </w:rPr>
      </w:pPr>
      <w:r w:rsidRPr="00377999">
        <w:rPr>
          <w:rFonts w:asciiTheme="minorHAnsi" w:hAnsiTheme="minorHAnsi" w:cstheme="minorHAnsi"/>
          <w:sz w:val="22"/>
        </w:rPr>
        <w:t>Dane osobowe nie będą przekazywane do państwa trzeciego lub organizacji międzynarodowej.</w:t>
      </w:r>
    </w:p>
    <w:p w14:paraId="470DAFC9" w14:textId="77777777" w:rsidR="00B62E80" w:rsidRPr="00377999" w:rsidRDefault="00B62E80" w:rsidP="00B62E80">
      <w:pPr>
        <w:pStyle w:val="Akapitzlist"/>
        <w:widowControl/>
        <w:numPr>
          <w:ilvl w:val="0"/>
          <w:numId w:val="6"/>
        </w:numPr>
        <w:tabs>
          <w:tab w:val="clear" w:pos="360"/>
          <w:tab w:val="num" w:pos="426"/>
        </w:tabs>
        <w:ind w:left="357" w:hanging="357"/>
        <w:jc w:val="both"/>
        <w:rPr>
          <w:rFonts w:ascii="Calibri" w:hAnsi="Calibri" w:cs="Calibri"/>
          <w:sz w:val="22"/>
          <w:szCs w:val="22"/>
        </w:rPr>
      </w:pPr>
      <w:r w:rsidRPr="00377999">
        <w:rPr>
          <w:rFonts w:ascii="Calibri" w:hAnsi="Calibri" w:cs="Calibri"/>
          <w:sz w:val="22"/>
          <w:szCs w:val="22"/>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731D7E12" w14:textId="77777777" w:rsidR="00B62E80" w:rsidRPr="00377999" w:rsidRDefault="00B62E80" w:rsidP="00B62E80">
      <w:pPr>
        <w:pStyle w:val="Akapitzlist"/>
        <w:widowControl/>
        <w:numPr>
          <w:ilvl w:val="0"/>
          <w:numId w:val="6"/>
        </w:numPr>
        <w:tabs>
          <w:tab w:val="clear" w:pos="360"/>
          <w:tab w:val="num" w:pos="426"/>
        </w:tabs>
        <w:jc w:val="both"/>
        <w:rPr>
          <w:rFonts w:ascii="Calibri" w:hAnsi="Calibri" w:cs="Calibri"/>
          <w:sz w:val="22"/>
          <w:szCs w:val="22"/>
        </w:rPr>
      </w:pPr>
      <w:r w:rsidRPr="00377999">
        <w:rPr>
          <w:rFonts w:ascii="Calibri" w:hAnsi="Calibri" w:cs="Calibri"/>
          <w:sz w:val="22"/>
          <w:szCs w:val="22"/>
        </w:rPr>
        <w:t xml:space="preserve">W przypadku uznania, że przetwarzanie danych osobowych narusza przepisy o ochronie danych osobowych, osoba, której dane dotyczą, ma prawo wnieść skargę do organu nadzorczego, tj. Prezesa Urzędu Ochrony Danych Osobowych. </w:t>
      </w:r>
    </w:p>
    <w:p w14:paraId="4D7A6064" w14:textId="77777777" w:rsidR="00B62E80" w:rsidRPr="00377999" w:rsidRDefault="00B62E80" w:rsidP="00B62E80">
      <w:pPr>
        <w:pStyle w:val="Akapitzlist"/>
        <w:widowControl/>
        <w:numPr>
          <w:ilvl w:val="0"/>
          <w:numId w:val="6"/>
        </w:numPr>
        <w:tabs>
          <w:tab w:val="clear" w:pos="360"/>
          <w:tab w:val="num" w:pos="426"/>
        </w:tabs>
        <w:ind w:left="357" w:hanging="357"/>
        <w:jc w:val="both"/>
      </w:pPr>
      <w:r w:rsidRPr="00377999">
        <w:rPr>
          <w:rFonts w:ascii="Calibri" w:hAnsi="Calibri" w:cs="Calibri"/>
          <w:sz w:val="22"/>
          <w:szCs w:val="22"/>
        </w:rPr>
        <w:t xml:space="preserve">Na podmiocie ubiegającej się o udzielenie pożyczki spoczywa obowiązek poinformowania o treści niniejszej informacji wszystkich osób, których dane podaje dla celów związanych z ubieganiem się o udzielenie pożyczki, w szczególności ustanowienia zabezpieczeń. </w:t>
      </w:r>
    </w:p>
    <w:bookmarkEnd w:id="0"/>
    <w:p w14:paraId="6D29989D" w14:textId="77777777" w:rsidR="00C479E7" w:rsidRPr="00C479E7" w:rsidRDefault="00C479E7" w:rsidP="00C479E7">
      <w:pPr>
        <w:rPr>
          <w:rFonts w:ascii="Calibri" w:hAnsi="Calibri" w:cs="Calibri"/>
          <w:sz w:val="16"/>
          <w:szCs w:val="16"/>
        </w:rPr>
      </w:pPr>
    </w:p>
    <w:tbl>
      <w:tblPr>
        <w:tblStyle w:val="Tabela-Siatka"/>
        <w:tblW w:w="0" w:type="auto"/>
        <w:shd w:val="clear" w:color="auto" w:fill="F2F2F2" w:themeFill="background1" w:themeFillShade="F2"/>
        <w:tblLook w:val="04A0" w:firstRow="1" w:lastRow="0" w:firstColumn="1" w:lastColumn="0" w:noHBand="0" w:noVBand="1"/>
      </w:tblPr>
      <w:tblGrid>
        <w:gridCol w:w="9969"/>
      </w:tblGrid>
      <w:tr w:rsidR="00C479E7" w14:paraId="140A40B3" w14:textId="77777777" w:rsidTr="00B62E80">
        <w:tc>
          <w:tcPr>
            <w:tcW w:w="10007" w:type="dxa"/>
            <w:shd w:val="clear" w:color="auto" w:fill="F2F2F2" w:themeFill="background1" w:themeFillShade="F2"/>
          </w:tcPr>
          <w:p w14:paraId="6FD0B498" w14:textId="77777777" w:rsidR="00C479E7" w:rsidRDefault="00C479E7" w:rsidP="00C479E7">
            <w:pPr>
              <w:jc w:val="right"/>
              <w:rPr>
                <w:rFonts w:ascii="Calibri" w:hAnsi="Calibri" w:cs="Calibri"/>
                <w:sz w:val="16"/>
                <w:szCs w:val="16"/>
              </w:rPr>
            </w:pPr>
          </w:p>
          <w:p w14:paraId="34AD2B46" w14:textId="77777777" w:rsidR="00DA5AED" w:rsidRPr="009F37D3" w:rsidRDefault="00DA5AED" w:rsidP="00DA5AED">
            <w:pPr>
              <w:jc w:val="center"/>
              <w:rPr>
                <w:rFonts w:ascii="Calibri" w:hAnsi="Calibri" w:cs="Calibri"/>
                <w:b/>
                <w:sz w:val="20"/>
                <w:szCs w:val="20"/>
              </w:rPr>
            </w:pPr>
            <w:r w:rsidRPr="009F37D3">
              <w:rPr>
                <w:rFonts w:ascii="Calibri" w:hAnsi="Calibri" w:cs="Calibri"/>
                <w:b/>
                <w:sz w:val="20"/>
                <w:szCs w:val="20"/>
              </w:rPr>
              <w:t>Wypełnia pracownik Banku</w:t>
            </w:r>
          </w:p>
          <w:p w14:paraId="7261E03D" w14:textId="77777777" w:rsidR="00DA5AED" w:rsidRPr="009F37D3" w:rsidRDefault="00DA5AED" w:rsidP="00DA5AED">
            <w:pPr>
              <w:rPr>
                <w:rFonts w:ascii="Calibri" w:hAnsi="Calibri" w:cs="Calibri"/>
                <w:sz w:val="20"/>
                <w:szCs w:val="20"/>
              </w:rPr>
            </w:pPr>
          </w:p>
          <w:p w14:paraId="2FE46CC3" w14:textId="77777777" w:rsidR="00DA5AED" w:rsidRPr="009F37D3" w:rsidRDefault="00DA5AED" w:rsidP="00DA5AED">
            <w:pPr>
              <w:rPr>
                <w:rFonts w:ascii="Calibri" w:hAnsi="Calibri" w:cs="Calibri"/>
                <w:sz w:val="20"/>
                <w:szCs w:val="20"/>
              </w:rPr>
            </w:pPr>
            <w:r w:rsidRPr="009F37D3">
              <w:rPr>
                <w:rFonts w:ascii="Calibri" w:hAnsi="Calibri" w:cs="Calibri"/>
                <w:sz w:val="20"/>
                <w:szCs w:val="20"/>
              </w:rPr>
              <w:t>Weryfikacja beneficjenta rzeczywistego została dokonana na podstawie:</w:t>
            </w:r>
          </w:p>
          <w:p w14:paraId="692D3E31" w14:textId="77777777" w:rsidR="00DA5AED" w:rsidRPr="009F37D3" w:rsidRDefault="00DA5AED" w:rsidP="00DA5AED">
            <w:pPr>
              <w:rPr>
                <w:rFonts w:ascii="Calibri" w:hAnsi="Calibri" w:cs="Calibri"/>
                <w:sz w:val="20"/>
                <w:szCs w:val="20"/>
              </w:rPr>
            </w:pPr>
          </w:p>
          <w:p w14:paraId="07B7D757"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wyciąg z KRS/rejestru/ rejestr KRS (elektroniczny)/ rejestr publiczny w państwie członkowskim UE</w:t>
            </w:r>
          </w:p>
          <w:p w14:paraId="32CCC98C" w14:textId="77777777" w:rsidR="00DA5AED" w:rsidRPr="009F37D3" w:rsidRDefault="00DA5AED" w:rsidP="00DA5AED">
            <w:pPr>
              <w:rPr>
                <w:rFonts w:ascii="Calibri" w:hAnsi="Calibri" w:cs="Calibri"/>
                <w:sz w:val="20"/>
                <w:szCs w:val="20"/>
              </w:rPr>
            </w:pPr>
            <w:r w:rsidRPr="009F37D3">
              <w:rPr>
                <w:rFonts w:ascii="Calibri" w:hAnsi="Calibri" w:cs="Calibri"/>
                <w:sz w:val="20"/>
                <w:szCs w:val="20"/>
              </w:rPr>
              <w:t>(nr rejestru, adres www: …………………………………………………………………………………………………………………</w:t>
            </w:r>
            <w:r w:rsidR="009F37D3">
              <w:rPr>
                <w:rFonts w:ascii="Calibri" w:hAnsi="Calibri" w:cs="Calibri"/>
                <w:sz w:val="20"/>
                <w:szCs w:val="20"/>
              </w:rPr>
              <w:t>…………......</w:t>
            </w:r>
            <w:r w:rsidR="00A14F6B">
              <w:rPr>
                <w:rFonts w:ascii="Calibri" w:hAnsi="Calibri" w:cs="Calibri"/>
                <w:sz w:val="20"/>
                <w:szCs w:val="20"/>
              </w:rPr>
              <w:t>..................................</w:t>
            </w:r>
            <w:r w:rsidR="009F37D3">
              <w:rPr>
                <w:rFonts w:ascii="Calibri" w:hAnsi="Calibri" w:cs="Calibri"/>
                <w:sz w:val="20"/>
                <w:szCs w:val="20"/>
              </w:rPr>
              <w:t>..................</w:t>
            </w:r>
            <w:r w:rsidRPr="009F37D3">
              <w:rPr>
                <w:rFonts w:ascii="Calibri" w:hAnsi="Calibri" w:cs="Calibri"/>
                <w:sz w:val="20"/>
                <w:szCs w:val="20"/>
              </w:rPr>
              <w:t>.</w:t>
            </w:r>
          </w:p>
          <w:p w14:paraId="755CC863" w14:textId="23676FB7" w:rsidR="00DA5AED" w:rsidRDefault="00DA5AED" w:rsidP="00DA5AED">
            <w:pPr>
              <w:rPr>
                <w:rFonts w:ascii="Calibri" w:hAnsi="Calibri" w:cs="Calibri"/>
                <w:sz w:val="20"/>
                <w:szCs w:val="20"/>
              </w:rPr>
            </w:pPr>
            <w:r w:rsidRPr="009F37D3">
              <w:rPr>
                <w:rFonts w:ascii="Calibri" w:hAnsi="Calibri" w:cs="Calibri"/>
                <w:sz w:val="20"/>
                <w:szCs w:val="20"/>
              </w:rPr>
              <w:t>…………………</w:t>
            </w:r>
            <w:r w:rsidR="009F37D3">
              <w:rPr>
                <w:rFonts w:ascii="Calibri" w:hAnsi="Calibri" w:cs="Calibri"/>
                <w:sz w:val="20"/>
                <w:szCs w:val="20"/>
              </w:rPr>
              <w:t>………………………………</w:t>
            </w:r>
            <w:proofErr w:type="gramStart"/>
            <w:r w:rsidR="009F37D3">
              <w:rPr>
                <w:rFonts w:ascii="Calibri" w:hAnsi="Calibri" w:cs="Calibri"/>
                <w:sz w:val="20"/>
                <w:szCs w:val="20"/>
              </w:rPr>
              <w:t>…….</w:t>
            </w:r>
            <w:proofErr w:type="gramEnd"/>
            <w:r w:rsidR="009F37D3">
              <w:rPr>
                <w:rFonts w:ascii="Calibri" w:hAnsi="Calibri" w:cs="Calibri"/>
                <w:sz w:val="20"/>
                <w:szCs w:val="20"/>
              </w:rPr>
              <w:t>.</w:t>
            </w:r>
            <w:r w:rsidR="00A14F6B">
              <w:rPr>
                <w:rFonts w:ascii="Calibri" w:hAnsi="Calibri" w:cs="Calibri"/>
                <w:sz w:val="20"/>
                <w:szCs w:val="20"/>
              </w:rPr>
              <w:t>…….</w:t>
            </w:r>
            <w:r w:rsidRPr="009F37D3">
              <w:rPr>
                <w:rFonts w:ascii="Calibri" w:hAnsi="Calibri" w:cs="Calibri"/>
                <w:sz w:val="20"/>
                <w:szCs w:val="20"/>
              </w:rPr>
              <w:t xml:space="preserve">………………………czy dokument jest zamieszczony w </w:t>
            </w:r>
            <w:proofErr w:type="spellStart"/>
            <w:r w:rsidRPr="009F37D3">
              <w:rPr>
                <w:rFonts w:ascii="Calibri" w:hAnsi="Calibri" w:cs="Calibri"/>
                <w:sz w:val="20"/>
                <w:szCs w:val="20"/>
              </w:rPr>
              <w:t>eRepozytorium</w:t>
            </w:r>
            <w:proofErr w:type="spellEnd"/>
            <w:r w:rsidRPr="009F37D3">
              <w:rPr>
                <w:rFonts w:ascii="Calibri" w:hAnsi="Calibri" w:cs="Calibri"/>
                <w:sz w:val="20"/>
                <w:szCs w:val="20"/>
              </w:rPr>
              <w:t>? TAK / NIE</w:t>
            </w:r>
          </w:p>
          <w:p w14:paraId="03807794" w14:textId="77777777" w:rsidR="009F37D3" w:rsidRPr="009F37D3" w:rsidRDefault="009F37D3" w:rsidP="00DA5AED">
            <w:pPr>
              <w:rPr>
                <w:rFonts w:ascii="Calibri" w:hAnsi="Calibri" w:cs="Calibri"/>
                <w:sz w:val="20"/>
                <w:szCs w:val="20"/>
              </w:rPr>
            </w:pPr>
          </w:p>
          <w:p w14:paraId="727814BF"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statut spółki </w:t>
            </w:r>
          </w:p>
          <w:p w14:paraId="03C0D522" w14:textId="52357880" w:rsidR="00DA5AED" w:rsidRDefault="00DA5AED" w:rsidP="00DA5AED">
            <w:pPr>
              <w:rPr>
                <w:rFonts w:ascii="Calibri" w:hAnsi="Calibri" w:cs="Calibri"/>
                <w:sz w:val="20"/>
                <w:szCs w:val="20"/>
              </w:rPr>
            </w:pPr>
            <w:r w:rsidRPr="009F37D3">
              <w:rPr>
                <w:rFonts w:ascii="Calibri" w:hAnsi="Calibri" w:cs="Calibri"/>
                <w:sz w:val="20"/>
                <w:szCs w:val="20"/>
              </w:rPr>
              <w:t xml:space="preserve">(data </w:t>
            </w:r>
            <w:proofErr w:type="gramStart"/>
            <w:r w:rsidRPr="009F37D3">
              <w:rPr>
                <w:rFonts w:ascii="Calibri" w:hAnsi="Calibri" w:cs="Calibri"/>
                <w:sz w:val="20"/>
                <w:szCs w:val="20"/>
              </w:rPr>
              <w:t>dokumentu:…</w:t>
            </w:r>
            <w:proofErr w:type="gramEnd"/>
            <w:r w:rsidRPr="009F37D3">
              <w:rPr>
                <w:rFonts w:ascii="Calibri" w:hAnsi="Calibri" w:cs="Calibri"/>
                <w:sz w:val="20"/>
                <w:szCs w:val="20"/>
              </w:rPr>
              <w:t>……………</w:t>
            </w:r>
            <w:r w:rsidR="009F37D3">
              <w:rPr>
                <w:rFonts w:ascii="Calibri" w:hAnsi="Calibri" w:cs="Calibri"/>
                <w:sz w:val="20"/>
                <w:szCs w:val="20"/>
              </w:rPr>
              <w:t>……………………………………</w:t>
            </w:r>
            <w:r w:rsidRPr="009F37D3">
              <w:rPr>
                <w:rFonts w:ascii="Calibri" w:hAnsi="Calibri" w:cs="Calibri"/>
                <w:sz w:val="20"/>
                <w:szCs w:val="20"/>
              </w:rPr>
              <w:t xml:space="preserve">……… czy dokument jest zamieszczony w </w:t>
            </w:r>
            <w:proofErr w:type="spellStart"/>
            <w:r w:rsidRPr="009F37D3">
              <w:rPr>
                <w:rFonts w:ascii="Calibri" w:hAnsi="Calibri" w:cs="Calibri"/>
                <w:sz w:val="20"/>
                <w:szCs w:val="20"/>
              </w:rPr>
              <w:t>eRepozytorium</w:t>
            </w:r>
            <w:proofErr w:type="spellEnd"/>
            <w:r w:rsidRPr="009F37D3">
              <w:rPr>
                <w:rFonts w:ascii="Calibri" w:hAnsi="Calibri" w:cs="Calibri"/>
                <w:sz w:val="20"/>
                <w:szCs w:val="20"/>
              </w:rPr>
              <w:t xml:space="preserve">? TAK / NIE </w:t>
            </w:r>
          </w:p>
          <w:p w14:paraId="17BD22A4" w14:textId="77777777" w:rsidR="009F37D3" w:rsidRPr="009F37D3" w:rsidRDefault="009F37D3" w:rsidP="00DA5AED">
            <w:pPr>
              <w:rPr>
                <w:rFonts w:ascii="Calibri" w:hAnsi="Calibri" w:cs="Calibri"/>
                <w:sz w:val="20"/>
                <w:szCs w:val="20"/>
              </w:rPr>
            </w:pPr>
          </w:p>
          <w:p w14:paraId="4DE6A446"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umowa spółki </w:t>
            </w:r>
          </w:p>
          <w:p w14:paraId="24390233" w14:textId="685CA91A" w:rsidR="00DA5AED" w:rsidRPr="009F37D3" w:rsidRDefault="00DA5AED" w:rsidP="00DA5AED">
            <w:pPr>
              <w:rPr>
                <w:rFonts w:ascii="Calibri" w:hAnsi="Calibri" w:cs="Calibri"/>
                <w:sz w:val="20"/>
                <w:szCs w:val="20"/>
              </w:rPr>
            </w:pPr>
            <w:r w:rsidRPr="009F37D3">
              <w:rPr>
                <w:rFonts w:ascii="Calibri" w:hAnsi="Calibri" w:cs="Calibri"/>
                <w:sz w:val="20"/>
                <w:szCs w:val="20"/>
              </w:rPr>
              <w:t xml:space="preserve">(data </w:t>
            </w:r>
            <w:proofErr w:type="gramStart"/>
            <w:r w:rsidRPr="009F37D3">
              <w:rPr>
                <w:rFonts w:ascii="Calibri" w:hAnsi="Calibri" w:cs="Calibri"/>
                <w:sz w:val="20"/>
                <w:szCs w:val="20"/>
              </w:rPr>
              <w:t>dokumentu:…</w:t>
            </w:r>
            <w:proofErr w:type="gramEnd"/>
            <w:r w:rsidRPr="009F37D3">
              <w:rPr>
                <w:rFonts w:ascii="Calibri" w:hAnsi="Calibri" w:cs="Calibri"/>
                <w:sz w:val="20"/>
                <w:szCs w:val="20"/>
              </w:rPr>
              <w:t>…………</w:t>
            </w:r>
            <w:r w:rsidR="009F37D3">
              <w:rPr>
                <w:rFonts w:ascii="Calibri" w:hAnsi="Calibri" w:cs="Calibri"/>
                <w:sz w:val="20"/>
                <w:szCs w:val="20"/>
              </w:rPr>
              <w:t>……………………………………</w:t>
            </w:r>
            <w:r w:rsidRPr="009F37D3">
              <w:rPr>
                <w:rFonts w:ascii="Calibri" w:hAnsi="Calibri" w:cs="Calibri"/>
                <w:sz w:val="20"/>
                <w:szCs w:val="20"/>
              </w:rPr>
              <w:t xml:space="preserve">………… czy dokument jest zamieszczony w </w:t>
            </w:r>
            <w:proofErr w:type="spellStart"/>
            <w:r w:rsidRPr="009F37D3">
              <w:rPr>
                <w:rFonts w:ascii="Calibri" w:hAnsi="Calibri" w:cs="Calibri"/>
                <w:sz w:val="20"/>
                <w:szCs w:val="20"/>
              </w:rPr>
              <w:t>eRepozytorium</w:t>
            </w:r>
            <w:proofErr w:type="spellEnd"/>
            <w:r w:rsidRPr="009F37D3">
              <w:rPr>
                <w:rFonts w:ascii="Calibri" w:hAnsi="Calibri" w:cs="Calibri"/>
                <w:sz w:val="20"/>
                <w:szCs w:val="20"/>
              </w:rPr>
              <w:t>? TAK / NIE</w:t>
            </w:r>
          </w:p>
          <w:p w14:paraId="3A16202A" w14:textId="77777777" w:rsidR="00DA5AED" w:rsidRPr="009F37D3" w:rsidRDefault="00DA5AED" w:rsidP="00DA5AED">
            <w:pPr>
              <w:rPr>
                <w:rFonts w:ascii="Calibri" w:hAnsi="Calibri" w:cs="Calibri"/>
                <w:sz w:val="20"/>
                <w:szCs w:val="20"/>
              </w:rPr>
            </w:pPr>
          </w:p>
          <w:p w14:paraId="7DDCC997" w14:textId="77777777" w:rsid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dokument tożsamości </w:t>
            </w:r>
          </w:p>
          <w:p w14:paraId="1A2E99FF" w14:textId="5B0D2C40" w:rsidR="00DA5AED" w:rsidRPr="009F37D3" w:rsidRDefault="009F37D3" w:rsidP="00DA5AED">
            <w:pPr>
              <w:rPr>
                <w:rFonts w:ascii="Calibri" w:hAnsi="Calibri" w:cs="Calibri"/>
                <w:sz w:val="20"/>
                <w:szCs w:val="20"/>
              </w:rPr>
            </w:pPr>
            <w:r w:rsidRPr="009F37D3">
              <w:rPr>
                <w:rFonts w:ascii="Calibri" w:hAnsi="Calibri" w:cs="Calibri"/>
                <w:sz w:val="20"/>
                <w:szCs w:val="20"/>
              </w:rPr>
              <w:t>(</w:t>
            </w:r>
            <w:r>
              <w:rPr>
                <w:rFonts w:ascii="Calibri" w:hAnsi="Calibri" w:cs="Calibri"/>
                <w:sz w:val="20"/>
                <w:szCs w:val="20"/>
              </w:rPr>
              <w:t>…………………………</w:t>
            </w:r>
            <w:r w:rsidRPr="009F37D3">
              <w:rPr>
                <w:rFonts w:ascii="Calibri" w:hAnsi="Calibri" w:cs="Calibri"/>
                <w:sz w:val="20"/>
                <w:szCs w:val="20"/>
              </w:rPr>
              <w:t>……………</w:t>
            </w:r>
            <w:r>
              <w:rPr>
                <w:rFonts w:ascii="Calibri" w:hAnsi="Calibri" w:cs="Calibri"/>
                <w:sz w:val="20"/>
                <w:szCs w:val="20"/>
              </w:rPr>
              <w:t>……………………………………</w:t>
            </w:r>
            <w:r w:rsidRPr="009F37D3">
              <w:rPr>
                <w:rFonts w:ascii="Calibri" w:hAnsi="Calibri" w:cs="Calibri"/>
                <w:sz w:val="20"/>
                <w:szCs w:val="20"/>
              </w:rPr>
              <w:t xml:space="preserve">………… </w:t>
            </w:r>
            <w:r w:rsidR="00DA5AED" w:rsidRPr="009F37D3">
              <w:rPr>
                <w:rFonts w:ascii="Calibri" w:hAnsi="Calibri" w:cs="Calibri"/>
                <w:sz w:val="20"/>
                <w:szCs w:val="20"/>
              </w:rPr>
              <w:t xml:space="preserve">czy dokument jest zamieszczony w </w:t>
            </w:r>
            <w:proofErr w:type="spellStart"/>
            <w:r w:rsidR="00DA5AED" w:rsidRPr="009F37D3">
              <w:rPr>
                <w:rFonts w:ascii="Calibri" w:hAnsi="Calibri" w:cs="Calibri"/>
                <w:sz w:val="20"/>
                <w:szCs w:val="20"/>
              </w:rPr>
              <w:t>eRepozytorium</w:t>
            </w:r>
            <w:proofErr w:type="spellEnd"/>
            <w:r w:rsidR="00DA5AED" w:rsidRPr="009F37D3">
              <w:rPr>
                <w:rFonts w:ascii="Calibri" w:hAnsi="Calibri" w:cs="Calibri"/>
                <w:sz w:val="20"/>
                <w:szCs w:val="20"/>
              </w:rPr>
              <w:t>? TAK / NIE</w:t>
            </w:r>
          </w:p>
          <w:p w14:paraId="08D69419" w14:textId="77777777" w:rsidR="00DA5AED" w:rsidRPr="009F37D3" w:rsidRDefault="00DA5AED" w:rsidP="00DA5AED">
            <w:pPr>
              <w:rPr>
                <w:rFonts w:ascii="Calibri" w:hAnsi="Calibri" w:cs="Calibri"/>
                <w:sz w:val="20"/>
                <w:szCs w:val="20"/>
              </w:rPr>
            </w:pPr>
          </w:p>
          <w:p w14:paraId="2AFC28FF"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schemat organizacyjny</w:t>
            </w:r>
          </w:p>
          <w:p w14:paraId="26BD9508" w14:textId="45D04C25" w:rsidR="00DA5AED" w:rsidRPr="009F37D3" w:rsidRDefault="00DA5AED" w:rsidP="00DA5AED">
            <w:pPr>
              <w:rPr>
                <w:rFonts w:ascii="Calibri" w:hAnsi="Calibri" w:cs="Calibri"/>
                <w:sz w:val="20"/>
                <w:szCs w:val="20"/>
              </w:rPr>
            </w:pPr>
            <w:r w:rsidRPr="009F37D3">
              <w:rPr>
                <w:rFonts w:ascii="Calibri" w:hAnsi="Calibri" w:cs="Calibri"/>
                <w:sz w:val="20"/>
                <w:szCs w:val="20"/>
              </w:rPr>
              <w:t>(data dokumentu: ………………</w:t>
            </w:r>
            <w:r w:rsidR="009F37D3">
              <w:rPr>
                <w:rFonts w:ascii="Calibri" w:hAnsi="Calibri" w:cs="Calibri"/>
                <w:sz w:val="20"/>
                <w:szCs w:val="20"/>
              </w:rPr>
              <w:t>……………………………</w:t>
            </w:r>
            <w:proofErr w:type="gramStart"/>
            <w:r w:rsidR="009F37D3">
              <w:rPr>
                <w:rFonts w:ascii="Calibri" w:hAnsi="Calibri" w:cs="Calibri"/>
                <w:sz w:val="20"/>
                <w:szCs w:val="20"/>
              </w:rPr>
              <w:t>…….</w:t>
            </w:r>
            <w:proofErr w:type="gramEnd"/>
            <w:r w:rsidRPr="009F37D3">
              <w:rPr>
                <w:rFonts w:ascii="Calibri" w:hAnsi="Calibri" w:cs="Calibri"/>
                <w:sz w:val="20"/>
                <w:szCs w:val="20"/>
              </w:rPr>
              <w:t xml:space="preserve">……… czy dokument jest zamieszczony w </w:t>
            </w:r>
            <w:proofErr w:type="spellStart"/>
            <w:r w:rsidRPr="009F37D3">
              <w:rPr>
                <w:rFonts w:ascii="Calibri" w:hAnsi="Calibri" w:cs="Calibri"/>
                <w:sz w:val="20"/>
                <w:szCs w:val="20"/>
              </w:rPr>
              <w:t>eRepozytorium</w:t>
            </w:r>
            <w:proofErr w:type="spellEnd"/>
            <w:r w:rsidRPr="009F37D3">
              <w:rPr>
                <w:rFonts w:ascii="Calibri" w:hAnsi="Calibri" w:cs="Calibri"/>
                <w:sz w:val="20"/>
                <w:szCs w:val="20"/>
              </w:rPr>
              <w:t>? TAK / NIE</w:t>
            </w:r>
          </w:p>
          <w:p w14:paraId="520B17F1" w14:textId="77777777" w:rsidR="009F37D3" w:rsidRDefault="009F37D3" w:rsidP="00DA5AED">
            <w:pPr>
              <w:rPr>
                <w:rFonts w:asciiTheme="minorHAnsi" w:hAnsiTheme="minorHAnsi" w:cstheme="minorHAnsi"/>
                <w:sz w:val="20"/>
                <w:szCs w:val="20"/>
              </w:rPr>
            </w:pPr>
          </w:p>
          <w:p w14:paraId="0EA24FB2"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9F37D3"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9F37D3"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strona internetowa (wskazać adres www) ………</w:t>
            </w:r>
            <w:r w:rsidR="009F37D3">
              <w:rPr>
                <w:rFonts w:ascii="Calibri" w:hAnsi="Calibri" w:cs="Calibri"/>
                <w:sz w:val="20"/>
                <w:szCs w:val="20"/>
              </w:rPr>
              <w:t>…………………………………</w:t>
            </w:r>
            <w:proofErr w:type="gramStart"/>
            <w:r w:rsidR="009F37D3">
              <w:rPr>
                <w:rFonts w:ascii="Calibri" w:hAnsi="Calibri" w:cs="Calibri"/>
                <w:sz w:val="20"/>
                <w:szCs w:val="20"/>
              </w:rPr>
              <w:t>…….</w:t>
            </w:r>
            <w:proofErr w:type="gramEnd"/>
            <w:r w:rsidR="009F37D3">
              <w:rPr>
                <w:rFonts w:ascii="Calibri" w:hAnsi="Calibri" w:cs="Calibri"/>
                <w:sz w:val="20"/>
                <w:szCs w:val="20"/>
              </w:rPr>
              <w:t>.</w:t>
            </w:r>
            <w:r w:rsidR="00DA5AED" w:rsidRPr="009F37D3">
              <w:rPr>
                <w:rFonts w:ascii="Calibri" w:hAnsi="Calibri" w:cs="Calibri"/>
                <w:sz w:val="20"/>
                <w:szCs w:val="20"/>
              </w:rPr>
              <w:t>…………………………………………………………</w:t>
            </w:r>
            <w:r w:rsidR="00A14F6B">
              <w:rPr>
                <w:rFonts w:ascii="Calibri" w:hAnsi="Calibri" w:cs="Calibri"/>
                <w:sz w:val="20"/>
                <w:szCs w:val="20"/>
              </w:rPr>
              <w:t>………………………………………………………………</w:t>
            </w:r>
            <w:proofErr w:type="gramStart"/>
            <w:r w:rsidR="00A14F6B">
              <w:rPr>
                <w:rFonts w:ascii="Calibri" w:hAnsi="Calibri" w:cs="Calibri"/>
                <w:sz w:val="20"/>
                <w:szCs w:val="20"/>
              </w:rPr>
              <w:t>…….</w:t>
            </w:r>
            <w:proofErr w:type="gramEnd"/>
            <w:r w:rsidR="00A14F6B">
              <w:rPr>
                <w:rFonts w:ascii="Calibri" w:hAnsi="Calibri" w:cs="Calibri"/>
                <w:sz w:val="20"/>
                <w:szCs w:val="20"/>
              </w:rPr>
              <w:t>.</w:t>
            </w:r>
            <w:r w:rsidR="00DA5AED" w:rsidRPr="009F37D3">
              <w:rPr>
                <w:rFonts w:ascii="Calibri" w:hAnsi="Calibri" w:cs="Calibri"/>
                <w:sz w:val="20"/>
                <w:szCs w:val="20"/>
              </w:rPr>
              <w:t>………</w:t>
            </w:r>
          </w:p>
          <w:p w14:paraId="03D81CA9" w14:textId="77777777" w:rsidR="00DA5AED" w:rsidRPr="009F37D3" w:rsidRDefault="00DA5AED" w:rsidP="00DA5AED">
            <w:pPr>
              <w:rPr>
                <w:rFonts w:ascii="Calibri" w:hAnsi="Calibri" w:cs="Calibri"/>
                <w:sz w:val="20"/>
                <w:szCs w:val="20"/>
              </w:rPr>
            </w:pPr>
          </w:p>
          <w:p w14:paraId="14D02D54"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inny dokument </w:t>
            </w:r>
          </w:p>
          <w:p w14:paraId="1167B042" w14:textId="63061163" w:rsidR="00DA5AED" w:rsidRPr="009F37D3" w:rsidRDefault="009F37D3" w:rsidP="00DA5AED">
            <w:pPr>
              <w:rPr>
                <w:rFonts w:ascii="Calibri" w:hAnsi="Calibri" w:cs="Calibri"/>
                <w:sz w:val="20"/>
                <w:szCs w:val="20"/>
              </w:rPr>
            </w:pPr>
            <w:r>
              <w:rPr>
                <w:rFonts w:ascii="Calibri" w:hAnsi="Calibri" w:cs="Calibri"/>
                <w:sz w:val="20"/>
                <w:szCs w:val="20"/>
              </w:rPr>
              <w:t>(data i nazwa dokumentu:</w:t>
            </w:r>
            <w:r w:rsidR="00A14F6B">
              <w:rPr>
                <w:rFonts w:ascii="Calibri" w:hAnsi="Calibri" w:cs="Calibri"/>
                <w:sz w:val="20"/>
                <w:szCs w:val="20"/>
              </w:rPr>
              <w:t xml:space="preserve"> </w:t>
            </w:r>
            <w:r w:rsidR="00DA5AED" w:rsidRPr="009F37D3">
              <w:rPr>
                <w:rFonts w:ascii="Calibri" w:hAnsi="Calibri" w:cs="Calibri"/>
                <w:sz w:val="20"/>
                <w:szCs w:val="20"/>
              </w:rPr>
              <w:t>…………………</w:t>
            </w:r>
            <w:r>
              <w:rPr>
                <w:rFonts w:ascii="Calibri" w:hAnsi="Calibri" w:cs="Calibri"/>
                <w:sz w:val="20"/>
                <w:szCs w:val="20"/>
              </w:rPr>
              <w:t>………………………………………………………………………………………………………………………………………………………………………………………………</w:t>
            </w:r>
            <w:r w:rsidR="00DA5AED" w:rsidRPr="009F37D3">
              <w:rPr>
                <w:rFonts w:ascii="Calibri" w:hAnsi="Calibri" w:cs="Calibri"/>
                <w:sz w:val="20"/>
                <w:szCs w:val="20"/>
              </w:rPr>
              <w:t>………………………</w:t>
            </w:r>
            <w:r w:rsidR="00A14F6B">
              <w:rPr>
                <w:rFonts w:ascii="Calibri" w:hAnsi="Calibri" w:cs="Calibri"/>
                <w:sz w:val="20"/>
                <w:szCs w:val="20"/>
              </w:rPr>
              <w:t>…………………………………</w:t>
            </w:r>
            <w:r w:rsidR="00DA5AED" w:rsidRPr="009F37D3">
              <w:rPr>
                <w:rFonts w:ascii="Calibri" w:hAnsi="Calibri" w:cs="Calibri"/>
                <w:sz w:val="20"/>
                <w:szCs w:val="20"/>
              </w:rPr>
              <w:t xml:space="preserve">…… czy dokument jest zamieszczony w </w:t>
            </w:r>
            <w:proofErr w:type="spellStart"/>
            <w:r w:rsidR="00DA5AED" w:rsidRPr="009F37D3">
              <w:rPr>
                <w:rFonts w:ascii="Calibri" w:hAnsi="Calibri" w:cs="Calibri"/>
                <w:sz w:val="20"/>
                <w:szCs w:val="20"/>
              </w:rPr>
              <w:t>eRepozytorium</w:t>
            </w:r>
            <w:proofErr w:type="spellEnd"/>
            <w:r w:rsidR="00DA5AED" w:rsidRPr="009F37D3">
              <w:rPr>
                <w:rFonts w:ascii="Calibri" w:hAnsi="Calibri" w:cs="Calibri"/>
                <w:sz w:val="20"/>
                <w:szCs w:val="20"/>
              </w:rPr>
              <w:t>? TAK / NIE</w:t>
            </w:r>
          </w:p>
          <w:p w14:paraId="51E1850E" w14:textId="77777777" w:rsidR="00DA5AED" w:rsidRPr="009F37D3" w:rsidRDefault="00DA5AED" w:rsidP="00DA5AED">
            <w:pPr>
              <w:rPr>
                <w:rFonts w:ascii="Calibri" w:hAnsi="Calibri" w:cs="Calibri"/>
                <w:sz w:val="20"/>
                <w:szCs w:val="20"/>
              </w:rPr>
            </w:pPr>
          </w:p>
          <w:p w14:paraId="53BA42F3" w14:textId="77777777" w:rsidR="00DA5AED" w:rsidRPr="009F37D3" w:rsidRDefault="00FD2021" w:rsidP="00DA5AED">
            <w:pPr>
              <w:rPr>
                <w:rFonts w:ascii="Calibri" w:hAnsi="Calibri" w:cs="Calibri"/>
                <w:sz w:val="20"/>
                <w:szCs w:val="20"/>
              </w:rPr>
            </w:pPr>
            <w:r w:rsidRPr="009F37D3">
              <w:rPr>
                <w:rFonts w:asciiTheme="minorHAnsi" w:hAnsiTheme="minorHAnsi" w:cstheme="minorHAnsi"/>
                <w:sz w:val="20"/>
                <w:szCs w:val="20"/>
              </w:rPr>
              <w:fldChar w:fldCharType="begin">
                <w:ffData>
                  <w:name w:val=""/>
                  <w:enabled/>
                  <w:calcOnExit w:val="0"/>
                  <w:checkBox>
                    <w:sizeAuto/>
                    <w:default w:val="0"/>
                  </w:checkBox>
                </w:ffData>
              </w:fldChar>
            </w:r>
            <w:r w:rsidR="00DA5AED" w:rsidRPr="009F37D3">
              <w:rPr>
                <w:rFonts w:asciiTheme="minorHAnsi" w:hAnsiTheme="minorHAnsi" w:cstheme="minorHAnsi"/>
                <w:sz w:val="20"/>
                <w:szCs w:val="20"/>
              </w:rPr>
              <w:instrText xml:space="preserve"> FORMCHECKBOX </w:instrText>
            </w:r>
            <w:r w:rsidRPr="009F37D3">
              <w:rPr>
                <w:rFonts w:asciiTheme="minorHAnsi" w:hAnsiTheme="minorHAnsi" w:cstheme="minorHAnsi"/>
                <w:sz w:val="20"/>
                <w:szCs w:val="20"/>
              </w:rPr>
            </w:r>
            <w:r w:rsidRPr="009F37D3">
              <w:rPr>
                <w:rFonts w:asciiTheme="minorHAnsi" w:hAnsiTheme="minorHAnsi" w:cstheme="minorHAnsi"/>
                <w:sz w:val="20"/>
                <w:szCs w:val="20"/>
              </w:rPr>
              <w:fldChar w:fldCharType="separate"/>
            </w:r>
            <w:r w:rsidRPr="009F37D3">
              <w:rPr>
                <w:rFonts w:asciiTheme="minorHAnsi" w:hAnsiTheme="minorHAnsi" w:cstheme="minorHAnsi"/>
                <w:sz w:val="20"/>
                <w:szCs w:val="20"/>
              </w:rPr>
              <w:fldChar w:fldCharType="end"/>
            </w:r>
            <w:r w:rsidR="00DA5AED" w:rsidRPr="009F37D3">
              <w:rPr>
                <w:rFonts w:asciiTheme="minorHAnsi" w:hAnsiTheme="minorHAnsi" w:cstheme="minorHAnsi"/>
                <w:sz w:val="20"/>
                <w:szCs w:val="20"/>
              </w:rPr>
              <w:t xml:space="preserve"> </w:t>
            </w:r>
            <w:r w:rsidR="00DA5AED" w:rsidRPr="009F37D3">
              <w:rPr>
                <w:rFonts w:ascii="Calibri" w:hAnsi="Calibri" w:cs="Calibri"/>
                <w:sz w:val="20"/>
                <w:szCs w:val="20"/>
              </w:rPr>
              <w:t xml:space="preserve">  zidentyfikowany beneficjent/beneficjenci zgodni z CRBR: TAK / NIE</w:t>
            </w:r>
          </w:p>
          <w:p w14:paraId="2BA74E74" w14:textId="77777777" w:rsidR="00DA5AED" w:rsidRPr="009F37D3" w:rsidRDefault="00DA5AED" w:rsidP="00DA5AED">
            <w:pPr>
              <w:rPr>
                <w:rFonts w:ascii="Calibri" w:hAnsi="Calibri" w:cs="Calibri"/>
                <w:sz w:val="20"/>
                <w:szCs w:val="20"/>
              </w:rPr>
            </w:pPr>
          </w:p>
          <w:p w14:paraId="4C797A60" w14:textId="77777777" w:rsidR="00DA5AED" w:rsidRPr="009F37D3" w:rsidRDefault="00DA5AED" w:rsidP="00DA5AED">
            <w:pPr>
              <w:rPr>
                <w:rFonts w:ascii="Calibri" w:hAnsi="Calibri" w:cs="Calibri"/>
                <w:sz w:val="20"/>
                <w:szCs w:val="20"/>
              </w:rPr>
            </w:pPr>
            <w:r w:rsidRPr="009F37D3">
              <w:rPr>
                <w:rFonts w:ascii="Calibri" w:hAnsi="Calibri" w:cs="Calibri"/>
                <w:sz w:val="20"/>
                <w:szCs w:val="20"/>
              </w:rPr>
              <w:t>Dodatkowe informacje: ……………………………………………………………………………</w:t>
            </w:r>
            <w:r w:rsidR="009F37D3">
              <w:rPr>
                <w:rFonts w:ascii="Calibri" w:hAnsi="Calibri" w:cs="Calibri"/>
                <w:sz w:val="20"/>
                <w:szCs w:val="20"/>
              </w:rPr>
              <w:t>………………………</w:t>
            </w:r>
            <w:r w:rsidR="00A14F6B">
              <w:rPr>
                <w:rFonts w:ascii="Calibri" w:hAnsi="Calibri" w:cs="Calibri"/>
                <w:sz w:val="20"/>
                <w:szCs w:val="20"/>
              </w:rPr>
              <w:t>……………………………</w:t>
            </w:r>
            <w:proofErr w:type="gramStart"/>
            <w:r w:rsidR="00A14F6B">
              <w:rPr>
                <w:rFonts w:ascii="Calibri" w:hAnsi="Calibri" w:cs="Calibri"/>
                <w:sz w:val="20"/>
                <w:szCs w:val="20"/>
              </w:rPr>
              <w:t>…….</w:t>
            </w:r>
            <w:proofErr w:type="gramEnd"/>
            <w:r w:rsidR="009F37D3">
              <w:rPr>
                <w:rFonts w:ascii="Calibri" w:hAnsi="Calibri" w:cs="Calibri"/>
                <w:sz w:val="20"/>
                <w:szCs w:val="20"/>
              </w:rPr>
              <w:t>……………………………………</w:t>
            </w:r>
            <w:r w:rsidRPr="009F37D3">
              <w:rPr>
                <w:rFonts w:ascii="Calibri" w:hAnsi="Calibri" w:cs="Calibri"/>
                <w:sz w:val="20"/>
                <w:szCs w:val="20"/>
              </w:rPr>
              <w:t>……………</w:t>
            </w:r>
          </w:p>
          <w:p w14:paraId="6B58A497" w14:textId="77777777" w:rsidR="00DA5AED" w:rsidRPr="009F37D3" w:rsidRDefault="00DA5AED" w:rsidP="00DA5AED">
            <w:pPr>
              <w:rPr>
                <w:rFonts w:ascii="Calibri" w:hAnsi="Calibri" w:cs="Calibri"/>
                <w:sz w:val="20"/>
                <w:szCs w:val="20"/>
              </w:rPr>
            </w:pPr>
          </w:p>
          <w:p w14:paraId="42AF2E64" w14:textId="77777777" w:rsidR="00DA5AED" w:rsidRPr="009F37D3" w:rsidRDefault="009F37D3" w:rsidP="00DA5AED">
            <w:pPr>
              <w:rPr>
                <w:rFonts w:ascii="Calibri" w:hAnsi="Calibri" w:cs="Calibri"/>
                <w:sz w:val="20"/>
                <w:szCs w:val="20"/>
              </w:rPr>
            </w:pPr>
            <w:r>
              <w:rPr>
                <w:rFonts w:ascii="Calibri" w:hAnsi="Calibri" w:cs="Calibri"/>
                <w:sz w:val="20"/>
                <w:szCs w:val="20"/>
              </w:rPr>
              <w:t>…………………………………………………………….</w:t>
            </w:r>
            <w:r w:rsidR="00DA5AED" w:rsidRPr="009F37D3">
              <w:rPr>
                <w:rFonts w:ascii="Calibri" w:hAnsi="Calibri" w:cs="Calibri"/>
                <w:sz w:val="20"/>
                <w:szCs w:val="20"/>
              </w:rPr>
              <w:t>……………………………………………………………………………………………………………………………</w:t>
            </w:r>
          </w:p>
          <w:p w14:paraId="55937DC8" w14:textId="77777777" w:rsidR="00DA5AED" w:rsidRPr="009F37D3" w:rsidRDefault="00DA5AED" w:rsidP="00DA5AED">
            <w:pPr>
              <w:rPr>
                <w:rFonts w:ascii="Calibri" w:hAnsi="Calibri" w:cs="Calibri"/>
                <w:sz w:val="20"/>
                <w:szCs w:val="20"/>
              </w:rPr>
            </w:pPr>
          </w:p>
          <w:p w14:paraId="164D3820" w14:textId="77777777" w:rsidR="00DA5AED" w:rsidRPr="009F37D3" w:rsidRDefault="00DA5AED" w:rsidP="00DA5AED">
            <w:pPr>
              <w:rPr>
                <w:rFonts w:ascii="Calibri" w:hAnsi="Calibri" w:cs="Calibri"/>
                <w:sz w:val="20"/>
                <w:szCs w:val="20"/>
              </w:rPr>
            </w:pPr>
            <w:r w:rsidRPr="009F37D3">
              <w:rPr>
                <w:rFonts w:ascii="Calibri" w:hAnsi="Calibri" w:cs="Calibri"/>
                <w:sz w:val="20"/>
                <w:szCs w:val="20"/>
              </w:rPr>
              <w:t>……………………………………………………………</w:t>
            </w:r>
            <w:r w:rsidR="009F37D3">
              <w:rPr>
                <w:rFonts w:ascii="Calibri" w:hAnsi="Calibri" w:cs="Calibri"/>
                <w:sz w:val="20"/>
                <w:szCs w:val="20"/>
              </w:rPr>
              <w:t>…………………………………………………………….</w:t>
            </w:r>
            <w:r w:rsidR="00A14F6B">
              <w:rPr>
                <w:rFonts w:ascii="Calibri" w:hAnsi="Calibri" w:cs="Calibri"/>
                <w:sz w:val="20"/>
                <w:szCs w:val="20"/>
              </w:rPr>
              <w:t>………………………………………………………………</w:t>
            </w:r>
          </w:p>
          <w:p w14:paraId="2B6EEEA1" w14:textId="77777777" w:rsidR="00DA5AED" w:rsidRPr="009F37D3" w:rsidRDefault="00DA5AED" w:rsidP="00DA5AED">
            <w:pPr>
              <w:rPr>
                <w:rFonts w:ascii="Calibri" w:hAnsi="Calibri" w:cs="Calibri"/>
                <w:sz w:val="20"/>
                <w:szCs w:val="20"/>
              </w:rPr>
            </w:pPr>
          </w:p>
          <w:p w14:paraId="59C56982" w14:textId="77777777" w:rsidR="00DA5AED" w:rsidRPr="009F37D3" w:rsidRDefault="00DA5AED" w:rsidP="00DA5AED">
            <w:pPr>
              <w:rPr>
                <w:rFonts w:ascii="Calibri" w:hAnsi="Calibri" w:cs="Calibri"/>
                <w:sz w:val="20"/>
                <w:szCs w:val="20"/>
              </w:rPr>
            </w:pPr>
            <w:r w:rsidRPr="009F37D3">
              <w:rPr>
                <w:rFonts w:ascii="Calibri" w:hAnsi="Calibri" w:cs="Calibri"/>
                <w:sz w:val="20"/>
                <w:szCs w:val="20"/>
              </w:rPr>
              <w:lastRenderedPageBreak/>
              <w:t>…………………………………………………………………………………………………………</w:t>
            </w:r>
            <w:r w:rsidR="009F37D3">
              <w:rPr>
                <w:rFonts w:ascii="Calibri" w:hAnsi="Calibri" w:cs="Calibri"/>
                <w:sz w:val="20"/>
                <w:szCs w:val="20"/>
              </w:rPr>
              <w:t>…………………………………………………………….</w:t>
            </w:r>
            <w:r w:rsidRPr="009F37D3">
              <w:rPr>
                <w:rFonts w:ascii="Calibri" w:hAnsi="Calibri" w:cs="Calibri"/>
                <w:sz w:val="20"/>
                <w:szCs w:val="20"/>
              </w:rPr>
              <w:t>…………………</w:t>
            </w:r>
          </w:p>
          <w:p w14:paraId="056D83F6" w14:textId="77777777" w:rsidR="00C479E7" w:rsidRPr="009F37D3" w:rsidRDefault="00C479E7" w:rsidP="00C479E7">
            <w:pPr>
              <w:jc w:val="right"/>
              <w:rPr>
                <w:rFonts w:ascii="Calibri" w:hAnsi="Calibri" w:cs="Calibri"/>
                <w:sz w:val="20"/>
                <w:szCs w:val="20"/>
              </w:rPr>
            </w:pPr>
          </w:p>
          <w:p w14:paraId="556C1EC7" w14:textId="77777777" w:rsidR="00C479E7" w:rsidRPr="009F37D3" w:rsidRDefault="00C479E7" w:rsidP="00C479E7">
            <w:pPr>
              <w:pStyle w:val="Tekstpodstawowy"/>
              <w:kinsoku w:val="0"/>
              <w:overflowPunct w:val="0"/>
              <w:spacing w:before="59"/>
            </w:pP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rPr>
                <w:spacing w:val="1"/>
              </w:rPr>
              <w:t>…</w:t>
            </w:r>
            <w:r w:rsidRPr="009F37D3">
              <w:t>…</w:t>
            </w:r>
            <w:r w:rsidRPr="009F37D3">
              <w:rPr>
                <w:spacing w:val="1"/>
              </w:rPr>
              <w:t>…</w:t>
            </w:r>
            <w:r w:rsidRPr="009F37D3">
              <w:rPr>
                <w:spacing w:val="-1"/>
              </w:rPr>
              <w:t>…</w:t>
            </w:r>
            <w:r w:rsidRPr="009F37D3">
              <w:rPr>
                <w:spacing w:val="1"/>
              </w:rPr>
              <w:t>…</w:t>
            </w:r>
            <w:r w:rsidRPr="009F37D3">
              <w:rPr>
                <w:spacing w:val="-1"/>
              </w:rPr>
              <w:t>…</w:t>
            </w:r>
            <w:r w:rsidRPr="009F37D3">
              <w:t>…</w:t>
            </w:r>
          </w:p>
          <w:p w14:paraId="2FE58ACA" w14:textId="77777777" w:rsidR="00C479E7" w:rsidRDefault="00C479E7" w:rsidP="00A14F6B">
            <w:pPr>
              <w:pStyle w:val="Tekstpodstawowy"/>
              <w:kinsoku w:val="0"/>
              <w:overflowPunct w:val="0"/>
              <w:rPr>
                <w:sz w:val="16"/>
                <w:szCs w:val="16"/>
              </w:rPr>
            </w:pPr>
            <w:r w:rsidRPr="009F37D3">
              <w:t>Data</w:t>
            </w:r>
            <w:r w:rsidRPr="009F37D3">
              <w:rPr>
                <w:spacing w:val="-6"/>
              </w:rPr>
              <w:t xml:space="preserve"> </w:t>
            </w:r>
            <w:r w:rsidRPr="009F37D3">
              <w:t>i</w:t>
            </w:r>
            <w:r w:rsidRPr="009F37D3">
              <w:rPr>
                <w:spacing w:val="-6"/>
              </w:rPr>
              <w:t xml:space="preserve"> </w:t>
            </w:r>
            <w:r w:rsidRPr="009F37D3">
              <w:t>cz</w:t>
            </w:r>
            <w:r w:rsidRPr="009F37D3">
              <w:rPr>
                <w:spacing w:val="1"/>
              </w:rPr>
              <w:t>y</w:t>
            </w:r>
            <w:r w:rsidRPr="009F37D3">
              <w:t>telny</w:t>
            </w:r>
            <w:r w:rsidRPr="009F37D3">
              <w:rPr>
                <w:spacing w:val="-5"/>
              </w:rPr>
              <w:t xml:space="preserve"> </w:t>
            </w:r>
            <w:r w:rsidRPr="009F37D3">
              <w:rPr>
                <w:spacing w:val="1"/>
              </w:rPr>
              <w:t>p</w:t>
            </w:r>
            <w:r w:rsidRPr="009F37D3">
              <w:t>odpis</w:t>
            </w:r>
            <w:r w:rsidRPr="009F37D3">
              <w:rPr>
                <w:spacing w:val="-6"/>
              </w:rPr>
              <w:t xml:space="preserve"> </w:t>
            </w:r>
            <w:r w:rsidRPr="009F37D3">
              <w:t>osoby weryfikującej oświadczenie</w:t>
            </w:r>
          </w:p>
        </w:tc>
      </w:tr>
    </w:tbl>
    <w:p w14:paraId="6860DA48" w14:textId="77777777" w:rsidR="00C479E7" w:rsidRDefault="00C479E7" w:rsidP="00C479E7">
      <w:pPr>
        <w:jc w:val="right"/>
        <w:rPr>
          <w:rFonts w:ascii="Calibri" w:hAnsi="Calibri" w:cs="Calibri"/>
          <w:sz w:val="16"/>
          <w:szCs w:val="16"/>
        </w:rPr>
      </w:pPr>
    </w:p>
    <w:p w14:paraId="66A2F264" w14:textId="77777777" w:rsidR="00C479E7" w:rsidRDefault="00C479E7" w:rsidP="00C479E7">
      <w:pPr>
        <w:rPr>
          <w:rFonts w:ascii="Calibri" w:hAnsi="Calibri" w:cs="Calibri"/>
          <w:sz w:val="16"/>
          <w:szCs w:val="16"/>
        </w:rPr>
      </w:pPr>
    </w:p>
    <w:p w14:paraId="1439D84C" w14:textId="77777777" w:rsidR="00E55961" w:rsidRDefault="00E55961">
      <w:pPr>
        <w:kinsoku w:val="0"/>
        <w:overflowPunct w:val="0"/>
        <w:spacing w:line="200" w:lineRule="exact"/>
        <w:rPr>
          <w:sz w:val="20"/>
          <w:szCs w:val="20"/>
        </w:rPr>
      </w:pPr>
    </w:p>
    <w:sectPr w:rsidR="00E55961" w:rsidSect="00A14F6B">
      <w:footerReference w:type="default" r:id="rId9"/>
      <w:headerReference w:type="first" r:id="rId10"/>
      <w:pgSz w:w="11907" w:h="16840"/>
      <w:pgMar w:top="1440" w:right="1077" w:bottom="1134" w:left="1077" w:header="0" w:footer="97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0DD" w14:textId="77777777" w:rsidR="00EC5249" w:rsidRDefault="00EC5249">
      <w:r>
        <w:separator/>
      </w:r>
    </w:p>
  </w:endnote>
  <w:endnote w:type="continuationSeparator" w:id="0">
    <w:p w14:paraId="0B4E28E3" w14:textId="77777777" w:rsidR="00EC5249" w:rsidRDefault="00EC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64284"/>
      <w:docPartObj>
        <w:docPartGallery w:val="Page Numbers (Bottom of Page)"/>
        <w:docPartUnique/>
      </w:docPartObj>
    </w:sdtPr>
    <w:sdtContent>
      <w:p w14:paraId="6F0A7C00" w14:textId="77777777" w:rsidR="00A14F6B" w:rsidRDefault="00C022D2">
        <w:pPr>
          <w:pStyle w:val="Stopka"/>
          <w:jc w:val="right"/>
        </w:pPr>
        <w:r>
          <w:fldChar w:fldCharType="begin"/>
        </w:r>
        <w:r>
          <w:instrText xml:space="preserve"> PAGE   \* MERGEFORMAT </w:instrText>
        </w:r>
        <w:r>
          <w:fldChar w:fldCharType="separate"/>
        </w:r>
        <w:r>
          <w:rPr>
            <w:noProof/>
          </w:rPr>
          <w:t>2</w:t>
        </w:r>
        <w:r>
          <w:rPr>
            <w:noProof/>
          </w:rPr>
          <w:fldChar w:fldCharType="end"/>
        </w:r>
      </w:p>
    </w:sdtContent>
  </w:sdt>
  <w:p w14:paraId="0044053D" w14:textId="77777777" w:rsidR="00E55961" w:rsidRDefault="00E55961">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F16E" w14:textId="77777777" w:rsidR="00EC5249" w:rsidRDefault="00EC5249">
      <w:r>
        <w:separator/>
      </w:r>
    </w:p>
  </w:footnote>
  <w:footnote w:type="continuationSeparator" w:id="0">
    <w:p w14:paraId="3C106C0D" w14:textId="77777777" w:rsidR="00EC5249" w:rsidRDefault="00EC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CD9D" w14:textId="6CA82088" w:rsidR="00E96192" w:rsidRDefault="00B62E80" w:rsidP="00DA5AED">
    <w:pPr>
      <w:pStyle w:val="Nagwek"/>
      <w:tabs>
        <w:tab w:val="clear" w:pos="9072"/>
        <w:tab w:val="right" w:pos="9923"/>
      </w:tabs>
      <w:jc w:val="center"/>
    </w:pPr>
    <w:r>
      <w:rPr>
        <w:noProof/>
      </w:rPr>
      <w:drawing>
        <wp:inline distT="0" distB="0" distL="0" distR="0" wp14:anchorId="08F4F6AC" wp14:editId="38A7E24D">
          <wp:extent cx="6188075" cy="804545"/>
          <wp:effectExtent l="0" t="0" r="3175" b="0"/>
          <wp:docPr id="3200263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219"/>
      </w:pPr>
      <w:rPr>
        <w:rFonts w:ascii="Calibri" w:hAnsi="Calibri" w:cs="Calibri"/>
        <w:b w:val="0"/>
        <w:bCs w:val="0"/>
        <w:spacing w:val="-1"/>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04"/>
      </w:pPr>
      <w:rPr>
        <w:rFonts w:ascii="Calibri" w:hAnsi="Calibri" w:cs="Calibri"/>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59"/>
      </w:pPr>
      <w:rPr>
        <w:rFonts w:ascii="Calibri" w:hAnsi="Calibri" w:cs="Calibri"/>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3311EB9"/>
    <w:multiLevelType w:val="hybridMultilevel"/>
    <w:tmpl w:val="8908907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0B672CF7"/>
    <w:multiLevelType w:val="hybridMultilevel"/>
    <w:tmpl w:val="1794CEF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6548FD"/>
    <w:multiLevelType w:val="hybridMultilevel"/>
    <w:tmpl w:val="A336DB24"/>
    <w:name w:val="WW8Num3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E1E61"/>
    <w:multiLevelType w:val="hybridMultilevel"/>
    <w:tmpl w:val="3E1E4DEA"/>
    <w:name w:val="WW8Num33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426ED"/>
    <w:multiLevelType w:val="hybridMultilevel"/>
    <w:tmpl w:val="326A78A0"/>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2B9E13CB"/>
    <w:multiLevelType w:val="hybridMultilevel"/>
    <w:tmpl w:val="25DA8A1A"/>
    <w:name w:val="WW8Num332"/>
    <w:lvl w:ilvl="0" w:tplc="B6C406C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0" w15:restartNumberingAfterBreak="0">
    <w:nsid w:val="3A271712"/>
    <w:multiLevelType w:val="hybridMultilevel"/>
    <w:tmpl w:val="62AE39C0"/>
    <w:lvl w:ilvl="0" w:tplc="FFFFFFFF">
      <w:start w:val="1"/>
      <w:numFmt w:val="decimal"/>
      <w:lvlText w:val="%1."/>
      <w:lvlJc w:val="left"/>
      <w:pPr>
        <w:ind w:left="360" w:hanging="360"/>
      </w:pPr>
      <w:rPr>
        <w:rFonts w:hint="default"/>
        <w:b w:val="0"/>
        <w:color w:val="auto"/>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BC0459"/>
    <w:multiLevelType w:val="hybridMultilevel"/>
    <w:tmpl w:val="76704AC6"/>
    <w:lvl w:ilvl="0" w:tplc="FFFFFFFF">
      <w:start w:val="1"/>
      <w:numFmt w:val="lowerLetter"/>
      <w:lvlText w:val="%1)"/>
      <w:lvlJc w:val="left"/>
      <w:pPr>
        <w:ind w:left="720" w:hanging="360"/>
      </w:pPr>
    </w:lvl>
    <w:lvl w:ilvl="1" w:tplc="04150017">
      <w:start w:val="1"/>
      <w:numFmt w:val="lowerLetter"/>
      <w:lvlText w:val="%2)"/>
      <w:lvlJc w:val="lef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91B48DE"/>
    <w:multiLevelType w:val="hybridMultilevel"/>
    <w:tmpl w:val="4A1A2BB8"/>
    <w:lvl w:ilvl="0" w:tplc="578AE07A">
      <w:start w:val="1"/>
      <w:numFmt w:val="lowerLetter"/>
      <w:lvlText w:val="%1)"/>
      <w:lvlJc w:val="left"/>
      <w:pPr>
        <w:ind w:left="401" w:hanging="360"/>
      </w:pPr>
      <w:rPr>
        <w:rFonts w:hint="default"/>
      </w:rPr>
    </w:lvl>
    <w:lvl w:ilvl="1" w:tplc="04150019" w:tentative="1">
      <w:start w:val="1"/>
      <w:numFmt w:val="lowerLetter"/>
      <w:lvlText w:val="%2."/>
      <w:lvlJc w:val="left"/>
      <w:pPr>
        <w:ind w:left="1121" w:hanging="360"/>
      </w:pPr>
    </w:lvl>
    <w:lvl w:ilvl="2" w:tplc="0415001B" w:tentative="1">
      <w:start w:val="1"/>
      <w:numFmt w:val="lowerRoman"/>
      <w:lvlText w:val="%3."/>
      <w:lvlJc w:val="right"/>
      <w:pPr>
        <w:ind w:left="1841" w:hanging="180"/>
      </w:pPr>
    </w:lvl>
    <w:lvl w:ilvl="3" w:tplc="0415000F" w:tentative="1">
      <w:start w:val="1"/>
      <w:numFmt w:val="decimal"/>
      <w:lvlText w:val="%4."/>
      <w:lvlJc w:val="left"/>
      <w:pPr>
        <w:ind w:left="2561" w:hanging="360"/>
      </w:pPr>
    </w:lvl>
    <w:lvl w:ilvl="4" w:tplc="04150019" w:tentative="1">
      <w:start w:val="1"/>
      <w:numFmt w:val="lowerLetter"/>
      <w:lvlText w:val="%5."/>
      <w:lvlJc w:val="left"/>
      <w:pPr>
        <w:ind w:left="3281" w:hanging="360"/>
      </w:pPr>
    </w:lvl>
    <w:lvl w:ilvl="5" w:tplc="0415001B" w:tentative="1">
      <w:start w:val="1"/>
      <w:numFmt w:val="lowerRoman"/>
      <w:lvlText w:val="%6."/>
      <w:lvlJc w:val="right"/>
      <w:pPr>
        <w:ind w:left="4001" w:hanging="180"/>
      </w:pPr>
    </w:lvl>
    <w:lvl w:ilvl="6" w:tplc="0415000F" w:tentative="1">
      <w:start w:val="1"/>
      <w:numFmt w:val="decimal"/>
      <w:lvlText w:val="%7."/>
      <w:lvlJc w:val="left"/>
      <w:pPr>
        <w:ind w:left="4721" w:hanging="360"/>
      </w:pPr>
    </w:lvl>
    <w:lvl w:ilvl="7" w:tplc="04150019" w:tentative="1">
      <w:start w:val="1"/>
      <w:numFmt w:val="lowerLetter"/>
      <w:lvlText w:val="%8."/>
      <w:lvlJc w:val="left"/>
      <w:pPr>
        <w:ind w:left="5441" w:hanging="360"/>
      </w:pPr>
    </w:lvl>
    <w:lvl w:ilvl="8" w:tplc="0415001B" w:tentative="1">
      <w:start w:val="1"/>
      <w:numFmt w:val="lowerRoman"/>
      <w:lvlText w:val="%9."/>
      <w:lvlJc w:val="right"/>
      <w:pPr>
        <w:ind w:left="6161" w:hanging="180"/>
      </w:pPr>
    </w:lvl>
  </w:abstractNum>
  <w:abstractNum w:abstractNumId="15" w15:restartNumberingAfterBreak="0">
    <w:nsid w:val="49201930"/>
    <w:multiLevelType w:val="hybridMultilevel"/>
    <w:tmpl w:val="A38A8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222A47"/>
    <w:multiLevelType w:val="hybridMultilevel"/>
    <w:tmpl w:val="EB28EF7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086609523">
    <w:abstractNumId w:val="2"/>
  </w:num>
  <w:num w:numId="2" w16cid:durableId="41296647">
    <w:abstractNumId w:val="1"/>
  </w:num>
  <w:num w:numId="3" w16cid:durableId="1298950330">
    <w:abstractNumId w:val="0"/>
  </w:num>
  <w:num w:numId="4" w16cid:durableId="334454431">
    <w:abstractNumId w:val="12"/>
  </w:num>
  <w:num w:numId="5" w16cid:durableId="1210993808">
    <w:abstractNumId w:val="4"/>
  </w:num>
  <w:num w:numId="6" w16cid:durableId="1603685551">
    <w:abstractNumId w:val="13"/>
  </w:num>
  <w:num w:numId="7" w16cid:durableId="597254309">
    <w:abstractNumId w:val="3"/>
  </w:num>
  <w:num w:numId="8" w16cid:durableId="1018897481">
    <w:abstractNumId w:val="8"/>
  </w:num>
  <w:num w:numId="9" w16cid:durableId="1346201569">
    <w:abstractNumId w:val="5"/>
  </w:num>
  <w:num w:numId="10" w16cid:durableId="566455415">
    <w:abstractNumId w:val="15"/>
  </w:num>
  <w:num w:numId="11" w16cid:durableId="667366431">
    <w:abstractNumId w:val="6"/>
  </w:num>
  <w:num w:numId="12" w16cid:durableId="1050031953">
    <w:abstractNumId w:val="14"/>
  </w:num>
  <w:num w:numId="13" w16cid:durableId="1058938499">
    <w:abstractNumId w:val="9"/>
  </w:num>
  <w:num w:numId="14" w16cid:durableId="1114054019">
    <w:abstractNumId w:val="10"/>
  </w:num>
  <w:num w:numId="15" w16cid:durableId="1106273221">
    <w:abstractNumId w:val="7"/>
  </w:num>
  <w:num w:numId="16" w16cid:durableId="1664316020">
    <w:abstractNumId w:val="16"/>
  </w:num>
  <w:num w:numId="17" w16cid:durableId="19608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96"/>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0F55"/>
    <w:rsid w:val="000746FB"/>
    <w:rsid w:val="001A7DA3"/>
    <w:rsid w:val="001D7574"/>
    <w:rsid w:val="001F0F4E"/>
    <w:rsid w:val="001F1A1D"/>
    <w:rsid w:val="0022006E"/>
    <w:rsid w:val="003E103C"/>
    <w:rsid w:val="003F0F25"/>
    <w:rsid w:val="004A4475"/>
    <w:rsid w:val="0061517F"/>
    <w:rsid w:val="00675386"/>
    <w:rsid w:val="00681854"/>
    <w:rsid w:val="006840D0"/>
    <w:rsid w:val="00694F58"/>
    <w:rsid w:val="006C3C6B"/>
    <w:rsid w:val="006E1E75"/>
    <w:rsid w:val="007166D8"/>
    <w:rsid w:val="00726C00"/>
    <w:rsid w:val="00767BC7"/>
    <w:rsid w:val="007B5E95"/>
    <w:rsid w:val="00867FD5"/>
    <w:rsid w:val="00883DD9"/>
    <w:rsid w:val="009115E2"/>
    <w:rsid w:val="00931F9D"/>
    <w:rsid w:val="00933876"/>
    <w:rsid w:val="009549B6"/>
    <w:rsid w:val="009960BA"/>
    <w:rsid w:val="009C79DB"/>
    <w:rsid w:val="009F37D3"/>
    <w:rsid w:val="00A14F6B"/>
    <w:rsid w:val="00A34C66"/>
    <w:rsid w:val="00A44FA4"/>
    <w:rsid w:val="00A45931"/>
    <w:rsid w:val="00AC455E"/>
    <w:rsid w:val="00B62E80"/>
    <w:rsid w:val="00BD0CCF"/>
    <w:rsid w:val="00BE335E"/>
    <w:rsid w:val="00C022D2"/>
    <w:rsid w:val="00C479E7"/>
    <w:rsid w:val="00CB76A5"/>
    <w:rsid w:val="00CE3F6D"/>
    <w:rsid w:val="00CE546A"/>
    <w:rsid w:val="00D01F51"/>
    <w:rsid w:val="00D03566"/>
    <w:rsid w:val="00D50F55"/>
    <w:rsid w:val="00D75C2C"/>
    <w:rsid w:val="00DA5AED"/>
    <w:rsid w:val="00E11B1B"/>
    <w:rsid w:val="00E14246"/>
    <w:rsid w:val="00E55961"/>
    <w:rsid w:val="00E61388"/>
    <w:rsid w:val="00E96192"/>
    <w:rsid w:val="00EC5249"/>
    <w:rsid w:val="00F20DC8"/>
    <w:rsid w:val="00F975D2"/>
    <w:rsid w:val="00FD2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6"/>
    <o:shapelayout v:ext="edit">
      <o:idmap v:ext="edit" data="2"/>
    </o:shapelayout>
  </w:shapeDefaults>
  <w:decimalSymbol w:val=","/>
  <w:listSeparator w:val=";"/>
  <w14:docId w14:val="16485DD1"/>
  <w15:docId w15:val="{14048E72-AE48-408D-A1BA-12133666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840D0"/>
    <w:pPr>
      <w:widowControl w:val="0"/>
      <w:autoSpaceDE w:val="0"/>
      <w:autoSpaceDN w:val="0"/>
      <w:adjustRightInd w:val="0"/>
      <w:spacing w:after="0" w:line="240" w:lineRule="auto"/>
    </w:pPr>
    <w:rPr>
      <w:rFonts w:ascii="Times New Roman" w:hAnsi="Times New Roman" w:cs="Times New Roman"/>
      <w:sz w:val="24"/>
      <w:szCs w:val="24"/>
    </w:rPr>
  </w:style>
  <w:style w:type="paragraph" w:styleId="Nagwek1">
    <w:name w:val="heading 1"/>
    <w:basedOn w:val="Normalny"/>
    <w:next w:val="Normalny"/>
    <w:link w:val="Nagwek1Znak"/>
    <w:uiPriority w:val="1"/>
    <w:qFormat/>
    <w:rsid w:val="006840D0"/>
    <w:pPr>
      <w:outlineLvl w:val="0"/>
    </w:pPr>
    <w:rPr>
      <w:rFonts w:ascii="Calibri" w:hAnsi="Calibri" w:cs="Calibri"/>
      <w:sz w:val="22"/>
      <w:szCs w:val="22"/>
    </w:rPr>
  </w:style>
  <w:style w:type="paragraph" w:styleId="Nagwek2">
    <w:name w:val="heading 2"/>
    <w:basedOn w:val="Normalny"/>
    <w:next w:val="Normalny"/>
    <w:link w:val="Nagwek2Znak"/>
    <w:uiPriority w:val="1"/>
    <w:qFormat/>
    <w:rsid w:val="006840D0"/>
    <w:pPr>
      <w:ind w:left="212"/>
      <w:outlineLvl w:val="1"/>
    </w:pPr>
    <w:rPr>
      <w:rFonts w:ascii="Calibri" w:hAnsi="Calibri" w:cs="Calibri"/>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6840D0"/>
    <w:pPr>
      <w:ind w:left="112"/>
    </w:pPr>
    <w:rPr>
      <w:rFonts w:ascii="Calibri" w:hAnsi="Calibri" w:cs="Calibri"/>
      <w:sz w:val="20"/>
      <w:szCs w:val="20"/>
    </w:rPr>
  </w:style>
  <w:style w:type="character" w:customStyle="1" w:styleId="TekstpodstawowyZnak">
    <w:name w:val="Tekst podstawowy Znak"/>
    <w:basedOn w:val="Domylnaczcionkaakapitu"/>
    <w:link w:val="Tekstpodstawowy"/>
    <w:uiPriority w:val="99"/>
    <w:semiHidden/>
    <w:rsid w:val="006840D0"/>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6840D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6840D0"/>
    <w:rPr>
      <w:rFonts w:asciiTheme="majorHAnsi" w:eastAsiaTheme="majorEastAsia" w:hAnsiTheme="majorHAnsi" w:cstheme="majorBidi"/>
      <w:b/>
      <w:bCs/>
      <w:i/>
      <w:iCs/>
      <w:sz w:val="28"/>
      <w:szCs w:val="28"/>
    </w:r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6840D0"/>
  </w:style>
  <w:style w:type="paragraph" w:customStyle="1" w:styleId="TableParagraph">
    <w:name w:val="Table Paragraph"/>
    <w:basedOn w:val="Normalny"/>
    <w:uiPriority w:val="1"/>
    <w:qFormat/>
    <w:rsid w:val="006840D0"/>
  </w:style>
  <w:style w:type="paragraph" w:styleId="Nagwek">
    <w:name w:val="header"/>
    <w:basedOn w:val="Normalny"/>
    <w:link w:val="NagwekZnak"/>
    <w:uiPriority w:val="99"/>
    <w:unhideWhenUsed/>
    <w:rsid w:val="00D50F55"/>
    <w:pPr>
      <w:tabs>
        <w:tab w:val="center" w:pos="4536"/>
        <w:tab w:val="right" w:pos="9072"/>
      </w:tabs>
    </w:pPr>
  </w:style>
  <w:style w:type="character" w:customStyle="1" w:styleId="NagwekZnak">
    <w:name w:val="Nagłówek Znak"/>
    <w:basedOn w:val="Domylnaczcionkaakapitu"/>
    <w:link w:val="Nagwek"/>
    <w:uiPriority w:val="99"/>
    <w:rsid w:val="00D50F55"/>
    <w:rPr>
      <w:rFonts w:ascii="Times New Roman" w:hAnsi="Times New Roman" w:cs="Times New Roman"/>
      <w:sz w:val="24"/>
      <w:szCs w:val="24"/>
    </w:rPr>
  </w:style>
  <w:style w:type="paragraph" w:styleId="Stopka">
    <w:name w:val="footer"/>
    <w:basedOn w:val="Normalny"/>
    <w:link w:val="StopkaZnak"/>
    <w:uiPriority w:val="99"/>
    <w:unhideWhenUsed/>
    <w:rsid w:val="00D50F55"/>
    <w:pPr>
      <w:tabs>
        <w:tab w:val="center" w:pos="4536"/>
        <w:tab w:val="right" w:pos="9072"/>
      </w:tabs>
    </w:pPr>
  </w:style>
  <w:style w:type="character" w:customStyle="1" w:styleId="StopkaZnak">
    <w:name w:val="Stopka Znak"/>
    <w:basedOn w:val="Domylnaczcionkaakapitu"/>
    <w:link w:val="Stopka"/>
    <w:uiPriority w:val="99"/>
    <w:rsid w:val="00D50F55"/>
    <w:rPr>
      <w:rFonts w:ascii="Times New Roman" w:hAnsi="Times New Roman" w:cs="Times New Roman"/>
      <w:sz w:val="24"/>
      <w:szCs w:val="24"/>
    </w:rPr>
  </w:style>
  <w:style w:type="paragraph" w:styleId="Tekstpodstawowywcity">
    <w:name w:val="Body Text Indent"/>
    <w:basedOn w:val="Normalny"/>
    <w:link w:val="TekstpodstawowywcityZnak"/>
    <w:rsid w:val="00D01F51"/>
    <w:pPr>
      <w:widowControl/>
      <w:autoSpaceDE/>
      <w:autoSpaceDN/>
      <w:adjustRightInd/>
      <w:spacing w:after="120"/>
      <w:ind w:left="283"/>
    </w:pPr>
    <w:rPr>
      <w:rFonts w:eastAsia="Times New Roman"/>
      <w:sz w:val="20"/>
      <w:szCs w:val="20"/>
    </w:rPr>
  </w:style>
  <w:style w:type="character" w:customStyle="1" w:styleId="TekstpodstawowywcityZnak">
    <w:name w:val="Tekst podstawowy wcięty Znak"/>
    <w:basedOn w:val="Domylnaczcionkaakapitu"/>
    <w:link w:val="Tekstpodstawowywcity"/>
    <w:rsid w:val="00D01F51"/>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CB76A5"/>
    <w:rPr>
      <w:rFonts w:ascii="Tahoma" w:hAnsi="Tahoma" w:cs="Tahoma"/>
      <w:sz w:val="16"/>
      <w:szCs w:val="16"/>
    </w:rPr>
  </w:style>
  <w:style w:type="character" w:customStyle="1" w:styleId="TekstdymkaZnak">
    <w:name w:val="Tekst dymka Znak"/>
    <w:basedOn w:val="Domylnaczcionkaakapitu"/>
    <w:link w:val="Tekstdymka"/>
    <w:uiPriority w:val="99"/>
    <w:semiHidden/>
    <w:rsid w:val="00CB76A5"/>
    <w:rPr>
      <w:rFonts w:ascii="Tahoma" w:hAnsi="Tahoma" w:cs="Tahoma"/>
      <w:sz w:val="16"/>
      <w:szCs w:val="16"/>
    </w:rPr>
  </w:style>
  <w:style w:type="table" w:styleId="Tabela-Siatka">
    <w:name w:val="Table Grid"/>
    <w:basedOn w:val="Standardowy"/>
    <w:uiPriority w:val="39"/>
    <w:rsid w:val="00C4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Hanging">
    <w:name w:val="Single Hanging"/>
    <w:basedOn w:val="Normalny"/>
    <w:rsid w:val="003E103C"/>
    <w:pPr>
      <w:widowControl/>
      <w:autoSpaceDE/>
      <w:autoSpaceDN/>
      <w:adjustRightInd/>
      <w:spacing w:before="240"/>
      <w:ind w:left="720" w:hanging="720"/>
    </w:pPr>
    <w:rPr>
      <w:rFonts w:eastAsia="Times New Roman"/>
      <w:szCs w:val="20"/>
      <w:lang w:val="en-US" w:eastAsia="en-US"/>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DA5AED"/>
    <w:rPr>
      <w:rFonts w:ascii="Times New Roman" w:hAnsi="Times New Roman" w:cs="Times New Roman"/>
      <w:sz w:val="24"/>
      <w:szCs w:val="24"/>
    </w:rPr>
  </w:style>
  <w:style w:type="character" w:styleId="Hipercze">
    <w:name w:val="Hyperlink"/>
    <w:basedOn w:val="Domylnaczcionkaakapitu"/>
    <w:uiPriority w:val="99"/>
    <w:unhideWhenUsed/>
    <w:rsid w:val="00DA5A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3393-8AA0-43FA-B84E-603AD016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2480</Words>
  <Characters>14881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Załącznik nr 4 do Instrukcji służbowej „Zasady przeciwdziałania praniu pieniędzy i finansowaniu terroryzmu”</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Instrukcji służbowej „Zasady przeciwdziałania praniu pieniędzy i finansowaniu terroryzmu”</dc:title>
  <dc:creator>mkord</dc:creator>
  <cp:lastModifiedBy>Joanna Zienkiewicz</cp:lastModifiedBy>
  <cp:revision>13</cp:revision>
  <cp:lastPrinted>2023-10-20T08:43:00Z</cp:lastPrinted>
  <dcterms:created xsi:type="dcterms:W3CDTF">2024-10-08T11:44:00Z</dcterms:created>
  <dcterms:modified xsi:type="dcterms:W3CDTF">2025-11-12T10:16:00Z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2019-10-16T10:15:30.3886220Z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iteId">
    <vt:lpwstr>29bb5b9c-200a-4906-89ef-c651c86ab301</vt:lpwstr>
  </property>
  <property fmtid="{D5CDD505-2E9C-101B-9397-08002B2CF9AE}" pid="11" name="MSIP_Label_c668bcff-e2d1-47e2-adc1-b3354af02961_Owner">
    <vt:lpwstr>Krzysztof.Lesniak@bgk.pl</vt:lpwstr>
  </property>
  <property fmtid="{D5CDD505-2E9C-101B-9397-08002B2CF9AE}" pid="12" name="MSIP_Label_c668bcff-e2d1-47e2-adc1-b3354af02961_SetDate">
    <vt:lpwstr>2019-10-16T10:15:30.3886220Z</vt:lpwstr>
  </property>
  <property fmtid="{D5CDD505-2E9C-101B-9397-08002B2CF9AE}" pid="13" name="MSIP_Label_c668bcff-e2d1-47e2-adc1-b3354af02961_Name">
    <vt:lpwstr>Ogólnodostępne</vt:lpwstr>
  </property>
  <property fmtid="{D5CDD505-2E9C-101B-9397-08002B2CF9AE}" pid="14" name="MSIP_Label_c668bcff-e2d1-47e2-adc1-b3354af02961_Application">
    <vt:lpwstr>Microsoft Azure Information Protection</vt:lpwstr>
  </property>
  <property fmtid="{D5CDD505-2E9C-101B-9397-08002B2CF9AE}" pid="15" name="MSIP_Label_c668bcff-e2d1-47e2-adc1-b3354af02961_Parent">
    <vt:lpwstr>ffd642cb-f5ac-4f9c-8f91-3377ed972e0d</vt:lpwstr>
  </property>
  <property fmtid="{D5CDD505-2E9C-101B-9397-08002B2CF9AE}" pid="16" name="MSIP_Label_c668bcff-e2d1-47e2-adc1-b3354af02961_Extended_MSFT_Method">
    <vt:lpwstr>Manual</vt:lpwstr>
  </property>
  <property fmtid="{D5CDD505-2E9C-101B-9397-08002B2CF9AE}" pid="17" name="Sensitivity">
    <vt:lpwstr>Wewnętrzne Ogólnodostępne</vt:lpwstr>
  </property>
</Properties>
</file>