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C67AD" w14:textId="2AF0BB97" w:rsidR="00F56548" w:rsidRPr="00865C43" w:rsidRDefault="00F56548" w:rsidP="00E90141">
      <w:pPr>
        <w:tabs>
          <w:tab w:val="left" w:pos="284"/>
        </w:tabs>
        <w:suppressAutoHyphens/>
        <w:spacing w:after="0"/>
        <w:ind w:left="284"/>
        <w:jc w:val="both"/>
        <w:rPr>
          <w:rFonts w:ascii="Arial Narrow" w:hAnsi="Arial Narrow" w:cs="Arial Narrow"/>
          <w:sz w:val="24"/>
          <w:szCs w:val="24"/>
        </w:rPr>
      </w:pPr>
      <w:bookmarkStart w:id="0" w:name="OLE_LINK1"/>
    </w:p>
    <w:bookmarkEnd w:id="0"/>
    <w:p w14:paraId="097B879D" w14:textId="77777777" w:rsidR="00D44039" w:rsidRPr="00865C43" w:rsidRDefault="001A0784" w:rsidP="007F229B">
      <w:pPr>
        <w:spacing w:after="0" w:line="240" w:lineRule="auto"/>
        <w:jc w:val="right"/>
        <w:rPr>
          <w:rFonts w:ascii="Arial Narrow" w:hAnsi="Arial Narrow"/>
          <w:b/>
          <w:i/>
          <w:sz w:val="24"/>
          <w:szCs w:val="24"/>
        </w:rPr>
      </w:pPr>
      <w:r w:rsidRPr="00865C43">
        <w:rPr>
          <w:rFonts w:ascii="Arial Narrow" w:hAnsi="Arial Narrow"/>
          <w:b/>
          <w:i/>
          <w:sz w:val="24"/>
          <w:szCs w:val="24"/>
        </w:rPr>
        <w:t>Załączn</w:t>
      </w:r>
      <w:r w:rsidR="00B35906" w:rsidRPr="00865C43">
        <w:rPr>
          <w:rFonts w:ascii="Arial Narrow" w:hAnsi="Arial Narrow"/>
          <w:b/>
          <w:i/>
          <w:sz w:val="24"/>
          <w:szCs w:val="24"/>
        </w:rPr>
        <w:t>ik nr 1 do Zapytania ofertowego</w:t>
      </w:r>
    </w:p>
    <w:p w14:paraId="630E4A4E" w14:textId="77777777" w:rsidR="002372B2" w:rsidRPr="00865C43" w:rsidRDefault="002372B2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22B250BC" w14:textId="77777777" w:rsidR="002372B2" w:rsidRPr="00865C43" w:rsidRDefault="002372B2" w:rsidP="007F229B">
      <w:pPr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28393D4C" w14:textId="77777777" w:rsidR="00052B29" w:rsidRPr="00865C43" w:rsidRDefault="00052B29" w:rsidP="007F229B">
      <w:pPr>
        <w:pStyle w:val="Nagwek3"/>
        <w:spacing w:before="0" w:after="0"/>
        <w:jc w:val="both"/>
        <w:rPr>
          <w:rFonts w:ascii="Arial Narrow" w:hAnsi="Arial Narrow"/>
          <w:sz w:val="24"/>
          <w:szCs w:val="24"/>
          <w:u w:val="single"/>
        </w:rPr>
      </w:pPr>
    </w:p>
    <w:p w14:paraId="36F14BED" w14:textId="77777777" w:rsidR="00D44039" w:rsidRPr="00865C43" w:rsidRDefault="00D4492B" w:rsidP="007F229B">
      <w:pPr>
        <w:pStyle w:val="Nagwek3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865C43">
        <w:rPr>
          <w:rFonts w:ascii="Arial Narrow" w:hAnsi="Arial Narrow"/>
          <w:sz w:val="24"/>
          <w:szCs w:val="24"/>
          <w:u w:val="single"/>
        </w:rPr>
        <w:t>FORMULARZ OFERTOWY</w:t>
      </w:r>
    </w:p>
    <w:p w14:paraId="61FA893B" w14:textId="77777777" w:rsidR="00D60A64" w:rsidRPr="00865C43" w:rsidRDefault="00D60A64" w:rsidP="007F229B">
      <w:pPr>
        <w:spacing w:line="240" w:lineRule="auto"/>
        <w:rPr>
          <w:rFonts w:ascii="Arial Narrow" w:hAnsi="Arial Narrow"/>
          <w:sz w:val="24"/>
          <w:szCs w:val="24"/>
        </w:rPr>
      </w:pPr>
    </w:p>
    <w:p w14:paraId="636F76DF" w14:textId="36BBE8EC" w:rsidR="00D44039" w:rsidRPr="00865C43" w:rsidRDefault="00077AA4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65C43">
        <w:rPr>
          <w:rFonts w:ascii="Arial Narrow" w:hAnsi="Arial Narrow"/>
          <w:b/>
          <w:sz w:val="24"/>
          <w:szCs w:val="24"/>
          <w:u w:val="single"/>
        </w:rPr>
        <w:t>ZAMAWIAJĄCY</w:t>
      </w:r>
      <w:r w:rsidR="00D60A64" w:rsidRPr="00865C43">
        <w:rPr>
          <w:rFonts w:ascii="Arial Narrow" w:hAnsi="Arial Narrow"/>
          <w:b/>
          <w:sz w:val="24"/>
          <w:szCs w:val="24"/>
          <w:u w:val="single"/>
        </w:rPr>
        <w:t>:</w:t>
      </w:r>
    </w:p>
    <w:p w14:paraId="411766F6" w14:textId="77777777" w:rsidR="00D44039" w:rsidRPr="00865C43" w:rsidRDefault="001A0784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Warmińsko-Mazurska Agencja Rozwoju Regionalnego S.A.  w Olsztynie</w:t>
      </w:r>
    </w:p>
    <w:p w14:paraId="39D5BC97" w14:textId="77777777" w:rsidR="00D44039" w:rsidRPr="00865C43" w:rsidRDefault="001A0784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Plac Gen. Józefa Bema 3</w:t>
      </w:r>
    </w:p>
    <w:p w14:paraId="57B0C2CC" w14:textId="77777777" w:rsidR="00D44039" w:rsidRPr="00865C43" w:rsidRDefault="001A0784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 xml:space="preserve">10-516 Olsztyn  </w:t>
      </w:r>
    </w:p>
    <w:p w14:paraId="332DF310" w14:textId="77777777" w:rsidR="00D44039" w:rsidRPr="00865C43" w:rsidRDefault="001A0784" w:rsidP="007F229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NIP: 739-050-39-12</w:t>
      </w:r>
    </w:p>
    <w:p w14:paraId="04D27652" w14:textId="77777777" w:rsidR="00D44039" w:rsidRPr="00865C43" w:rsidRDefault="001A0784" w:rsidP="007F229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http:/www.wmarr.olsztyn.pl</w:t>
      </w:r>
    </w:p>
    <w:p w14:paraId="1911E289" w14:textId="77777777" w:rsidR="00D44039" w:rsidRPr="00865C43" w:rsidRDefault="001A0784" w:rsidP="007F229B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865C43">
        <w:rPr>
          <w:rFonts w:ascii="Arial Narrow" w:hAnsi="Arial Narrow"/>
          <w:sz w:val="24"/>
          <w:szCs w:val="24"/>
          <w:lang w:val="en-US"/>
        </w:rPr>
        <w:t xml:space="preserve">tel. .89/521 12 50., </w:t>
      </w:r>
      <w:proofErr w:type="spellStart"/>
      <w:r w:rsidRPr="00865C43">
        <w:rPr>
          <w:rFonts w:ascii="Arial Narrow" w:hAnsi="Arial Narrow"/>
          <w:sz w:val="24"/>
          <w:szCs w:val="24"/>
          <w:lang w:val="en-US"/>
        </w:rPr>
        <w:t>faks</w:t>
      </w:r>
      <w:proofErr w:type="spellEnd"/>
      <w:r w:rsidRPr="00865C43">
        <w:rPr>
          <w:rFonts w:ascii="Arial Narrow" w:hAnsi="Arial Narrow"/>
          <w:sz w:val="24"/>
          <w:szCs w:val="24"/>
          <w:lang w:val="en-US"/>
        </w:rPr>
        <w:t xml:space="preserve"> 89/521 12 60</w:t>
      </w:r>
    </w:p>
    <w:p w14:paraId="5E2C64D4" w14:textId="77777777" w:rsidR="00D44039" w:rsidRPr="00865C43" w:rsidRDefault="001A0784" w:rsidP="007F229B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865C43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865C43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14:paraId="682508A8" w14:textId="77777777" w:rsidR="00D44039" w:rsidRPr="00865C43" w:rsidRDefault="00D44039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6FCA0798" w14:textId="77777777" w:rsidR="00D44039" w:rsidRPr="00865C43" w:rsidRDefault="001A0784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65C43">
        <w:rPr>
          <w:rFonts w:ascii="Arial Narrow" w:hAnsi="Arial Narrow"/>
          <w:b/>
          <w:sz w:val="24"/>
          <w:szCs w:val="24"/>
          <w:u w:val="single"/>
        </w:rPr>
        <w:t>DANE WYKONAWCY:</w:t>
      </w:r>
    </w:p>
    <w:p w14:paraId="6AE13CE1" w14:textId="77777777" w:rsidR="00D44039" w:rsidRPr="00865C43" w:rsidRDefault="001A0784" w:rsidP="00077AA4">
      <w:pPr>
        <w:tabs>
          <w:tab w:val="num" w:pos="2340"/>
        </w:tabs>
        <w:spacing w:before="240" w:after="0" w:line="240" w:lineRule="auto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Nazwa i adres wykonawcy:  ..................................................................................................................................................</w:t>
      </w:r>
      <w:r w:rsidR="00A14CC2" w:rsidRPr="00865C43">
        <w:rPr>
          <w:rFonts w:ascii="Arial Narrow" w:hAnsi="Arial Narrow"/>
          <w:sz w:val="24"/>
          <w:szCs w:val="24"/>
        </w:rPr>
        <w:t>.....</w:t>
      </w:r>
    </w:p>
    <w:p w14:paraId="5DE980DE" w14:textId="77777777" w:rsidR="00D44039" w:rsidRPr="00865C43" w:rsidRDefault="001A0784" w:rsidP="00077AA4">
      <w:pPr>
        <w:tabs>
          <w:tab w:val="num" w:pos="2340"/>
        </w:tabs>
        <w:spacing w:before="240"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865C43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</w:t>
      </w:r>
      <w:r w:rsidR="00A14CC2" w:rsidRPr="00865C43">
        <w:rPr>
          <w:rFonts w:ascii="Arial Narrow" w:hAnsi="Arial Narrow"/>
          <w:sz w:val="24"/>
          <w:szCs w:val="24"/>
          <w:lang w:val="en-US"/>
        </w:rPr>
        <w:t xml:space="preserve">....................., e-mail: </w:t>
      </w:r>
      <w:r w:rsidRPr="00865C43">
        <w:rPr>
          <w:rFonts w:ascii="Arial Narrow" w:hAnsi="Arial Narrow"/>
          <w:sz w:val="24"/>
          <w:szCs w:val="24"/>
          <w:lang w:val="en-US"/>
        </w:rPr>
        <w:t>……</w:t>
      </w:r>
      <w:r w:rsidR="00A14CC2" w:rsidRPr="00865C43">
        <w:rPr>
          <w:rFonts w:ascii="Arial Narrow" w:hAnsi="Arial Narrow"/>
          <w:sz w:val="24"/>
          <w:szCs w:val="24"/>
          <w:lang w:val="en-US"/>
        </w:rPr>
        <w:t>…………..………..</w:t>
      </w:r>
    </w:p>
    <w:p w14:paraId="6201ABAC" w14:textId="77777777" w:rsidR="00D44039" w:rsidRPr="00865C43" w:rsidRDefault="001A0784" w:rsidP="00077AA4">
      <w:pPr>
        <w:tabs>
          <w:tab w:val="num" w:pos="2340"/>
        </w:tabs>
        <w:spacing w:before="240"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865C43">
        <w:rPr>
          <w:rFonts w:ascii="Arial Narrow" w:hAnsi="Arial Narrow"/>
          <w:sz w:val="24"/>
          <w:szCs w:val="24"/>
          <w:lang w:val="en-US"/>
        </w:rPr>
        <w:t>NIP .................................</w:t>
      </w:r>
      <w:r w:rsidR="00A14CC2" w:rsidRPr="00865C43">
        <w:rPr>
          <w:rFonts w:ascii="Arial Narrow" w:hAnsi="Arial Narrow"/>
          <w:sz w:val="24"/>
          <w:szCs w:val="24"/>
          <w:lang w:val="en-US"/>
        </w:rPr>
        <w:t xml:space="preserve">............................. </w:t>
      </w:r>
    </w:p>
    <w:p w14:paraId="7523DC51" w14:textId="77777777" w:rsidR="00D60A64" w:rsidRPr="00865C43" w:rsidRDefault="00D60A64" w:rsidP="007F229B">
      <w:pPr>
        <w:autoSpaceDE w:val="0"/>
        <w:snapToGrid w:val="0"/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14:paraId="7BC812C6" w14:textId="5433E5FB" w:rsidR="00921AA1" w:rsidRPr="00865C43" w:rsidRDefault="001A0784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W odpowiedzi na zapytanie ofertowe</w:t>
      </w:r>
      <w:r w:rsidR="00974A40" w:rsidRPr="00865C43">
        <w:rPr>
          <w:rFonts w:ascii="Arial Narrow" w:hAnsi="Arial Narrow"/>
          <w:sz w:val="24"/>
          <w:szCs w:val="24"/>
        </w:rPr>
        <w:t xml:space="preserve"> </w:t>
      </w:r>
      <w:r w:rsidR="003D3C84" w:rsidRPr="00865C43">
        <w:rPr>
          <w:rFonts w:ascii="Arial Narrow" w:hAnsi="Arial Narrow"/>
          <w:b/>
          <w:sz w:val="24"/>
          <w:szCs w:val="24"/>
        </w:rPr>
        <w:t>nr ZP.28.</w:t>
      </w:r>
      <w:r w:rsidR="00E90141" w:rsidRPr="00865C43">
        <w:rPr>
          <w:rFonts w:ascii="Arial Narrow" w:hAnsi="Arial Narrow"/>
          <w:b/>
          <w:sz w:val="24"/>
          <w:szCs w:val="24"/>
        </w:rPr>
        <w:t>8</w:t>
      </w:r>
      <w:r w:rsidR="003C39C1" w:rsidRPr="00865C43">
        <w:rPr>
          <w:rFonts w:ascii="Arial Narrow" w:hAnsi="Arial Narrow"/>
          <w:b/>
          <w:sz w:val="24"/>
          <w:szCs w:val="24"/>
        </w:rPr>
        <w:t>.</w:t>
      </w:r>
      <w:r w:rsidR="003D3C84" w:rsidRPr="00865C43">
        <w:rPr>
          <w:rFonts w:ascii="Arial Narrow" w:hAnsi="Arial Narrow"/>
          <w:b/>
          <w:sz w:val="24"/>
          <w:szCs w:val="24"/>
        </w:rPr>
        <w:t>20</w:t>
      </w:r>
      <w:r w:rsidR="00C06714" w:rsidRPr="00865C43">
        <w:rPr>
          <w:rFonts w:ascii="Arial Narrow" w:hAnsi="Arial Narrow"/>
          <w:b/>
          <w:sz w:val="24"/>
          <w:szCs w:val="24"/>
        </w:rPr>
        <w:t>2</w:t>
      </w:r>
      <w:r w:rsidR="00282CCE" w:rsidRPr="00865C43">
        <w:rPr>
          <w:rFonts w:ascii="Arial Narrow" w:hAnsi="Arial Narrow"/>
          <w:b/>
          <w:sz w:val="24"/>
          <w:szCs w:val="24"/>
        </w:rPr>
        <w:t>2</w:t>
      </w:r>
      <w:r w:rsidR="003D3C84" w:rsidRPr="00865C43">
        <w:rPr>
          <w:rFonts w:ascii="Arial Narrow" w:hAnsi="Arial Narrow"/>
          <w:b/>
          <w:sz w:val="24"/>
          <w:szCs w:val="24"/>
        </w:rPr>
        <w:t xml:space="preserve">/SOAT </w:t>
      </w:r>
      <w:r w:rsidR="00974A40" w:rsidRPr="00865C43">
        <w:rPr>
          <w:rFonts w:ascii="Arial Narrow" w:hAnsi="Arial Narrow"/>
          <w:b/>
          <w:sz w:val="24"/>
          <w:szCs w:val="24"/>
        </w:rPr>
        <w:t xml:space="preserve">z dnia </w:t>
      </w:r>
      <w:r w:rsidR="0091358E" w:rsidRPr="00865C43">
        <w:rPr>
          <w:rFonts w:ascii="Arial Narrow" w:hAnsi="Arial Narrow"/>
          <w:b/>
          <w:sz w:val="24"/>
          <w:szCs w:val="24"/>
        </w:rPr>
        <w:t>09.</w:t>
      </w:r>
      <w:r w:rsidR="004B2E1A" w:rsidRPr="00865C43">
        <w:rPr>
          <w:rFonts w:ascii="Arial Narrow" w:hAnsi="Arial Narrow"/>
          <w:b/>
          <w:sz w:val="24"/>
          <w:szCs w:val="24"/>
        </w:rPr>
        <w:t>0</w:t>
      </w:r>
      <w:r w:rsidR="00282CCE" w:rsidRPr="00865C43">
        <w:rPr>
          <w:rFonts w:ascii="Arial Narrow" w:hAnsi="Arial Narrow"/>
          <w:b/>
          <w:sz w:val="24"/>
          <w:szCs w:val="24"/>
        </w:rPr>
        <w:t>2</w:t>
      </w:r>
      <w:r w:rsidR="002F5BD2" w:rsidRPr="00865C43">
        <w:rPr>
          <w:rFonts w:ascii="Arial Narrow" w:hAnsi="Arial Narrow"/>
          <w:b/>
          <w:sz w:val="24"/>
          <w:szCs w:val="24"/>
        </w:rPr>
        <w:t>.</w:t>
      </w:r>
      <w:r w:rsidR="00AF1503" w:rsidRPr="00865C43">
        <w:rPr>
          <w:rFonts w:ascii="Arial Narrow" w:hAnsi="Arial Narrow"/>
          <w:b/>
          <w:sz w:val="24"/>
          <w:szCs w:val="24"/>
        </w:rPr>
        <w:t>20</w:t>
      </w:r>
      <w:r w:rsidR="00C06714" w:rsidRPr="00865C43">
        <w:rPr>
          <w:rFonts w:ascii="Arial Narrow" w:hAnsi="Arial Narrow"/>
          <w:b/>
          <w:sz w:val="24"/>
          <w:szCs w:val="24"/>
        </w:rPr>
        <w:t>2</w:t>
      </w:r>
      <w:r w:rsidR="00282CCE" w:rsidRPr="00865C43">
        <w:rPr>
          <w:rFonts w:ascii="Arial Narrow" w:hAnsi="Arial Narrow"/>
          <w:b/>
          <w:sz w:val="24"/>
          <w:szCs w:val="24"/>
        </w:rPr>
        <w:t>2</w:t>
      </w:r>
      <w:r w:rsidRPr="00865C43">
        <w:rPr>
          <w:rFonts w:ascii="Arial Narrow" w:hAnsi="Arial Narrow"/>
          <w:b/>
          <w:sz w:val="24"/>
          <w:szCs w:val="24"/>
        </w:rPr>
        <w:t xml:space="preserve"> r</w:t>
      </w:r>
      <w:r w:rsidRPr="00865C43">
        <w:rPr>
          <w:rFonts w:ascii="Arial Narrow" w:hAnsi="Arial Narrow"/>
          <w:sz w:val="24"/>
          <w:szCs w:val="24"/>
        </w:rPr>
        <w:t>., którego przedmiotem jest:</w:t>
      </w:r>
      <w:r w:rsidR="00921AA1" w:rsidRPr="00865C43">
        <w:rPr>
          <w:rFonts w:ascii="Arial Narrow" w:hAnsi="Arial Narrow"/>
          <w:b/>
          <w:sz w:val="24"/>
          <w:szCs w:val="24"/>
        </w:rPr>
        <w:t xml:space="preserve"> </w:t>
      </w:r>
      <w:r w:rsidR="00501E0C" w:rsidRPr="00865C43">
        <w:rPr>
          <w:rFonts w:ascii="Arial Narrow" w:hAnsi="Arial Narrow"/>
          <w:b/>
          <w:sz w:val="24"/>
          <w:szCs w:val="24"/>
        </w:rPr>
        <w:t xml:space="preserve">„Bezgotówkowy zakup paliwa na potrzeby Warmińsko-Mazurskiej Agencji Rozwoju Regionalnego S.A. w Olsztynie” </w:t>
      </w:r>
      <w:r w:rsidR="00921AA1" w:rsidRPr="00865C43">
        <w:rPr>
          <w:rFonts w:ascii="Arial Narrow" w:eastAsia="Arial" w:hAnsi="Arial Narrow"/>
          <w:b/>
          <w:sz w:val="24"/>
          <w:szCs w:val="24"/>
        </w:rPr>
        <w:t xml:space="preserve">w okresie 24 miesięcy </w:t>
      </w:r>
      <w:r w:rsidR="00921AA1" w:rsidRPr="00865C43">
        <w:rPr>
          <w:rFonts w:ascii="Arial Narrow" w:hAnsi="Arial Narrow"/>
          <w:b/>
          <w:sz w:val="24"/>
          <w:szCs w:val="24"/>
        </w:rPr>
        <w:t>oferuję wykonanie całości przedmiotu zamówienia, zgodnie z wymogami zawartymi w Zapytaniu ofertowym za cenę:</w:t>
      </w:r>
    </w:p>
    <w:p w14:paraId="45851FCE" w14:textId="77777777" w:rsidR="001C50DF" w:rsidRPr="00865C43" w:rsidRDefault="001C50DF" w:rsidP="007F229B">
      <w:pPr>
        <w:spacing w:after="0" w:line="240" w:lineRule="auto"/>
        <w:jc w:val="both"/>
        <w:rPr>
          <w:rFonts w:ascii="Arial Narrow" w:hAnsi="Arial Narrow"/>
          <w:b/>
          <w:strike/>
          <w:sz w:val="24"/>
          <w:szCs w:val="24"/>
        </w:rPr>
      </w:pPr>
    </w:p>
    <w:p w14:paraId="1F21EEA4" w14:textId="77777777" w:rsidR="00141FC4" w:rsidRPr="00865C43" w:rsidRDefault="00141FC4" w:rsidP="00707FE7">
      <w:pPr>
        <w:pStyle w:val="Bezodstpw"/>
        <w:numPr>
          <w:ilvl w:val="0"/>
          <w:numId w:val="36"/>
        </w:numPr>
        <w:suppressAutoHyphens/>
        <w:autoSpaceDN w:val="0"/>
        <w:ind w:left="426" w:hanging="360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Oferujemy wykonanie przedmiotu zamówienia za cenę brutto (w tym podatek VAT zgodnie z obowiązującymi przepisami)* zgodnie z Tabelą nr 1:</w:t>
      </w:r>
    </w:p>
    <w:p w14:paraId="73CCC405" w14:textId="77777777" w:rsidR="00D45093" w:rsidRPr="00865C43" w:rsidRDefault="00D45093" w:rsidP="00D45093">
      <w:pPr>
        <w:pStyle w:val="Bezodstpw"/>
        <w:suppressAutoHyphens/>
        <w:autoSpaceDN w:val="0"/>
        <w:ind w:left="426"/>
        <w:jc w:val="both"/>
        <w:textAlignment w:val="baseline"/>
        <w:rPr>
          <w:rFonts w:ascii="Arial Narrow" w:hAnsi="Arial Narrow"/>
          <w:b/>
          <w:sz w:val="24"/>
          <w:szCs w:val="24"/>
        </w:rPr>
      </w:pPr>
    </w:p>
    <w:p w14:paraId="103AF1F9" w14:textId="77777777" w:rsidR="006A77AE" w:rsidRPr="00865C43" w:rsidRDefault="006A77AE" w:rsidP="0091358E">
      <w:pPr>
        <w:widowControl w:val="0"/>
        <w:tabs>
          <w:tab w:val="left" w:pos="851"/>
        </w:tabs>
        <w:suppressAutoHyphens/>
        <w:autoSpaceDN w:val="0"/>
        <w:spacing w:before="240" w:after="120" w:line="240" w:lineRule="auto"/>
        <w:ind w:left="425"/>
        <w:jc w:val="both"/>
        <w:textAlignment w:val="baseline"/>
        <w:rPr>
          <w:rFonts w:ascii="Arial Narrow" w:hAnsi="Arial Narrow" w:cs="Mangal"/>
          <w:kern w:val="3"/>
          <w:sz w:val="24"/>
          <w:szCs w:val="24"/>
          <w:lang w:bidi="hi-IN"/>
        </w:rPr>
      </w:pPr>
      <w:r w:rsidRPr="00865C43">
        <w:rPr>
          <w:rFonts w:ascii="Arial Narrow" w:hAnsi="Arial Narrow"/>
          <w:sz w:val="24"/>
          <w:szCs w:val="24"/>
        </w:rPr>
        <w:t xml:space="preserve">całkowita cena </w:t>
      </w:r>
      <w:r w:rsidRPr="00865C43">
        <w:rPr>
          <w:rFonts w:ascii="Arial Narrow" w:hAnsi="Arial Narrow" w:cs="Mangal"/>
          <w:kern w:val="3"/>
          <w:sz w:val="24"/>
          <w:szCs w:val="24"/>
          <w:lang w:bidi="hi-IN"/>
        </w:rPr>
        <w:t>oferty brutto: ……..……………………..... zł</w:t>
      </w:r>
    </w:p>
    <w:p w14:paraId="4061980D" w14:textId="77777777" w:rsidR="006A77AE" w:rsidRPr="00865C43" w:rsidRDefault="006A77AE" w:rsidP="0091358E">
      <w:pPr>
        <w:widowControl w:val="0"/>
        <w:tabs>
          <w:tab w:val="left" w:pos="851"/>
        </w:tabs>
        <w:suppressAutoHyphens/>
        <w:autoSpaceDN w:val="0"/>
        <w:spacing w:before="240" w:after="120" w:line="240" w:lineRule="auto"/>
        <w:ind w:left="425"/>
        <w:jc w:val="both"/>
        <w:textAlignment w:val="baseline"/>
        <w:rPr>
          <w:rFonts w:ascii="Arial Narrow" w:hAnsi="Arial Narrow" w:cs="Mangal"/>
          <w:kern w:val="3"/>
          <w:sz w:val="24"/>
          <w:szCs w:val="24"/>
          <w:lang w:bidi="hi-IN"/>
        </w:rPr>
      </w:pPr>
      <w:r w:rsidRPr="00865C43">
        <w:rPr>
          <w:rFonts w:ascii="Arial Narrow" w:hAnsi="Arial Narrow" w:cs="Mangal"/>
          <w:kern w:val="3"/>
          <w:sz w:val="24"/>
          <w:szCs w:val="24"/>
          <w:lang w:bidi="hi-IN"/>
        </w:rPr>
        <w:t>(słownie: ................................................................................................................),</w:t>
      </w:r>
    </w:p>
    <w:p w14:paraId="7B130635" w14:textId="77777777" w:rsidR="006A77AE" w:rsidRPr="00865C43" w:rsidRDefault="006A77AE" w:rsidP="0091358E">
      <w:pPr>
        <w:widowControl w:val="0"/>
        <w:tabs>
          <w:tab w:val="left" w:pos="851"/>
        </w:tabs>
        <w:suppressAutoHyphens/>
        <w:autoSpaceDN w:val="0"/>
        <w:spacing w:before="240" w:after="120" w:line="240" w:lineRule="auto"/>
        <w:ind w:left="425"/>
        <w:jc w:val="both"/>
        <w:textAlignment w:val="baseline"/>
        <w:rPr>
          <w:rFonts w:ascii="Arial Narrow" w:hAnsi="Arial Narrow" w:cs="Mangal"/>
          <w:kern w:val="3"/>
          <w:sz w:val="24"/>
          <w:szCs w:val="24"/>
          <w:lang w:bidi="hi-IN"/>
        </w:rPr>
      </w:pPr>
      <w:r w:rsidRPr="00865C43">
        <w:rPr>
          <w:rFonts w:ascii="Arial Narrow" w:hAnsi="Arial Narrow" w:cs="Mangal"/>
          <w:kern w:val="3"/>
          <w:sz w:val="24"/>
          <w:szCs w:val="24"/>
          <w:lang w:bidi="hi-IN"/>
        </w:rPr>
        <w:t>podatek VAT: ……………….%.</w:t>
      </w:r>
    </w:p>
    <w:p w14:paraId="4AB3E178" w14:textId="77777777" w:rsidR="002015B0" w:rsidRPr="00865C43" w:rsidRDefault="002015B0" w:rsidP="00D45093">
      <w:pPr>
        <w:pStyle w:val="Bezodstpw"/>
        <w:spacing w:before="480" w:after="120"/>
        <w:ind w:left="284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□ Nie jestem podatnikiem podatku od towarów i usług w kraju Zamawiającego (dotyczy Wykonawców mających siedzibę poza RP)</w:t>
      </w:r>
      <w:r w:rsidR="00F62775" w:rsidRPr="00865C43">
        <w:rPr>
          <w:rFonts w:ascii="Arial Narrow" w:hAnsi="Arial Narrow"/>
          <w:sz w:val="24"/>
          <w:szCs w:val="24"/>
        </w:rPr>
        <w:t>*</w:t>
      </w:r>
    </w:p>
    <w:p w14:paraId="71DD8458" w14:textId="77777777" w:rsidR="002015B0" w:rsidRPr="00865C43" w:rsidRDefault="002015B0" w:rsidP="007F229B">
      <w:pPr>
        <w:pStyle w:val="Bezodstpw"/>
        <w:ind w:left="284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*nie dotyczy Wykonawców nie będących płatnikami od towarów i usług na terenie Rzeczypospolitej Polskiej.</w:t>
      </w:r>
    </w:p>
    <w:p w14:paraId="235FA964" w14:textId="7FE7751F" w:rsidR="00F62775" w:rsidRPr="00865C43" w:rsidRDefault="00F62775" w:rsidP="001D7026">
      <w:pPr>
        <w:pStyle w:val="Tekstpodstawowy"/>
        <w:spacing w:before="120" w:after="240"/>
        <w:rPr>
          <w:rFonts w:ascii="Arial Narrow" w:eastAsia="Arial" w:hAnsi="Arial Narrow"/>
          <w:b/>
          <w:sz w:val="24"/>
          <w:szCs w:val="24"/>
        </w:rPr>
      </w:pPr>
      <w:r w:rsidRPr="00865C43">
        <w:rPr>
          <w:rFonts w:ascii="Arial Narrow" w:eastAsia="Arial" w:hAnsi="Arial Narrow"/>
          <w:b/>
          <w:sz w:val="24"/>
          <w:szCs w:val="24"/>
        </w:rPr>
        <w:lastRenderedPageBreak/>
        <w:t>Cena oferty została skalkulowana na podstawie średnich cen brutto z dnia</w:t>
      </w:r>
      <w:r w:rsidRPr="00865C43">
        <w:rPr>
          <w:rFonts w:ascii="Arial Narrow" w:hAnsi="Arial Narrow"/>
          <w:b/>
          <w:sz w:val="24"/>
          <w:szCs w:val="24"/>
        </w:rPr>
        <w:t xml:space="preserve"> zamieszczenia Zapytania ofertowego na stronie internetowej Zmawiającego (</w:t>
      </w:r>
      <w:hyperlink r:id="rId10" w:history="1">
        <w:r w:rsidRPr="00865C43">
          <w:rPr>
            <w:rStyle w:val="Hipercze"/>
            <w:rFonts w:ascii="Arial Narrow" w:hAnsi="Arial Narrow"/>
            <w:b/>
            <w:color w:val="auto"/>
            <w:sz w:val="24"/>
            <w:szCs w:val="24"/>
          </w:rPr>
          <w:t>www.wmarr.olsztyn.pl</w:t>
        </w:r>
      </w:hyperlink>
      <w:r w:rsidRPr="00865C43">
        <w:rPr>
          <w:rFonts w:ascii="Arial Narrow" w:hAnsi="Arial Narrow"/>
          <w:b/>
          <w:sz w:val="24"/>
          <w:szCs w:val="24"/>
        </w:rPr>
        <w:t xml:space="preserve">), tj. z dnia </w:t>
      </w:r>
      <w:r w:rsidR="00F53A6A" w:rsidRPr="00865C43">
        <w:rPr>
          <w:rFonts w:ascii="Arial Narrow" w:hAnsi="Arial Narrow"/>
          <w:b/>
          <w:sz w:val="24"/>
          <w:szCs w:val="24"/>
        </w:rPr>
        <w:t>09.</w:t>
      </w:r>
      <w:r w:rsidR="003C39C1" w:rsidRPr="00865C43">
        <w:rPr>
          <w:rFonts w:ascii="Arial Narrow" w:hAnsi="Arial Narrow"/>
          <w:b/>
          <w:sz w:val="24"/>
          <w:szCs w:val="24"/>
        </w:rPr>
        <w:t>0</w:t>
      </w:r>
      <w:r w:rsidR="00E90141" w:rsidRPr="00865C43">
        <w:rPr>
          <w:rFonts w:ascii="Arial Narrow" w:hAnsi="Arial Narrow"/>
          <w:b/>
          <w:sz w:val="24"/>
          <w:szCs w:val="24"/>
        </w:rPr>
        <w:t>2</w:t>
      </w:r>
      <w:r w:rsidR="003C39C1" w:rsidRPr="00865C43">
        <w:rPr>
          <w:rFonts w:ascii="Arial Narrow" w:hAnsi="Arial Narrow"/>
          <w:b/>
          <w:sz w:val="24"/>
          <w:szCs w:val="24"/>
        </w:rPr>
        <w:t>.</w:t>
      </w:r>
      <w:r w:rsidRPr="00865C43">
        <w:rPr>
          <w:rFonts w:ascii="Arial Narrow" w:hAnsi="Arial Narrow"/>
          <w:b/>
          <w:sz w:val="24"/>
          <w:szCs w:val="24"/>
        </w:rPr>
        <w:t>20</w:t>
      </w:r>
      <w:r w:rsidR="00B56D22" w:rsidRPr="00865C43">
        <w:rPr>
          <w:rFonts w:ascii="Arial Narrow" w:hAnsi="Arial Narrow"/>
          <w:b/>
          <w:sz w:val="24"/>
          <w:szCs w:val="24"/>
        </w:rPr>
        <w:t>2</w:t>
      </w:r>
      <w:r w:rsidR="00E90141" w:rsidRPr="00865C43">
        <w:rPr>
          <w:rFonts w:ascii="Arial Narrow" w:hAnsi="Arial Narrow"/>
          <w:b/>
          <w:sz w:val="24"/>
          <w:szCs w:val="24"/>
        </w:rPr>
        <w:t>2</w:t>
      </w:r>
      <w:r w:rsidRPr="00865C43">
        <w:rPr>
          <w:rFonts w:ascii="Arial Narrow" w:hAnsi="Arial Narrow"/>
          <w:b/>
          <w:sz w:val="24"/>
          <w:szCs w:val="24"/>
        </w:rPr>
        <w:t xml:space="preserve"> r.</w:t>
      </w:r>
      <w:r w:rsidRPr="00865C43">
        <w:rPr>
          <w:rFonts w:ascii="Arial Narrow" w:eastAsia="Arial" w:hAnsi="Arial Narrow"/>
          <w:b/>
          <w:sz w:val="24"/>
          <w:szCs w:val="24"/>
        </w:rPr>
        <w:t xml:space="preserve"> dla n/w stacji (</w:t>
      </w:r>
      <w:r w:rsidRPr="00865C43">
        <w:rPr>
          <w:rFonts w:ascii="Arial Narrow" w:eastAsia="Arial" w:hAnsi="Arial Narrow"/>
          <w:b/>
          <w:i/>
          <w:sz w:val="24"/>
          <w:szCs w:val="24"/>
        </w:rPr>
        <w:t>należy podać nazwę i adres stacji</w:t>
      </w:r>
      <w:r w:rsidRPr="00865C43">
        <w:rPr>
          <w:rFonts w:ascii="Arial Narrow" w:eastAsia="Arial" w:hAnsi="Arial Narrow"/>
          <w:b/>
          <w:sz w:val="24"/>
          <w:szCs w:val="24"/>
        </w:rPr>
        <w:t xml:space="preserve">): </w:t>
      </w:r>
    </w:p>
    <w:p w14:paraId="27F22EBB" w14:textId="77777777" w:rsidR="00F62775" w:rsidRPr="00865C43" w:rsidRDefault="00F62775" w:rsidP="00354DF2">
      <w:pPr>
        <w:pStyle w:val="Tekstpodstawowy"/>
        <w:spacing w:before="120" w:after="0" w:line="240" w:lineRule="auto"/>
        <w:ind w:right="-286"/>
        <w:rPr>
          <w:rFonts w:ascii="Arial Narrow" w:eastAsia="Arial" w:hAnsi="Arial Narrow"/>
          <w:b/>
          <w:sz w:val="24"/>
          <w:szCs w:val="24"/>
        </w:rPr>
      </w:pPr>
      <w:r w:rsidRPr="00865C43">
        <w:rPr>
          <w:rFonts w:ascii="Arial Narrow" w:eastAsia="Arial" w:hAnsi="Arial Narrow"/>
          <w:b/>
          <w:sz w:val="24"/>
          <w:szCs w:val="24"/>
        </w:rPr>
        <w:t>1) ……………………………………………………………… w Olsztynie:</w:t>
      </w:r>
    </w:p>
    <w:p w14:paraId="10F787C4" w14:textId="77777777" w:rsidR="00F62775" w:rsidRPr="00865C43" w:rsidRDefault="00F62775" w:rsidP="0091358E">
      <w:pPr>
        <w:pStyle w:val="Tekstpodstawowy"/>
        <w:spacing w:before="120" w:after="0" w:line="240" w:lineRule="auto"/>
        <w:ind w:left="284" w:right="-284"/>
        <w:rPr>
          <w:rFonts w:ascii="Arial Narrow" w:eastAsia="Arial" w:hAnsi="Arial Narrow"/>
          <w:sz w:val="24"/>
          <w:szCs w:val="24"/>
        </w:rPr>
      </w:pPr>
      <w:r w:rsidRPr="00865C43">
        <w:rPr>
          <w:rFonts w:ascii="Arial Narrow" w:eastAsia="Arial" w:hAnsi="Arial Narrow"/>
          <w:sz w:val="24"/>
          <w:szCs w:val="24"/>
        </w:rPr>
        <w:t xml:space="preserve">a) cena jednostkowa (z VAT) benzyny bezołowiowej PB 95 </w:t>
      </w:r>
      <w:r w:rsidRPr="00865C43">
        <w:rPr>
          <w:rFonts w:ascii="Arial Narrow" w:eastAsia="Arial" w:hAnsi="Arial Narrow"/>
          <w:b/>
          <w:sz w:val="24"/>
          <w:szCs w:val="24"/>
        </w:rPr>
        <w:t>………………….PLN</w:t>
      </w:r>
      <w:r w:rsidRPr="00865C43">
        <w:rPr>
          <w:rFonts w:ascii="Arial Narrow" w:eastAsia="Arial" w:hAnsi="Arial Narrow"/>
          <w:sz w:val="24"/>
          <w:szCs w:val="24"/>
        </w:rPr>
        <w:t>,</w:t>
      </w:r>
    </w:p>
    <w:p w14:paraId="032016CA" w14:textId="13EA5906" w:rsidR="00F62775" w:rsidRPr="00865C43" w:rsidRDefault="0091358E" w:rsidP="0091358E">
      <w:pPr>
        <w:pStyle w:val="Tekstpodstawowy"/>
        <w:spacing w:before="120" w:after="0" w:line="240" w:lineRule="auto"/>
        <w:ind w:left="284" w:right="-284"/>
        <w:rPr>
          <w:rFonts w:ascii="Arial Narrow" w:eastAsia="Arial" w:hAnsi="Arial Narrow"/>
          <w:sz w:val="24"/>
          <w:szCs w:val="24"/>
        </w:rPr>
      </w:pPr>
      <w:r w:rsidRPr="00865C43">
        <w:rPr>
          <w:rFonts w:ascii="Arial Narrow" w:eastAsia="Arial" w:hAnsi="Arial Narrow"/>
          <w:sz w:val="24"/>
          <w:szCs w:val="24"/>
        </w:rPr>
        <w:t>b</w:t>
      </w:r>
      <w:r w:rsidR="00F62775" w:rsidRPr="00865C43">
        <w:rPr>
          <w:rFonts w:ascii="Arial Narrow" w:eastAsia="Arial" w:hAnsi="Arial Narrow"/>
          <w:sz w:val="24"/>
          <w:szCs w:val="24"/>
        </w:rPr>
        <w:t xml:space="preserve">) cena jednostkowa (z VAT) oleju napędowego ON             </w:t>
      </w:r>
      <w:r w:rsidR="00F62775" w:rsidRPr="00865C43">
        <w:rPr>
          <w:rFonts w:ascii="Arial Narrow" w:eastAsia="Arial" w:hAnsi="Arial Narrow"/>
          <w:b/>
          <w:sz w:val="24"/>
          <w:szCs w:val="24"/>
        </w:rPr>
        <w:t>………………….PLN</w:t>
      </w:r>
      <w:r w:rsidR="00F62775" w:rsidRPr="00865C43">
        <w:rPr>
          <w:rFonts w:ascii="Arial Narrow" w:eastAsia="Arial" w:hAnsi="Arial Narrow"/>
          <w:sz w:val="24"/>
          <w:szCs w:val="24"/>
        </w:rPr>
        <w:t>.</w:t>
      </w:r>
    </w:p>
    <w:p w14:paraId="255F0023" w14:textId="77777777" w:rsidR="006A77AE" w:rsidRPr="00865C43" w:rsidRDefault="006A77AE" w:rsidP="00354DF2">
      <w:pPr>
        <w:pStyle w:val="Tekstpodstawowy"/>
        <w:spacing w:before="120" w:after="0" w:line="240" w:lineRule="auto"/>
        <w:ind w:right="-284"/>
        <w:rPr>
          <w:rFonts w:ascii="Arial Narrow" w:eastAsia="Arial" w:hAnsi="Arial Narrow"/>
          <w:sz w:val="24"/>
          <w:szCs w:val="24"/>
        </w:rPr>
      </w:pPr>
    </w:p>
    <w:p w14:paraId="0116F9C9" w14:textId="77777777" w:rsidR="00F62775" w:rsidRPr="00865C43" w:rsidRDefault="00F62775" w:rsidP="00354DF2">
      <w:pPr>
        <w:pStyle w:val="Tekstpodstawowy"/>
        <w:spacing w:before="120" w:after="0" w:line="240" w:lineRule="auto"/>
        <w:ind w:right="-286"/>
        <w:rPr>
          <w:rFonts w:ascii="Arial Narrow" w:eastAsia="Arial" w:hAnsi="Arial Narrow"/>
          <w:b/>
          <w:sz w:val="24"/>
          <w:szCs w:val="24"/>
        </w:rPr>
      </w:pPr>
      <w:r w:rsidRPr="00865C43">
        <w:rPr>
          <w:rFonts w:ascii="Arial Narrow" w:eastAsia="Arial" w:hAnsi="Arial Narrow"/>
          <w:b/>
          <w:sz w:val="24"/>
          <w:szCs w:val="24"/>
        </w:rPr>
        <w:t>2) ……………………………………………………………… w Olsztynie:</w:t>
      </w:r>
    </w:p>
    <w:p w14:paraId="6979428D" w14:textId="77777777" w:rsidR="00F62775" w:rsidRPr="00865C43" w:rsidRDefault="00F62775" w:rsidP="0091358E">
      <w:pPr>
        <w:pStyle w:val="Tekstpodstawowy"/>
        <w:spacing w:before="120" w:after="0" w:line="240" w:lineRule="auto"/>
        <w:ind w:left="284" w:right="-284"/>
        <w:rPr>
          <w:rFonts w:ascii="Arial Narrow" w:eastAsia="Arial" w:hAnsi="Arial Narrow"/>
          <w:b/>
          <w:sz w:val="24"/>
          <w:szCs w:val="24"/>
        </w:rPr>
      </w:pPr>
      <w:r w:rsidRPr="00865C43">
        <w:rPr>
          <w:rFonts w:ascii="Arial Narrow" w:eastAsia="Arial" w:hAnsi="Arial Narrow"/>
          <w:sz w:val="24"/>
          <w:szCs w:val="24"/>
        </w:rPr>
        <w:t xml:space="preserve">a) cena jednostkowa (z VAT) benzyny bezołowiowej PB 95 </w:t>
      </w:r>
      <w:r w:rsidRPr="00865C43">
        <w:rPr>
          <w:rFonts w:ascii="Arial Narrow" w:eastAsia="Arial" w:hAnsi="Arial Narrow"/>
          <w:b/>
          <w:sz w:val="24"/>
          <w:szCs w:val="24"/>
        </w:rPr>
        <w:t>………………….PLN,</w:t>
      </w:r>
    </w:p>
    <w:p w14:paraId="6BFB0457" w14:textId="02EBA469" w:rsidR="00F62775" w:rsidRPr="00865C43" w:rsidRDefault="0091358E" w:rsidP="0091358E">
      <w:pPr>
        <w:pStyle w:val="Tekstpodstawowy"/>
        <w:spacing w:before="120" w:after="0" w:line="240" w:lineRule="auto"/>
        <w:ind w:left="284" w:right="-284"/>
        <w:rPr>
          <w:rFonts w:ascii="Arial Narrow" w:eastAsia="Arial" w:hAnsi="Arial Narrow"/>
          <w:b/>
          <w:sz w:val="24"/>
          <w:szCs w:val="24"/>
        </w:rPr>
      </w:pPr>
      <w:r w:rsidRPr="00865C43">
        <w:rPr>
          <w:rFonts w:ascii="Arial Narrow" w:eastAsia="Arial" w:hAnsi="Arial Narrow"/>
          <w:sz w:val="24"/>
          <w:szCs w:val="24"/>
        </w:rPr>
        <w:t>b</w:t>
      </w:r>
      <w:r w:rsidR="00F62775" w:rsidRPr="00865C43">
        <w:rPr>
          <w:rFonts w:ascii="Arial Narrow" w:eastAsia="Arial" w:hAnsi="Arial Narrow"/>
          <w:sz w:val="24"/>
          <w:szCs w:val="24"/>
        </w:rPr>
        <w:t xml:space="preserve">) cena jednostkowa (z VAT) oleju napędowego ON             </w:t>
      </w:r>
      <w:r w:rsidR="00F62775" w:rsidRPr="00865C43">
        <w:rPr>
          <w:rFonts w:ascii="Arial Narrow" w:eastAsia="Arial" w:hAnsi="Arial Narrow"/>
          <w:b/>
          <w:sz w:val="24"/>
          <w:szCs w:val="24"/>
        </w:rPr>
        <w:t>………………….PLN.</w:t>
      </w:r>
    </w:p>
    <w:p w14:paraId="17E264A2" w14:textId="77777777" w:rsidR="00D45093" w:rsidRPr="00865C43" w:rsidRDefault="00D45093" w:rsidP="007F229B">
      <w:pPr>
        <w:pStyle w:val="Tekstpodstawowy"/>
        <w:spacing w:after="0" w:line="240" w:lineRule="auto"/>
        <w:ind w:right="-284"/>
        <w:rPr>
          <w:rFonts w:ascii="Arial Narrow" w:eastAsia="Arial" w:hAnsi="Arial Narrow"/>
          <w:sz w:val="24"/>
          <w:szCs w:val="24"/>
        </w:rPr>
      </w:pPr>
    </w:p>
    <w:p w14:paraId="633B6B66" w14:textId="77777777" w:rsidR="00354DF2" w:rsidRPr="00865C43" w:rsidRDefault="00A9575C" w:rsidP="007F229B">
      <w:pPr>
        <w:pStyle w:val="Tekstpodstawowy"/>
        <w:spacing w:after="0" w:line="240" w:lineRule="auto"/>
        <w:ind w:right="-284"/>
        <w:rPr>
          <w:rFonts w:ascii="Arial Narrow" w:eastAsia="Arial" w:hAnsi="Arial Narrow"/>
          <w:b/>
          <w:sz w:val="24"/>
          <w:szCs w:val="24"/>
        </w:rPr>
      </w:pPr>
      <w:r w:rsidRPr="00865C43">
        <w:rPr>
          <w:rFonts w:ascii="Arial Narrow" w:eastAsia="Arial" w:hAnsi="Arial Narrow"/>
          <w:b/>
          <w:sz w:val="24"/>
          <w:szCs w:val="24"/>
        </w:rPr>
        <w:t>Tabela nr 1- formularz cenowy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835"/>
        <w:gridCol w:w="2126"/>
        <w:gridCol w:w="1843"/>
        <w:gridCol w:w="2126"/>
      </w:tblGrid>
      <w:tr w:rsidR="00865C43" w:rsidRPr="00865C43" w14:paraId="44173462" w14:textId="77777777" w:rsidTr="007F6C4D">
        <w:tc>
          <w:tcPr>
            <w:tcW w:w="49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4C6BA6DD" w14:textId="5A3B0174" w:rsidR="007F6C4D" w:rsidRPr="00865C43" w:rsidRDefault="007F6C4D" w:rsidP="007F6C4D">
            <w:pPr>
              <w:pStyle w:val="Tekstpodstawowy"/>
              <w:spacing w:after="0" w:line="240" w:lineRule="auto"/>
              <w:ind w:right="-108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79940C01" w14:textId="6975052B" w:rsidR="007F6C4D" w:rsidRPr="00865C43" w:rsidRDefault="007F6C4D" w:rsidP="007F6C4D">
            <w:pPr>
              <w:pStyle w:val="Tekstpodstawowy"/>
              <w:spacing w:after="0" w:line="240" w:lineRule="auto"/>
              <w:ind w:right="-108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0324FA5D" w14:textId="76C0CB0B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Średnia cena jednostkowa z 2 stacji (z VAT)* w zł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3CA57A95" w14:textId="77777777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Wielkość</w:t>
            </w:r>
          </w:p>
          <w:p w14:paraId="7CD48AB7" w14:textId="703807EA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00DA949B" w14:textId="5D3A546A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Wartość zamówienia</w:t>
            </w:r>
          </w:p>
          <w:p w14:paraId="5C83B72E" w14:textId="77777777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w zł (z VAT)**</w:t>
            </w:r>
          </w:p>
        </w:tc>
      </w:tr>
      <w:tr w:rsidR="00865C43" w:rsidRPr="00865C43" w14:paraId="0BA16932" w14:textId="77777777" w:rsidTr="007F6C4D">
        <w:trPr>
          <w:trHeight w:val="258"/>
        </w:trPr>
        <w:tc>
          <w:tcPr>
            <w:tcW w:w="496" w:type="dxa"/>
            <w:shd w:val="pct10" w:color="auto" w:fill="auto"/>
            <w:vAlign w:val="center"/>
          </w:tcPr>
          <w:p w14:paraId="2500A4C2" w14:textId="24B3ADBD" w:rsidR="007F6C4D" w:rsidRPr="00865C43" w:rsidRDefault="007F6C4D" w:rsidP="007F6C4D">
            <w:pPr>
              <w:pStyle w:val="Tekstpodstawowy"/>
              <w:spacing w:after="0" w:line="240" w:lineRule="auto"/>
              <w:ind w:right="-108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49415C48" w14:textId="1B3E8CAA" w:rsidR="007F6C4D" w:rsidRPr="00865C43" w:rsidRDefault="007F6C4D" w:rsidP="007F6C4D">
            <w:pPr>
              <w:pStyle w:val="Tekstpodstawowy"/>
              <w:spacing w:after="0" w:line="240" w:lineRule="auto"/>
              <w:ind w:right="-108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F522EA2" w14:textId="2A6A39D4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6ED3E85F" w14:textId="5983D38A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2867773" w14:textId="75729556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5 (3 x4)</w:t>
            </w:r>
          </w:p>
        </w:tc>
      </w:tr>
      <w:tr w:rsidR="00865C43" w:rsidRPr="00865C43" w14:paraId="5CC07A56" w14:textId="77777777" w:rsidTr="007F6C4D">
        <w:trPr>
          <w:trHeight w:val="679"/>
        </w:trPr>
        <w:tc>
          <w:tcPr>
            <w:tcW w:w="496" w:type="dxa"/>
            <w:vAlign w:val="center"/>
          </w:tcPr>
          <w:p w14:paraId="14CDF6A7" w14:textId="0E27F7EB" w:rsidR="007F6C4D" w:rsidRPr="00865C43" w:rsidRDefault="007F6C4D" w:rsidP="007F6C4D">
            <w:pPr>
              <w:pStyle w:val="Tekstpodstawowy"/>
              <w:spacing w:after="0" w:line="240" w:lineRule="auto"/>
              <w:ind w:right="-108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A4D64A7" w14:textId="24BD7F6B" w:rsidR="007F6C4D" w:rsidRPr="00865C43" w:rsidRDefault="007F6C4D" w:rsidP="007F6C4D">
            <w:pPr>
              <w:pStyle w:val="Tekstpodstawowy"/>
              <w:spacing w:after="0" w:line="240" w:lineRule="auto"/>
              <w:ind w:right="-108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Benzyna bezołowiowa PB 95</w:t>
            </w:r>
          </w:p>
        </w:tc>
        <w:tc>
          <w:tcPr>
            <w:tcW w:w="2126" w:type="dxa"/>
            <w:vAlign w:val="center"/>
          </w:tcPr>
          <w:p w14:paraId="2B500132" w14:textId="77777777" w:rsidR="007F6C4D" w:rsidRPr="00865C43" w:rsidRDefault="007F6C4D" w:rsidP="007F6C4D">
            <w:pPr>
              <w:pStyle w:val="Tekstpodstawowy"/>
              <w:spacing w:after="0" w:line="240" w:lineRule="auto"/>
              <w:ind w:right="-286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4AA2B9" w14:textId="47D80079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200 l kanistry</w:t>
            </w:r>
          </w:p>
        </w:tc>
        <w:tc>
          <w:tcPr>
            <w:tcW w:w="2126" w:type="dxa"/>
            <w:vAlign w:val="center"/>
          </w:tcPr>
          <w:p w14:paraId="45515897" w14:textId="77777777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865C43" w:rsidRPr="00865C43" w14:paraId="108D6B63" w14:textId="77777777" w:rsidTr="007F6C4D">
        <w:trPr>
          <w:trHeight w:val="575"/>
        </w:trPr>
        <w:tc>
          <w:tcPr>
            <w:tcW w:w="496" w:type="dxa"/>
            <w:vAlign w:val="center"/>
          </w:tcPr>
          <w:p w14:paraId="014F42C1" w14:textId="2E5EA3C0" w:rsidR="007F6C4D" w:rsidRPr="00865C43" w:rsidRDefault="007F6C4D" w:rsidP="007F6C4D">
            <w:pPr>
              <w:pStyle w:val="Tekstpodstawowy"/>
              <w:spacing w:after="0" w:line="240" w:lineRule="auto"/>
              <w:ind w:right="-108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5F221B25" w14:textId="3C7C22C9" w:rsidR="007F6C4D" w:rsidRPr="00865C43" w:rsidRDefault="007F6C4D" w:rsidP="007F6C4D">
            <w:pPr>
              <w:pStyle w:val="Tekstpodstawowy"/>
              <w:spacing w:after="0" w:line="240" w:lineRule="auto"/>
              <w:ind w:right="-108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Olej napędowy ON</w:t>
            </w:r>
          </w:p>
        </w:tc>
        <w:tc>
          <w:tcPr>
            <w:tcW w:w="2126" w:type="dxa"/>
            <w:vAlign w:val="center"/>
          </w:tcPr>
          <w:p w14:paraId="30A87DC3" w14:textId="77777777" w:rsidR="007F6C4D" w:rsidRPr="00865C43" w:rsidRDefault="007F6C4D" w:rsidP="007F6C4D">
            <w:pPr>
              <w:pStyle w:val="Tekstpodstawowy"/>
              <w:spacing w:after="0" w:line="240" w:lineRule="auto"/>
              <w:ind w:right="-286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ED5FA8" w14:textId="541BFFE2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9</w:t>
            </w:r>
            <w:r w:rsidR="00DC7206" w:rsidRPr="00865C43">
              <w:rPr>
                <w:rFonts w:ascii="Arial Narrow" w:eastAsia="Arial" w:hAnsi="Arial Narrow"/>
                <w:b/>
                <w:sz w:val="24"/>
                <w:szCs w:val="24"/>
              </w:rPr>
              <w:t> </w:t>
            </w:r>
            <w:r w:rsidRPr="00865C43">
              <w:rPr>
                <w:rFonts w:ascii="Arial Narrow" w:eastAsia="Arial" w:hAnsi="Arial Narrow"/>
                <w:b/>
                <w:sz w:val="24"/>
                <w:szCs w:val="24"/>
              </w:rPr>
              <w:t>000</w:t>
            </w:r>
            <w:r w:rsidR="00DC7206" w:rsidRPr="00865C43">
              <w:rPr>
                <w:rFonts w:ascii="Arial Narrow" w:eastAsia="Arial" w:hAnsi="Arial Narrow"/>
                <w:b/>
                <w:sz w:val="24"/>
                <w:szCs w:val="24"/>
              </w:rPr>
              <w:t xml:space="preserve"> litrów</w:t>
            </w:r>
          </w:p>
        </w:tc>
        <w:tc>
          <w:tcPr>
            <w:tcW w:w="2126" w:type="dxa"/>
            <w:vAlign w:val="center"/>
          </w:tcPr>
          <w:p w14:paraId="0F7B8441" w14:textId="77777777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865C43" w:rsidRPr="00865C43" w14:paraId="33604ED6" w14:textId="77777777" w:rsidTr="007F6C4D">
        <w:trPr>
          <w:trHeight w:val="697"/>
        </w:trPr>
        <w:tc>
          <w:tcPr>
            <w:tcW w:w="496" w:type="dxa"/>
            <w:vAlign w:val="center"/>
          </w:tcPr>
          <w:p w14:paraId="6E4A191D" w14:textId="7FBCCB1F" w:rsidR="007F6C4D" w:rsidRPr="00865C43" w:rsidRDefault="007F6C4D" w:rsidP="007F6C4D">
            <w:pPr>
              <w:pStyle w:val="Tekstpodstawowy"/>
              <w:spacing w:after="0" w:line="240" w:lineRule="auto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C43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1C5D6A2B" w14:textId="44970217" w:rsidR="007F6C4D" w:rsidRPr="00865C43" w:rsidRDefault="007F6C4D" w:rsidP="007F6C4D">
            <w:pPr>
              <w:pStyle w:val="Tekstpodstawowy"/>
              <w:spacing w:after="0" w:line="240" w:lineRule="auto"/>
              <w:ind w:right="-108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hAnsi="Arial Narrow"/>
                <w:b/>
                <w:sz w:val="24"/>
                <w:szCs w:val="24"/>
              </w:rPr>
              <w:t>Płyn do spryskiwaczy zimowy</w:t>
            </w:r>
          </w:p>
        </w:tc>
        <w:tc>
          <w:tcPr>
            <w:tcW w:w="2126" w:type="dxa"/>
            <w:vAlign w:val="center"/>
          </w:tcPr>
          <w:p w14:paraId="1AE97E16" w14:textId="77777777" w:rsidR="007F6C4D" w:rsidRPr="00865C43" w:rsidRDefault="007F6C4D" w:rsidP="007F6C4D">
            <w:pPr>
              <w:pStyle w:val="Tekstpodstawowy"/>
              <w:spacing w:after="0" w:line="240" w:lineRule="auto"/>
              <w:ind w:right="-286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96C279" w14:textId="77777777" w:rsidR="007F6C4D" w:rsidRPr="00865C43" w:rsidRDefault="007F6C4D" w:rsidP="007F6C4D">
            <w:pPr>
              <w:pStyle w:val="Bezodstpw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C43">
              <w:rPr>
                <w:rFonts w:ascii="Arial Narrow" w:hAnsi="Arial Narrow"/>
                <w:b/>
                <w:sz w:val="24"/>
                <w:szCs w:val="24"/>
              </w:rPr>
              <w:t>50 sztuk</w:t>
            </w:r>
          </w:p>
          <w:p w14:paraId="54AF6370" w14:textId="77777777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hAnsi="Arial Narrow"/>
                <w:b/>
                <w:sz w:val="24"/>
                <w:szCs w:val="24"/>
              </w:rPr>
              <w:t>(1 szt. – 4 litry)</w:t>
            </w:r>
          </w:p>
        </w:tc>
        <w:tc>
          <w:tcPr>
            <w:tcW w:w="2126" w:type="dxa"/>
            <w:vAlign w:val="center"/>
          </w:tcPr>
          <w:p w14:paraId="6786A477" w14:textId="77777777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865C43" w:rsidRPr="00865C43" w14:paraId="392828AE" w14:textId="77777777" w:rsidTr="007F6C4D">
        <w:trPr>
          <w:trHeight w:val="678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76906455" w14:textId="08C96451" w:rsidR="007F6C4D" w:rsidRPr="00865C43" w:rsidRDefault="007F6C4D" w:rsidP="007F6C4D">
            <w:pPr>
              <w:pStyle w:val="Tekstpodstawowy"/>
              <w:spacing w:after="0" w:line="240" w:lineRule="auto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C43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BD26E9" w14:textId="2BB269C5" w:rsidR="007F6C4D" w:rsidRPr="00865C43" w:rsidRDefault="007F6C4D" w:rsidP="007F6C4D">
            <w:pPr>
              <w:pStyle w:val="Tekstpodstawowy"/>
              <w:spacing w:after="0" w:line="240" w:lineRule="auto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C43">
              <w:rPr>
                <w:rFonts w:ascii="Arial Narrow" w:hAnsi="Arial Narrow"/>
                <w:b/>
                <w:sz w:val="24"/>
                <w:szCs w:val="24"/>
              </w:rPr>
              <w:t>Płyn do spryskiwaczy letni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17CACA" w14:textId="77777777" w:rsidR="007F6C4D" w:rsidRPr="00865C43" w:rsidRDefault="007F6C4D" w:rsidP="007F6C4D">
            <w:pPr>
              <w:pStyle w:val="Tekstpodstawowy"/>
              <w:spacing w:after="0" w:line="240" w:lineRule="auto"/>
              <w:ind w:right="-286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CB6353" w14:textId="77777777" w:rsidR="007F6C4D" w:rsidRPr="00865C43" w:rsidRDefault="007F6C4D" w:rsidP="007F6C4D">
            <w:pPr>
              <w:pStyle w:val="Bezodstpw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C43">
              <w:rPr>
                <w:rFonts w:ascii="Arial Narrow" w:hAnsi="Arial Narrow"/>
                <w:b/>
                <w:sz w:val="24"/>
                <w:szCs w:val="24"/>
              </w:rPr>
              <w:t>30 sztuk</w:t>
            </w:r>
          </w:p>
          <w:p w14:paraId="2DAE4CFB" w14:textId="77777777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865C43">
              <w:rPr>
                <w:rFonts w:ascii="Arial Narrow" w:hAnsi="Arial Narrow"/>
                <w:b/>
                <w:sz w:val="24"/>
                <w:szCs w:val="24"/>
              </w:rPr>
              <w:t>(1 szt. .– 4 litry</w:t>
            </w:r>
          </w:p>
        </w:tc>
        <w:tc>
          <w:tcPr>
            <w:tcW w:w="2126" w:type="dxa"/>
            <w:vAlign w:val="center"/>
          </w:tcPr>
          <w:p w14:paraId="12CC0D55" w14:textId="77777777" w:rsidR="007F6C4D" w:rsidRPr="00865C43" w:rsidRDefault="007F6C4D" w:rsidP="007F6C4D">
            <w:pPr>
              <w:pStyle w:val="Tekstpodstawowy"/>
              <w:spacing w:after="0" w:line="240" w:lineRule="auto"/>
              <w:jc w:val="center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865C43" w:rsidRPr="00865C43" w14:paraId="123529A8" w14:textId="77777777" w:rsidTr="007F6C4D">
        <w:trPr>
          <w:trHeight w:val="574"/>
        </w:trPr>
        <w:tc>
          <w:tcPr>
            <w:tcW w:w="7300" w:type="dxa"/>
            <w:gridSpan w:val="4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64CA1779" w14:textId="1C6612CF" w:rsidR="007F6C4D" w:rsidRPr="00865C43" w:rsidRDefault="007F6C4D" w:rsidP="007F6C4D">
            <w:pPr>
              <w:pStyle w:val="Bezodstpw3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865C43">
              <w:rPr>
                <w:rFonts w:ascii="Arial Narrow" w:eastAsia="Calibri" w:hAnsi="Arial Narrow"/>
                <w:b/>
                <w:sz w:val="24"/>
                <w:szCs w:val="24"/>
                <w:lang w:eastAsia="en-US"/>
              </w:rPr>
              <w:t>RAZEM WARTOŚĆ BRUTTO</w:t>
            </w:r>
          </w:p>
        </w:tc>
        <w:tc>
          <w:tcPr>
            <w:tcW w:w="2126" w:type="dxa"/>
          </w:tcPr>
          <w:p w14:paraId="37F37751" w14:textId="77777777" w:rsidR="007F6C4D" w:rsidRPr="00865C43" w:rsidRDefault="007F6C4D" w:rsidP="007F229B">
            <w:pPr>
              <w:pStyle w:val="Tekstpodstawowy"/>
              <w:spacing w:after="0" w:line="240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</w:tbl>
    <w:p w14:paraId="0F80AE81" w14:textId="77777777" w:rsidR="006A77AE" w:rsidRPr="00865C43" w:rsidRDefault="006A77AE" w:rsidP="00EA3D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4"/>
          <w:szCs w:val="24"/>
          <w:lang w:eastAsia="pl-PL"/>
        </w:rPr>
      </w:pPr>
    </w:p>
    <w:p w14:paraId="17FA1CAC" w14:textId="77777777" w:rsidR="00EA3DBB" w:rsidRPr="00865C43" w:rsidRDefault="00EA3DBB" w:rsidP="00EA3DB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 w:cs="ArialMT"/>
          <w:sz w:val="24"/>
          <w:szCs w:val="24"/>
          <w:lang w:eastAsia="pl-PL"/>
        </w:rPr>
        <w:t>* Podatek Vat powinien zostać wyliczony zgodnie z obowiązującymi w dniu składania oferty przepisami prawa.</w:t>
      </w:r>
    </w:p>
    <w:p w14:paraId="712AB817" w14:textId="77777777" w:rsidR="00EA3DBB" w:rsidRPr="00865C43" w:rsidRDefault="00EA3DBB" w:rsidP="00EA3DBB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** Wartość oferty brutto winna być wyrażona w złotych z dokładnością do dwóch miejsc po przecinku.</w:t>
      </w:r>
    </w:p>
    <w:p w14:paraId="0EE540BF" w14:textId="77777777" w:rsidR="00134630" w:rsidRPr="00865C43" w:rsidRDefault="00134630" w:rsidP="00306D95">
      <w:pPr>
        <w:pStyle w:val="Akapitzlist"/>
        <w:spacing w:before="120" w:after="36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UWAGA:</w:t>
      </w:r>
      <w:r w:rsidRPr="00865C43">
        <w:rPr>
          <w:rFonts w:ascii="Arial Narrow" w:hAnsi="Arial Narrow"/>
          <w:sz w:val="24"/>
          <w:szCs w:val="24"/>
        </w:rPr>
        <w:t xml:space="preserve"> Zamawiający informuje, że wskazane ilości w formularzu ofertowym (tabela nr 1</w:t>
      </w:r>
      <w:r w:rsidR="00D45093" w:rsidRPr="00865C43">
        <w:rPr>
          <w:rFonts w:ascii="Arial Narrow" w:hAnsi="Arial Narrow"/>
          <w:sz w:val="24"/>
          <w:szCs w:val="24"/>
        </w:rPr>
        <w:t xml:space="preserve"> </w:t>
      </w:r>
      <w:r w:rsidRPr="00865C43">
        <w:rPr>
          <w:rFonts w:ascii="Arial Narrow" w:hAnsi="Arial Narrow"/>
          <w:sz w:val="24"/>
          <w:szCs w:val="24"/>
        </w:rPr>
        <w:t>-</w:t>
      </w:r>
      <w:r w:rsidR="00D45093" w:rsidRPr="00865C43">
        <w:rPr>
          <w:rFonts w:ascii="Arial Narrow" w:hAnsi="Arial Narrow"/>
          <w:sz w:val="24"/>
          <w:szCs w:val="24"/>
        </w:rPr>
        <w:t xml:space="preserve"> </w:t>
      </w:r>
      <w:r w:rsidRPr="00865C43">
        <w:rPr>
          <w:rFonts w:ascii="Arial Narrow" w:hAnsi="Arial Narrow"/>
          <w:sz w:val="24"/>
          <w:szCs w:val="24"/>
        </w:rPr>
        <w:t>formularz cenowy) są orientacyjne w skali 24 miesięcy. Zamawiający przyjął podane ilości w oparciu o analizę potrzeb. Zestawienie to daje podstawę do porównania złożonych ofert i wyboru najkorzystniejszej oferty. Zamawiający zastrzega sobie możliwość zmian w ilościach odbiegających od podanych wielkości, przy zastosowaniu prawa opcji, tj. zmniejszania lub zwiększenia w okresie realizacji przedmiotu zamówienia ilości każdego rodzaju asortymentu. Ostateczna wartość zamówienia wynikać będzie z ilości dokonanego zakupu zgodnie z bieżącym zapotrzebowaniem Zamawiającego.</w:t>
      </w:r>
    </w:p>
    <w:p w14:paraId="0D4A6BF2" w14:textId="77777777" w:rsidR="00306D95" w:rsidRPr="00865C43" w:rsidRDefault="00306D95" w:rsidP="00306D95">
      <w:pPr>
        <w:pStyle w:val="Akapitzlist"/>
        <w:spacing w:before="120" w:after="36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0BF19291" w14:textId="77777777" w:rsidR="00134630" w:rsidRPr="00865C43" w:rsidRDefault="00134630" w:rsidP="00306D95">
      <w:pPr>
        <w:pStyle w:val="Akapitzlist"/>
        <w:spacing w:before="24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  <w:lang w:eastAsia="ar-SA"/>
        </w:rPr>
        <w:t>Zamawiający nie jest zobowiązany do zrealizowania w całości przedmiotu zamówienia w zakresie ilości wskazanych ilości w tabela nr 1 - formularz cenowy – co nie jest odstąpieniem od zamówienia we wskazanym okresie nawet w części i Wykonawca nie będzie dochodził roszczeń z tytułu zmian ilościowych w trakcie realizacji przedmiotu zamówienia</w:t>
      </w:r>
      <w:r w:rsidR="006E041C" w:rsidRPr="00865C43">
        <w:rPr>
          <w:rFonts w:ascii="Arial Narrow" w:hAnsi="Arial Narrow"/>
          <w:sz w:val="24"/>
          <w:szCs w:val="24"/>
          <w:lang w:eastAsia="ar-SA"/>
        </w:rPr>
        <w:t>.</w:t>
      </w:r>
    </w:p>
    <w:p w14:paraId="4D907A79" w14:textId="0F2A9BE5" w:rsidR="003C1BF0" w:rsidRPr="00865C43" w:rsidRDefault="00D97A02" w:rsidP="00707FE7">
      <w:pPr>
        <w:pStyle w:val="Tekstpodstawowy2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 Narrow" w:hAnsi="Arial Narrow"/>
          <w:color w:val="auto"/>
          <w:sz w:val="24"/>
          <w:szCs w:val="24"/>
        </w:rPr>
      </w:pPr>
      <w:r w:rsidRPr="00865C43">
        <w:rPr>
          <w:rFonts w:ascii="Arial Narrow" w:hAnsi="Arial Narrow"/>
          <w:b/>
          <w:color w:val="auto"/>
          <w:sz w:val="24"/>
          <w:szCs w:val="24"/>
        </w:rPr>
        <w:lastRenderedPageBreak/>
        <w:t>Deklarowana ilość stacji całodobowych Wykonawcy</w:t>
      </w:r>
      <w:r w:rsidRPr="00865C43">
        <w:rPr>
          <w:rFonts w:ascii="Arial Narrow" w:hAnsi="Arial Narrow"/>
          <w:color w:val="auto"/>
          <w:sz w:val="24"/>
          <w:szCs w:val="24"/>
        </w:rPr>
        <w:t xml:space="preserve"> z możliwością bezgotówkowego zakupu paliwa na terenie miasta Olsztyna </w:t>
      </w:r>
      <w:r w:rsidR="00FD3D90" w:rsidRPr="00865C43">
        <w:rPr>
          <w:rFonts w:ascii="Arial Narrow" w:hAnsi="Arial Narrow"/>
          <w:b/>
          <w:color w:val="auto"/>
          <w:sz w:val="24"/>
          <w:szCs w:val="24"/>
          <w:u w:val="single"/>
        </w:rPr>
        <w:t>………</w:t>
      </w:r>
      <w:r w:rsidR="007C4D15" w:rsidRPr="00865C43">
        <w:rPr>
          <w:rFonts w:ascii="Arial Narrow" w:hAnsi="Arial Narrow"/>
          <w:b/>
          <w:color w:val="auto"/>
          <w:sz w:val="24"/>
          <w:szCs w:val="24"/>
          <w:u w:val="single"/>
        </w:rPr>
        <w:t>……</w:t>
      </w:r>
      <w:r w:rsidR="00FD3D90" w:rsidRPr="00865C43">
        <w:rPr>
          <w:rFonts w:ascii="Arial Narrow" w:hAnsi="Arial Narrow"/>
          <w:b/>
          <w:color w:val="auto"/>
          <w:sz w:val="24"/>
          <w:szCs w:val="24"/>
          <w:u w:val="single"/>
        </w:rPr>
        <w:t>…..</w:t>
      </w:r>
      <w:r w:rsidR="00FD3D90" w:rsidRPr="00865C43">
        <w:rPr>
          <w:rFonts w:ascii="Arial Narrow" w:hAnsi="Arial Narrow"/>
          <w:color w:val="auto"/>
          <w:sz w:val="24"/>
          <w:szCs w:val="24"/>
        </w:rPr>
        <w:t xml:space="preserve"> </w:t>
      </w:r>
      <w:r w:rsidR="00515A32" w:rsidRPr="00865C43">
        <w:rPr>
          <w:rFonts w:ascii="Arial Narrow" w:hAnsi="Arial Narrow"/>
          <w:color w:val="auto"/>
          <w:sz w:val="24"/>
          <w:szCs w:val="24"/>
        </w:rPr>
        <w:t>u</w:t>
      </w:r>
      <w:r w:rsidRPr="00865C43">
        <w:rPr>
          <w:rFonts w:ascii="Arial Narrow" w:hAnsi="Arial Narrow"/>
          <w:color w:val="auto"/>
          <w:sz w:val="24"/>
          <w:szCs w:val="24"/>
        </w:rPr>
        <w:t xml:space="preserve">względniona w wykazie stacji w </w:t>
      </w:r>
      <w:r w:rsidR="00ED1E70" w:rsidRPr="00865C43">
        <w:rPr>
          <w:rFonts w:ascii="Arial Narrow" w:hAnsi="Arial Narrow"/>
          <w:color w:val="auto"/>
          <w:sz w:val="24"/>
          <w:szCs w:val="24"/>
        </w:rPr>
        <w:t>Załączniku nr 4 do Zapytania ofertowego.</w:t>
      </w:r>
    </w:p>
    <w:p w14:paraId="3AB75DD5" w14:textId="247E4C74" w:rsidR="00813AE6" w:rsidRPr="00865C43" w:rsidRDefault="00813AE6" w:rsidP="00707FE7">
      <w:pPr>
        <w:pStyle w:val="Tekstpodstawowy2"/>
        <w:numPr>
          <w:ilvl w:val="0"/>
          <w:numId w:val="3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 Narrow" w:hAnsi="Arial Narrow"/>
          <w:color w:val="auto"/>
          <w:sz w:val="24"/>
          <w:szCs w:val="24"/>
        </w:rPr>
      </w:pPr>
      <w:r w:rsidRPr="00865C43">
        <w:rPr>
          <w:rFonts w:ascii="Arial Narrow" w:hAnsi="Arial Narrow"/>
          <w:color w:val="auto"/>
          <w:sz w:val="24"/>
          <w:szCs w:val="24"/>
        </w:rPr>
        <w:t xml:space="preserve">Oświadczam/y, że zapoznaliśmy się z treścią zapytania ofertowego, </w:t>
      </w:r>
      <w:r w:rsidR="00306D95" w:rsidRPr="00865C43">
        <w:rPr>
          <w:rFonts w:ascii="Arial Narrow" w:hAnsi="Arial Narrow"/>
          <w:color w:val="auto"/>
          <w:sz w:val="24"/>
          <w:szCs w:val="24"/>
        </w:rPr>
        <w:t xml:space="preserve">przyjmujemy warunki w nim zawarte i </w:t>
      </w:r>
      <w:r w:rsidRPr="00865C43">
        <w:rPr>
          <w:rFonts w:ascii="Arial Narrow" w:hAnsi="Arial Narrow"/>
          <w:color w:val="auto"/>
          <w:sz w:val="24"/>
          <w:szCs w:val="24"/>
        </w:rPr>
        <w:t>nie wnosimy do niego zastrzeżeń, uzyskaliśmy konieczne informacje potrzebne do przygotowania oferty.</w:t>
      </w:r>
    </w:p>
    <w:p w14:paraId="2797811B" w14:textId="77777777" w:rsidR="00804C20" w:rsidRPr="00865C43" w:rsidRDefault="00813AE6" w:rsidP="00707FE7">
      <w:pPr>
        <w:pStyle w:val="Tekstpodstawowy2"/>
        <w:numPr>
          <w:ilvl w:val="0"/>
          <w:numId w:val="36"/>
        </w:numPr>
        <w:spacing w:after="0" w:line="240" w:lineRule="auto"/>
        <w:ind w:left="360" w:hanging="360"/>
        <w:jc w:val="both"/>
        <w:rPr>
          <w:rFonts w:ascii="Arial Narrow" w:hAnsi="Arial Narrow"/>
          <w:color w:val="auto"/>
          <w:sz w:val="24"/>
          <w:szCs w:val="24"/>
        </w:rPr>
      </w:pPr>
      <w:r w:rsidRPr="00865C43">
        <w:rPr>
          <w:rFonts w:ascii="Arial Narrow" w:hAnsi="Arial Narrow"/>
          <w:color w:val="auto"/>
          <w:sz w:val="24"/>
          <w:szCs w:val="24"/>
        </w:rPr>
        <w:t>Oświadczam/y, że cena podana w pkt.1 zawiera wszelkie koszty związane z wykonaniem zamówienia, zgodnie z wymogami zapytania ofertowego.</w:t>
      </w:r>
    </w:p>
    <w:p w14:paraId="7A40C2A5" w14:textId="77777777" w:rsidR="00813AE6" w:rsidRPr="00865C43" w:rsidRDefault="00813AE6" w:rsidP="00707FE7">
      <w:pPr>
        <w:pStyle w:val="Tekstpodstawowy"/>
        <w:numPr>
          <w:ilvl w:val="0"/>
          <w:numId w:val="36"/>
        </w:numPr>
        <w:suppressAutoHyphens/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rozdziale IV zapytania ofertowego.</w:t>
      </w:r>
    </w:p>
    <w:p w14:paraId="21782BFB" w14:textId="2EF191E0" w:rsidR="00227497" w:rsidRPr="00865C43" w:rsidRDefault="00227497" w:rsidP="00707FE7">
      <w:pPr>
        <w:pStyle w:val="Akapitzlist"/>
        <w:numPr>
          <w:ilvl w:val="0"/>
          <w:numId w:val="3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Paliwa stanowiące przedmiot zamówienia będą spełniały wymogi rozporządzenia Ministra Gospodarki z dnia 9 </w:t>
      </w:r>
      <w:r w:rsidR="009D6FE5" w:rsidRPr="00865C43">
        <w:rPr>
          <w:rFonts w:ascii="Arial Narrow" w:hAnsi="Arial Narrow"/>
          <w:sz w:val="24"/>
          <w:szCs w:val="24"/>
        </w:rPr>
        <w:t>października 2015</w:t>
      </w:r>
      <w:r w:rsidRPr="00865C43">
        <w:rPr>
          <w:rFonts w:ascii="Arial Narrow" w:hAnsi="Arial Narrow"/>
          <w:sz w:val="24"/>
          <w:szCs w:val="24"/>
        </w:rPr>
        <w:t xml:space="preserve"> r. w sprawie wymagań jakościowych dla paliw ciekłych (Dz. U. z 20</w:t>
      </w:r>
      <w:r w:rsidR="005B0A56" w:rsidRPr="00865C43">
        <w:rPr>
          <w:rFonts w:ascii="Arial Narrow" w:hAnsi="Arial Narrow"/>
          <w:sz w:val="24"/>
          <w:szCs w:val="24"/>
        </w:rPr>
        <w:t>20</w:t>
      </w:r>
      <w:r w:rsidR="00EA3DBB" w:rsidRPr="00865C43">
        <w:rPr>
          <w:rFonts w:ascii="Arial Narrow" w:hAnsi="Arial Narrow"/>
          <w:sz w:val="24"/>
          <w:szCs w:val="24"/>
        </w:rPr>
        <w:t xml:space="preserve"> </w:t>
      </w:r>
      <w:r w:rsidRPr="00865C43">
        <w:rPr>
          <w:rFonts w:ascii="Arial Narrow" w:hAnsi="Arial Narrow"/>
          <w:sz w:val="24"/>
          <w:szCs w:val="24"/>
        </w:rPr>
        <w:t xml:space="preserve">r., poz. </w:t>
      </w:r>
      <w:r w:rsidR="005B0A56" w:rsidRPr="00865C43">
        <w:rPr>
          <w:rFonts w:ascii="Arial Narrow" w:hAnsi="Arial Narrow"/>
          <w:sz w:val="24"/>
          <w:szCs w:val="24"/>
        </w:rPr>
        <w:t>727</w:t>
      </w:r>
      <w:r w:rsidRPr="00865C43">
        <w:rPr>
          <w:rFonts w:ascii="Arial Narrow" w:hAnsi="Arial Narrow"/>
          <w:sz w:val="24"/>
          <w:szCs w:val="24"/>
        </w:rPr>
        <w:t xml:space="preserve"> </w:t>
      </w:r>
      <w:r w:rsidR="007C4D15" w:rsidRPr="00865C43">
        <w:rPr>
          <w:rFonts w:ascii="Arial Narrow" w:hAnsi="Arial Narrow"/>
          <w:sz w:val="24"/>
          <w:szCs w:val="24"/>
        </w:rPr>
        <w:t xml:space="preserve">z </w:t>
      </w:r>
      <w:proofErr w:type="spellStart"/>
      <w:r w:rsidR="007C4D15" w:rsidRPr="00865C43">
        <w:rPr>
          <w:rFonts w:ascii="Arial Narrow" w:hAnsi="Arial Narrow"/>
          <w:sz w:val="24"/>
          <w:szCs w:val="24"/>
        </w:rPr>
        <w:t>późn</w:t>
      </w:r>
      <w:proofErr w:type="spellEnd"/>
      <w:r w:rsidR="007C4D15" w:rsidRPr="00865C43">
        <w:rPr>
          <w:rFonts w:ascii="Arial Narrow" w:hAnsi="Arial Narrow"/>
          <w:sz w:val="24"/>
          <w:szCs w:val="24"/>
        </w:rPr>
        <w:t>. zm.</w:t>
      </w:r>
      <w:r w:rsidRPr="00865C43">
        <w:rPr>
          <w:rFonts w:ascii="Arial Narrow" w:hAnsi="Arial Narrow"/>
          <w:sz w:val="24"/>
          <w:szCs w:val="24"/>
        </w:rPr>
        <w:t>) oraz wymagania określone przez Zamawiającego.</w:t>
      </w:r>
    </w:p>
    <w:p w14:paraId="1A3BEF5D" w14:textId="77777777" w:rsidR="00227497" w:rsidRPr="00865C43" w:rsidRDefault="00227497" w:rsidP="00707FE7">
      <w:pPr>
        <w:pStyle w:val="Standard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szCs w:val="24"/>
        </w:rPr>
      </w:pPr>
      <w:r w:rsidRPr="00865C43">
        <w:rPr>
          <w:rFonts w:ascii="Arial Narrow" w:hAnsi="Arial Narrow"/>
          <w:szCs w:val="24"/>
        </w:rPr>
        <w:t>Posiadamy wprowadzony i działający system bezgotówkowej sprzedaży paliw.</w:t>
      </w:r>
    </w:p>
    <w:p w14:paraId="085A7896" w14:textId="77777777" w:rsidR="00813AE6" w:rsidRPr="00865C43" w:rsidRDefault="00813AE6" w:rsidP="00707FE7">
      <w:pPr>
        <w:pStyle w:val="Akapitzlist"/>
        <w:numPr>
          <w:ilvl w:val="0"/>
          <w:numId w:val="3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Oświadczam/y, że </w:t>
      </w:r>
      <w:r w:rsidR="00856458" w:rsidRPr="00865C43">
        <w:rPr>
          <w:rFonts w:ascii="Arial Narrow" w:hAnsi="Arial Narrow"/>
          <w:sz w:val="24"/>
          <w:szCs w:val="24"/>
        </w:rPr>
        <w:t xml:space="preserve">zapoznaliśmy się z </w:t>
      </w:r>
      <w:r w:rsidR="0021128E" w:rsidRPr="00865C43">
        <w:rPr>
          <w:rFonts w:ascii="Arial Narrow" w:hAnsi="Arial Narrow"/>
          <w:sz w:val="24"/>
          <w:szCs w:val="24"/>
        </w:rPr>
        <w:t xml:space="preserve">istotnymi warunkami </w:t>
      </w:r>
      <w:r w:rsidR="00856458" w:rsidRPr="00865C43">
        <w:rPr>
          <w:rFonts w:ascii="Arial Narrow" w:hAnsi="Arial Narrow"/>
          <w:sz w:val="24"/>
          <w:szCs w:val="24"/>
        </w:rPr>
        <w:t xml:space="preserve">umowy w niniejszym </w:t>
      </w:r>
      <w:r w:rsidR="009A3980" w:rsidRPr="00865C43">
        <w:rPr>
          <w:rFonts w:ascii="Arial Narrow" w:hAnsi="Arial Narrow"/>
          <w:sz w:val="24"/>
          <w:szCs w:val="24"/>
        </w:rPr>
        <w:t>postępowaniu</w:t>
      </w:r>
      <w:r w:rsidR="00856458" w:rsidRPr="00865C43">
        <w:rPr>
          <w:rFonts w:ascii="Arial Narrow" w:hAnsi="Arial Narrow"/>
          <w:sz w:val="24"/>
          <w:szCs w:val="24"/>
        </w:rPr>
        <w:t>, akceptujemy go i nie wnosimy do niego zastrzeżeń oraz przyjmujemy warunki w nim zawarte.</w:t>
      </w:r>
    </w:p>
    <w:p w14:paraId="11D0D601" w14:textId="77777777" w:rsidR="00970A73" w:rsidRPr="00865C43" w:rsidRDefault="003C1BF0" w:rsidP="00707FE7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 w:cs="Tahoma"/>
          <w:sz w:val="24"/>
          <w:szCs w:val="24"/>
        </w:rPr>
        <w:t>Wyrażam(-y) zgodę na sposób i termin zapłaty wynagrodzenia</w:t>
      </w:r>
      <w:r w:rsidR="00A02BC2" w:rsidRPr="00865C43">
        <w:rPr>
          <w:rFonts w:ascii="Arial Narrow" w:hAnsi="Arial Narrow" w:cs="Tahoma"/>
          <w:sz w:val="24"/>
          <w:szCs w:val="24"/>
        </w:rPr>
        <w:t xml:space="preserve"> </w:t>
      </w:r>
      <w:r w:rsidR="00C4315E" w:rsidRPr="00865C43">
        <w:rPr>
          <w:rFonts w:ascii="Arial Narrow" w:hAnsi="Arial Narrow" w:cs="Tahoma"/>
          <w:sz w:val="24"/>
          <w:szCs w:val="24"/>
        </w:rPr>
        <w:t xml:space="preserve">za realizację świadczeń cząstkowych </w:t>
      </w:r>
      <w:r w:rsidRPr="00865C43">
        <w:rPr>
          <w:rFonts w:ascii="Arial Narrow" w:hAnsi="Arial Narrow" w:cs="Tahoma"/>
          <w:sz w:val="24"/>
          <w:szCs w:val="24"/>
        </w:rPr>
        <w:t>na podstawie faktury VAT, przelewem na wskazane konto Wykonawcy, w terminie 14 dni od doręczenia prawidłowo wystawionej faktury Zamawiającemu</w:t>
      </w:r>
      <w:r w:rsidR="00970A73" w:rsidRPr="00865C43">
        <w:rPr>
          <w:rFonts w:ascii="Arial Narrow" w:hAnsi="Arial Narrow" w:cs="Tahoma"/>
          <w:sz w:val="24"/>
          <w:szCs w:val="24"/>
        </w:rPr>
        <w:t xml:space="preserve">, </w:t>
      </w:r>
      <w:r w:rsidR="00970A73" w:rsidRPr="00865C43">
        <w:rPr>
          <w:rFonts w:ascii="Arial Narrow" w:hAnsi="Arial Narrow"/>
          <w:sz w:val="24"/>
          <w:szCs w:val="24"/>
        </w:rPr>
        <w:t>przy czym Wykonawca zobowiązuje się do dostarczenia Zamawiającemu faktury w ciągu 7 dni od daty jej wystawienia.</w:t>
      </w:r>
    </w:p>
    <w:p w14:paraId="3B1C3750" w14:textId="3358A2AA" w:rsidR="0069520C" w:rsidRPr="00865C43" w:rsidRDefault="0069520C" w:rsidP="00707FE7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Oświadczam/y, że uważamy się za związanych niniejszą ofertą</w:t>
      </w:r>
      <w:r w:rsidRPr="00865C43">
        <w:rPr>
          <w:rFonts w:ascii="Arial Narrow" w:hAnsi="Arial Narrow" w:cs="Batang"/>
          <w:sz w:val="24"/>
          <w:szCs w:val="24"/>
        </w:rPr>
        <w:t xml:space="preserve"> od dnia upływu terminu składania ofert</w:t>
      </w:r>
      <w:r w:rsidRPr="00865C43">
        <w:rPr>
          <w:rFonts w:ascii="Arial Narrow" w:hAnsi="Arial Narrow"/>
          <w:sz w:val="24"/>
          <w:szCs w:val="24"/>
        </w:rPr>
        <w:t xml:space="preserve"> do dnia </w:t>
      </w:r>
      <w:r w:rsidR="007C4D15" w:rsidRPr="00865C43">
        <w:rPr>
          <w:rFonts w:ascii="Arial Narrow" w:hAnsi="Arial Narrow"/>
          <w:b/>
          <w:sz w:val="24"/>
          <w:szCs w:val="24"/>
        </w:rPr>
        <w:t>18.03</w:t>
      </w:r>
      <w:r w:rsidRPr="00865C43">
        <w:rPr>
          <w:rFonts w:ascii="Arial Narrow" w:hAnsi="Arial Narrow"/>
          <w:b/>
          <w:sz w:val="24"/>
          <w:szCs w:val="24"/>
        </w:rPr>
        <w:t>.2022 r</w:t>
      </w:r>
      <w:r w:rsidRPr="00865C43">
        <w:rPr>
          <w:rFonts w:ascii="Arial Narrow" w:hAnsi="Arial Narrow"/>
          <w:sz w:val="24"/>
          <w:szCs w:val="24"/>
        </w:rPr>
        <w:t xml:space="preserve"> </w:t>
      </w:r>
    </w:p>
    <w:p w14:paraId="2FCC9932" w14:textId="198915F6" w:rsidR="009F2FED" w:rsidRPr="00865C43" w:rsidRDefault="00813AE6" w:rsidP="00707FE7">
      <w:pPr>
        <w:pStyle w:val="Akapitzlist"/>
        <w:numPr>
          <w:ilvl w:val="0"/>
          <w:numId w:val="36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Osobą upoważnioną do kontaktów z zamawiającym jest:</w:t>
      </w:r>
      <w:r w:rsidR="009D6FE5" w:rsidRPr="00865C43">
        <w:rPr>
          <w:rFonts w:ascii="Arial Narrow" w:hAnsi="Arial Narrow"/>
          <w:sz w:val="24"/>
          <w:szCs w:val="24"/>
        </w:rPr>
        <w:t xml:space="preserve"> </w:t>
      </w:r>
      <w:r w:rsidR="009F2FED" w:rsidRPr="00865C43">
        <w:rPr>
          <w:rFonts w:ascii="Arial Narrow" w:hAnsi="Arial Narrow"/>
          <w:sz w:val="24"/>
          <w:szCs w:val="24"/>
        </w:rPr>
        <w:t xml:space="preserve">…..………………………….…………………….………………… </w:t>
      </w:r>
    </w:p>
    <w:p w14:paraId="571DE4D6" w14:textId="77777777" w:rsidR="009F2FED" w:rsidRPr="00865C43" w:rsidRDefault="009F2FED" w:rsidP="007F229B">
      <w:pPr>
        <w:pStyle w:val="Akapitzlist"/>
        <w:spacing w:line="240" w:lineRule="auto"/>
        <w:ind w:left="426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tel. ………..……………………. Fax: ……………………………..</w:t>
      </w:r>
    </w:p>
    <w:p w14:paraId="30E0BF22" w14:textId="77777777" w:rsidR="009F2FED" w:rsidRPr="00865C43" w:rsidRDefault="009F2FED" w:rsidP="007F229B">
      <w:pPr>
        <w:pStyle w:val="Akapitzlist"/>
        <w:spacing w:line="240" w:lineRule="auto"/>
        <w:ind w:left="426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e-mail: ………………………………………………………….…….</w:t>
      </w:r>
    </w:p>
    <w:p w14:paraId="39114994" w14:textId="77777777" w:rsidR="00813AE6" w:rsidRPr="00865C43" w:rsidRDefault="00227497" w:rsidP="007F22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12. </w:t>
      </w:r>
      <w:r w:rsidR="00813AE6" w:rsidRPr="00865C43">
        <w:rPr>
          <w:rFonts w:ascii="Arial Narrow" w:hAnsi="Arial Narrow"/>
          <w:sz w:val="24"/>
          <w:szCs w:val="24"/>
        </w:rPr>
        <w:t>Załącznikami do oferty są:</w:t>
      </w:r>
    </w:p>
    <w:p w14:paraId="67407E84" w14:textId="77777777" w:rsidR="00813AE6" w:rsidRPr="00865C43" w:rsidRDefault="00711937" w:rsidP="005D144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………………………………</w:t>
      </w:r>
      <w:r w:rsidR="00813AE6" w:rsidRPr="00865C43">
        <w:rPr>
          <w:rFonts w:ascii="Arial Narrow" w:hAnsi="Arial Narrow"/>
          <w:sz w:val="24"/>
          <w:szCs w:val="24"/>
        </w:rPr>
        <w:t>……………………………</w:t>
      </w:r>
      <w:r w:rsidRPr="00865C43">
        <w:rPr>
          <w:rFonts w:ascii="Arial Narrow" w:hAnsi="Arial Narrow"/>
          <w:sz w:val="24"/>
          <w:szCs w:val="24"/>
        </w:rPr>
        <w:t>…………………………………</w:t>
      </w:r>
      <w:r w:rsidR="00813AE6" w:rsidRPr="00865C43">
        <w:rPr>
          <w:rFonts w:ascii="Arial Narrow" w:hAnsi="Arial Narrow"/>
          <w:sz w:val="24"/>
          <w:szCs w:val="24"/>
        </w:rPr>
        <w:t>…</w:t>
      </w:r>
    </w:p>
    <w:p w14:paraId="3042804C" w14:textId="77777777" w:rsidR="00813AE6" w:rsidRPr="00865C43" w:rsidRDefault="00711937" w:rsidP="005D144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…………………………</w:t>
      </w:r>
      <w:r w:rsidR="00813AE6" w:rsidRPr="00865C43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14:paraId="02409E22" w14:textId="77777777" w:rsidR="00C06714" w:rsidRPr="00865C43" w:rsidRDefault="00711937" w:rsidP="00C0671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……………………………</w:t>
      </w:r>
      <w:r w:rsidR="00813AE6" w:rsidRPr="00865C43">
        <w:rPr>
          <w:rFonts w:ascii="Arial Narrow" w:hAnsi="Arial Narrow"/>
          <w:sz w:val="24"/>
          <w:szCs w:val="24"/>
        </w:rPr>
        <w:t>……………………………………………………………………</w:t>
      </w:r>
    </w:p>
    <w:p w14:paraId="786085AC" w14:textId="77777777" w:rsidR="00A55314" w:rsidRPr="00865C43" w:rsidRDefault="00A55314" w:rsidP="00A5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65C43">
        <w:rPr>
          <w:rFonts w:ascii="Arial Narrow" w:hAnsi="Arial Narrow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865C43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Olsztyn**</w:t>
      </w:r>
    </w:p>
    <w:p w14:paraId="29F51032" w14:textId="77777777" w:rsidR="00A55314" w:rsidRPr="00865C43" w:rsidRDefault="00A55314" w:rsidP="00A55314">
      <w:pPr>
        <w:jc w:val="both"/>
        <w:rPr>
          <w:rFonts w:ascii="Arial Narrow" w:hAnsi="Arial Narrow"/>
          <w:i/>
          <w:sz w:val="24"/>
          <w:szCs w:val="24"/>
        </w:rPr>
      </w:pPr>
    </w:p>
    <w:p w14:paraId="3A21C4AE" w14:textId="77777777" w:rsidR="007A297A" w:rsidRPr="00865C43" w:rsidRDefault="007A297A" w:rsidP="00A55314">
      <w:pPr>
        <w:jc w:val="both"/>
        <w:rPr>
          <w:rFonts w:ascii="Arial Narrow" w:hAnsi="Arial Narrow"/>
          <w:i/>
          <w:sz w:val="24"/>
          <w:szCs w:val="24"/>
        </w:rPr>
      </w:pPr>
    </w:p>
    <w:p w14:paraId="429298DE" w14:textId="77777777" w:rsidR="00A55314" w:rsidRPr="00865C43" w:rsidRDefault="00A55314" w:rsidP="00E90141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865C43">
        <w:rPr>
          <w:rFonts w:ascii="Arial Narrow" w:hAnsi="Arial Narrow"/>
          <w:i/>
          <w:sz w:val="24"/>
          <w:szCs w:val="24"/>
        </w:rPr>
        <w:t>*) niepotrzebne skreślić</w:t>
      </w:r>
    </w:p>
    <w:p w14:paraId="0CFF47A8" w14:textId="77777777" w:rsidR="00A55314" w:rsidRPr="00865C43" w:rsidRDefault="00A55314" w:rsidP="00E90141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865C43">
        <w:rPr>
          <w:rFonts w:ascii="Arial Narrow" w:hAnsi="Arial Narrow"/>
          <w:i/>
          <w:sz w:val="24"/>
          <w:szCs w:val="24"/>
        </w:rPr>
        <w:t>**)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14:paraId="3AF6D7AB" w14:textId="77777777" w:rsidR="00A55314" w:rsidRPr="00865C43" w:rsidRDefault="00A55314" w:rsidP="00E90141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865C43">
        <w:rPr>
          <w:rFonts w:ascii="Arial Narrow" w:hAnsi="Arial Narrow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14:paraId="3C830AF2" w14:textId="77777777" w:rsidR="007A297A" w:rsidRPr="00865C43" w:rsidRDefault="007A297A" w:rsidP="00E90141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  <w:sz w:val="24"/>
          <w:szCs w:val="24"/>
        </w:rPr>
      </w:pPr>
    </w:p>
    <w:p w14:paraId="3FEC6BDF" w14:textId="5D3E4D21" w:rsidR="00A55314" w:rsidRPr="00865C43" w:rsidRDefault="007A297A" w:rsidP="00E90141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  <w:sz w:val="24"/>
          <w:szCs w:val="24"/>
        </w:rPr>
      </w:pPr>
      <w:r w:rsidRPr="00865C43">
        <w:rPr>
          <w:rFonts w:ascii="Arial Narrow" w:hAnsi="Arial Narrow" w:cs="Tahoma"/>
          <w:b/>
          <w:i/>
          <w:sz w:val="24"/>
          <w:szCs w:val="24"/>
        </w:rPr>
        <w:t>J</w:t>
      </w:r>
      <w:r w:rsidR="00A55314" w:rsidRPr="00865C43">
        <w:rPr>
          <w:rFonts w:ascii="Arial Narrow" w:hAnsi="Arial Narrow" w:cs="Tahoma"/>
          <w:b/>
          <w:i/>
          <w:sz w:val="24"/>
          <w:szCs w:val="24"/>
        </w:rPr>
        <w:t>estem świadomy, że na podstawie ustawy z dnia 06.06.1997r. Kodeks Karny (</w:t>
      </w:r>
      <w:proofErr w:type="spellStart"/>
      <w:r w:rsidR="00E90141" w:rsidRPr="00865C43">
        <w:rPr>
          <w:rFonts w:ascii="Arial Narrow" w:hAnsi="Arial Narrow" w:cs="Tahoma"/>
          <w:b/>
          <w:i/>
          <w:sz w:val="24"/>
          <w:szCs w:val="24"/>
        </w:rPr>
        <w:t>t.j</w:t>
      </w:r>
      <w:proofErr w:type="spellEnd"/>
      <w:r w:rsidR="00E90141" w:rsidRPr="00865C43">
        <w:rPr>
          <w:rFonts w:ascii="Arial Narrow" w:hAnsi="Arial Narrow" w:cs="Tahoma"/>
          <w:b/>
          <w:i/>
          <w:sz w:val="24"/>
          <w:szCs w:val="24"/>
        </w:rPr>
        <w:t xml:space="preserve">. Dz.U. z 2021 poz.2345 z </w:t>
      </w:r>
      <w:proofErr w:type="spellStart"/>
      <w:r w:rsidR="00E90141" w:rsidRPr="00865C43">
        <w:rPr>
          <w:rFonts w:ascii="Arial Narrow" w:hAnsi="Arial Narrow" w:cs="Tahoma"/>
          <w:b/>
          <w:i/>
          <w:sz w:val="24"/>
          <w:szCs w:val="24"/>
        </w:rPr>
        <w:t>późn</w:t>
      </w:r>
      <w:proofErr w:type="spellEnd"/>
      <w:r w:rsidR="00E90141" w:rsidRPr="00865C43">
        <w:rPr>
          <w:rFonts w:ascii="Arial Narrow" w:hAnsi="Arial Narrow" w:cs="Tahoma"/>
          <w:b/>
          <w:i/>
          <w:sz w:val="24"/>
          <w:szCs w:val="24"/>
        </w:rPr>
        <w:t xml:space="preserve">. zm.) </w:t>
      </w:r>
      <w:r w:rsidR="00A55314" w:rsidRPr="00865C43">
        <w:rPr>
          <w:rFonts w:ascii="Arial Narrow" w:hAnsi="Arial Narrow" w:cs="Tahoma"/>
          <w:b/>
          <w:i/>
          <w:sz w:val="24"/>
          <w:szCs w:val="24"/>
        </w:rPr>
        <w:t xml:space="preserve"> art. 297, § 1 (</w:t>
      </w:r>
      <w:r w:rsidR="00A55314" w:rsidRPr="00865C43">
        <w:rPr>
          <w:rFonts w:ascii="Arial Narrow" w:hAnsi="Arial Narrow" w:cs="Tahoma"/>
          <w:i/>
          <w:sz w:val="24"/>
          <w:szCs w:val="24"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14:paraId="3CBBB88C" w14:textId="77777777" w:rsidR="00B3792C" w:rsidRPr="00865C43" w:rsidRDefault="00B3792C" w:rsidP="007F229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14:paraId="08A394BA" w14:textId="77777777" w:rsidR="00EA3DBB" w:rsidRPr="00865C43" w:rsidRDefault="00EA3DBB" w:rsidP="007F229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14:paraId="0A47C78D" w14:textId="77777777" w:rsidR="007A297A" w:rsidRPr="00865C43" w:rsidRDefault="007A297A" w:rsidP="007F229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14:paraId="7EBF1355" w14:textId="77777777" w:rsidR="007A297A" w:rsidRPr="00865C43" w:rsidRDefault="007A297A" w:rsidP="007F229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14:paraId="068D4A16" w14:textId="77777777" w:rsidR="00B3792C" w:rsidRPr="00865C43" w:rsidRDefault="00B3792C" w:rsidP="007F229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14:paraId="755FEF67" w14:textId="77777777" w:rsidR="00D44039" w:rsidRPr="00865C43" w:rsidRDefault="00711937" w:rsidP="007F229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………………………………</w:t>
      </w:r>
      <w:r w:rsidR="001A0784" w:rsidRPr="00865C43">
        <w:rPr>
          <w:rFonts w:ascii="Arial Narrow" w:hAnsi="Arial Narrow"/>
          <w:sz w:val="24"/>
          <w:szCs w:val="24"/>
        </w:rPr>
        <w:t>……</w:t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  <w:t>……………………</w:t>
      </w:r>
      <w:r w:rsidR="001A0784" w:rsidRPr="00865C43">
        <w:rPr>
          <w:rFonts w:ascii="Arial Narrow" w:hAnsi="Arial Narrow"/>
          <w:sz w:val="24"/>
          <w:szCs w:val="24"/>
        </w:rPr>
        <w:t>……</w:t>
      </w:r>
      <w:r w:rsidR="00B3792C" w:rsidRPr="00865C43">
        <w:rPr>
          <w:rFonts w:ascii="Arial Narrow" w:hAnsi="Arial Narrow"/>
          <w:sz w:val="24"/>
          <w:szCs w:val="24"/>
        </w:rPr>
        <w:t>……………………</w:t>
      </w:r>
      <w:r w:rsidR="001A0784" w:rsidRPr="00865C43">
        <w:rPr>
          <w:rFonts w:ascii="Arial Narrow" w:hAnsi="Arial Narrow"/>
          <w:sz w:val="24"/>
          <w:szCs w:val="24"/>
        </w:rPr>
        <w:t>……..</w:t>
      </w:r>
    </w:p>
    <w:p w14:paraId="42B8EBAC" w14:textId="77777777" w:rsidR="00F806A5" w:rsidRPr="00865C43" w:rsidRDefault="00711937" w:rsidP="00322267">
      <w:pPr>
        <w:pStyle w:val="Bezodstpw"/>
        <w:jc w:val="right"/>
        <w:rPr>
          <w:rFonts w:ascii="Arial Narrow" w:hAnsi="Arial Narrow"/>
          <w:sz w:val="24"/>
          <w:szCs w:val="24"/>
        </w:rPr>
        <w:sectPr w:rsidR="00F806A5" w:rsidRPr="00865C43" w:rsidSect="008B64B9"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1418" w:left="1418" w:header="708" w:footer="708" w:gutter="0"/>
          <w:cols w:space="708"/>
          <w:titlePg/>
          <w:docGrid w:linePitch="360"/>
        </w:sectPr>
      </w:pPr>
      <w:r w:rsidRPr="00865C43">
        <w:rPr>
          <w:rFonts w:ascii="Arial Narrow" w:hAnsi="Arial Narrow"/>
          <w:sz w:val="24"/>
          <w:szCs w:val="24"/>
        </w:rPr>
        <w:t>(miejscowość, data )</w:t>
      </w:r>
      <w:r w:rsidR="00322267" w:rsidRPr="00865C43">
        <w:rPr>
          <w:rFonts w:ascii="Arial Narrow" w:hAnsi="Arial Narrow"/>
          <w:sz w:val="24"/>
          <w:szCs w:val="24"/>
        </w:rPr>
        <w:tab/>
      </w:r>
      <w:r w:rsidR="00322267"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="001A0784" w:rsidRPr="00865C43">
        <w:rPr>
          <w:rFonts w:ascii="Arial Narrow" w:hAnsi="Arial Narrow"/>
          <w:sz w:val="24"/>
          <w:szCs w:val="24"/>
        </w:rPr>
        <w:t xml:space="preserve">(podpis(-y), ew. </w:t>
      </w:r>
      <w:r w:rsidRPr="00865C43">
        <w:rPr>
          <w:rFonts w:ascii="Arial Narrow" w:hAnsi="Arial Narrow"/>
          <w:sz w:val="24"/>
          <w:szCs w:val="24"/>
        </w:rPr>
        <w:t>pieczęć imienna,</w:t>
      </w:r>
      <w:r w:rsidR="00322267" w:rsidRPr="00865C43">
        <w:rPr>
          <w:rFonts w:ascii="Arial Narrow" w:hAnsi="Arial Narrow"/>
          <w:sz w:val="24"/>
          <w:szCs w:val="24"/>
        </w:rPr>
        <w:t xml:space="preserve"> </w:t>
      </w:r>
      <w:r w:rsidR="001A0784" w:rsidRPr="00865C43">
        <w:rPr>
          <w:rFonts w:ascii="Arial Narrow" w:hAnsi="Arial Narrow"/>
          <w:sz w:val="24"/>
          <w:szCs w:val="24"/>
        </w:rPr>
        <w:t>osoby/osób</w:t>
      </w:r>
      <w:r w:rsidRPr="00865C43">
        <w:rPr>
          <w:rFonts w:ascii="Arial Narrow" w:hAnsi="Arial Narrow"/>
          <w:sz w:val="24"/>
          <w:szCs w:val="24"/>
        </w:rPr>
        <w:t xml:space="preserve"> </w:t>
      </w:r>
      <w:r w:rsidR="00322267" w:rsidRPr="00865C43">
        <w:rPr>
          <w:rFonts w:ascii="Arial Narrow" w:hAnsi="Arial Narrow"/>
          <w:sz w:val="24"/>
          <w:szCs w:val="24"/>
        </w:rPr>
        <w:br/>
      </w:r>
      <w:r w:rsidR="001A0784" w:rsidRPr="00865C43">
        <w:rPr>
          <w:rFonts w:ascii="Arial Narrow" w:hAnsi="Arial Narrow"/>
          <w:sz w:val="24"/>
          <w:szCs w:val="24"/>
        </w:rPr>
        <w:t>upoważnionej(-</w:t>
      </w:r>
      <w:proofErr w:type="spellStart"/>
      <w:r w:rsidR="001A0784" w:rsidRPr="00865C43">
        <w:rPr>
          <w:rFonts w:ascii="Arial Narrow" w:hAnsi="Arial Narrow"/>
          <w:sz w:val="24"/>
          <w:szCs w:val="24"/>
        </w:rPr>
        <w:t>ych</w:t>
      </w:r>
      <w:proofErr w:type="spellEnd"/>
      <w:r w:rsidR="001A0784" w:rsidRPr="00865C43">
        <w:rPr>
          <w:rFonts w:ascii="Arial Narrow" w:hAnsi="Arial Narrow"/>
          <w:sz w:val="24"/>
          <w:szCs w:val="24"/>
        </w:rPr>
        <w:t>)</w:t>
      </w:r>
      <w:r w:rsidR="00322267" w:rsidRPr="00865C43">
        <w:rPr>
          <w:rFonts w:ascii="Arial Narrow" w:hAnsi="Arial Narrow"/>
          <w:sz w:val="24"/>
          <w:szCs w:val="24"/>
        </w:rPr>
        <w:t xml:space="preserve"> </w:t>
      </w:r>
      <w:r w:rsidR="001A0784" w:rsidRPr="00865C43">
        <w:rPr>
          <w:rFonts w:ascii="Arial Narrow" w:hAnsi="Arial Narrow"/>
          <w:sz w:val="24"/>
          <w:szCs w:val="24"/>
        </w:rPr>
        <w:t>do reprezentowania Wykonawcy)</w:t>
      </w:r>
    </w:p>
    <w:p w14:paraId="6F68FDA7" w14:textId="77777777" w:rsidR="00F806A5" w:rsidRPr="00865C43" w:rsidRDefault="00F806A5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77431BC1" w14:textId="4B35F0F0" w:rsidR="00D44039" w:rsidRPr="00865C43" w:rsidRDefault="001A0784" w:rsidP="007F229B">
      <w:pPr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  <w:r w:rsidRPr="00865C43">
        <w:rPr>
          <w:rFonts w:ascii="Arial Narrow" w:hAnsi="Arial Narrow"/>
          <w:i/>
          <w:sz w:val="24"/>
          <w:szCs w:val="24"/>
        </w:rPr>
        <w:t>Załączn</w:t>
      </w:r>
      <w:r w:rsidR="00B35906" w:rsidRPr="00865C43">
        <w:rPr>
          <w:rFonts w:ascii="Arial Narrow" w:hAnsi="Arial Narrow"/>
          <w:i/>
          <w:sz w:val="24"/>
          <w:szCs w:val="24"/>
        </w:rPr>
        <w:t>ik nr 2 do Zapytania ofertowego</w:t>
      </w:r>
    </w:p>
    <w:p w14:paraId="30D9B775" w14:textId="77777777" w:rsidR="00570BB5" w:rsidRPr="00865C43" w:rsidRDefault="00570BB5" w:rsidP="007F229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B5FE3CA" w14:textId="77777777" w:rsidR="00D44039" w:rsidRPr="00865C43" w:rsidRDefault="001A0784" w:rsidP="007F229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OŚWIADCZENIE</w:t>
      </w:r>
    </w:p>
    <w:p w14:paraId="164559DD" w14:textId="77777777" w:rsidR="00570BB5" w:rsidRPr="00865C43" w:rsidRDefault="00570BB5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7D953C30" w14:textId="77777777" w:rsidR="00D44039" w:rsidRPr="00865C43" w:rsidRDefault="001A0784" w:rsidP="007F229B">
      <w:pPr>
        <w:autoSpaceDE w:val="0"/>
        <w:snapToGri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 xml:space="preserve">Przystępując do udziału w zapytaniu ofertowym, którego przedmiotem jest: </w:t>
      </w:r>
    </w:p>
    <w:p w14:paraId="6132F386" w14:textId="77777777" w:rsidR="009264D3" w:rsidRPr="00865C43" w:rsidRDefault="00501E0C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„Bezgotówkowy zakup paliwa na potrzeby Warmińsko-Mazurskiej Agencji Rozwoju Regionalnego S.A. w Olsztynie”</w:t>
      </w:r>
      <w:r w:rsidR="009264D3" w:rsidRPr="00865C43">
        <w:rPr>
          <w:rFonts w:ascii="Arial Narrow" w:hAnsi="Arial Narrow"/>
          <w:b/>
          <w:sz w:val="24"/>
          <w:szCs w:val="24"/>
        </w:rPr>
        <w:t>.</w:t>
      </w:r>
    </w:p>
    <w:p w14:paraId="7AB53FB5" w14:textId="77777777" w:rsidR="009060A2" w:rsidRPr="00865C43" w:rsidRDefault="009060A2" w:rsidP="007F229B">
      <w:pPr>
        <w:pStyle w:val="Tekstpodstawowy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7A68C5B" w14:textId="77777777" w:rsidR="00A55314" w:rsidRPr="00865C43" w:rsidRDefault="00A55314" w:rsidP="00F806A5">
      <w:pPr>
        <w:suppressAutoHyphens/>
        <w:spacing w:before="120" w:after="240"/>
        <w:rPr>
          <w:rFonts w:ascii="Arial Narrow" w:hAnsi="Arial Narrow"/>
          <w:b/>
          <w:sz w:val="24"/>
          <w:szCs w:val="24"/>
          <w:lang w:val="x-none" w:eastAsia="ar-SA"/>
        </w:rPr>
      </w:pPr>
      <w:r w:rsidRPr="00865C43">
        <w:rPr>
          <w:rFonts w:ascii="Arial Narrow" w:hAnsi="Arial Narrow"/>
          <w:b/>
          <w:sz w:val="24"/>
          <w:szCs w:val="24"/>
          <w:lang w:val="x-none" w:eastAsia="ar-SA"/>
        </w:rPr>
        <w:t xml:space="preserve">Ja/My (imię i nazwisko) ………………........…………………..............………………………………………………… działając w </w:t>
      </w:r>
    </w:p>
    <w:p w14:paraId="0BB853DA" w14:textId="77777777" w:rsidR="00A55314" w:rsidRPr="00865C43" w:rsidRDefault="00A55314" w:rsidP="00F806A5">
      <w:pPr>
        <w:suppressAutoHyphens/>
        <w:spacing w:before="120" w:after="240"/>
        <w:rPr>
          <w:rFonts w:ascii="Arial Narrow" w:hAnsi="Arial Narrow"/>
          <w:b/>
          <w:sz w:val="24"/>
          <w:szCs w:val="24"/>
          <w:lang w:val="x-none" w:eastAsia="ar-SA"/>
        </w:rPr>
      </w:pPr>
      <w:r w:rsidRPr="00865C43">
        <w:rPr>
          <w:rFonts w:ascii="Arial Narrow" w:hAnsi="Arial Narrow"/>
          <w:b/>
          <w:sz w:val="24"/>
          <w:szCs w:val="24"/>
          <w:lang w:val="x-none" w:eastAsia="ar-SA"/>
        </w:rPr>
        <w:t>imieniu i na rzecz……………………………………………………………………………………….…….</w:t>
      </w:r>
    </w:p>
    <w:p w14:paraId="6F368AE4" w14:textId="77777777" w:rsidR="00A55314" w:rsidRPr="00865C43" w:rsidRDefault="00A55314" w:rsidP="00F806A5">
      <w:pPr>
        <w:spacing w:before="120" w:after="240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……………………………………………………………………………………………..…….</w:t>
      </w:r>
    </w:p>
    <w:p w14:paraId="1A7B4757" w14:textId="77777777" w:rsidR="00A55314" w:rsidRPr="00865C43" w:rsidRDefault="00A55314" w:rsidP="00A55314">
      <w:pPr>
        <w:spacing w:before="120"/>
        <w:jc w:val="center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/nazwa (firma) i adres (siedziba)/</w:t>
      </w:r>
    </w:p>
    <w:p w14:paraId="066C877C" w14:textId="77777777" w:rsidR="00A55314" w:rsidRPr="00865C43" w:rsidRDefault="00A55314" w:rsidP="00A55314">
      <w:pPr>
        <w:spacing w:before="120"/>
        <w:jc w:val="both"/>
        <w:rPr>
          <w:rFonts w:ascii="Arial Narrow" w:hAnsi="Arial Narrow"/>
          <w:sz w:val="24"/>
          <w:szCs w:val="24"/>
        </w:rPr>
      </w:pPr>
    </w:p>
    <w:p w14:paraId="0C966057" w14:textId="77777777" w:rsidR="00A55314" w:rsidRPr="00865C43" w:rsidRDefault="00A55314" w:rsidP="00A55314">
      <w:pPr>
        <w:spacing w:before="120"/>
        <w:jc w:val="both"/>
        <w:rPr>
          <w:rFonts w:ascii="Arial Narrow" w:hAnsi="Arial Narrow" w:cs="Arial"/>
          <w:sz w:val="24"/>
          <w:szCs w:val="24"/>
        </w:rPr>
      </w:pPr>
      <w:r w:rsidRPr="00865C43">
        <w:rPr>
          <w:rFonts w:ascii="Arial Narrow" w:hAnsi="Arial Narrow" w:cs="Arial"/>
          <w:sz w:val="24"/>
          <w:szCs w:val="24"/>
        </w:rPr>
        <w:t>jako upoważniony (-</w:t>
      </w:r>
      <w:proofErr w:type="spellStart"/>
      <w:r w:rsidRPr="00865C43">
        <w:rPr>
          <w:rFonts w:ascii="Arial Narrow" w:hAnsi="Arial Narrow" w:cs="Arial"/>
          <w:sz w:val="24"/>
          <w:szCs w:val="24"/>
        </w:rPr>
        <w:t>eni</w:t>
      </w:r>
      <w:proofErr w:type="spellEnd"/>
      <w:r w:rsidRPr="00865C43">
        <w:rPr>
          <w:rFonts w:ascii="Arial Narrow" w:hAnsi="Arial Narrow" w:cs="Arial"/>
          <w:sz w:val="24"/>
          <w:szCs w:val="24"/>
        </w:rPr>
        <w:t>) na piśmie</w:t>
      </w:r>
      <w:r w:rsidRPr="00865C43">
        <w:rPr>
          <w:rFonts w:ascii="Arial Narrow" w:hAnsi="Arial Narrow" w:cs="Arial"/>
          <w:b/>
          <w:sz w:val="24"/>
          <w:szCs w:val="24"/>
        </w:rPr>
        <w:t>*</w:t>
      </w:r>
      <w:r w:rsidRPr="00865C43">
        <w:rPr>
          <w:rFonts w:ascii="Arial Narrow" w:hAnsi="Arial Narrow" w:cs="Arial"/>
          <w:sz w:val="24"/>
          <w:szCs w:val="24"/>
        </w:rPr>
        <w:t>, wpisany (-ni) w rejestrze</w:t>
      </w:r>
      <w:r w:rsidRPr="00865C43">
        <w:rPr>
          <w:rFonts w:ascii="Arial Narrow" w:hAnsi="Arial Narrow" w:cs="Arial"/>
          <w:b/>
          <w:sz w:val="24"/>
          <w:szCs w:val="24"/>
        </w:rPr>
        <w:t>*</w:t>
      </w:r>
      <w:r w:rsidRPr="00865C43">
        <w:rPr>
          <w:rFonts w:ascii="Arial Narrow" w:hAnsi="Arial Narrow" w:cs="Arial"/>
          <w:sz w:val="24"/>
          <w:szCs w:val="24"/>
        </w:rPr>
        <w:t xml:space="preserve">, w imieniu reprezentowanej przeze mnie </w:t>
      </w:r>
      <w:r w:rsidRPr="00865C43">
        <w:rPr>
          <w:rFonts w:ascii="Arial Narrow" w:hAnsi="Arial Narrow" w:cs="Arial"/>
          <w:sz w:val="24"/>
          <w:szCs w:val="24"/>
        </w:rPr>
        <w:br/>
        <w:t xml:space="preserve">(- nas) firmy: </w:t>
      </w:r>
    </w:p>
    <w:p w14:paraId="4B88CA63" w14:textId="77777777" w:rsidR="00A55314" w:rsidRPr="00865C43" w:rsidRDefault="00A55314" w:rsidP="00A55314">
      <w:pPr>
        <w:tabs>
          <w:tab w:val="left" w:pos="426"/>
        </w:tabs>
        <w:rPr>
          <w:rFonts w:ascii="Arial Narrow" w:hAnsi="Arial Narrow" w:cs="Arial"/>
          <w:b/>
          <w:sz w:val="24"/>
          <w:szCs w:val="24"/>
        </w:rPr>
      </w:pPr>
      <w:r w:rsidRPr="00865C43">
        <w:rPr>
          <w:rFonts w:ascii="Arial Narrow" w:hAnsi="Arial Narrow" w:cs="Arial"/>
          <w:b/>
          <w:sz w:val="24"/>
          <w:szCs w:val="24"/>
        </w:rPr>
        <w:t>oświadczam/y co następuje:</w:t>
      </w:r>
    </w:p>
    <w:p w14:paraId="59C91FE4" w14:textId="77777777" w:rsidR="00A55314" w:rsidRPr="00865C43" w:rsidRDefault="00A55314" w:rsidP="00A55314">
      <w:pPr>
        <w:shd w:val="clear" w:color="auto" w:fill="BFBFBF"/>
        <w:spacing w:before="120"/>
        <w:jc w:val="both"/>
        <w:rPr>
          <w:rFonts w:ascii="Arial Narrow" w:hAnsi="Arial Narrow" w:cs="Arial"/>
          <w:b/>
          <w:sz w:val="24"/>
          <w:szCs w:val="24"/>
        </w:rPr>
      </w:pPr>
      <w:r w:rsidRPr="00865C43">
        <w:rPr>
          <w:rFonts w:ascii="Arial Narrow" w:hAnsi="Arial Narrow" w:cs="Arial"/>
          <w:b/>
          <w:sz w:val="24"/>
          <w:szCs w:val="24"/>
        </w:rPr>
        <w:t>OŚWIADCZENIE WYKONAWCY O SPEŁNIENIU WARUNKÓW UDZIAŁU W POSTĘPOWANIU:</w:t>
      </w:r>
    </w:p>
    <w:p w14:paraId="527F4EC9" w14:textId="27DA16CC" w:rsidR="00077AA4" w:rsidRPr="00865C43" w:rsidRDefault="00A55314" w:rsidP="00077AA4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65C43">
        <w:rPr>
          <w:rFonts w:ascii="Arial Narrow" w:hAnsi="Arial Narrow" w:cs="Arial"/>
          <w:b/>
          <w:sz w:val="24"/>
          <w:szCs w:val="24"/>
        </w:rPr>
        <w:t>Oświadczam(y),</w:t>
      </w:r>
      <w:r w:rsidRPr="00865C43">
        <w:rPr>
          <w:rFonts w:ascii="Arial Narrow" w:hAnsi="Arial Narrow" w:cs="Arial"/>
          <w:sz w:val="24"/>
          <w:szCs w:val="24"/>
        </w:rPr>
        <w:t xml:space="preserve"> że na dzień składania oferty spełniam(y) warunki udziału w postępowaniu określone przez Zamawiającego w rozdziale VI zapytania</w:t>
      </w:r>
      <w:r w:rsidR="00077AA4" w:rsidRPr="00865C43">
        <w:rPr>
          <w:rFonts w:ascii="Arial Narrow" w:hAnsi="Arial Narrow" w:cs="Arial"/>
          <w:sz w:val="24"/>
          <w:szCs w:val="24"/>
        </w:rPr>
        <w:t xml:space="preserve"> ofertowego nr </w:t>
      </w:r>
      <w:r w:rsidR="007C4D15" w:rsidRPr="00865C43">
        <w:rPr>
          <w:rFonts w:ascii="Arial Narrow" w:hAnsi="Arial Narrow" w:cs="Arial"/>
          <w:sz w:val="24"/>
          <w:szCs w:val="24"/>
        </w:rPr>
        <w:t xml:space="preserve">zamówienia: </w:t>
      </w:r>
      <w:r w:rsidR="007C4D15" w:rsidRPr="00865C43">
        <w:rPr>
          <w:rFonts w:ascii="Arial Narrow" w:hAnsi="Arial Narrow" w:cs="Arial Narrow"/>
          <w:b/>
          <w:sz w:val="24"/>
          <w:szCs w:val="24"/>
        </w:rPr>
        <w:t>ZP.28.8.2022/SOAT</w:t>
      </w:r>
      <w:r w:rsidR="00077AA4" w:rsidRPr="00865C43">
        <w:rPr>
          <w:rFonts w:ascii="Arial Narrow" w:hAnsi="Arial Narrow" w:cs="Arial"/>
          <w:sz w:val="24"/>
          <w:szCs w:val="24"/>
        </w:rPr>
        <w:t xml:space="preserve"> z dnia </w:t>
      </w:r>
      <w:r w:rsidR="007C4D15" w:rsidRPr="00865C43">
        <w:rPr>
          <w:rFonts w:ascii="Arial Narrow" w:hAnsi="Arial Narrow" w:cs="Arial"/>
          <w:b/>
          <w:sz w:val="24"/>
          <w:szCs w:val="24"/>
        </w:rPr>
        <w:t>09.</w:t>
      </w:r>
      <w:r w:rsidR="00077AA4" w:rsidRPr="00865C43">
        <w:rPr>
          <w:rFonts w:ascii="Arial Narrow" w:hAnsi="Arial Narrow" w:cs="Arial"/>
          <w:b/>
          <w:sz w:val="24"/>
          <w:szCs w:val="24"/>
        </w:rPr>
        <w:t>02.2022 r.</w:t>
      </w:r>
      <w:r w:rsidR="00077AA4" w:rsidRPr="00865C43">
        <w:rPr>
          <w:rFonts w:ascii="Arial Narrow" w:hAnsi="Arial Narrow" w:cs="Arial"/>
          <w:sz w:val="24"/>
          <w:szCs w:val="24"/>
        </w:rPr>
        <w:t xml:space="preserve"> </w:t>
      </w:r>
    </w:p>
    <w:p w14:paraId="7836BE4F" w14:textId="1256A914" w:rsidR="00077AA4" w:rsidRPr="00865C43" w:rsidRDefault="00077AA4" w:rsidP="00077AA4">
      <w:pPr>
        <w:spacing w:before="240"/>
        <w:jc w:val="both"/>
        <w:rPr>
          <w:rFonts w:ascii="Arial Narrow" w:hAnsi="Arial Narrow" w:cs="Arial"/>
          <w:b/>
          <w:sz w:val="24"/>
          <w:szCs w:val="24"/>
        </w:rPr>
      </w:pPr>
    </w:p>
    <w:p w14:paraId="2283E340" w14:textId="77777777" w:rsidR="00A55314" w:rsidRPr="00865C43" w:rsidRDefault="00A55314" w:rsidP="00A55314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 w:cs="Arial"/>
          <w:b/>
          <w:sz w:val="24"/>
          <w:szCs w:val="24"/>
        </w:rPr>
        <w:t>Oświadczam(y),</w:t>
      </w:r>
      <w:r w:rsidRPr="00865C43">
        <w:rPr>
          <w:rFonts w:ascii="Arial Narrow" w:hAnsi="Arial Narrow" w:cs="Arial"/>
          <w:sz w:val="24"/>
          <w:szCs w:val="24"/>
        </w:rPr>
        <w:t xml:space="preserve"> że wszystkie informacje podane w powyższym oświadczeniu są aktualne </w:t>
      </w:r>
      <w:r w:rsidRPr="00865C43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A332246" w14:textId="77777777" w:rsidR="00A55314" w:rsidRPr="00865C43" w:rsidRDefault="00A55314" w:rsidP="00A55314">
      <w:pPr>
        <w:jc w:val="both"/>
        <w:rPr>
          <w:rFonts w:ascii="Arial Narrow" w:hAnsi="Arial Narrow" w:cs="Arial"/>
          <w:sz w:val="24"/>
          <w:szCs w:val="24"/>
        </w:rPr>
      </w:pPr>
    </w:p>
    <w:p w14:paraId="16A7D92D" w14:textId="77777777" w:rsidR="00A55314" w:rsidRPr="00865C43" w:rsidRDefault="00A55314" w:rsidP="00A55314">
      <w:pPr>
        <w:spacing w:before="120"/>
        <w:jc w:val="both"/>
        <w:rPr>
          <w:rFonts w:ascii="Arial Narrow" w:hAnsi="Arial Narrow"/>
          <w:sz w:val="24"/>
          <w:szCs w:val="24"/>
        </w:rPr>
      </w:pPr>
    </w:p>
    <w:p w14:paraId="40435702" w14:textId="77777777" w:rsidR="00A55314" w:rsidRPr="00865C43" w:rsidRDefault="00A55314" w:rsidP="00077AA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………………………………………..……</w:t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  <w:t>………………………….…………………………..</w:t>
      </w:r>
    </w:p>
    <w:p w14:paraId="726DC263" w14:textId="77777777" w:rsidR="00A55314" w:rsidRPr="00865C43" w:rsidRDefault="00A55314" w:rsidP="00077AA4">
      <w:pPr>
        <w:spacing w:after="0"/>
        <w:ind w:firstLine="708"/>
        <w:jc w:val="center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(miejscowość, data )</w:t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  <w:t>(podpis(-y), ew. pieczęć imienna, osoby/osób</w:t>
      </w:r>
    </w:p>
    <w:p w14:paraId="5E87E259" w14:textId="77777777" w:rsidR="00F806A5" w:rsidRPr="00865C43" w:rsidRDefault="00A55314" w:rsidP="00077AA4">
      <w:pPr>
        <w:spacing w:after="0"/>
        <w:ind w:firstLine="708"/>
        <w:jc w:val="right"/>
        <w:rPr>
          <w:rFonts w:ascii="Arial Narrow" w:hAnsi="Arial Narrow"/>
          <w:sz w:val="24"/>
          <w:szCs w:val="24"/>
        </w:rPr>
        <w:sectPr w:rsidR="00F806A5" w:rsidRPr="00865C43" w:rsidSect="008B64B9">
          <w:pgSz w:w="11906" w:h="16838"/>
          <w:pgMar w:top="1276" w:right="1134" w:bottom="1418" w:left="1418" w:header="708" w:footer="708" w:gutter="0"/>
          <w:cols w:space="708"/>
          <w:titlePg/>
          <w:docGrid w:linePitch="360"/>
        </w:sectPr>
      </w:pPr>
      <w:r w:rsidRPr="00865C43">
        <w:rPr>
          <w:rFonts w:ascii="Arial Narrow" w:hAnsi="Arial Narrow"/>
          <w:sz w:val="24"/>
          <w:szCs w:val="24"/>
        </w:rPr>
        <w:t xml:space="preserve"> upoważnionej(-</w:t>
      </w:r>
      <w:proofErr w:type="spellStart"/>
      <w:r w:rsidRPr="00865C43">
        <w:rPr>
          <w:rFonts w:ascii="Arial Narrow" w:hAnsi="Arial Narrow"/>
          <w:sz w:val="24"/>
          <w:szCs w:val="24"/>
        </w:rPr>
        <w:t>ych</w:t>
      </w:r>
      <w:proofErr w:type="spellEnd"/>
      <w:r w:rsidRPr="00865C43">
        <w:rPr>
          <w:rFonts w:ascii="Arial Narrow" w:hAnsi="Arial Narrow"/>
          <w:sz w:val="24"/>
          <w:szCs w:val="24"/>
        </w:rPr>
        <w:t>) do reprezentowania Wykonawcy)</w:t>
      </w:r>
    </w:p>
    <w:p w14:paraId="55328C88" w14:textId="616799E5" w:rsidR="00D97A02" w:rsidRPr="00865C43" w:rsidRDefault="00D97A02" w:rsidP="00077AA4">
      <w:pPr>
        <w:spacing w:after="0"/>
        <w:ind w:firstLine="708"/>
        <w:jc w:val="right"/>
        <w:rPr>
          <w:rFonts w:ascii="Arial Narrow" w:hAnsi="Arial Narrow"/>
          <w:sz w:val="24"/>
          <w:szCs w:val="24"/>
        </w:rPr>
      </w:pPr>
    </w:p>
    <w:p w14:paraId="076F17AB" w14:textId="77777777" w:rsidR="00FA73E7" w:rsidRPr="00865C43" w:rsidRDefault="00FA73E7" w:rsidP="007F229B">
      <w:pPr>
        <w:spacing w:after="0" w:line="240" w:lineRule="auto"/>
        <w:ind w:left="360"/>
        <w:jc w:val="right"/>
        <w:rPr>
          <w:rFonts w:ascii="Arial Narrow" w:hAnsi="Arial Narrow"/>
          <w:sz w:val="24"/>
          <w:szCs w:val="24"/>
          <w:lang w:eastAsia="pl-PL"/>
        </w:rPr>
      </w:pPr>
      <w:r w:rsidRPr="00865C43">
        <w:rPr>
          <w:rFonts w:ascii="Arial Narrow" w:hAnsi="Arial Narrow"/>
          <w:i/>
          <w:sz w:val="24"/>
          <w:szCs w:val="24"/>
        </w:rPr>
        <w:t xml:space="preserve">Załącznik nr </w:t>
      </w:r>
      <w:r w:rsidR="008317F9" w:rsidRPr="00865C43">
        <w:rPr>
          <w:rFonts w:ascii="Arial Narrow" w:hAnsi="Arial Narrow"/>
          <w:i/>
          <w:sz w:val="24"/>
          <w:szCs w:val="24"/>
        </w:rPr>
        <w:t>3</w:t>
      </w:r>
      <w:r w:rsidRPr="00865C43">
        <w:rPr>
          <w:rFonts w:ascii="Arial Narrow" w:hAnsi="Arial Narrow"/>
          <w:i/>
          <w:sz w:val="24"/>
          <w:szCs w:val="24"/>
        </w:rPr>
        <w:t xml:space="preserve"> do Zapytania ofertowego</w:t>
      </w:r>
    </w:p>
    <w:p w14:paraId="600355A5" w14:textId="77777777" w:rsidR="00FA73E7" w:rsidRPr="00865C43" w:rsidRDefault="00FA73E7" w:rsidP="007F229B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Times-Bold"/>
          <w:b/>
          <w:bCs/>
          <w:sz w:val="24"/>
          <w:szCs w:val="24"/>
          <w:lang w:eastAsia="pl-PL"/>
        </w:rPr>
      </w:pPr>
    </w:p>
    <w:p w14:paraId="54D2CB40" w14:textId="77777777" w:rsidR="00077AA4" w:rsidRPr="00865C43" w:rsidRDefault="00077AA4" w:rsidP="007F229B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Times-Bold"/>
          <w:b/>
          <w:bCs/>
          <w:sz w:val="24"/>
          <w:szCs w:val="24"/>
          <w:lang w:eastAsia="pl-PL"/>
        </w:rPr>
      </w:pPr>
    </w:p>
    <w:p w14:paraId="55EF350B" w14:textId="77777777" w:rsidR="00077AA4" w:rsidRPr="00865C43" w:rsidRDefault="00077AA4" w:rsidP="007F229B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Times-Bold"/>
          <w:b/>
          <w:bCs/>
          <w:sz w:val="24"/>
          <w:szCs w:val="24"/>
          <w:lang w:eastAsia="pl-PL"/>
        </w:rPr>
      </w:pPr>
    </w:p>
    <w:p w14:paraId="539C794E" w14:textId="77777777" w:rsidR="00FA73E7" w:rsidRPr="00865C43" w:rsidRDefault="00E37BDF" w:rsidP="007F229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OŚWIADCZENIE O POSIADANIU WYMAGANEJ ILOŚCI STACJI PALIW</w:t>
      </w:r>
    </w:p>
    <w:p w14:paraId="74A95CAF" w14:textId="77777777" w:rsidR="007C4D15" w:rsidRPr="00865C43" w:rsidRDefault="007C4D15" w:rsidP="007F229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05597D8" w14:textId="77777777" w:rsidR="007C4D15" w:rsidRPr="00865C43" w:rsidRDefault="007C4D15" w:rsidP="007F229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4E67D14" w14:textId="77777777" w:rsidR="00FA73E7" w:rsidRPr="00865C43" w:rsidRDefault="00FA73E7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95936A5" w14:textId="77777777" w:rsidR="00FA73E7" w:rsidRPr="00865C43" w:rsidRDefault="00FA73E7" w:rsidP="007F229B">
      <w:pPr>
        <w:autoSpaceDE w:val="0"/>
        <w:snapToGri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 xml:space="preserve">Przystępując do udziału w zapytaniu ofertowym, którego przedmiotem jest: </w:t>
      </w:r>
    </w:p>
    <w:p w14:paraId="3E920B45" w14:textId="77777777" w:rsidR="00FA73E7" w:rsidRPr="00865C43" w:rsidRDefault="00501E0C" w:rsidP="00077AA4">
      <w:pPr>
        <w:pStyle w:val="Tekstpodstawowy"/>
        <w:spacing w:before="12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„Bezgotówkowy zakup paliwa na potrzeby Warmińsko-Mazurskiej Agencji Rozwoju Regionalnego S.A. w Olsztynie”.</w:t>
      </w:r>
    </w:p>
    <w:p w14:paraId="03C719CE" w14:textId="77777777" w:rsidR="00501E0C" w:rsidRPr="00865C43" w:rsidRDefault="00501E0C" w:rsidP="007F229B">
      <w:pPr>
        <w:pStyle w:val="Tekstpodstawowy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835AF1C" w14:textId="77777777" w:rsidR="00FA73E7" w:rsidRPr="00865C43" w:rsidRDefault="00FA73E7" w:rsidP="00077AA4">
      <w:pPr>
        <w:pStyle w:val="Tekstpodstawowy"/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 xml:space="preserve">Ja/My (imię i nazwisko) </w:t>
      </w:r>
    </w:p>
    <w:p w14:paraId="0E8B6C4A" w14:textId="77777777" w:rsidR="00FA73E7" w:rsidRPr="00865C43" w:rsidRDefault="00FA73E7" w:rsidP="00077AA4">
      <w:pPr>
        <w:pStyle w:val="Tekstpodstawowy"/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………………........………………......…………………………………………………………………..…….……</w:t>
      </w:r>
    </w:p>
    <w:p w14:paraId="15C5FF51" w14:textId="77777777" w:rsidR="00FA73E7" w:rsidRPr="00865C43" w:rsidRDefault="00FA73E7" w:rsidP="00077AA4">
      <w:pPr>
        <w:pStyle w:val="Tekstpodstawowy"/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działając w imieniu i na rzecz……………………………………………………………………….….….…….</w:t>
      </w:r>
    </w:p>
    <w:p w14:paraId="67E09540" w14:textId="77777777" w:rsidR="00FA73E7" w:rsidRPr="00865C43" w:rsidRDefault="00FA73E7" w:rsidP="00077AA4">
      <w:pPr>
        <w:spacing w:before="24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……………………………………………………………………………………………….………………….…….</w:t>
      </w:r>
    </w:p>
    <w:p w14:paraId="2DCA9563" w14:textId="77777777" w:rsidR="00FA73E7" w:rsidRPr="00865C43" w:rsidRDefault="00FA73E7" w:rsidP="007F229B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/nazwa (firma) i adres (siedziba)/</w:t>
      </w:r>
    </w:p>
    <w:p w14:paraId="4FD1C856" w14:textId="77777777" w:rsidR="00FA73E7" w:rsidRPr="00865C43" w:rsidRDefault="00FA73E7" w:rsidP="007F229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/>
          <w:bCs/>
          <w:sz w:val="24"/>
          <w:szCs w:val="24"/>
          <w:lang w:eastAsia="pl-PL"/>
        </w:rPr>
      </w:pPr>
    </w:p>
    <w:p w14:paraId="647D292F" w14:textId="77777777" w:rsidR="00077AA4" w:rsidRPr="00865C43" w:rsidRDefault="00077AA4" w:rsidP="007F229B">
      <w:pPr>
        <w:pStyle w:val="Standard"/>
        <w:jc w:val="center"/>
        <w:rPr>
          <w:rFonts w:ascii="Arial Narrow" w:hAnsi="Arial Narrow"/>
          <w:b/>
          <w:szCs w:val="24"/>
        </w:rPr>
      </w:pPr>
    </w:p>
    <w:p w14:paraId="30A1C98A" w14:textId="77777777" w:rsidR="00077AA4" w:rsidRPr="00865C43" w:rsidRDefault="00077AA4" w:rsidP="007F229B">
      <w:pPr>
        <w:pStyle w:val="Standard"/>
        <w:jc w:val="center"/>
        <w:rPr>
          <w:rFonts w:ascii="Arial Narrow" w:hAnsi="Arial Narrow"/>
          <w:b/>
          <w:szCs w:val="24"/>
        </w:rPr>
      </w:pPr>
    </w:p>
    <w:p w14:paraId="3DFF6F1F" w14:textId="77777777" w:rsidR="000D5FD2" w:rsidRPr="00865C43" w:rsidRDefault="000D5FD2" w:rsidP="007F229B">
      <w:pPr>
        <w:pStyle w:val="Standard"/>
        <w:jc w:val="center"/>
        <w:rPr>
          <w:rFonts w:ascii="Arial Narrow" w:hAnsi="Arial Narrow"/>
          <w:b/>
          <w:szCs w:val="24"/>
        </w:rPr>
      </w:pPr>
      <w:r w:rsidRPr="00865C43">
        <w:rPr>
          <w:rFonts w:ascii="Arial Narrow" w:hAnsi="Arial Narrow"/>
          <w:b/>
          <w:szCs w:val="24"/>
        </w:rPr>
        <w:t>OŚWIADCZAM (MY), ŻE WYKONAWCA,</w:t>
      </w:r>
    </w:p>
    <w:p w14:paraId="0B56D6FA" w14:textId="77777777" w:rsidR="000D5FD2" w:rsidRPr="00865C43" w:rsidRDefault="000D5FD2" w:rsidP="007F229B">
      <w:pPr>
        <w:pStyle w:val="Standard"/>
        <w:jc w:val="center"/>
        <w:rPr>
          <w:rFonts w:ascii="Arial Narrow" w:hAnsi="Arial Narrow"/>
          <w:b/>
          <w:szCs w:val="24"/>
        </w:rPr>
      </w:pPr>
      <w:r w:rsidRPr="00865C43">
        <w:rPr>
          <w:rFonts w:ascii="Arial Narrow" w:hAnsi="Arial Narrow"/>
          <w:b/>
          <w:szCs w:val="24"/>
        </w:rPr>
        <w:t>KTÓREGO REPREZENTUJĘ (MY)</w:t>
      </w:r>
    </w:p>
    <w:p w14:paraId="1D81D8B7" w14:textId="77777777" w:rsidR="000D5FD2" w:rsidRPr="00865C43" w:rsidRDefault="000D5FD2" w:rsidP="007F229B">
      <w:pPr>
        <w:pStyle w:val="Standard"/>
        <w:jc w:val="center"/>
        <w:rPr>
          <w:rFonts w:ascii="Arial Narrow" w:hAnsi="Arial Narrow"/>
          <w:szCs w:val="24"/>
        </w:rPr>
      </w:pPr>
    </w:p>
    <w:p w14:paraId="1963982F" w14:textId="662AF15D" w:rsidR="000D5FD2" w:rsidRPr="00865C43" w:rsidRDefault="000D5FD2" w:rsidP="00077AA4">
      <w:pPr>
        <w:tabs>
          <w:tab w:val="left" w:pos="1702"/>
          <w:tab w:val="left" w:pos="2138"/>
        </w:tabs>
        <w:autoSpaceDE w:val="0"/>
        <w:spacing w:before="120" w:after="0" w:line="240" w:lineRule="auto"/>
        <w:ind w:left="426" w:right="-1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865C43">
        <w:rPr>
          <w:rFonts w:ascii="Arial Narrow" w:hAnsi="Arial Narrow"/>
          <w:sz w:val="24"/>
          <w:szCs w:val="24"/>
        </w:rPr>
        <w:t xml:space="preserve">1. </w:t>
      </w:r>
      <w:r w:rsidRPr="00865C43">
        <w:rPr>
          <w:rFonts w:ascii="Arial Narrow" w:hAnsi="Arial Narrow"/>
          <w:sz w:val="24"/>
          <w:szCs w:val="24"/>
          <w:lang w:eastAsia="ar-SA"/>
        </w:rPr>
        <w:t xml:space="preserve">Dysponuje siecią stacji benzynowych zlokalizowanych na terenie całej Polski w ilości: </w:t>
      </w:r>
      <w:r w:rsidRPr="00865C43">
        <w:rPr>
          <w:rFonts w:ascii="Arial Narrow" w:hAnsi="Arial Narrow"/>
          <w:b/>
          <w:sz w:val="24"/>
          <w:szCs w:val="24"/>
          <w:lang w:eastAsia="ar-SA"/>
        </w:rPr>
        <w:t>……</w:t>
      </w:r>
      <w:r w:rsidR="00077AA4" w:rsidRPr="00865C43">
        <w:rPr>
          <w:rFonts w:ascii="Arial Narrow" w:hAnsi="Arial Narrow"/>
          <w:b/>
          <w:sz w:val="24"/>
          <w:szCs w:val="24"/>
          <w:lang w:eastAsia="ar-SA"/>
        </w:rPr>
        <w:t>….</w:t>
      </w:r>
      <w:r w:rsidRPr="00865C43">
        <w:rPr>
          <w:rFonts w:ascii="Arial Narrow" w:hAnsi="Arial Narrow"/>
          <w:b/>
          <w:sz w:val="24"/>
          <w:szCs w:val="24"/>
          <w:lang w:eastAsia="ar-SA"/>
        </w:rPr>
        <w:t>…..</w:t>
      </w:r>
      <w:r w:rsidRPr="00865C43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077AA4" w:rsidRPr="00865C43">
        <w:rPr>
          <w:rFonts w:ascii="Arial Narrow" w:hAnsi="Arial Narrow"/>
          <w:sz w:val="24"/>
          <w:szCs w:val="24"/>
          <w:lang w:eastAsia="ar-SA"/>
        </w:rPr>
        <w:br/>
      </w:r>
      <w:r w:rsidRPr="00865C43">
        <w:rPr>
          <w:rFonts w:ascii="Arial Narrow" w:hAnsi="Arial Narrow"/>
          <w:b/>
          <w:i/>
          <w:sz w:val="24"/>
          <w:szCs w:val="24"/>
          <w:u w:val="single"/>
          <w:lang w:eastAsia="ar-SA"/>
        </w:rPr>
        <w:t xml:space="preserve">(należy podać liczbę stacji nie mniej niż </w:t>
      </w:r>
      <w:r w:rsidR="0025624B" w:rsidRPr="00865C43">
        <w:rPr>
          <w:rFonts w:ascii="Arial Narrow" w:hAnsi="Arial Narrow"/>
          <w:b/>
          <w:i/>
          <w:sz w:val="24"/>
          <w:szCs w:val="24"/>
          <w:u w:val="single"/>
          <w:lang w:eastAsia="ar-SA"/>
        </w:rPr>
        <w:t>48</w:t>
      </w:r>
      <w:r w:rsidRPr="00865C43">
        <w:rPr>
          <w:rFonts w:ascii="Arial Narrow" w:hAnsi="Arial Narrow"/>
          <w:b/>
          <w:i/>
          <w:sz w:val="24"/>
          <w:szCs w:val="24"/>
          <w:u w:val="single"/>
          <w:lang w:eastAsia="ar-SA"/>
        </w:rPr>
        <w:t>)</w:t>
      </w:r>
      <w:r w:rsidRPr="00865C43">
        <w:rPr>
          <w:rFonts w:ascii="Arial Narrow" w:hAnsi="Arial Narrow"/>
          <w:sz w:val="24"/>
          <w:szCs w:val="24"/>
          <w:lang w:eastAsia="ar-SA"/>
        </w:rPr>
        <w:t xml:space="preserve">, których wykaz został dołączony do oferty, umożliwiających zakup paliwa objętego przedmiotem niniejszego zamówienia na podstawie wydanych </w:t>
      </w:r>
      <w:r w:rsidR="002C4162" w:rsidRPr="00865C43">
        <w:rPr>
          <w:rFonts w:ascii="Arial Narrow" w:hAnsi="Arial Narrow"/>
          <w:sz w:val="24"/>
          <w:szCs w:val="24"/>
        </w:rPr>
        <w:t>kart paliwowych, w tym za pomocą kart mikroprocesorowych</w:t>
      </w:r>
      <w:r w:rsidRPr="00865C43">
        <w:rPr>
          <w:rFonts w:ascii="Arial Narrow" w:hAnsi="Arial Narrow"/>
          <w:sz w:val="24"/>
          <w:szCs w:val="24"/>
        </w:rPr>
        <w:t>.</w:t>
      </w:r>
    </w:p>
    <w:p w14:paraId="1CD2034A" w14:textId="7C4E41BB" w:rsidR="000D5FD2" w:rsidRPr="00865C43" w:rsidRDefault="000D5FD2" w:rsidP="00077AA4">
      <w:pPr>
        <w:tabs>
          <w:tab w:val="left" w:pos="1702"/>
          <w:tab w:val="left" w:pos="2138"/>
        </w:tabs>
        <w:autoSpaceDE w:val="0"/>
        <w:spacing w:before="120" w:after="0" w:line="240" w:lineRule="auto"/>
        <w:ind w:left="426" w:right="-14" w:hanging="284"/>
        <w:jc w:val="both"/>
        <w:rPr>
          <w:rFonts w:ascii="Arial Narrow" w:eastAsia="Arial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2. </w:t>
      </w:r>
      <w:r w:rsidRPr="00865C43">
        <w:rPr>
          <w:rFonts w:ascii="Arial Narrow" w:hAnsi="Arial Narrow"/>
          <w:sz w:val="24"/>
          <w:szCs w:val="24"/>
        </w:rPr>
        <w:tab/>
        <w:t>D</w:t>
      </w:r>
      <w:r w:rsidRPr="00865C43">
        <w:rPr>
          <w:rFonts w:ascii="Arial Narrow" w:hAnsi="Arial Narrow"/>
          <w:sz w:val="24"/>
          <w:szCs w:val="24"/>
          <w:lang w:eastAsia="ar-SA"/>
        </w:rPr>
        <w:t xml:space="preserve">ysponuje na terenie Olsztyna całodobowymi stacjami benzynowymi w ilości: </w:t>
      </w:r>
      <w:r w:rsidRPr="00865C43">
        <w:rPr>
          <w:rFonts w:ascii="Arial Narrow" w:hAnsi="Arial Narrow"/>
          <w:b/>
          <w:sz w:val="24"/>
          <w:szCs w:val="24"/>
          <w:lang w:eastAsia="ar-SA"/>
        </w:rPr>
        <w:t>……</w:t>
      </w:r>
      <w:r w:rsidR="00077AA4" w:rsidRPr="00865C43">
        <w:rPr>
          <w:rFonts w:ascii="Arial Narrow" w:hAnsi="Arial Narrow"/>
          <w:b/>
          <w:sz w:val="24"/>
          <w:szCs w:val="24"/>
          <w:lang w:eastAsia="ar-SA"/>
        </w:rPr>
        <w:t>……</w:t>
      </w:r>
      <w:r w:rsidRPr="00865C43">
        <w:rPr>
          <w:rFonts w:ascii="Arial Narrow" w:hAnsi="Arial Narrow"/>
          <w:b/>
          <w:sz w:val="24"/>
          <w:szCs w:val="24"/>
          <w:lang w:eastAsia="ar-SA"/>
        </w:rPr>
        <w:t>……</w:t>
      </w:r>
      <w:r w:rsidRPr="00865C43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077AA4" w:rsidRPr="00865C43">
        <w:rPr>
          <w:rFonts w:ascii="Arial Narrow" w:hAnsi="Arial Narrow"/>
          <w:sz w:val="24"/>
          <w:szCs w:val="24"/>
          <w:lang w:eastAsia="ar-SA"/>
        </w:rPr>
        <w:br/>
      </w:r>
      <w:r w:rsidRPr="00865C43">
        <w:rPr>
          <w:rFonts w:ascii="Arial Narrow" w:hAnsi="Arial Narrow"/>
          <w:b/>
          <w:i/>
          <w:sz w:val="24"/>
          <w:szCs w:val="24"/>
          <w:u w:val="single"/>
          <w:lang w:eastAsia="ar-SA"/>
        </w:rPr>
        <w:t>(należy podać liczbę stacji nie mniej niż 2)</w:t>
      </w:r>
      <w:r w:rsidRPr="00865C43">
        <w:rPr>
          <w:rFonts w:ascii="Arial Narrow" w:hAnsi="Arial Narrow"/>
          <w:i/>
          <w:sz w:val="24"/>
          <w:szCs w:val="24"/>
          <w:lang w:eastAsia="ar-SA"/>
        </w:rPr>
        <w:t xml:space="preserve"> </w:t>
      </w:r>
      <w:r w:rsidRPr="00865C43">
        <w:rPr>
          <w:rFonts w:ascii="Arial Narrow" w:hAnsi="Arial Narrow"/>
          <w:sz w:val="24"/>
          <w:szCs w:val="24"/>
          <w:lang w:eastAsia="ar-SA"/>
        </w:rPr>
        <w:t xml:space="preserve">umożliwiającymi zakup paliwa objętego przedmiotem niniejszego zamówienia na podstawie wydanych </w:t>
      </w:r>
      <w:r w:rsidR="002C4162" w:rsidRPr="00865C43">
        <w:rPr>
          <w:rFonts w:ascii="Arial Narrow" w:hAnsi="Arial Narrow"/>
          <w:sz w:val="24"/>
          <w:szCs w:val="24"/>
        </w:rPr>
        <w:t>kart paliwowych, w tym za pomocą kart mikroprocesorowych</w:t>
      </w:r>
      <w:r w:rsidRPr="00865C43">
        <w:rPr>
          <w:rFonts w:ascii="Arial Narrow" w:hAnsi="Arial Narrow"/>
          <w:sz w:val="24"/>
          <w:szCs w:val="24"/>
        </w:rPr>
        <w:t>.</w:t>
      </w:r>
      <w:r w:rsidRPr="00865C43">
        <w:rPr>
          <w:rFonts w:ascii="Arial Narrow" w:hAnsi="Arial Narrow"/>
          <w:sz w:val="24"/>
          <w:szCs w:val="24"/>
          <w:lang w:eastAsia="ar-SA"/>
        </w:rPr>
        <w:t>tj. (</w:t>
      </w:r>
      <w:r w:rsidRPr="00865C43">
        <w:rPr>
          <w:rFonts w:ascii="Arial Narrow" w:hAnsi="Arial Narrow"/>
          <w:i/>
          <w:sz w:val="24"/>
          <w:szCs w:val="24"/>
          <w:lang w:eastAsia="ar-SA"/>
        </w:rPr>
        <w:t xml:space="preserve">należy </w:t>
      </w:r>
      <w:r w:rsidRPr="00865C43">
        <w:rPr>
          <w:rFonts w:ascii="Arial Narrow" w:eastAsia="Arial" w:hAnsi="Arial Narrow"/>
          <w:i/>
          <w:sz w:val="24"/>
          <w:szCs w:val="24"/>
        </w:rPr>
        <w:t>podać nazwę i adres stacji</w:t>
      </w:r>
      <w:r w:rsidRPr="00865C43">
        <w:rPr>
          <w:rFonts w:ascii="Arial Narrow" w:eastAsia="Arial" w:hAnsi="Arial Narrow"/>
          <w:sz w:val="24"/>
          <w:szCs w:val="24"/>
        </w:rPr>
        <w:t>):</w:t>
      </w:r>
    </w:p>
    <w:p w14:paraId="3FD4FAE9" w14:textId="77777777" w:rsidR="00FA73E7" w:rsidRPr="00865C43" w:rsidRDefault="00FA73E7" w:rsidP="00077AA4">
      <w:pPr>
        <w:spacing w:before="120"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68AA8BFE" w14:textId="77777777" w:rsidR="00FA73E7" w:rsidRPr="00865C43" w:rsidRDefault="00FA73E7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71C976D2" w14:textId="77777777" w:rsidR="00FA73E7" w:rsidRPr="00865C43" w:rsidRDefault="00FA73E7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58E0578A" w14:textId="77777777" w:rsidR="008F31FD" w:rsidRPr="00865C43" w:rsidRDefault="008F31FD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318B2FB6" w14:textId="77777777" w:rsidR="008F31FD" w:rsidRPr="00865C43" w:rsidRDefault="008F31FD" w:rsidP="007F229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……………………………………</w:t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  <w:t>…………</w:t>
      </w:r>
      <w:r w:rsidR="00E37BDF" w:rsidRPr="00865C43">
        <w:rPr>
          <w:rFonts w:ascii="Arial Narrow" w:hAnsi="Arial Narrow"/>
          <w:sz w:val="24"/>
          <w:szCs w:val="24"/>
        </w:rPr>
        <w:t>………….………..</w:t>
      </w:r>
      <w:r w:rsidRPr="00865C43">
        <w:rPr>
          <w:rFonts w:ascii="Arial Narrow" w:hAnsi="Arial Narrow"/>
          <w:sz w:val="24"/>
          <w:szCs w:val="24"/>
        </w:rPr>
        <w:t>……………………..</w:t>
      </w:r>
    </w:p>
    <w:p w14:paraId="2319A0CB" w14:textId="77777777" w:rsidR="009604D2" w:rsidRPr="00865C43" w:rsidRDefault="008F31FD" w:rsidP="00794BDC">
      <w:pPr>
        <w:pStyle w:val="Bezodstpw"/>
        <w:jc w:val="right"/>
        <w:rPr>
          <w:rFonts w:ascii="Arial Narrow" w:hAnsi="Arial Narrow"/>
          <w:sz w:val="24"/>
          <w:szCs w:val="24"/>
        </w:rPr>
        <w:sectPr w:rsidR="009604D2" w:rsidRPr="00865C43" w:rsidSect="008B64B9">
          <w:pgSz w:w="11906" w:h="16838"/>
          <w:pgMar w:top="1276" w:right="1134" w:bottom="1418" w:left="1418" w:header="708" w:footer="708" w:gutter="0"/>
          <w:cols w:space="708"/>
          <w:titlePg/>
          <w:docGrid w:linePitch="360"/>
        </w:sectPr>
      </w:pPr>
      <w:r w:rsidRPr="00865C43">
        <w:rPr>
          <w:rFonts w:ascii="Arial Narrow" w:hAnsi="Arial Narrow"/>
          <w:sz w:val="24"/>
          <w:szCs w:val="24"/>
        </w:rPr>
        <w:t>(miejscowość, data )</w:t>
      </w:r>
      <w:r w:rsidRPr="00865C43">
        <w:rPr>
          <w:rFonts w:ascii="Arial Narrow" w:hAnsi="Arial Narrow"/>
          <w:sz w:val="24"/>
          <w:szCs w:val="24"/>
        </w:rPr>
        <w:tab/>
      </w:r>
      <w:r w:rsidR="00794BDC"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  <w:t>(podpis(-y), ew. pieczęć imienna,</w:t>
      </w:r>
      <w:r w:rsidR="00794BDC" w:rsidRPr="00865C43">
        <w:rPr>
          <w:rFonts w:ascii="Arial Narrow" w:hAnsi="Arial Narrow"/>
          <w:sz w:val="24"/>
          <w:szCs w:val="24"/>
        </w:rPr>
        <w:t xml:space="preserve"> </w:t>
      </w:r>
      <w:r w:rsidRPr="00865C43">
        <w:rPr>
          <w:rFonts w:ascii="Arial Narrow" w:hAnsi="Arial Narrow"/>
          <w:sz w:val="24"/>
          <w:szCs w:val="24"/>
        </w:rPr>
        <w:t>osoby/osób</w:t>
      </w:r>
      <w:r w:rsidR="00794BDC" w:rsidRPr="00865C43">
        <w:rPr>
          <w:rFonts w:ascii="Arial Narrow" w:hAnsi="Arial Narrow"/>
          <w:sz w:val="24"/>
          <w:szCs w:val="24"/>
        </w:rPr>
        <w:br/>
      </w:r>
      <w:r w:rsidRPr="00865C43">
        <w:rPr>
          <w:rFonts w:ascii="Arial Narrow" w:hAnsi="Arial Narrow"/>
          <w:sz w:val="24"/>
          <w:szCs w:val="24"/>
        </w:rPr>
        <w:t xml:space="preserve"> upoważnionej(-</w:t>
      </w:r>
      <w:proofErr w:type="spellStart"/>
      <w:r w:rsidRPr="00865C43">
        <w:rPr>
          <w:rFonts w:ascii="Arial Narrow" w:hAnsi="Arial Narrow"/>
          <w:sz w:val="24"/>
          <w:szCs w:val="24"/>
        </w:rPr>
        <w:t>ych</w:t>
      </w:r>
      <w:proofErr w:type="spellEnd"/>
      <w:r w:rsidRPr="00865C43">
        <w:rPr>
          <w:rFonts w:ascii="Arial Narrow" w:hAnsi="Arial Narrow"/>
          <w:sz w:val="24"/>
          <w:szCs w:val="24"/>
        </w:rPr>
        <w:t>)</w:t>
      </w:r>
      <w:r w:rsidR="00794BDC" w:rsidRPr="00865C43">
        <w:rPr>
          <w:rFonts w:ascii="Arial Narrow" w:hAnsi="Arial Narrow"/>
          <w:sz w:val="24"/>
          <w:szCs w:val="24"/>
        </w:rPr>
        <w:t xml:space="preserve"> </w:t>
      </w:r>
      <w:r w:rsidRPr="00865C43">
        <w:rPr>
          <w:rFonts w:ascii="Arial Narrow" w:hAnsi="Arial Narrow"/>
          <w:sz w:val="24"/>
          <w:szCs w:val="24"/>
        </w:rPr>
        <w:t>do reprezentowania Wykonawcy)</w:t>
      </w:r>
    </w:p>
    <w:p w14:paraId="43B22625" w14:textId="2EEBB208" w:rsidR="00C64B91" w:rsidRPr="00865C43" w:rsidRDefault="00C64B91" w:rsidP="00794BDC">
      <w:pPr>
        <w:pStyle w:val="Bezodstpw"/>
        <w:jc w:val="right"/>
        <w:rPr>
          <w:rFonts w:ascii="Arial Narrow" w:hAnsi="Arial Narrow"/>
          <w:sz w:val="24"/>
          <w:szCs w:val="24"/>
        </w:rPr>
      </w:pPr>
    </w:p>
    <w:p w14:paraId="311FB4EF" w14:textId="77777777" w:rsidR="008317F9" w:rsidRPr="00865C43" w:rsidRDefault="008317F9" w:rsidP="007F229B">
      <w:pPr>
        <w:spacing w:after="0" w:line="240" w:lineRule="auto"/>
        <w:ind w:left="360"/>
        <w:jc w:val="right"/>
        <w:rPr>
          <w:rFonts w:ascii="Arial Narrow" w:hAnsi="Arial Narrow"/>
          <w:sz w:val="24"/>
          <w:szCs w:val="24"/>
          <w:lang w:eastAsia="pl-PL"/>
        </w:rPr>
      </w:pPr>
      <w:r w:rsidRPr="00865C43">
        <w:rPr>
          <w:rFonts w:ascii="Arial Narrow" w:hAnsi="Arial Narrow"/>
          <w:i/>
          <w:sz w:val="24"/>
          <w:szCs w:val="24"/>
        </w:rPr>
        <w:t>Załącznik nr 4 do Zapytania ofertowego</w:t>
      </w:r>
    </w:p>
    <w:p w14:paraId="100DB7D6" w14:textId="77777777" w:rsidR="00E67AF8" w:rsidRPr="00865C43" w:rsidRDefault="00E67AF8" w:rsidP="007F229B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Times-Bold"/>
          <w:b/>
          <w:bCs/>
          <w:sz w:val="24"/>
          <w:szCs w:val="24"/>
          <w:lang w:eastAsia="pl-PL"/>
        </w:rPr>
      </w:pPr>
    </w:p>
    <w:p w14:paraId="79525485" w14:textId="77777777" w:rsidR="008317F9" w:rsidRPr="00865C43" w:rsidRDefault="008317F9" w:rsidP="007F229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WYKAZ STACJI PALIW NA TERENIE MIASTA OLSZTYNA ORAZ PRZY AUTOSTRADACH I DROGACH SZYBKIEGO RUCHU</w:t>
      </w:r>
    </w:p>
    <w:p w14:paraId="668172F7" w14:textId="77777777" w:rsidR="008317F9" w:rsidRPr="00865C43" w:rsidRDefault="008317F9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2E80385" w14:textId="77777777" w:rsidR="008317F9" w:rsidRPr="00865C43" w:rsidRDefault="008317F9" w:rsidP="007F229B">
      <w:pPr>
        <w:autoSpaceDE w:val="0"/>
        <w:snapToGri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 xml:space="preserve">Przystępując do udziału w zapytaniu ofertowym, którego przedmiotem jest: </w:t>
      </w:r>
    </w:p>
    <w:p w14:paraId="00489EFF" w14:textId="77777777" w:rsidR="00077AA4" w:rsidRPr="00865C43" w:rsidRDefault="00501E0C" w:rsidP="009604D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 xml:space="preserve">„Bezgotówkowy zakup paliwa na potrzeby Warmińsko-Mazurskiej Agencji Rozwoju Regionalnego S.A. w Olsztynie” </w:t>
      </w:r>
    </w:p>
    <w:p w14:paraId="31295343" w14:textId="77777777" w:rsidR="00077AA4" w:rsidRPr="00865C43" w:rsidRDefault="00077AA4" w:rsidP="00077AA4">
      <w:pPr>
        <w:pStyle w:val="Tekstpodstawowy"/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 xml:space="preserve">Ja/My (imię i nazwisko) </w:t>
      </w:r>
    </w:p>
    <w:p w14:paraId="196C11ED" w14:textId="77777777" w:rsidR="00077AA4" w:rsidRPr="00865C43" w:rsidRDefault="00077AA4" w:rsidP="00077AA4">
      <w:pPr>
        <w:pStyle w:val="Tekstpodstawowy"/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………………........………………......…………………………………………………………………..…….……</w:t>
      </w:r>
    </w:p>
    <w:p w14:paraId="61F869BE" w14:textId="77777777" w:rsidR="00077AA4" w:rsidRPr="00865C43" w:rsidRDefault="00077AA4" w:rsidP="00077AA4">
      <w:pPr>
        <w:pStyle w:val="Tekstpodstawowy"/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działając w imieniu i na rzecz……………………………………………………………………….….….…….</w:t>
      </w:r>
    </w:p>
    <w:p w14:paraId="11FD8427" w14:textId="77777777" w:rsidR="00077AA4" w:rsidRPr="00865C43" w:rsidRDefault="00077AA4" w:rsidP="00077AA4">
      <w:pPr>
        <w:spacing w:before="24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……………………………………………………………………………………………….………………….…….</w:t>
      </w:r>
    </w:p>
    <w:p w14:paraId="45C395BF" w14:textId="77777777" w:rsidR="00077AA4" w:rsidRPr="00865C43" w:rsidRDefault="00077AA4" w:rsidP="00077AA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/nazwa (firma) i adres (siedziba)/</w:t>
      </w:r>
    </w:p>
    <w:p w14:paraId="19DBAB4F" w14:textId="7D0858F3" w:rsidR="008317F9" w:rsidRPr="00865C43" w:rsidRDefault="008317F9" w:rsidP="00077AA4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przedstawiamy wykaz stacji paliw na terenie miasta Olsztyna oraz przy autostradach i drogach szybkiego ruchu</w:t>
      </w:r>
      <w:r w:rsidR="00E67AF8" w:rsidRPr="00865C43">
        <w:rPr>
          <w:rFonts w:ascii="Arial Narrow" w:hAnsi="Arial Narrow"/>
          <w:b/>
          <w:sz w:val="24"/>
          <w:szCs w:val="24"/>
        </w:rPr>
        <w:t>.</w:t>
      </w:r>
    </w:p>
    <w:p w14:paraId="27B925F2" w14:textId="77777777" w:rsidR="008317F9" w:rsidRPr="00865C43" w:rsidRDefault="008317F9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04F1835E" w14:textId="77777777" w:rsidR="008317F9" w:rsidRPr="00865C43" w:rsidRDefault="008317F9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Tabela nr 1 Wykaz stacji paliw na terenie miasta Olsztyna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2"/>
      </w:tblGrid>
      <w:tr w:rsidR="00865C43" w:rsidRPr="00865C43" w14:paraId="3B19A12D" w14:textId="77777777" w:rsidTr="0068424C">
        <w:trPr>
          <w:trHeight w:val="571"/>
        </w:trPr>
        <w:tc>
          <w:tcPr>
            <w:tcW w:w="704" w:type="dxa"/>
            <w:shd w:val="pct25" w:color="auto" w:fill="auto"/>
            <w:vAlign w:val="center"/>
          </w:tcPr>
          <w:p w14:paraId="40496771" w14:textId="77777777" w:rsidR="008317F9" w:rsidRPr="00865C43" w:rsidRDefault="008317F9" w:rsidP="007F229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C43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pct25" w:color="auto" w:fill="auto"/>
            <w:vAlign w:val="center"/>
          </w:tcPr>
          <w:p w14:paraId="5B124007" w14:textId="77777777" w:rsidR="008317F9" w:rsidRPr="00865C43" w:rsidRDefault="008317F9" w:rsidP="007F229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C43">
              <w:rPr>
                <w:rFonts w:ascii="Arial Narrow" w:hAnsi="Arial Narrow"/>
                <w:b/>
                <w:sz w:val="24"/>
                <w:szCs w:val="24"/>
              </w:rPr>
              <w:t>Nazwa punktu sprzedaży</w:t>
            </w:r>
          </w:p>
        </w:tc>
        <w:tc>
          <w:tcPr>
            <w:tcW w:w="3962" w:type="dxa"/>
            <w:shd w:val="pct25" w:color="auto" w:fill="auto"/>
            <w:vAlign w:val="center"/>
          </w:tcPr>
          <w:p w14:paraId="662F2E8C" w14:textId="77777777" w:rsidR="008317F9" w:rsidRPr="00865C43" w:rsidRDefault="008317F9" w:rsidP="007F229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C43">
              <w:rPr>
                <w:rFonts w:ascii="Arial Narrow" w:hAnsi="Arial Narrow"/>
                <w:b/>
                <w:sz w:val="24"/>
                <w:szCs w:val="24"/>
              </w:rPr>
              <w:t>Adres punktu sprzedaży</w:t>
            </w:r>
          </w:p>
        </w:tc>
      </w:tr>
      <w:tr w:rsidR="00865C43" w:rsidRPr="00865C43" w14:paraId="6358F288" w14:textId="77777777" w:rsidTr="0068424C">
        <w:tc>
          <w:tcPr>
            <w:tcW w:w="704" w:type="dxa"/>
          </w:tcPr>
          <w:p w14:paraId="61491FE6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59B19E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2" w:type="dxa"/>
          </w:tcPr>
          <w:p w14:paraId="04FFC5EE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5C43" w:rsidRPr="00865C43" w14:paraId="183A525A" w14:textId="77777777" w:rsidTr="0068424C">
        <w:tc>
          <w:tcPr>
            <w:tcW w:w="704" w:type="dxa"/>
          </w:tcPr>
          <w:p w14:paraId="665D38A6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533211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2" w:type="dxa"/>
          </w:tcPr>
          <w:p w14:paraId="0FB47006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5C43" w:rsidRPr="00865C43" w14:paraId="256E9FA9" w14:textId="77777777" w:rsidTr="0068424C">
        <w:tc>
          <w:tcPr>
            <w:tcW w:w="704" w:type="dxa"/>
          </w:tcPr>
          <w:p w14:paraId="1075F4B4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39651A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2" w:type="dxa"/>
          </w:tcPr>
          <w:p w14:paraId="6CE84366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317F9" w:rsidRPr="00865C43" w14:paraId="59A547D5" w14:textId="77777777" w:rsidTr="0068424C">
        <w:tc>
          <w:tcPr>
            <w:tcW w:w="704" w:type="dxa"/>
          </w:tcPr>
          <w:p w14:paraId="1FEFD6C3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0EAB70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2" w:type="dxa"/>
          </w:tcPr>
          <w:p w14:paraId="00D3D529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CBFF5A9" w14:textId="77777777" w:rsidR="00E67AF8" w:rsidRPr="00865C43" w:rsidRDefault="00E67AF8" w:rsidP="007F229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14:paraId="7A3FEE30" w14:textId="77777777" w:rsidR="008317F9" w:rsidRPr="00865C43" w:rsidRDefault="008317F9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Tabela nr 2 Wykaz stacji paliw przy autostradach i drogach szybkiego ruchu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2"/>
      </w:tblGrid>
      <w:tr w:rsidR="00865C43" w:rsidRPr="00865C43" w14:paraId="28B0531B" w14:textId="77777777" w:rsidTr="0068424C">
        <w:trPr>
          <w:trHeight w:val="571"/>
        </w:trPr>
        <w:tc>
          <w:tcPr>
            <w:tcW w:w="704" w:type="dxa"/>
            <w:shd w:val="pct25" w:color="auto" w:fill="auto"/>
            <w:vAlign w:val="center"/>
          </w:tcPr>
          <w:p w14:paraId="01A19A4F" w14:textId="77777777" w:rsidR="008317F9" w:rsidRPr="00865C43" w:rsidRDefault="008317F9" w:rsidP="007F229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C43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pct25" w:color="auto" w:fill="auto"/>
            <w:vAlign w:val="center"/>
          </w:tcPr>
          <w:p w14:paraId="2FA96759" w14:textId="77777777" w:rsidR="008317F9" w:rsidRPr="00865C43" w:rsidRDefault="008317F9" w:rsidP="007F229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C43">
              <w:rPr>
                <w:rFonts w:ascii="Arial Narrow" w:hAnsi="Arial Narrow"/>
                <w:b/>
                <w:sz w:val="24"/>
                <w:szCs w:val="24"/>
              </w:rPr>
              <w:t>Nazwa punktu sprzedaży</w:t>
            </w:r>
          </w:p>
        </w:tc>
        <w:tc>
          <w:tcPr>
            <w:tcW w:w="3962" w:type="dxa"/>
            <w:shd w:val="pct25" w:color="auto" w:fill="auto"/>
            <w:vAlign w:val="center"/>
          </w:tcPr>
          <w:p w14:paraId="10EE7FFA" w14:textId="77777777" w:rsidR="008317F9" w:rsidRPr="00865C43" w:rsidRDefault="008317F9" w:rsidP="007F229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C43">
              <w:rPr>
                <w:rFonts w:ascii="Arial Narrow" w:hAnsi="Arial Narrow"/>
                <w:b/>
                <w:sz w:val="24"/>
                <w:szCs w:val="24"/>
              </w:rPr>
              <w:t>Adres punktu sprzedaży</w:t>
            </w:r>
          </w:p>
        </w:tc>
      </w:tr>
      <w:tr w:rsidR="00865C43" w:rsidRPr="00865C43" w14:paraId="388E30E1" w14:textId="77777777" w:rsidTr="0068424C">
        <w:tc>
          <w:tcPr>
            <w:tcW w:w="704" w:type="dxa"/>
          </w:tcPr>
          <w:p w14:paraId="0F70F443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576812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2" w:type="dxa"/>
          </w:tcPr>
          <w:p w14:paraId="634065CC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5C43" w:rsidRPr="00865C43" w14:paraId="3CFF7E3D" w14:textId="77777777" w:rsidTr="0068424C">
        <w:tc>
          <w:tcPr>
            <w:tcW w:w="704" w:type="dxa"/>
          </w:tcPr>
          <w:p w14:paraId="41F6058C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63FB596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2" w:type="dxa"/>
          </w:tcPr>
          <w:p w14:paraId="2525FA49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5C43" w:rsidRPr="00865C43" w14:paraId="35D9C779" w14:textId="77777777" w:rsidTr="0068424C">
        <w:tc>
          <w:tcPr>
            <w:tcW w:w="704" w:type="dxa"/>
          </w:tcPr>
          <w:p w14:paraId="309ABB15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07F510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2" w:type="dxa"/>
          </w:tcPr>
          <w:p w14:paraId="3B5137E3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5C43" w:rsidRPr="00865C43" w14:paraId="34D7BF6E" w14:textId="77777777" w:rsidTr="0068424C">
        <w:tc>
          <w:tcPr>
            <w:tcW w:w="704" w:type="dxa"/>
          </w:tcPr>
          <w:p w14:paraId="7EC635C9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50A4F24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2" w:type="dxa"/>
          </w:tcPr>
          <w:p w14:paraId="478AD9F1" w14:textId="77777777" w:rsidR="008317F9" w:rsidRPr="00865C43" w:rsidRDefault="008317F9" w:rsidP="007F229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61A66C5" w14:textId="77777777" w:rsidR="008317F9" w:rsidRPr="00865C43" w:rsidRDefault="008317F9" w:rsidP="007F229B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865C43">
        <w:rPr>
          <w:rFonts w:ascii="Arial Narrow" w:hAnsi="Arial Narrow"/>
          <w:i/>
          <w:sz w:val="24"/>
          <w:szCs w:val="24"/>
        </w:rPr>
        <w:t xml:space="preserve">*Zamawiający dopuszcza załączenie wykazu stacji paliw sporządzonego przez Wykonawcę w miastach wojewódzkich, na autostradach i drogach szybkiego ruchu na bezgotówkowe tankowanie pojazdów </w:t>
      </w:r>
      <w:r w:rsidRPr="00865C43">
        <w:rPr>
          <w:rFonts w:ascii="Arial Narrow" w:hAnsi="Arial Narrow"/>
          <w:sz w:val="24"/>
          <w:szCs w:val="24"/>
        </w:rPr>
        <w:t>za pomocą elektronicznych kart paliwowych.</w:t>
      </w:r>
    </w:p>
    <w:p w14:paraId="5DE5634A" w14:textId="77777777" w:rsidR="008317F9" w:rsidRPr="00865C43" w:rsidRDefault="008317F9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441EF1EA" w14:textId="77777777" w:rsidR="008317F9" w:rsidRPr="00865C43" w:rsidRDefault="008317F9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48CE0EFE" w14:textId="77777777" w:rsidR="007C4D15" w:rsidRPr="00865C43" w:rsidRDefault="007C4D15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39D5E5DE" w14:textId="77777777" w:rsidR="008317F9" w:rsidRPr="00865C43" w:rsidRDefault="008317F9" w:rsidP="007F229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……………………………………</w:t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  <w:t>…………</w:t>
      </w:r>
      <w:r w:rsidR="00E37BDF" w:rsidRPr="00865C43">
        <w:rPr>
          <w:rFonts w:ascii="Arial Narrow" w:hAnsi="Arial Narrow"/>
          <w:sz w:val="24"/>
          <w:szCs w:val="24"/>
        </w:rPr>
        <w:t>…………..</w:t>
      </w:r>
      <w:r w:rsidRPr="00865C43">
        <w:rPr>
          <w:rFonts w:ascii="Arial Narrow" w:hAnsi="Arial Narrow"/>
          <w:sz w:val="24"/>
          <w:szCs w:val="24"/>
        </w:rPr>
        <w:t>……………….………………..</w:t>
      </w:r>
    </w:p>
    <w:p w14:paraId="62B43FB2" w14:textId="77777777" w:rsidR="009604D2" w:rsidRPr="00865C43" w:rsidRDefault="008317F9" w:rsidP="007C4D15">
      <w:pPr>
        <w:pStyle w:val="Bezodstpw"/>
        <w:ind w:firstLine="708"/>
        <w:jc w:val="right"/>
        <w:rPr>
          <w:rFonts w:ascii="Arial Narrow" w:hAnsi="Arial Narrow"/>
          <w:sz w:val="24"/>
          <w:szCs w:val="24"/>
        </w:rPr>
        <w:sectPr w:rsidR="009604D2" w:rsidRPr="00865C43" w:rsidSect="008B64B9">
          <w:pgSz w:w="11906" w:h="16838"/>
          <w:pgMar w:top="1276" w:right="1134" w:bottom="1418" w:left="1418" w:header="708" w:footer="708" w:gutter="0"/>
          <w:cols w:space="708"/>
          <w:titlePg/>
          <w:docGrid w:linePitch="360"/>
        </w:sectPr>
      </w:pPr>
      <w:r w:rsidRPr="00865C43">
        <w:rPr>
          <w:rFonts w:ascii="Arial Narrow" w:hAnsi="Arial Narrow"/>
          <w:sz w:val="24"/>
          <w:szCs w:val="24"/>
        </w:rPr>
        <w:t>(miejscowość, data )</w:t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  <w:t>(podpis(-y), ew. pieczęć imienna,</w:t>
      </w:r>
      <w:r w:rsidR="00077AA4" w:rsidRPr="00865C43">
        <w:rPr>
          <w:rFonts w:ascii="Arial Narrow" w:hAnsi="Arial Narrow"/>
          <w:sz w:val="24"/>
          <w:szCs w:val="24"/>
        </w:rPr>
        <w:t xml:space="preserve"> </w:t>
      </w:r>
      <w:r w:rsidRPr="00865C43">
        <w:rPr>
          <w:rFonts w:ascii="Arial Narrow" w:hAnsi="Arial Narrow"/>
          <w:sz w:val="24"/>
          <w:szCs w:val="24"/>
        </w:rPr>
        <w:t>osoby/osób upoważnionej(-</w:t>
      </w:r>
      <w:proofErr w:type="spellStart"/>
      <w:r w:rsidRPr="00865C43">
        <w:rPr>
          <w:rFonts w:ascii="Arial Narrow" w:hAnsi="Arial Narrow"/>
          <w:sz w:val="24"/>
          <w:szCs w:val="24"/>
        </w:rPr>
        <w:t>ych</w:t>
      </w:r>
      <w:proofErr w:type="spellEnd"/>
      <w:r w:rsidRPr="00865C43">
        <w:rPr>
          <w:rFonts w:ascii="Arial Narrow" w:hAnsi="Arial Narrow"/>
          <w:sz w:val="24"/>
          <w:szCs w:val="24"/>
        </w:rPr>
        <w:t>)</w:t>
      </w:r>
      <w:r w:rsidR="00077AA4" w:rsidRPr="00865C43">
        <w:rPr>
          <w:rFonts w:ascii="Arial Narrow" w:hAnsi="Arial Narrow"/>
          <w:sz w:val="24"/>
          <w:szCs w:val="24"/>
        </w:rPr>
        <w:t xml:space="preserve"> </w:t>
      </w:r>
      <w:r w:rsidRPr="00865C43">
        <w:rPr>
          <w:rFonts w:ascii="Arial Narrow" w:hAnsi="Arial Narrow"/>
          <w:sz w:val="24"/>
          <w:szCs w:val="24"/>
        </w:rPr>
        <w:t>do reprezentowania Wykonawcy)</w:t>
      </w:r>
    </w:p>
    <w:p w14:paraId="665CA3B1" w14:textId="77777777" w:rsidR="00861F63" w:rsidRDefault="00861F63" w:rsidP="002527C3">
      <w:pPr>
        <w:pStyle w:val="Bezodstpw"/>
        <w:ind w:left="4956"/>
        <w:jc w:val="right"/>
        <w:rPr>
          <w:rFonts w:ascii="Arial Narrow" w:hAnsi="Arial Narrow"/>
          <w:i/>
          <w:sz w:val="24"/>
          <w:szCs w:val="24"/>
        </w:rPr>
      </w:pPr>
    </w:p>
    <w:p w14:paraId="5E6FFBA4" w14:textId="77777777" w:rsidR="008F31FD" w:rsidRPr="00865C43" w:rsidRDefault="008F31FD" w:rsidP="002527C3">
      <w:pPr>
        <w:pStyle w:val="Bezodstpw"/>
        <w:ind w:left="4956"/>
        <w:jc w:val="right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i/>
          <w:sz w:val="24"/>
          <w:szCs w:val="24"/>
        </w:rPr>
        <w:t>Załącznik nr 5 do Zapytania ofertowego</w:t>
      </w:r>
    </w:p>
    <w:p w14:paraId="0915AEEE" w14:textId="77777777" w:rsidR="008F31FD" w:rsidRPr="00865C43" w:rsidRDefault="008F31FD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1FE4869A" w14:textId="77777777" w:rsidR="00FA73E7" w:rsidRPr="00865C43" w:rsidRDefault="00FA73E7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1D0C86E2" w14:textId="77777777" w:rsidR="00FA73E7" w:rsidRPr="00865C43" w:rsidRDefault="00FA73E7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049F43C7" w14:textId="77777777" w:rsidR="00FA73E7" w:rsidRPr="00865C43" w:rsidRDefault="00FA73E7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  <w:bookmarkStart w:id="1" w:name="_GoBack"/>
      <w:bookmarkEnd w:id="1"/>
    </w:p>
    <w:p w14:paraId="6CF7DB31" w14:textId="77777777" w:rsidR="00C64B91" w:rsidRPr="00865C43" w:rsidRDefault="00C64B91" w:rsidP="007F229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OŚWIADCZENIE</w:t>
      </w:r>
    </w:p>
    <w:p w14:paraId="7A978EEE" w14:textId="77777777" w:rsidR="007C4D15" w:rsidRPr="00865C43" w:rsidRDefault="007C4D15" w:rsidP="007F229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BA0E5F3" w14:textId="77777777" w:rsidR="00C64B91" w:rsidRPr="00865C43" w:rsidRDefault="00C64B91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66A2A4EB" w14:textId="77777777" w:rsidR="00C64B91" w:rsidRPr="00865C43" w:rsidRDefault="00C64B91" w:rsidP="007F229B">
      <w:pPr>
        <w:autoSpaceDE w:val="0"/>
        <w:snapToGri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 xml:space="preserve">Przystępując do udziału w zapytaniu ofertowym, którego przedmiotem jest: </w:t>
      </w:r>
    </w:p>
    <w:p w14:paraId="089DBF24" w14:textId="77777777" w:rsidR="009264D3" w:rsidRPr="00865C43" w:rsidRDefault="00501E0C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„Bezgotówkowy zakup paliwa na potrzeby Warmińsko-Mazurskiej Agencji Rozwoju Regionalnego S.A. w Olsztynie”</w:t>
      </w:r>
      <w:r w:rsidR="009264D3" w:rsidRPr="00865C43">
        <w:rPr>
          <w:rFonts w:ascii="Arial Narrow" w:hAnsi="Arial Narrow"/>
          <w:b/>
          <w:sz w:val="24"/>
          <w:szCs w:val="24"/>
        </w:rPr>
        <w:t>.</w:t>
      </w:r>
    </w:p>
    <w:p w14:paraId="26BA6D8B" w14:textId="77777777" w:rsidR="00C64B91" w:rsidRPr="00865C43" w:rsidRDefault="00C64B91" w:rsidP="007F229B">
      <w:pPr>
        <w:pStyle w:val="Tekstpodstawowy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9094071" w14:textId="77777777" w:rsidR="00C64B91" w:rsidRPr="00865C43" w:rsidRDefault="00C64B91" w:rsidP="00077AA4">
      <w:pPr>
        <w:pStyle w:val="Tekstpodstawowy"/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 xml:space="preserve">Ja/My (imię i nazwisko) </w:t>
      </w:r>
    </w:p>
    <w:p w14:paraId="52FA0BD0" w14:textId="77777777" w:rsidR="00C64B91" w:rsidRPr="00865C43" w:rsidRDefault="00C64B91" w:rsidP="00077AA4">
      <w:pPr>
        <w:pStyle w:val="Tekstpodstawowy"/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………………........………………......…………………………………………………………………..…….……</w:t>
      </w:r>
    </w:p>
    <w:p w14:paraId="5DA3FF74" w14:textId="77777777" w:rsidR="00C64B91" w:rsidRPr="00865C43" w:rsidRDefault="00C64B91" w:rsidP="00077AA4">
      <w:pPr>
        <w:pStyle w:val="Tekstpodstawowy"/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działając w imieniu i na rzecz……………………………………………………………………….….….…….</w:t>
      </w:r>
    </w:p>
    <w:p w14:paraId="778BFD9F" w14:textId="77777777" w:rsidR="00C64B91" w:rsidRPr="00865C43" w:rsidRDefault="00C64B91" w:rsidP="00077AA4">
      <w:pPr>
        <w:spacing w:before="24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……………………………………………………………………………………………….………………….…….</w:t>
      </w:r>
    </w:p>
    <w:p w14:paraId="508DBFF6" w14:textId="77777777" w:rsidR="00C64B91" w:rsidRPr="00865C43" w:rsidRDefault="00C64B91" w:rsidP="00077AA4">
      <w:pPr>
        <w:spacing w:before="240" w:after="0" w:line="240" w:lineRule="auto"/>
        <w:jc w:val="center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/nazwa (firma) i adres (siedziba)/</w:t>
      </w:r>
    </w:p>
    <w:p w14:paraId="690A1C4D" w14:textId="77777777" w:rsidR="00C64B91" w:rsidRPr="00865C43" w:rsidRDefault="00C64B91" w:rsidP="007F229B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43ECB14E" w14:textId="77777777" w:rsidR="00C64B91" w:rsidRPr="00865C43" w:rsidRDefault="00C64B91" w:rsidP="007F229B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77EA13C7" w14:textId="77777777" w:rsidR="00077AA4" w:rsidRPr="00865C43" w:rsidRDefault="00077AA4" w:rsidP="007F229B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6A05C0FC" w14:textId="77777777" w:rsidR="00077AA4" w:rsidRPr="00865C43" w:rsidRDefault="00077AA4" w:rsidP="007F229B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6A5AD66C" w14:textId="77777777" w:rsidR="00C64B91" w:rsidRPr="00865C43" w:rsidRDefault="00C64B91" w:rsidP="007F229B">
      <w:pPr>
        <w:pStyle w:val="Default"/>
        <w:jc w:val="both"/>
        <w:rPr>
          <w:rFonts w:ascii="Arial Narrow" w:hAnsi="Arial Narrow"/>
          <w:i/>
          <w:color w:val="auto"/>
        </w:rPr>
      </w:pPr>
      <w:r w:rsidRPr="00865C43">
        <w:rPr>
          <w:rFonts w:ascii="Arial Narrow" w:hAnsi="Arial Narrow"/>
          <w:i/>
          <w:color w:val="auto"/>
        </w:rPr>
        <w:t xml:space="preserve">Oświadczamy, że posiadamy </w:t>
      </w:r>
      <w:r w:rsidR="00AA41CF" w:rsidRPr="00865C43">
        <w:rPr>
          <w:rFonts w:ascii="Arial Narrow" w:hAnsi="Arial Narrow"/>
          <w:i/>
          <w:color w:val="auto"/>
        </w:rPr>
        <w:t>u</w:t>
      </w:r>
      <w:r w:rsidRPr="00865C43">
        <w:rPr>
          <w:rFonts w:ascii="Arial Narrow" w:hAnsi="Arial Narrow"/>
          <w:i/>
          <w:color w:val="auto"/>
        </w:rPr>
        <w:t>mowę lub prawo do dysponowania sprzedażą w sieci paliw na terytorium Rzeczpospolitej Polskiej, na których możliwe jest dokonywanie zakupów bezgotówkowych na podstawie elektronicznych kart paliwowych, w tym za pomocą kart mikroprocesorowych w ramach bezgotówkowego systemu rozliczeń  wystawionymi przez Wykonawcę.</w:t>
      </w:r>
    </w:p>
    <w:p w14:paraId="39E0EC50" w14:textId="77777777" w:rsidR="00C64B91" w:rsidRPr="00865C43" w:rsidRDefault="00C64B91" w:rsidP="007F229B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04D6954E" w14:textId="77777777" w:rsidR="00FA73E7" w:rsidRPr="00865C43" w:rsidRDefault="00FA73E7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78ADF5DD" w14:textId="77777777" w:rsidR="00FA73E7" w:rsidRPr="00865C43" w:rsidRDefault="00FA73E7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44BE15BF" w14:textId="77777777" w:rsidR="00FA73E7" w:rsidRPr="00865C43" w:rsidRDefault="00FA73E7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4B5520F8" w14:textId="77777777" w:rsidR="00FA73E7" w:rsidRPr="00865C43" w:rsidRDefault="00FA73E7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1BDEA91B" w14:textId="77777777" w:rsidR="00C64B91" w:rsidRPr="00865C43" w:rsidRDefault="00C64B91" w:rsidP="007F229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……………………………………</w:t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="00F43A5A"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>……………………………</w:t>
      </w:r>
      <w:r w:rsidR="00E37BDF" w:rsidRPr="00865C43">
        <w:rPr>
          <w:rFonts w:ascii="Arial Narrow" w:hAnsi="Arial Narrow"/>
          <w:sz w:val="24"/>
          <w:szCs w:val="24"/>
        </w:rPr>
        <w:t>…………………….</w:t>
      </w:r>
      <w:r w:rsidRPr="00865C43">
        <w:rPr>
          <w:rFonts w:ascii="Arial Narrow" w:hAnsi="Arial Narrow"/>
          <w:sz w:val="24"/>
          <w:szCs w:val="24"/>
        </w:rPr>
        <w:t>…..</w:t>
      </w:r>
    </w:p>
    <w:p w14:paraId="7E33D8CB" w14:textId="77777777" w:rsidR="009604D2" w:rsidRPr="00865C43" w:rsidRDefault="00C64B91" w:rsidP="00333288">
      <w:pPr>
        <w:pStyle w:val="Bezodstpw"/>
        <w:jc w:val="right"/>
        <w:rPr>
          <w:rFonts w:ascii="Arial Narrow" w:hAnsi="Arial Narrow"/>
          <w:sz w:val="24"/>
          <w:szCs w:val="24"/>
        </w:rPr>
        <w:sectPr w:rsidR="009604D2" w:rsidRPr="00865C43" w:rsidSect="008B64B9">
          <w:pgSz w:w="11906" w:h="16838"/>
          <w:pgMar w:top="1276" w:right="1134" w:bottom="1418" w:left="1418" w:header="708" w:footer="708" w:gutter="0"/>
          <w:cols w:space="708"/>
          <w:titlePg/>
          <w:docGrid w:linePitch="360"/>
        </w:sectPr>
      </w:pPr>
      <w:r w:rsidRPr="00865C43">
        <w:rPr>
          <w:rFonts w:ascii="Arial Narrow" w:hAnsi="Arial Narrow"/>
          <w:sz w:val="24"/>
          <w:szCs w:val="24"/>
        </w:rPr>
        <w:t>(miejscowość, data )</w:t>
      </w:r>
      <w:r w:rsidR="00333288"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  <w:t>(podpis(-y), ew. pieczęć imienna,</w:t>
      </w:r>
      <w:r w:rsidR="00333288" w:rsidRPr="00865C43">
        <w:rPr>
          <w:rFonts w:ascii="Arial Narrow" w:hAnsi="Arial Narrow"/>
          <w:sz w:val="24"/>
          <w:szCs w:val="24"/>
        </w:rPr>
        <w:t xml:space="preserve"> </w:t>
      </w:r>
      <w:r w:rsidRPr="00865C43">
        <w:rPr>
          <w:rFonts w:ascii="Arial Narrow" w:hAnsi="Arial Narrow"/>
          <w:sz w:val="24"/>
          <w:szCs w:val="24"/>
        </w:rPr>
        <w:t>osoby/osób</w:t>
      </w:r>
      <w:r w:rsidR="00333288" w:rsidRPr="00865C43">
        <w:rPr>
          <w:rFonts w:ascii="Arial Narrow" w:hAnsi="Arial Narrow"/>
          <w:sz w:val="24"/>
          <w:szCs w:val="24"/>
        </w:rPr>
        <w:br/>
      </w:r>
      <w:r w:rsidRPr="00865C43">
        <w:rPr>
          <w:rFonts w:ascii="Arial Narrow" w:hAnsi="Arial Narrow"/>
          <w:sz w:val="24"/>
          <w:szCs w:val="24"/>
        </w:rPr>
        <w:t xml:space="preserve"> upoważnionej(-</w:t>
      </w:r>
      <w:proofErr w:type="spellStart"/>
      <w:r w:rsidRPr="00865C43">
        <w:rPr>
          <w:rFonts w:ascii="Arial Narrow" w:hAnsi="Arial Narrow"/>
          <w:sz w:val="24"/>
          <w:szCs w:val="24"/>
        </w:rPr>
        <w:t>ych</w:t>
      </w:r>
      <w:proofErr w:type="spellEnd"/>
      <w:r w:rsidRPr="00865C43">
        <w:rPr>
          <w:rFonts w:ascii="Arial Narrow" w:hAnsi="Arial Narrow"/>
          <w:sz w:val="24"/>
          <w:szCs w:val="24"/>
        </w:rPr>
        <w:t>)</w:t>
      </w:r>
      <w:r w:rsidR="00333288" w:rsidRPr="00865C43">
        <w:rPr>
          <w:rFonts w:ascii="Arial Narrow" w:hAnsi="Arial Narrow"/>
          <w:sz w:val="24"/>
          <w:szCs w:val="24"/>
        </w:rPr>
        <w:t xml:space="preserve"> </w:t>
      </w:r>
      <w:r w:rsidRPr="00865C43">
        <w:rPr>
          <w:rFonts w:ascii="Arial Narrow" w:hAnsi="Arial Narrow"/>
          <w:sz w:val="24"/>
          <w:szCs w:val="24"/>
        </w:rPr>
        <w:t>do reprezentowania Wykonawcy)</w:t>
      </w:r>
    </w:p>
    <w:p w14:paraId="480A3093" w14:textId="70DA3518" w:rsidR="00C64B91" w:rsidRPr="00865C43" w:rsidRDefault="00C64B91" w:rsidP="00333288">
      <w:pPr>
        <w:pStyle w:val="Bezodstpw"/>
        <w:jc w:val="right"/>
        <w:rPr>
          <w:rFonts w:ascii="Arial Narrow" w:hAnsi="Arial Narrow"/>
          <w:sz w:val="24"/>
          <w:szCs w:val="24"/>
        </w:rPr>
      </w:pPr>
    </w:p>
    <w:p w14:paraId="49F640FB" w14:textId="77777777" w:rsidR="00FA73E7" w:rsidRPr="00865C43" w:rsidRDefault="00FA73E7" w:rsidP="007F229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14:paraId="604F6249" w14:textId="77777777" w:rsidR="00B35906" w:rsidRPr="00865C43" w:rsidRDefault="00B35906" w:rsidP="002527C3">
      <w:pPr>
        <w:spacing w:after="0" w:line="240" w:lineRule="auto"/>
        <w:ind w:left="4956"/>
        <w:jc w:val="right"/>
        <w:rPr>
          <w:rFonts w:ascii="Arial Narrow" w:hAnsi="Arial Narrow"/>
          <w:i/>
          <w:sz w:val="24"/>
          <w:szCs w:val="24"/>
        </w:rPr>
      </w:pPr>
      <w:r w:rsidRPr="00865C43">
        <w:rPr>
          <w:rFonts w:ascii="Arial Narrow" w:hAnsi="Arial Narrow"/>
          <w:i/>
          <w:sz w:val="24"/>
          <w:szCs w:val="24"/>
        </w:rPr>
        <w:t xml:space="preserve">Załącznik nr </w:t>
      </w:r>
      <w:r w:rsidR="008A3234" w:rsidRPr="00865C43">
        <w:rPr>
          <w:rFonts w:ascii="Arial Narrow" w:hAnsi="Arial Narrow"/>
          <w:i/>
          <w:sz w:val="24"/>
          <w:szCs w:val="24"/>
        </w:rPr>
        <w:t>6</w:t>
      </w:r>
      <w:r w:rsidRPr="00865C43">
        <w:rPr>
          <w:rFonts w:ascii="Arial Narrow" w:hAnsi="Arial Narrow"/>
          <w:i/>
          <w:sz w:val="24"/>
          <w:szCs w:val="24"/>
        </w:rPr>
        <w:t xml:space="preserve"> do Zapytania ofertowego</w:t>
      </w:r>
    </w:p>
    <w:p w14:paraId="607A7CC9" w14:textId="77777777" w:rsidR="00B35906" w:rsidRPr="00865C43" w:rsidRDefault="00B35906" w:rsidP="007F22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C541D78" w14:textId="77777777" w:rsidR="00B35906" w:rsidRPr="00865C43" w:rsidRDefault="00B35906" w:rsidP="007F22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1FB3381" w14:textId="77777777" w:rsidR="00B35906" w:rsidRPr="00865C43" w:rsidRDefault="00B35906" w:rsidP="007F22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CF38419" w14:textId="77777777" w:rsidR="00B35906" w:rsidRPr="00865C43" w:rsidRDefault="00B35906" w:rsidP="007F22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51FA1AD" w14:textId="77777777" w:rsidR="00351586" w:rsidRPr="00865C43" w:rsidRDefault="00351586" w:rsidP="007F229B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USTANOWIENIE PEŁNOMOCNIKA</w:t>
      </w:r>
    </w:p>
    <w:p w14:paraId="398A4795" w14:textId="77777777" w:rsidR="00351586" w:rsidRPr="00865C43" w:rsidRDefault="00351586" w:rsidP="007F229B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14:paraId="08E901E3" w14:textId="77777777" w:rsidR="00351586" w:rsidRPr="00865C43" w:rsidRDefault="00351586" w:rsidP="007F229B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14:paraId="6DFA2460" w14:textId="77777777" w:rsidR="00351586" w:rsidRPr="00865C43" w:rsidRDefault="00351586" w:rsidP="007F229B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14:paraId="30525895" w14:textId="77777777" w:rsidR="00351586" w:rsidRPr="00865C43" w:rsidRDefault="00351586" w:rsidP="007F229B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14:paraId="621D2092" w14:textId="183ADF07" w:rsidR="00EE55EB" w:rsidRPr="00865C43" w:rsidRDefault="00EE55EB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Ja/My niżej podpisani, uprawnieni do reprezentacji firmy, oświadczamy, </w:t>
      </w:r>
      <w:r w:rsidR="00504D93" w:rsidRPr="00865C43">
        <w:rPr>
          <w:rFonts w:ascii="Arial Narrow" w:hAnsi="Arial Narrow"/>
          <w:sz w:val="24"/>
          <w:szCs w:val="24"/>
        </w:rPr>
        <w:t xml:space="preserve">że dla potrzeb niniejszego zapytania ofertowego, którego przedmiotem jest </w:t>
      </w:r>
      <w:r w:rsidR="00501E0C" w:rsidRPr="00865C43">
        <w:rPr>
          <w:rFonts w:ascii="Arial Narrow" w:hAnsi="Arial Narrow"/>
          <w:b/>
          <w:sz w:val="24"/>
          <w:szCs w:val="24"/>
        </w:rPr>
        <w:t>„Bezgotówkowy zakup paliwa na potrzeby Warmińsko-Mazurskiej Agencji Rozwoju Regionalnego S.A. w Olsztynie”.</w:t>
      </w:r>
    </w:p>
    <w:p w14:paraId="12777615" w14:textId="77777777" w:rsidR="00EE55EB" w:rsidRPr="00865C43" w:rsidRDefault="00EE55EB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BF9AC78" w14:textId="77777777" w:rsidR="00351586" w:rsidRPr="00865C43" w:rsidRDefault="00351586" w:rsidP="007F229B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14:paraId="045A2AD9" w14:textId="77777777" w:rsidR="00351586" w:rsidRPr="00865C43" w:rsidRDefault="00351586" w:rsidP="007F229B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14:paraId="122A839A" w14:textId="77777777" w:rsidR="00351586" w:rsidRPr="00865C43" w:rsidRDefault="00351586" w:rsidP="007F229B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14:paraId="04076A57" w14:textId="77777777" w:rsidR="00351586" w:rsidRPr="00865C43" w:rsidRDefault="00351586" w:rsidP="007F229B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</w:p>
    <w:p w14:paraId="2B873258" w14:textId="77777777" w:rsidR="00351586" w:rsidRPr="00865C43" w:rsidRDefault="00351586" w:rsidP="007F229B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14:paraId="7CA33048" w14:textId="77777777" w:rsidR="00351586" w:rsidRPr="00865C43" w:rsidRDefault="00351586" w:rsidP="007F229B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  <w:r w:rsidRPr="00865C43">
        <w:rPr>
          <w:rFonts w:ascii="Arial Narrow" w:hAnsi="Arial Narrow"/>
          <w:i/>
          <w:sz w:val="24"/>
          <w:szCs w:val="24"/>
        </w:rPr>
        <w:tab/>
        <w:t>nazwa i adres firmy)</w:t>
      </w:r>
    </w:p>
    <w:p w14:paraId="1B8043F4" w14:textId="77777777" w:rsidR="00351586" w:rsidRPr="00865C43" w:rsidRDefault="00351586" w:rsidP="007F229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14:paraId="22BB9C9E" w14:textId="77777777" w:rsidR="00351586" w:rsidRPr="00865C43" w:rsidRDefault="00351586" w:rsidP="007F229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12741CFD" w14:textId="77777777" w:rsidR="00351586" w:rsidRPr="00865C43" w:rsidRDefault="00351586" w:rsidP="007F229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 */ reprezentowania nas w Zapytaniu i zawarcia umowy w sprawie niniejszego zamówienia publicznego*.</w:t>
      </w:r>
    </w:p>
    <w:p w14:paraId="0B88C33F" w14:textId="77777777" w:rsidR="00EE55EB" w:rsidRPr="00865C43" w:rsidRDefault="00EE55EB" w:rsidP="007F229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* niepotrzebne skreślić </w:t>
      </w:r>
    </w:p>
    <w:p w14:paraId="18B6F73E" w14:textId="77777777" w:rsidR="00351586" w:rsidRPr="00865C43" w:rsidRDefault="00351586" w:rsidP="007F229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14:paraId="3E37D792" w14:textId="77777777" w:rsidR="00351586" w:rsidRPr="00865C43" w:rsidRDefault="00351586" w:rsidP="007F229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14:paraId="7F55D1E7" w14:textId="77777777" w:rsidR="00351586" w:rsidRPr="00865C43" w:rsidRDefault="00351586" w:rsidP="007F229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14:paraId="1A629144" w14:textId="77777777" w:rsidR="00B35906" w:rsidRPr="00865C43" w:rsidRDefault="00B35906" w:rsidP="007F229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14:paraId="526BAB67" w14:textId="77777777" w:rsidR="00B35906" w:rsidRPr="00865C43" w:rsidRDefault="00B35906" w:rsidP="007F229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14:paraId="079B761F" w14:textId="77777777" w:rsidR="00B35906" w:rsidRPr="00865C43" w:rsidRDefault="00B35906" w:rsidP="007F22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20F45B8" w14:textId="77777777" w:rsidR="00B35906" w:rsidRPr="00865C43" w:rsidRDefault="00B35906" w:rsidP="007F229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……………………………………</w:t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  <w:t>…………</w:t>
      </w:r>
      <w:r w:rsidR="00F43A5A" w:rsidRPr="00865C43">
        <w:rPr>
          <w:rFonts w:ascii="Arial Narrow" w:hAnsi="Arial Narrow"/>
          <w:sz w:val="24"/>
          <w:szCs w:val="24"/>
        </w:rPr>
        <w:t>…………</w:t>
      </w:r>
      <w:r w:rsidRPr="00865C43">
        <w:rPr>
          <w:rFonts w:ascii="Arial Narrow" w:hAnsi="Arial Narrow"/>
          <w:sz w:val="24"/>
          <w:szCs w:val="24"/>
        </w:rPr>
        <w:t>…………</w:t>
      </w:r>
      <w:r w:rsidR="00E37BDF" w:rsidRPr="00865C43">
        <w:rPr>
          <w:rFonts w:ascii="Arial Narrow" w:hAnsi="Arial Narrow"/>
          <w:sz w:val="24"/>
          <w:szCs w:val="24"/>
        </w:rPr>
        <w:t>…………</w:t>
      </w:r>
      <w:r w:rsidRPr="00865C43">
        <w:rPr>
          <w:rFonts w:ascii="Arial Narrow" w:hAnsi="Arial Narrow"/>
          <w:sz w:val="24"/>
          <w:szCs w:val="24"/>
        </w:rPr>
        <w:t>…………..</w:t>
      </w:r>
    </w:p>
    <w:p w14:paraId="7161AEE2" w14:textId="77777777" w:rsidR="009604D2" w:rsidRPr="00865C43" w:rsidRDefault="00B35906" w:rsidP="00333288">
      <w:pPr>
        <w:pStyle w:val="Bezodstpw"/>
        <w:jc w:val="right"/>
        <w:rPr>
          <w:rFonts w:ascii="Arial Narrow" w:hAnsi="Arial Narrow"/>
          <w:sz w:val="24"/>
          <w:szCs w:val="24"/>
        </w:rPr>
        <w:sectPr w:rsidR="009604D2" w:rsidRPr="00865C43" w:rsidSect="008B64B9">
          <w:pgSz w:w="11906" w:h="16838"/>
          <w:pgMar w:top="1276" w:right="1134" w:bottom="1418" w:left="1418" w:header="708" w:footer="708" w:gutter="0"/>
          <w:cols w:space="708"/>
          <w:titlePg/>
          <w:docGrid w:linePitch="360"/>
        </w:sectPr>
      </w:pPr>
      <w:r w:rsidRPr="00865C43">
        <w:rPr>
          <w:rFonts w:ascii="Arial Narrow" w:hAnsi="Arial Narrow"/>
          <w:sz w:val="24"/>
          <w:szCs w:val="24"/>
        </w:rPr>
        <w:t>(miejscowość, data )</w:t>
      </w:r>
      <w:r w:rsidRPr="00865C43">
        <w:rPr>
          <w:rFonts w:ascii="Arial Narrow" w:hAnsi="Arial Narrow"/>
          <w:sz w:val="24"/>
          <w:szCs w:val="24"/>
        </w:rPr>
        <w:tab/>
      </w:r>
      <w:r w:rsidR="00333288"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</w:r>
      <w:r w:rsidRPr="00865C43">
        <w:rPr>
          <w:rFonts w:ascii="Arial Narrow" w:hAnsi="Arial Narrow"/>
          <w:sz w:val="24"/>
          <w:szCs w:val="24"/>
        </w:rPr>
        <w:tab/>
        <w:t>(podpis(-y), ew. pieczęć imienna,</w:t>
      </w:r>
      <w:r w:rsidR="00333288" w:rsidRPr="00865C43">
        <w:rPr>
          <w:rFonts w:ascii="Arial Narrow" w:hAnsi="Arial Narrow"/>
          <w:sz w:val="24"/>
          <w:szCs w:val="24"/>
        </w:rPr>
        <w:t xml:space="preserve"> </w:t>
      </w:r>
      <w:r w:rsidRPr="00865C43">
        <w:rPr>
          <w:rFonts w:ascii="Arial Narrow" w:hAnsi="Arial Narrow"/>
          <w:sz w:val="24"/>
          <w:szCs w:val="24"/>
        </w:rPr>
        <w:t>osoby/osób</w:t>
      </w:r>
      <w:r w:rsidR="00333288" w:rsidRPr="00865C43">
        <w:rPr>
          <w:rFonts w:ascii="Arial Narrow" w:hAnsi="Arial Narrow"/>
          <w:sz w:val="24"/>
          <w:szCs w:val="24"/>
        </w:rPr>
        <w:br/>
      </w:r>
      <w:r w:rsidRPr="00865C43">
        <w:rPr>
          <w:rFonts w:ascii="Arial Narrow" w:hAnsi="Arial Narrow"/>
          <w:sz w:val="24"/>
          <w:szCs w:val="24"/>
        </w:rPr>
        <w:t xml:space="preserve"> upoważnionej(-</w:t>
      </w:r>
      <w:proofErr w:type="spellStart"/>
      <w:r w:rsidRPr="00865C43">
        <w:rPr>
          <w:rFonts w:ascii="Arial Narrow" w:hAnsi="Arial Narrow"/>
          <w:sz w:val="24"/>
          <w:szCs w:val="24"/>
        </w:rPr>
        <w:t>ych</w:t>
      </w:r>
      <w:proofErr w:type="spellEnd"/>
      <w:r w:rsidRPr="00865C43">
        <w:rPr>
          <w:rFonts w:ascii="Arial Narrow" w:hAnsi="Arial Narrow"/>
          <w:sz w:val="24"/>
          <w:szCs w:val="24"/>
        </w:rPr>
        <w:t>)do reprezentowania Wykonawcy)</w:t>
      </w:r>
    </w:p>
    <w:p w14:paraId="4E35CA8D" w14:textId="77777777" w:rsidR="00351586" w:rsidRPr="00865C43" w:rsidRDefault="00351586" w:rsidP="007F229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14:paraId="77612EC8" w14:textId="77777777" w:rsidR="008A3234" w:rsidRPr="00865C43" w:rsidRDefault="008A3234" w:rsidP="007F229B">
      <w:pPr>
        <w:spacing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Załącznik nr</w:t>
      </w:r>
      <w:r w:rsidR="00715C45" w:rsidRPr="00865C43">
        <w:rPr>
          <w:rFonts w:ascii="Arial Narrow" w:hAnsi="Arial Narrow"/>
          <w:b/>
          <w:sz w:val="24"/>
          <w:szCs w:val="24"/>
        </w:rPr>
        <w:t xml:space="preserve"> 7 do zapytania ofertowego</w:t>
      </w:r>
    </w:p>
    <w:p w14:paraId="1A3496C8" w14:textId="77777777" w:rsidR="007A098D" w:rsidRPr="00865C43" w:rsidRDefault="007A098D" w:rsidP="007F229B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23F76109" w14:textId="77777777" w:rsidR="00715C45" w:rsidRPr="00865C43" w:rsidRDefault="00715C45" w:rsidP="00715C45">
      <w:pPr>
        <w:spacing w:line="240" w:lineRule="auto"/>
        <w:ind w:left="2124" w:firstLine="708"/>
        <w:jc w:val="right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ISTOTNE DLA STRON POSTANOWIENIA UMOWY</w:t>
      </w:r>
    </w:p>
    <w:p w14:paraId="64526BB0" w14:textId="77777777" w:rsidR="00402EEB" w:rsidRPr="00865C43" w:rsidRDefault="00715C45" w:rsidP="00715C45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Przedmiotem zamówienia jest </w:t>
      </w:r>
      <w:r w:rsidRPr="00865C43">
        <w:rPr>
          <w:rFonts w:ascii="Arial Narrow" w:hAnsi="Arial Narrow"/>
          <w:b/>
          <w:sz w:val="24"/>
          <w:szCs w:val="24"/>
        </w:rPr>
        <w:t>„Bezgotówkowy zakup paliwa na potrzeby Warmińsko-Mazurskiej Agencji Rozwoju Regionalnego S.A. w Olsztynie”</w:t>
      </w:r>
    </w:p>
    <w:p w14:paraId="48FA1B79" w14:textId="31C92504" w:rsidR="00402EEB" w:rsidRPr="00865C43" w:rsidRDefault="00402EEB" w:rsidP="00715C45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w okresie 24 miesięcy od daty podpisania umowy, zgodnie z warunkami zawartymi w zapytaniu ofertowym </w:t>
      </w:r>
      <w:r w:rsidRPr="00865C43">
        <w:rPr>
          <w:rFonts w:ascii="Arial Narrow" w:hAnsi="Arial Narrow"/>
          <w:b/>
          <w:sz w:val="24"/>
          <w:szCs w:val="24"/>
        </w:rPr>
        <w:t>nr ZP.28.</w:t>
      </w:r>
      <w:r w:rsidR="00077AA4" w:rsidRPr="00865C43">
        <w:rPr>
          <w:rFonts w:ascii="Arial Narrow" w:hAnsi="Arial Narrow"/>
          <w:b/>
          <w:sz w:val="24"/>
          <w:szCs w:val="24"/>
        </w:rPr>
        <w:t xml:space="preserve">8 </w:t>
      </w:r>
      <w:r w:rsidRPr="00865C43">
        <w:rPr>
          <w:rFonts w:ascii="Arial Narrow" w:hAnsi="Arial Narrow"/>
          <w:b/>
          <w:sz w:val="24"/>
          <w:szCs w:val="24"/>
        </w:rPr>
        <w:t>20</w:t>
      </w:r>
      <w:r w:rsidR="00C06714" w:rsidRPr="00865C43">
        <w:rPr>
          <w:rFonts w:ascii="Arial Narrow" w:hAnsi="Arial Narrow"/>
          <w:b/>
          <w:sz w:val="24"/>
          <w:szCs w:val="24"/>
        </w:rPr>
        <w:t>2</w:t>
      </w:r>
      <w:r w:rsidR="00077AA4" w:rsidRPr="00865C43">
        <w:rPr>
          <w:rFonts w:ascii="Arial Narrow" w:hAnsi="Arial Narrow"/>
          <w:b/>
          <w:sz w:val="24"/>
          <w:szCs w:val="24"/>
        </w:rPr>
        <w:t>2</w:t>
      </w:r>
      <w:r w:rsidRPr="00865C43">
        <w:rPr>
          <w:rFonts w:ascii="Arial Narrow" w:hAnsi="Arial Narrow"/>
          <w:b/>
          <w:sz w:val="24"/>
          <w:szCs w:val="24"/>
        </w:rPr>
        <w:t xml:space="preserve">/SOAT z dnia </w:t>
      </w:r>
      <w:r w:rsidR="007C4D15" w:rsidRPr="00865C43">
        <w:rPr>
          <w:rFonts w:ascii="Arial Narrow" w:hAnsi="Arial Narrow"/>
          <w:b/>
          <w:sz w:val="24"/>
          <w:szCs w:val="24"/>
        </w:rPr>
        <w:t>09.</w:t>
      </w:r>
      <w:r w:rsidR="004B2E1A" w:rsidRPr="00865C43">
        <w:rPr>
          <w:rFonts w:ascii="Arial Narrow" w:hAnsi="Arial Narrow"/>
          <w:b/>
          <w:sz w:val="24"/>
          <w:szCs w:val="24"/>
        </w:rPr>
        <w:t>0</w:t>
      </w:r>
      <w:r w:rsidR="00077AA4" w:rsidRPr="00865C43">
        <w:rPr>
          <w:rFonts w:ascii="Arial Narrow" w:hAnsi="Arial Narrow"/>
          <w:b/>
          <w:sz w:val="24"/>
          <w:szCs w:val="24"/>
        </w:rPr>
        <w:t>2</w:t>
      </w:r>
      <w:r w:rsidR="004B2E1A" w:rsidRPr="00865C43">
        <w:rPr>
          <w:rFonts w:ascii="Arial Narrow" w:hAnsi="Arial Narrow"/>
          <w:b/>
          <w:sz w:val="24"/>
          <w:szCs w:val="24"/>
        </w:rPr>
        <w:t>.</w:t>
      </w:r>
      <w:r w:rsidRPr="00865C43">
        <w:rPr>
          <w:rFonts w:ascii="Arial Narrow" w:hAnsi="Arial Narrow"/>
          <w:b/>
          <w:sz w:val="24"/>
          <w:szCs w:val="24"/>
        </w:rPr>
        <w:t>20</w:t>
      </w:r>
      <w:r w:rsidR="00C06714" w:rsidRPr="00865C43">
        <w:rPr>
          <w:rFonts w:ascii="Arial Narrow" w:hAnsi="Arial Narrow"/>
          <w:b/>
          <w:sz w:val="24"/>
          <w:szCs w:val="24"/>
        </w:rPr>
        <w:t>2</w:t>
      </w:r>
      <w:r w:rsidR="00077AA4" w:rsidRPr="00865C43">
        <w:rPr>
          <w:rFonts w:ascii="Arial Narrow" w:hAnsi="Arial Narrow"/>
          <w:b/>
          <w:sz w:val="24"/>
          <w:szCs w:val="24"/>
        </w:rPr>
        <w:t>2</w:t>
      </w:r>
      <w:r w:rsidRPr="00865C43">
        <w:rPr>
          <w:rFonts w:ascii="Arial Narrow" w:hAnsi="Arial Narrow"/>
          <w:b/>
          <w:sz w:val="24"/>
          <w:szCs w:val="24"/>
        </w:rPr>
        <w:t xml:space="preserve"> roku </w:t>
      </w:r>
    </w:p>
    <w:p w14:paraId="3DFCD74F" w14:textId="77777777" w:rsidR="00402EEB" w:rsidRPr="00865C43" w:rsidRDefault="00402EEB" w:rsidP="00715C45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27DCD030" w14:textId="77777777" w:rsidR="00715C45" w:rsidRPr="00865C43" w:rsidRDefault="00402EEB" w:rsidP="00715C45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Projekt umowy przygotuje </w:t>
      </w:r>
      <w:r w:rsidR="00E2280A" w:rsidRPr="00865C43">
        <w:rPr>
          <w:rFonts w:ascii="Arial Narrow" w:hAnsi="Arial Narrow"/>
          <w:sz w:val="24"/>
          <w:szCs w:val="24"/>
        </w:rPr>
        <w:t>Zleceniobiorca</w:t>
      </w:r>
      <w:r w:rsidR="00715C45" w:rsidRPr="00865C43">
        <w:rPr>
          <w:rFonts w:ascii="Arial Narrow" w:hAnsi="Arial Narrow"/>
          <w:sz w:val="24"/>
          <w:szCs w:val="24"/>
        </w:rPr>
        <w:t xml:space="preserve">. </w:t>
      </w:r>
      <w:r w:rsidR="00792A8B" w:rsidRPr="00865C43">
        <w:rPr>
          <w:rFonts w:ascii="Arial Narrow" w:hAnsi="Arial Narrow"/>
          <w:sz w:val="24"/>
          <w:szCs w:val="24"/>
          <w:lang w:eastAsia="pl-PL"/>
        </w:rPr>
        <w:t>Zleceniodawca</w:t>
      </w:r>
      <w:r w:rsidR="00715C45" w:rsidRPr="00865C43">
        <w:rPr>
          <w:rFonts w:ascii="Arial Narrow" w:hAnsi="Arial Narrow"/>
          <w:sz w:val="24"/>
          <w:szCs w:val="24"/>
          <w:lang w:eastAsia="pl-PL"/>
        </w:rPr>
        <w:t xml:space="preserve"> dopuszcza zapisy stosowane standardowo przez </w:t>
      </w:r>
      <w:r w:rsidR="00E2280A" w:rsidRPr="00865C43">
        <w:rPr>
          <w:rFonts w:ascii="Arial Narrow" w:hAnsi="Arial Narrow"/>
          <w:sz w:val="24"/>
          <w:szCs w:val="24"/>
          <w:lang w:eastAsia="pl-PL"/>
        </w:rPr>
        <w:t>Zleceniobiorcę</w:t>
      </w:r>
      <w:r w:rsidR="00715C45" w:rsidRPr="00865C43">
        <w:rPr>
          <w:rFonts w:ascii="Arial Narrow" w:hAnsi="Arial Narrow"/>
          <w:sz w:val="24"/>
          <w:szCs w:val="24"/>
          <w:lang w:eastAsia="pl-PL"/>
        </w:rPr>
        <w:t xml:space="preserve">, </w:t>
      </w:r>
      <w:r w:rsidR="00715C45" w:rsidRPr="00865C43">
        <w:rPr>
          <w:rFonts w:ascii="Arial Narrow" w:hAnsi="Arial Narrow"/>
          <w:kern w:val="24"/>
          <w:sz w:val="24"/>
          <w:szCs w:val="24"/>
          <w:lang w:eastAsia="pl-PL"/>
        </w:rPr>
        <w:t xml:space="preserve">z uwzględnieniem zapisów zawartych w </w:t>
      </w:r>
      <w:r w:rsidR="00715C45" w:rsidRPr="00865C43">
        <w:rPr>
          <w:rFonts w:ascii="Arial Narrow" w:hAnsi="Arial Narrow"/>
          <w:kern w:val="24"/>
          <w:sz w:val="24"/>
          <w:szCs w:val="24"/>
        </w:rPr>
        <w:t xml:space="preserve">Istotnych dla stron postanowieniach umowy. </w:t>
      </w:r>
    </w:p>
    <w:p w14:paraId="5D2B76C9" w14:textId="77777777" w:rsidR="00715C45" w:rsidRPr="00865C43" w:rsidRDefault="00715C45" w:rsidP="00715C4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trike/>
          <w:sz w:val="24"/>
          <w:szCs w:val="24"/>
          <w:lang w:eastAsia="pl-PL"/>
        </w:rPr>
      </w:pPr>
    </w:p>
    <w:p w14:paraId="6778E372" w14:textId="77777777" w:rsidR="00715C45" w:rsidRPr="00865C43" w:rsidRDefault="00715C45" w:rsidP="00715C45">
      <w:pPr>
        <w:spacing w:line="240" w:lineRule="auto"/>
        <w:jc w:val="both"/>
        <w:rPr>
          <w:rFonts w:ascii="Arial Narrow" w:hAnsi="Arial Narrow"/>
          <w:snapToGrid w:val="0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  <w:lang w:eastAsia="pl-PL"/>
        </w:rPr>
        <w:t xml:space="preserve">Z </w:t>
      </w:r>
      <w:r w:rsidR="00E2280A" w:rsidRPr="00865C43">
        <w:rPr>
          <w:rFonts w:ascii="Arial Narrow" w:hAnsi="Arial Narrow"/>
          <w:sz w:val="24"/>
          <w:szCs w:val="24"/>
          <w:lang w:eastAsia="pl-PL"/>
        </w:rPr>
        <w:t>Zleceniobiorcą</w:t>
      </w:r>
      <w:r w:rsidRPr="00865C43">
        <w:rPr>
          <w:rFonts w:ascii="Arial Narrow" w:hAnsi="Arial Narrow"/>
          <w:sz w:val="24"/>
          <w:szCs w:val="24"/>
          <w:lang w:eastAsia="pl-PL"/>
        </w:rPr>
        <w:t xml:space="preserve">, którego oferta uznana zostanie za najkorzystniejszą zostanie zawarta umowa na </w:t>
      </w:r>
      <w:r w:rsidR="00402EEB" w:rsidRPr="00865C43">
        <w:rPr>
          <w:rFonts w:ascii="Arial Narrow" w:hAnsi="Arial Narrow"/>
          <w:b/>
          <w:sz w:val="24"/>
          <w:szCs w:val="24"/>
        </w:rPr>
        <w:t>„Bezgotówkowy zakup paliwa na potrzeby Warmińsko-Mazurskiej Agencji Rozwoju Regionalnego S.A. w Olsztynie”</w:t>
      </w:r>
      <w:r w:rsidR="00880ED2" w:rsidRPr="00865C43">
        <w:rPr>
          <w:rFonts w:ascii="Arial Narrow" w:hAnsi="Arial Narrow"/>
          <w:b/>
          <w:sz w:val="24"/>
          <w:szCs w:val="24"/>
        </w:rPr>
        <w:t>.</w:t>
      </w:r>
    </w:p>
    <w:p w14:paraId="23BA71DE" w14:textId="77777777" w:rsidR="00715C45" w:rsidRPr="00865C43" w:rsidRDefault="00792A8B" w:rsidP="00715C45">
      <w:pPr>
        <w:spacing w:after="24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865C43">
        <w:rPr>
          <w:rFonts w:ascii="Arial Narrow" w:hAnsi="Arial Narrow"/>
          <w:sz w:val="24"/>
          <w:szCs w:val="24"/>
          <w:lang w:eastAsia="pl-PL"/>
        </w:rPr>
        <w:t xml:space="preserve">Zleceniodawca </w:t>
      </w:r>
      <w:r w:rsidR="00715C45" w:rsidRPr="00865C43">
        <w:rPr>
          <w:rFonts w:ascii="Arial Narrow" w:hAnsi="Arial Narrow"/>
          <w:sz w:val="24"/>
          <w:szCs w:val="24"/>
          <w:lang w:eastAsia="pl-PL"/>
        </w:rPr>
        <w:t>określi termin i miejsce podpisania umowy.</w:t>
      </w:r>
    </w:p>
    <w:p w14:paraId="42AF293D" w14:textId="77777777" w:rsidR="008A3234" w:rsidRPr="00865C43" w:rsidRDefault="008A3234" w:rsidP="00C2736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65C43">
        <w:rPr>
          <w:rFonts w:ascii="Arial Narrow" w:hAnsi="Arial Narrow"/>
          <w:b/>
          <w:sz w:val="24"/>
          <w:szCs w:val="24"/>
          <w:u w:val="single"/>
        </w:rPr>
        <w:t>Przedmiot i zakres usługi</w:t>
      </w:r>
    </w:p>
    <w:p w14:paraId="54CDEFF6" w14:textId="77777777" w:rsidR="009F66CA" w:rsidRPr="00865C43" w:rsidRDefault="00A02BC2" w:rsidP="00707FE7">
      <w:pPr>
        <w:pStyle w:val="Akapitzlist2"/>
        <w:numPr>
          <w:ilvl w:val="0"/>
          <w:numId w:val="26"/>
        </w:numPr>
        <w:suppressAutoHyphens/>
        <w:ind w:left="426"/>
        <w:jc w:val="both"/>
        <w:rPr>
          <w:rFonts w:ascii="Arial Narrow" w:hAnsi="Arial Narrow"/>
          <w:szCs w:val="24"/>
        </w:rPr>
      </w:pPr>
      <w:r w:rsidRPr="00865C43">
        <w:rPr>
          <w:rFonts w:ascii="Arial Narrow" w:hAnsi="Arial Narrow"/>
          <w:szCs w:val="24"/>
        </w:rPr>
        <w:t xml:space="preserve">Strony ustalają, że zakup paliwa odbywać się będzie w formie bezgotówkowej przez upoważnionych pracowników </w:t>
      </w:r>
      <w:r w:rsidR="00792A8B" w:rsidRPr="00865C43">
        <w:rPr>
          <w:rFonts w:ascii="Arial Narrow" w:hAnsi="Arial Narrow"/>
          <w:szCs w:val="24"/>
        </w:rPr>
        <w:t>Zleceniodawcy</w:t>
      </w:r>
      <w:r w:rsidRPr="00865C43">
        <w:rPr>
          <w:rFonts w:ascii="Arial Narrow" w:hAnsi="Arial Narrow"/>
          <w:szCs w:val="24"/>
        </w:rPr>
        <w:t>.</w:t>
      </w:r>
    </w:p>
    <w:p w14:paraId="7B7B924C" w14:textId="77777777" w:rsidR="009F4E3B" w:rsidRPr="00865C43" w:rsidRDefault="009F66CA" w:rsidP="00707FE7">
      <w:pPr>
        <w:pStyle w:val="Akapitzlist2"/>
        <w:numPr>
          <w:ilvl w:val="0"/>
          <w:numId w:val="26"/>
        </w:numPr>
        <w:tabs>
          <w:tab w:val="left" w:pos="426"/>
        </w:tabs>
        <w:suppressAutoHyphens/>
        <w:ind w:left="426"/>
        <w:jc w:val="both"/>
        <w:rPr>
          <w:rFonts w:ascii="Arial Narrow" w:hAnsi="Arial Narrow"/>
          <w:szCs w:val="24"/>
        </w:rPr>
      </w:pPr>
      <w:r w:rsidRPr="00865C43">
        <w:rPr>
          <w:rFonts w:ascii="Arial Narrow" w:hAnsi="Arial Narrow"/>
          <w:szCs w:val="24"/>
        </w:rPr>
        <w:t>Z</w:t>
      </w:r>
      <w:r w:rsidR="009F4E3B" w:rsidRPr="00865C43">
        <w:rPr>
          <w:rFonts w:ascii="Arial Narrow" w:hAnsi="Arial Narrow"/>
          <w:szCs w:val="24"/>
        </w:rPr>
        <w:t>akres zamówienia obejmuje sukcesywną sprzedaż paliw w systemie bezgotówkowym do pojazdów służbowych w następującym zakresie:</w:t>
      </w:r>
    </w:p>
    <w:p w14:paraId="4EA856F5" w14:textId="57A75795" w:rsidR="009F4E3B" w:rsidRPr="00865C43" w:rsidRDefault="009F4E3B" w:rsidP="00707FE7">
      <w:pPr>
        <w:pStyle w:val="Tekstpodstawowy"/>
        <w:numPr>
          <w:ilvl w:val="3"/>
          <w:numId w:val="25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Szacunkowe zapotrzebowanie na paliwa do pojazdów </w:t>
      </w:r>
      <w:r w:rsidR="007A297A" w:rsidRPr="00865C43">
        <w:rPr>
          <w:rFonts w:ascii="Arial Narrow" w:hAnsi="Arial Narrow"/>
          <w:sz w:val="24"/>
          <w:szCs w:val="24"/>
        </w:rPr>
        <w:t xml:space="preserve">w systemie bezgotówkowym </w:t>
      </w:r>
      <w:r w:rsidRPr="00865C43">
        <w:rPr>
          <w:rFonts w:ascii="Arial Narrow" w:hAnsi="Arial Narrow"/>
          <w:sz w:val="24"/>
          <w:szCs w:val="24"/>
        </w:rPr>
        <w:t>w przewidzianym okresie realizacji zamówienia wynosi odpowiednio:</w:t>
      </w:r>
    </w:p>
    <w:p w14:paraId="2B1CDDD5" w14:textId="77777777" w:rsidR="009F4E3B" w:rsidRPr="00865C43" w:rsidRDefault="009F4E3B" w:rsidP="00707FE7">
      <w:pPr>
        <w:pStyle w:val="Tekstpodstawowy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oleju napędowego ON w ilości ok. 9000 litrów</w:t>
      </w:r>
    </w:p>
    <w:p w14:paraId="0D76EC47" w14:textId="77777777" w:rsidR="00054982" w:rsidRPr="00865C43" w:rsidRDefault="00054982" w:rsidP="00707FE7">
      <w:pPr>
        <w:pStyle w:val="pkt"/>
        <w:numPr>
          <w:ilvl w:val="0"/>
          <w:numId w:val="25"/>
        </w:numPr>
        <w:tabs>
          <w:tab w:val="clear" w:pos="720"/>
          <w:tab w:val="left" w:pos="0"/>
          <w:tab w:val="num" w:pos="567"/>
          <w:tab w:val="left" w:pos="851"/>
        </w:tabs>
        <w:suppressAutoHyphens w:val="0"/>
        <w:spacing w:before="0" w:after="0"/>
        <w:ind w:left="567" w:hanging="283"/>
        <w:rPr>
          <w:rFonts w:ascii="Arial Narrow" w:hAnsi="Arial Narrow"/>
          <w:lang w:eastAsia="en-US"/>
        </w:rPr>
      </w:pPr>
      <w:r w:rsidRPr="00865C43">
        <w:rPr>
          <w:rFonts w:ascii="Arial Narrow" w:hAnsi="Arial Narrow"/>
          <w:lang w:eastAsia="en-US"/>
        </w:rPr>
        <w:t xml:space="preserve">Szacunkowe zapotrzebowanie na paliwa w systemie bezgotówkowym, do urządzeń </w:t>
      </w:r>
      <w:r w:rsidR="000B26C2" w:rsidRPr="00865C43">
        <w:rPr>
          <w:rFonts w:ascii="Arial Narrow" w:hAnsi="Arial Narrow"/>
          <w:lang w:eastAsia="en-US"/>
        </w:rPr>
        <w:br/>
      </w:r>
      <w:r w:rsidRPr="00865C43">
        <w:rPr>
          <w:rFonts w:ascii="Arial Narrow" w:hAnsi="Arial Narrow"/>
          <w:lang w:eastAsia="en-US"/>
        </w:rPr>
        <w:t>i maszyn:</w:t>
      </w:r>
    </w:p>
    <w:p w14:paraId="2653269A" w14:textId="51361C83" w:rsidR="00054982" w:rsidRPr="00865C43" w:rsidRDefault="00054982" w:rsidP="00707FE7">
      <w:pPr>
        <w:pStyle w:val="pkt"/>
        <w:widowControl w:val="0"/>
        <w:numPr>
          <w:ilvl w:val="6"/>
          <w:numId w:val="51"/>
        </w:numPr>
        <w:suppressAutoHyphens w:val="0"/>
        <w:spacing w:before="0" w:after="0"/>
        <w:ind w:left="1134"/>
        <w:rPr>
          <w:rFonts w:ascii="Arial Narrow" w:hAnsi="Arial Narrow"/>
          <w:b/>
          <w:lang w:eastAsia="en-US"/>
        </w:rPr>
      </w:pPr>
      <w:r w:rsidRPr="00865C43">
        <w:rPr>
          <w:rFonts w:ascii="Arial Narrow" w:hAnsi="Arial Narrow"/>
          <w:b/>
          <w:lang w:eastAsia="en-US"/>
        </w:rPr>
        <w:t xml:space="preserve">benzyna bezołowiowa Pb 95 – w ilości ok.  </w:t>
      </w:r>
      <w:r w:rsidR="00504D93" w:rsidRPr="00865C43">
        <w:rPr>
          <w:rFonts w:ascii="Arial Narrow" w:hAnsi="Arial Narrow"/>
          <w:b/>
          <w:lang w:eastAsia="en-US"/>
        </w:rPr>
        <w:t>2</w:t>
      </w:r>
      <w:r w:rsidRPr="00865C43">
        <w:rPr>
          <w:rFonts w:ascii="Arial Narrow" w:hAnsi="Arial Narrow"/>
          <w:b/>
          <w:lang w:eastAsia="en-US"/>
        </w:rPr>
        <w:t xml:space="preserve">00 litrów, </w:t>
      </w:r>
    </w:p>
    <w:p w14:paraId="5EFCAE5F" w14:textId="47EB6925" w:rsidR="00850BB1" w:rsidRPr="00865C43" w:rsidRDefault="00850BB1" w:rsidP="007F229B">
      <w:pPr>
        <w:pStyle w:val="Akapitzlist"/>
        <w:spacing w:after="0" w:line="240" w:lineRule="auto"/>
        <w:ind w:left="786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Łączna ilość paliw</w:t>
      </w:r>
      <w:r w:rsidR="00054982" w:rsidRPr="00865C43">
        <w:rPr>
          <w:rFonts w:ascii="Arial Narrow" w:hAnsi="Arial Narrow"/>
          <w:b/>
          <w:sz w:val="24"/>
          <w:szCs w:val="24"/>
        </w:rPr>
        <w:t xml:space="preserve"> (pkt. 1) + pkt. 2))</w:t>
      </w:r>
      <w:r w:rsidRPr="00865C43">
        <w:rPr>
          <w:rFonts w:ascii="Arial Narrow" w:hAnsi="Arial Narrow"/>
          <w:b/>
          <w:sz w:val="24"/>
          <w:szCs w:val="24"/>
        </w:rPr>
        <w:t xml:space="preserve">: ok. 9 </w:t>
      </w:r>
      <w:r w:rsidR="00504D93" w:rsidRPr="00865C43">
        <w:rPr>
          <w:rFonts w:ascii="Arial Narrow" w:hAnsi="Arial Narrow"/>
          <w:b/>
          <w:sz w:val="24"/>
          <w:szCs w:val="24"/>
        </w:rPr>
        <w:t>2</w:t>
      </w:r>
      <w:r w:rsidRPr="00865C43">
        <w:rPr>
          <w:rFonts w:ascii="Arial Narrow" w:hAnsi="Arial Narrow"/>
          <w:b/>
          <w:sz w:val="24"/>
          <w:szCs w:val="24"/>
        </w:rPr>
        <w:t>00 litrów.</w:t>
      </w:r>
    </w:p>
    <w:p w14:paraId="1EBA56D8" w14:textId="49D7C106" w:rsidR="009F4E3B" w:rsidRPr="00865C43" w:rsidRDefault="009F4E3B" w:rsidP="00707FE7">
      <w:pPr>
        <w:pStyle w:val="Tekstpodstawowy"/>
        <w:numPr>
          <w:ilvl w:val="0"/>
          <w:numId w:val="25"/>
        </w:numPr>
        <w:tabs>
          <w:tab w:val="clear" w:pos="720"/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Szacunkowe zapotrzebowanie na płyn</w:t>
      </w:r>
      <w:r w:rsidR="007A297A" w:rsidRPr="00865C43">
        <w:rPr>
          <w:rFonts w:ascii="Arial Narrow" w:hAnsi="Arial Narrow"/>
          <w:sz w:val="24"/>
          <w:szCs w:val="24"/>
        </w:rPr>
        <w:t>y</w:t>
      </w:r>
      <w:r w:rsidRPr="00865C43">
        <w:rPr>
          <w:rFonts w:ascii="Arial Narrow" w:hAnsi="Arial Narrow"/>
          <w:sz w:val="24"/>
          <w:szCs w:val="24"/>
        </w:rPr>
        <w:t xml:space="preserve"> do spryskiwaczy:</w:t>
      </w:r>
    </w:p>
    <w:p w14:paraId="6DA25842" w14:textId="77777777" w:rsidR="009F4E3B" w:rsidRPr="00865C43" w:rsidRDefault="009F4E3B" w:rsidP="00707FE7">
      <w:pPr>
        <w:pStyle w:val="Tekstpodstawowy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płyn do spryskiwaczy letni w ilości ok. </w:t>
      </w:r>
      <w:r w:rsidR="007A66D6" w:rsidRPr="00865C43">
        <w:rPr>
          <w:rFonts w:ascii="Arial Narrow" w:hAnsi="Arial Narrow"/>
          <w:sz w:val="24"/>
          <w:szCs w:val="24"/>
        </w:rPr>
        <w:t>3</w:t>
      </w:r>
      <w:r w:rsidRPr="00865C43">
        <w:rPr>
          <w:rFonts w:ascii="Arial Narrow" w:hAnsi="Arial Narrow"/>
          <w:sz w:val="24"/>
          <w:szCs w:val="24"/>
        </w:rPr>
        <w:t>0 butli 4 litrowych</w:t>
      </w:r>
    </w:p>
    <w:p w14:paraId="0820DA3C" w14:textId="77777777" w:rsidR="009F4E3B" w:rsidRPr="00865C43" w:rsidRDefault="009F4E3B" w:rsidP="00707FE7">
      <w:pPr>
        <w:pStyle w:val="Tekstpodstawowy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płyn do spryskiwaczy zimowy w ilości ok. </w:t>
      </w:r>
      <w:r w:rsidR="007A66D6" w:rsidRPr="00865C43">
        <w:rPr>
          <w:rFonts w:ascii="Arial Narrow" w:hAnsi="Arial Narrow"/>
          <w:sz w:val="24"/>
          <w:szCs w:val="24"/>
        </w:rPr>
        <w:t>50</w:t>
      </w:r>
      <w:r w:rsidRPr="00865C43">
        <w:rPr>
          <w:rFonts w:ascii="Arial Narrow" w:hAnsi="Arial Narrow"/>
          <w:sz w:val="24"/>
          <w:szCs w:val="24"/>
        </w:rPr>
        <w:t xml:space="preserve"> butli 4 litrowych.</w:t>
      </w:r>
    </w:p>
    <w:p w14:paraId="6F60E5D1" w14:textId="77777777" w:rsidR="00850BB1" w:rsidRPr="00865C43" w:rsidRDefault="00850BB1" w:rsidP="007F229B">
      <w:pPr>
        <w:pStyle w:val="Akapitzlist"/>
        <w:spacing w:after="0" w:line="240" w:lineRule="auto"/>
        <w:ind w:left="786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 xml:space="preserve">Łączna ilość płynów: ok. </w:t>
      </w:r>
      <w:r w:rsidR="007A66D6" w:rsidRPr="00865C43">
        <w:rPr>
          <w:rFonts w:ascii="Arial Narrow" w:hAnsi="Arial Narrow"/>
          <w:b/>
          <w:sz w:val="24"/>
          <w:szCs w:val="24"/>
        </w:rPr>
        <w:t>32</w:t>
      </w:r>
      <w:r w:rsidRPr="00865C43">
        <w:rPr>
          <w:rFonts w:ascii="Arial Narrow" w:hAnsi="Arial Narrow"/>
          <w:b/>
          <w:sz w:val="24"/>
          <w:szCs w:val="24"/>
        </w:rPr>
        <w:t>0 litrów.</w:t>
      </w:r>
    </w:p>
    <w:p w14:paraId="735D81B4" w14:textId="77777777" w:rsidR="009F4E3B" w:rsidRPr="00865C43" w:rsidRDefault="009F4E3B" w:rsidP="00707FE7">
      <w:pPr>
        <w:pStyle w:val="Tekstpodstawowy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Sukcesywna sprzedaż paliw płynnych do </w:t>
      </w:r>
      <w:r w:rsidR="004B2E1A" w:rsidRPr="00865C43">
        <w:rPr>
          <w:rFonts w:ascii="Arial Narrow" w:hAnsi="Arial Narrow"/>
          <w:sz w:val="24"/>
          <w:szCs w:val="24"/>
        </w:rPr>
        <w:t>kanistrów</w:t>
      </w:r>
      <w:r w:rsidRPr="00865C43">
        <w:rPr>
          <w:rFonts w:ascii="Arial Narrow" w:hAnsi="Arial Narrow"/>
          <w:sz w:val="24"/>
          <w:szCs w:val="24"/>
        </w:rPr>
        <w:t xml:space="preserve"> na podstawie kart elektronicznych </w:t>
      </w:r>
      <w:r w:rsidR="000B26C2" w:rsidRPr="00865C43">
        <w:rPr>
          <w:rFonts w:ascii="Arial Narrow" w:hAnsi="Arial Narrow"/>
          <w:sz w:val="24"/>
          <w:szCs w:val="24"/>
        </w:rPr>
        <w:br/>
      </w:r>
      <w:r w:rsidRPr="00865C43">
        <w:rPr>
          <w:rFonts w:ascii="Arial Narrow" w:hAnsi="Arial Narrow"/>
          <w:sz w:val="24"/>
          <w:szCs w:val="24"/>
        </w:rPr>
        <w:t>w systemie bezgotówkowym do urządzeń i maszyn w ilości 100 litrów.</w:t>
      </w:r>
    </w:p>
    <w:p w14:paraId="6545BD1E" w14:textId="77777777" w:rsidR="009215BD" w:rsidRPr="00865C43" w:rsidRDefault="009215BD" w:rsidP="00707FE7">
      <w:pPr>
        <w:pStyle w:val="Tekstpodstawowy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Przedmiot zamówienia świadczony będzie wielokrotnie (sukcesywnie) w zależności od bieżących potrzeb </w:t>
      </w:r>
      <w:r w:rsidR="00876BBF" w:rsidRPr="00865C43">
        <w:rPr>
          <w:rFonts w:ascii="Arial Narrow" w:hAnsi="Arial Narrow"/>
          <w:sz w:val="24"/>
          <w:szCs w:val="24"/>
          <w:lang w:eastAsia="pl-PL"/>
        </w:rPr>
        <w:t xml:space="preserve">Zleceniodawcy </w:t>
      </w:r>
      <w:r w:rsidRPr="00865C43">
        <w:rPr>
          <w:rFonts w:ascii="Arial Narrow" w:hAnsi="Arial Narrow"/>
          <w:sz w:val="24"/>
          <w:szCs w:val="24"/>
        </w:rPr>
        <w:t xml:space="preserve">w postaci tzw. świadczeń cząstkowych z użyciem kart paliwowych. </w:t>
      </w:r>
    </w:p>
    <w:p w14:paraId="0B31EEB5" w14:textId="77777777" w:rsidR="00AA6DB8" w:rsidRPr="00865C43" w:rsidRDefault="009F4E3B" w:rsidP="00707FE7">
      <w:pPr>
        <w:pStyle w:val="Tekstpodstawowy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Oferowane paliwa muszą spełniać wymagane normy, odpowiednio dla rodzaju: oleju napędowego, benzyny bezołowiowej oraz Rozporządzenia Ministra Gospodarki z dnia 09.1</w:t>
      </w:r>
      <w:r w:rsidR="00EE55EB" w:rsidRPr="00865C43">
        <w:rPr>
          <w:rFonts w:ascii="Arial Narrow" w:hAnsi="Arial Narrow"/>
          <w:sz w:val="24"/>
          <w:szCs w:val="24"/>
        </w:rPr>
        <w:t>0</w:t>
      </w:r>
      <w:r w:rsidRPr="00865C43">
        <w:rPr>
          <w:rFonts w:ascii="Arial Narrow" w:hAnsi="Arial Narrow"/>
          <w:sz w:val="24"/>
          <w:szCs w:val="24"/>
        </w:rPr>
        <w:t>.20</w:t>
      </w:r>
      <w:r w:rsidR="00EE55EB" w:rsidRPr="00865C43">
        <w:rPr>
          <w:rFonts w:ascii="Arial Narrow" w:hAnsi="Arial Narrow"/>
          <w:sz w:val="24"/>
          <w:szCs w:val="24"/>
        </w:rPr>
        <w:t>15</w:t>
      </w:r>
      <w:r w:rsidRPr="00865C43">
        <w:rPr>
          <w:rFonts w:ascii="Arial Narrow" w:hAnsi="Arial Narrow"/>
          <w:sz w:val="24"/>
          <w:szCs w:val="24"/>
        </w:rPr>
        <w:t xml:space="preserve"> r. </w:t>
      </w:r>
      <w:r w:rsidR="00AA6DB8" w:rsidRPr="00865C43">
        <w:rPr>
          <w:rFonts w:ascii="Arial Narrow" w:hAnsi="Arial Narrow"/>
          <w:sz w:val="24"/>
          <w:szCs w:val="24"/>
        </w:rPr>
        <w:t xml:space="preserve">(Dz. U. z 2020 r., poz. 727 z </w:t>
      </w:r>
      <w:proofErr w:type="spellStart"/>
      <w:r w:rsidR="00AA6DB8" w:rsidRPr="00865C43">
        <w:rPr>
          <w:rFonts w:ascii="Arial Narrow" w:hAnsi="Arial Narrow"/>
          <w:sz w:val="24"/>
          <w:szCs w:val="24"/>
        </w:rPr>
        <w:t>późn</w:t>
      </w:r>
      <w:proofErr w:type="spellEnd"/>
      <w:r w:rsidR="00AA6DB8" w:rsidRPr="00865C43">
        <w:rPr>
          <w:rFonts w:ascii="Arial Narrow" w:hAnsi="Arial Narrow"/>
          <w:sz w:val="24"/>
          <w:szCs w:val="24"/>
        </w:rPr>
        <w:t>. zm.)</w:t>
      </w:r>
      <w:r w:rsidRPr="00865C43">
        <w:rPr>
          <w:rFonts w:ascii="Arial Narrow" w:hAnsi="Arial Narrow"/>
          <w:sz w:val="24"/>
          <w:szCs w:val="24"/>
        </w:rPr>
        <w:t xml:space="preserve"> w sprawie wymagań</w:t>
      </w:r>
      <w:r w:rsidR="00AA6DB8" w:rsidRPr="00865C43">
        <w:rPr>
          <w:rFonts w:ascii="Arial Narrow" w:hAnsi="Arial Narrow"/>
          <w:sz w:val="24"/>
          <w:szCs w:val="24"/>
        </w:rPr>
        <w:t xml:space="preserve"> jakościowych</w:t>
      </w:r>
      <w:r w:rsidRPr="00865C43">
        <w:rPr>
          <w:rFonts w:ascii="Arial Narrow" w:hAnsi="Arial Narrow"/>
          <w:sz w:val="24"/>
          <w:szCs w:val="24"/>
        </w:rPr>
        <w:t xml:space="preserve"> dla paliw ciekłych (zgodnie z </w:t>
      </w:r>
      <w:r w:rsidRPr="00865C43">
        <w:rPr>
          <w:rFonts w:ascii="Arial Narrow" w:hAnsi="Arial Narrow"/>
          <w:sz w:val="24"/>
          <w:szCs w:val="24"/>
        </w:rPr>
        <w:lastRenderedPageBreak/>
        <w:t xml:space="preserve">obowiązującymi przepisami prawa w przypadku rozbieżności rozporządzenie ma wartość nadrzędną). </w:t>
      </w:r>
    </w:p>
    <w:p w14:paraId="6C651184" w14:textId="159F3D78" w:rsidR="009F4E3B" w:rsidRPr="00865C43" w:rsidRDefault="00792A8B" w:rsidP="00707FE7">
      <w:pPr>
        <w:pStyle w:val="Tekstpodstawowy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Zleceniobiorca</w:t>
      </w:r>
      <w:r w:rsidR="009F4E3B" w:rsidRPr="00865C43">
        <w:rPr>
          <w:rFonts w:ascii="Arial Narrow" w:hAnsi="Arial Narrow"/>
          <w:sz w:val="24"/>
          <w:szCs w:val="24"/>
        </w:rPr>
        <w:t xml:space="preserve"> na żądanie </w:t>
      </w:r>
      <w:r w:rsidRPr="00865C43">
        <w:rPr>
          <w:rFonts w:ascii="Arial Narrow" w:hAnsi="Arial Narrow"/>
          <w:sz w:val="24"/>
          <w:szCs w:val="24"/>
        </w:rPr>
        <w:t>Zleceniodawcy</w:t>
      </w:r>
      <w:r w:rsidR="009F4E3B" w:rsidRPr="00865C43">
        <w:rPr>
          <w:rFonts w:ascii="Arial Narrow" w:hAnsi="Arial Narrow"/>
          <w:sz w:val="24"/>
          <w:szCs w:val="24"/>
        </w:rPr>
        <w:t xml:space="preserve"> musi udokumentować każdą dostawę świadectwem kontroli jakości oraz fakturą zakupu dotyczącą każdej dostawy.</w:t>
      </w:r>
    </w:p>
    <w:p w14:paraId="7C5DEF88" w14:textId="77777777" w:rsidR="009F4E3B" w:rsidRPr="00865C43" w:rsidRDefault="00792A8B" w:rsidP="00707FE7">
      <w:pPr>
        <w:pStyle w:val="Tekstpodstawowy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Zleceniobiorca </w:t>
      </w:r>
      <w:r w:rsidR="009F4E3B" w:rsidRPr="00865C43">
        <w:rPr>
          <w:rFonts w:ascii="Arial Narrow" w:hAnsi="Arial Narrow"/>
          <w:sz w:val="24"/>
          <w:szCs w:val="24"/>
        </w:rPr>
        <w:t xml:space="preserve">zapewni tankowanie pojazdów </w:t>
      </w:r>
      <w:r w:rsidRPr="00865C43">
        <w:rPr>
          <w:rFonts w:ascii="Arial Narrow" w:hAnsi="Arial Narrow"/>
          <w:sz w:val="24"/>
          <w:szCs w:val="24"/>
        </w:rPr>
        <w:t>Zleceniodawcy</w:t>
      </w:r>
      <w:r w:rsidR="009F4E3B" w:rsidRPr="00865C43">
        <w:rPr>
          <w:rFonts w:ascii="Arial Narrow" w:hAnsi="Arial Narrow"/>
          <w:sz w:val="24"/>
          <w:szCs w:val="24"/>
        </w:rPr>
        <w:t xml:space="preserve"> całodobowo w dni powszednie, niedziele i święta.</w:t>
      </w:r>
    </w:p>
    <w:p w14:paraId="6E892B54" w14:textId="77777777" w:rsidR="007A098D" w:rsidRPr="00865C43" w:rsidRDefault="007A098D" w:rsidP="004B2E1A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rPr>
          <w:rFonts w:ascii="Arial Narrow" w:hAnsi="Arial Narrow"/>
          <w:b/>
          <w:sz w:val="24"/>
          <w:szCs w:val="24"/>
        </w:rPr>
      </w:pPr>
    </w:p>
    <w:p w14:paraId="6CD3DD91" w14:textId="77777777" w:rsidR="001C37FA" w:rsidRPr="00865C43" w:rsidRDefault="001C37FA" w:rsidP="004B2E1A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Informacje dodatkowe:</w:t>
      </w:r>
    </w:p>
    <w:p w14:paraId="16E80142" w14:textId="77777777" w:rsidR="009F4E3B" w:rsidRPr="00865C43" w:rsidRDefault="00792A8B" w:rsidP="00707FE7">
      <w:pPr>
        <w:pStyle w:val="Tekstpodstawowy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Zleceniobiorca </w:t>
      </w:r>
      <w:r w:rsidR="009F4E3B" w:rsidRPr="00865C43">
        <w:rPr>
          <w:rFonts w:ascii="Arial Narrow" w:hAnsi="Arial Narrow"/>
          <w:sz w:val="24"/>
          <w:szCs w:val="24"/>
        </w:rPr>
        <w:t>wyda bezpłatnie karty dodatkowe lub zamienne w miejsca kart utraconych lub zniszczonych,</w:t>
      </w:r>
    </w:p>
    <w:p w14:paraId="5D8504EF" w14:textId="77777777" w:rsidR="009F4E3B" w:rsidRPr="00865C43" w:rsidRDefault="009F4E3B" w:rsidP="00707FE7">
      <w:pPr>
        <w:pStyle w:val="Tekstpodstawowy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W przypadku zmiany samochodów służbowych lub zmiany ich liczby, </w:t>
      </w:r>
      <w:r w:rsidR="00792A8B" w:rsidRPr="00865C43">
        <w:rPr>
          <w:rFonts w:ascii="Arial Narrow" w:hAnsi="Arial Narrow"/>
          <w:sz w:val="24"/>
          <w:szCs w:val="24"/>
        </w:rPr>
        <w:t xml:space="preserve">Zleceniobiorca </w:t>
      </w:r>
      <w:r w:rsidRPr="00865C43">
        <w:rPr>
          <w:rFonts w:ascii="Arial Narrow" w:hAnsi="Arial Narrow"/>
          <w:sz w:val="24"/>
          <w:szCs w:val="24"/>
        </w:rPr>
        <w:t xml:space="preserve">bezpłatnie wyda </w:t>
      </w:r>
      <w:r w:rsidR="00876BBF" w:rsidRPr="00865C43">
        <w:rPr>
          <w:rFonts w:ascii="Arial Narrow" w:hAnsi="Arial Narrow"/>
          <w:sz w:val="24"/>
          <w:szCs w:val="24"/>
          <w:lang w:eastAsia="pl-PL"/>
        </w:rPr>
        <w:t xml:space="preserve">Zleceniodawcy </w:t>
      </w:r>
      <w:r w:rsidRPr="00865C43">
        <w:rPr>
          <w:rFonts w:ascii="Arial Narrow" w:hAnsi="Arial Narrow"/>
          <w:sz w:val="24"/>
          <w:szCs w:val="24"/>
        </w:rPr>
        <w:t xml:space="preserve">dodatkowe karty </w:t>
      </w:r>
    </w:p>
    <w:p w14:paraId="531B3B5C" w14:textId="77777777" w:rsidR="009F4E3B" w:rsidRPr="00865C43" w:rsidRDefault="00792A8B" w:rsidP="00707FE7">
      <w:pPr>
        <w:pStyle w:val="Tekstpodstawowy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Zleceniobiorca </w:t>
      </w:r>
      <w:r w:rsidR="009F4E3B" w:rsidRPr="00865C43">
        <w:rPr>
          <w:rFonts w:ascii="Arial Narrow" w:hAnsi="Arial Narrow"/>
          <w:sz w:val="24"/>
          <w:szCs w:val="24"/>
        </w:rPr>
        <w:t>zapewni natychmiastową blokadę karty po zgłoszeniu jej utraty</w:t>
      </w:r>
      <w:r w:rsidR="00A02008" w:rsidRPr="00865C43">
        <w:rPr>
          <w:rFonts w:ascii="Arial Narrow" w:hAnsi="Arial Narrow"/>
          <w:sz w:val="24"/>
          <w:szCs w:val="24"/>
        </w:rPr>
        <w:t xml:space="preserve"> bez ponoszenia dodatkowych kosztów,</w:t>
      </w:r>
    </w:p>
    <w:p w14:paraId="56C11FE6" w14:textId="77777777" w:rsidR="009F4E3B" w:rsidRPr="00865C43" w:rsidRDefault="00876BBF" w:rsidP="00707FE7">
      <w:pPr>
        <w:pStyle w:val="Tekstpodstawowy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  <w:lang w:eastAsia="pl-PL"/>
        </w:rPr>
        <w:t xml:space="preserve">Zleceniodawca </w:t>
      </w:r>
      <w:r w:rsidR="009F4E3B" w:rsidRPr="00865C43">
        <w:rPr>
          <w:rFonts w:ascii="Arial Narrow" w:hAnsi="Arial Narrow"/>
          <w:sz w:val="24"/>
          <w:szCs w:val="24"/>
        </w:rPr>
        <w:t xml:space="preserve">będzie kontrolował realizację przedmiotu zamówienia i powiadomi </w:t>
      </w:r>
      <w:r w:rsidR="00792A8B" w:rsidRPr="00865C43">
        <w:rPr>
          <w:rFonts w:ascii="Arial Narrow" w:hAnsi="Arial Narrow"/>
          <w:sz w:val="24"/>
          <w:szCs w:val="24"/>
        </w:rPr>
        <w:t xml:space="preserve">Zleceniobiorcę </w:t>
      </w:r>
      <w:r w:rsidR="009F4E3B" w:rsidRPr="00865C43">
        <w:rPr>
          <w:rFonts w:ascii="Arial Narrow" w:hAnsi="Arial Narrow"/>
          <w:sz w:val="24"/>
          <w:szCs w:val="24"/>
        </w:rPr>
        <w:t>o konieczności blokady kart z tytuły wyczerpania całkowitej wielkości zamówienia.</w:t>
      </w:r>
    </w:p>
    <w:p w14:paraId="49F18E79" w14:textId="77777777" w:rsidR="009F66CA" w:rsidRPr="00865C43" w:rsidRDefault="009F66CA" w:rsidP="004B2E1A">
      <w:pPr>
        <w:pStyle w:val="Bezodstpw"/>
        <w:spacing w:before="120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Okres trwania umowy</w:t>
      </w:r>
    </w:p>
    <w:p w14:paraId="52F3A294" w14:textId="77777777" w:rsidR="009F66CA" w:rsidRPr="00865C43" w:rsidRDefault="00792A8B" w:rsidP="007F229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Zleceniobiorca </w:t>
      </w:r>
      <w:r w:rsidR="009F66CA" w:rsidRPr="00865C43">
        <w:rPr>
          <w:rFonts w:ascii="Arial Narrow" w:hAnsi="Arial Narrow"/>
          <w:sz w:val="24"/>
          <w:szCs w:val="24"/>
        </w:rPr>
        <w:t>zobowiązany jest do realizacji przedmiotu przez okres 24 miesięcy od dnia podpisania umowy, tj. do dnia …………………..</w:t>
      </w:r>
    </w:p>
    <w:p w14:paraId="67B0F3CF" w14:textId="77777777" w:rsidR="001C37FA" w:rsidRPr="00865C43" w:rsidRDefault="001C37FA" w:rsidP="007F229B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b/>
          <w:sz w:val="24"/>
          <w:szCs w:val="24"/>
        </w:rPr>
        <w:t>Płatności</w:t>
      </w:r>
    </w:p>
    <w:p w14:paraId="0A86498F" w14:textId="09839985" w:rsidR="004408EB" w:rsidRPr="00865C43" w:rsidRDefault="009F4E3B" w:rsidP="00707FE7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pacing w:val="-3"/>
          <w:sz w:val="24"/>
          <w:szCs w:val="24"/>
        </w:rPr>
        <w:t>Faktyczne realizowanie dostaw</w:t>
      </w:r>
      <w:r w:rsidRPr="00865C43">
        <w:rPr>
          <w:rFonts w:ascii="Arial Narrow" w:hAnsi="Arial Narrow"/>
          <w:sz w:val="24"/>
          <w:szCs w:val="24"/>
        </w:rPr>
        <w:t xml:space="preserve"> benzyny Pb 95  oraz oleju napędowego odbywać się będzie w oparciu o ceny obowiązujące w dniu tankowania na stacjach, na </w:t>
      </w:r>
      <w:r w:rsidR="007A297A" w:rsidRPr="00865C43">
        <w:rPr>
          <w:rFonts w:ascii="Arial Narrow" w:hAnsi="Arial Narrow"/>
          <w:sz w:val="24"/>
          <w:szCs w:val="24"/>
        </w:rPr>
        <w:t>których zostało pobrane paliwo.</w:t>
      </w:r>
    </w:p>
    <w:p w14:paraId="5CC0A201" w14:textId="77777777" w:rsidR="009F4E3B" w:rsidRPr="00865C43" w:rsidRDefault="009F4E3B" w:rsidP="00707FE7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Cena jednostkowa brutto paliw w trakcie trwania umowy będzie podlegała zmianie wraz ze wzrostem lub spadkiem cen.</w:t>
      </w:r>
    </w:p>
    <w:p w14:paraId="6513DCE6" w14:textId="77777777" w:rsidR="001C37FA" w:rsidRPr="00865C43" w:rsidRDefault="001C37FA" w:rsidP="00707FE7">
      <w:pPr>
        <w:pStyle w:val="Akapitzlist2"/>
        <w:numPr>
          <w:ilvl w:val="0"/>
          <w:numId w:val="23"/>
        </w:numPr>
        <w:jc w:val="both"/>
        <w:rPr>
          <w:rFonts w:ascii="Arial Narrow" w:hAnsi="Arial Narrow"/>
          <w:szCs w:val="24"/>
        </w:rPr>
      </w:pPr>
      <w:r w:rsidRPr="00865C43">
        <w:rPr>
          <w:rFonts w:ascii="Arial Narrow" w:hAnsi="Arial Narrow"/>
          <w:szCs w:val="24"/>
        </w:rPr>
        <w:t xml:space="preserve">Płatność będzie realizowana przelewem sukcesywnie (jeden/dwa raz/y w miesiącu) </w:t>
      </w:r>
      <w:r w:rsidR="00C4315E" w:rsidRPr="00865C43">
        <w:rPr>
          <w:rFonts w:ascii="Arial Narrow" w:hAnsi="Arial Narrow"/>
          <w:szCs w:val="24"/>
        </w:rPr>
        <w:t>za realizację świadczeń cząstkowych</w:t>
      </w:r>
      <w:r w:rsidRPr="00865C43">
        <w:rPr>
          <w:rFonts w:ascii="Arial Narrow" w:hAnsi="Arial Narrow"/>
          <w:szCs w:val="24"/>
        </w:rPr>
        <w:t xml:space="preserve">, w terminie 14 dni od daty otrzymania prawidłowo wystawionej faktury VAT na wskazane konto </w:t>
      </w:r>
      <w:r w:rsidR="00792A8B" w:rsidRPr="00865C43">
        <w:rPr>
          <w:rFonts w:ascii="Arial Narrow" w:hAnsi="Arial Narrow"/>
          <w:szCs w:val="24"/>
        </w:rPr>
        <w:t>Zleceniobiorcy</w:t>
      </w:r>
      <w:r w:rsidR="00C2736A" w:rsidRPr="00865C43">
        <w:rPr>
          <w:rFonts w:ascii="Arial Narrow" w:hAnsi="Arial Narrow"/>
          <w:szCs w:val="24"/>
        </w:rPr>
        <w:t>, przy czym Wykonawca zobowiązuje się do dostarczenia Zamawiającemu faktury w ciągu 7 dni od daty jej wystawienia.</w:t>
      </w:r>
      <w:r w:rsidRPr="00865C43">
        <w:rPr>
          <w:rFonts w:ascii="Arial Narrow" w:hAnsi="Arial Narrow"/>
          <w:szCs w:val="24"/>
        </w:rPr>
        <w:t>.</w:t>
      </w:r>
    </w:p>
    <w:p w14:paraId="460E49E8" w14:textId="77777777" w:rsidR="009F4E3B" w:rsidRPr="00865C43" w:rsidRDefault="00792A8B" w:rsidP="00707FE7">
      <w:pPr>
        <w:pStyle w:val="Tekstpodstawowy"/>
        <w:numPr>
          <w:ilvl w:val="0"/>
          <w:numId w:val="23"/>
        </w:numPr>
        <w:tabs>
          <w:tab w:val="left" w:pos="732"/>
        </w:tabs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Zleceniobiorca </w:t>
      </w:r>
      <w:r w:rsidR="009F4E3B" w:rsidRPr="00865C43">
        <w:rPr>
          <w:rFonts w:ascii="Arial Narrow" w:hAnsi="Arial Narrow"/>
          <w:sz w:val="24"/>
          <w:szCs w:val="24"/>
        </w:rPr>
        <w:t xml:space="preserve">do każdej wystawionej faktury dołączy szczegółowy wykaz wartości sprzedawanych paliw oraz specyfikację dokonanych transakcji bezgotówkowych przez </w:t>
      </w:r>
      <w:r w:rsidR="00876BBF" w:rsidRPr="00865C43">
        <w:rPr>
          <w:rFonts w:ascii="Arial Narrow" w:hAnsi="Arial Narrow"/>
          <w:sz w:val="24"/>
          <w:szCs w:val="24"/>
          <w:lang w:eastAsia="pl-PL"/>
        </w:rPr>
        <w:t>Zleceniodawcę</w:t>
      </w:r>
      <w:r w:rsidR="009F4E3B" w:rsidRPr="00865C43">
        <w:rPr>
          <w:rFonts w:ascii="Arial Narrow" w:hAnsi="Arial Narrow"/>
          <w:sz w:val="24"/>
          <w:szCs w:val="24"/>
        </w:rPr>
        <w:t>, zawierający co najmniej następujące dane:</w:t>
      </w:r>
    </w:p>
    <w:p w14:paraId="2D3627C4" w14:textId="77777777" w:rsidR="009F4E3B" w:rsidRPr="00865C43" w:rsidRDefault="009F4E3B" w:rsidP="00707FE7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rodzaj i ilość zakupionego paliwa/towaru,</w:t>
      </w:r>
    </w:p>
    <w:p w14:paraId="11A065EB" w14:textId="77777777" w:rsidR="009F4E3B" w:rsidRPr="00865C43" w:rsidRDefault="009F4E3B" w:rsidP="00707FE7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numer rejestracyjny pojazdu,</w:t>
      </w:r>
    </w:p>
    <w:p w14:paraId="5172A86F" w14:textId="77777777" w:rsidR="009F4E3B" w:rsidRPr="00865C43" w:rsidRDefault="009F4E3B" w:rsidP="00707FE7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wartość zakupionego paliwa oraz procent (%) udzielonego rabatu wynikający ze złożonej oferty oraz z podpisanej umowy, jeśli </w:t>
      </w:r>
      <w:r w:rsidR="00792A8B" w:rsidRPr="00865C43">
        <w:rPr>
          <w:rFonts w:ascii="Arial Narrow" w:hAnsi="Arial Narrow"/>
          <w:sz w:val="24"/>
          <w:szCs w:val="24"/>
        </w:rPr>
        <w:t xml:space="preserve">Zleceniobiorca </w:t>
      </w:r>
      <w:r w:rsidRPr="00865C43">
        <w:rPr>
          <w:rFonts w:ascii="Arial Narrow" w:hAnsi="Arial Narrow"/>
          <w:sz w:val="24"/>
          <w:szCs w:val="24"/>
        </w:rPr>
        <w:t>zaoferował.</w:t>
      </w:r>
    </w:p>
    <w:p w14:paraId="36B48FC7" w14:textId="77777777" w:rsidR="009F4E3B" w:rsidRPr="00865C43" w:rsidRDefault="009F4E3B" w:rsidP="00707FE7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datę i godzinę tankowania zakupionego paliwa,</w:t>
      </w:r>
    </w:p>
    <w:p w14:paraId="47FC9CE2" w14:textId="77777777" w:rsidR="009F4E3B" w:rsidRPr="00865C43" w:rsidRDefault="009F4E3B" w:rsidP="00707FE7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oznaczenie stacji paliwowej,</w:t>
      </w:r>
    </w:p>
    <w:p w14:paraId="54C72FD9" w14:textId="4AC5756B" w:rsidR="00653C2A" w:rsidRPr="00865C43" w:rsidRDefault="00653C2A" w:rsidP="00707FE7">
      <w:pPr>
        <w:pStyle w:val="Bezodstpw2"/>
        <w:numPr>
          <w:ilvl w:val="0"/>
          <w:numId w:val="23"/>
        </w:numPr>
        <w:tabs>
          <w:tab w:val="left" w:pos="66"/>
        </w:tabs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W przypadku zakupu paliwa w ilości mniejszej niż szacunkowe</w:t>
      </w:r>
      <w:r w:rsidR="004408EB" w:rsidRPr="00865C43">
        <w:rPr>
          <w:rFonts w:ascii="Arial Narrow" w:hAnsi="Arial Narrow"/>
          <w:b/>
          <w:sz w:val="24"/>
          <w:szCs w:val="24"/>
        </w:rPr>
        <w:t xml:space="preserve"> </w:t>
      </w:r>
      <w:r w:rsidR="00E2280A" w:rsidRPr="00865C43">
        <w:rPr>
          <w:rFonts w:ascii="Arial Narrow" w:hAnsi="Arial Narrow"/>
          <w:b/>
          <w:sz w:val="24"/>
          <w:szCs w:val="24"/>
        </w:rPr>
        <w:t>Zleceniobiorcy</w:t>
      </w:r>
      <w:r w:rsidR="004408EB" w:rsidRPr="00865C43">
        <w:rPr>
          <w:rFonts w:ascii="Arial Narrow" w:hAnsi="Arial Narrow"/>
          <w:sz w:val="24"/>
          <w:szCs w:val="24"/>
        </w:rPr>
        <w:t xml:space="preserve"> nie będą służyć żadne roszczenia wobec </w:t>
      </w:r>
      <w:r w:rsidR="00E2280A" w:rsidRPr="00865C43">
        <w:rPr>
          <w:rFonts w:ascii="Arial Narrow" w:hAnsi="Arial Narrow"/>
          <w:b/>
          <w:sz w:val="24"/>
          <w:szCs w:val="24"/>
        </w:rPr>
        <w:t>Zleceniodawcy</w:t>
      </w:r>
      <w:r w:rsidR="004408EB" w:rsidRPr="00865C43">
        <w:rPr>
          <w:rFonts w:ascii="Arial Narrow" w:hAnsi="Arial Narrow"/>
          <w:b/>
          <w:sz w:val="24"/>
          <w:szCs w:val="24"/>
        </w:rPr>
        <w:t>.</w:t>
      </w:r>
    </w:p>
    <w:p w14:paraId="0020A38D" w14:textId="77777777" w:rsidR="007A297A" w:rsidRPr="00865C43" w:rsidRDefault="007A297A" w:rsidP="00707FE7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Zamawiający upoważnia Wykonawcę do wystawienia faktur VAT bez podpisu Zamawiającego.</w:t>
      </w:r>
    </w:p>
    <w:p w14:paraId="67FFAA62" w14:textId="77777777" w:rsidR="00E57445" w:rsidRPr="00865C43" w:rsidRDefault="00E57445" w:rsidP="00707FE7">
      <w:pPr>
        <w:pStyle w:val="Standard"/>
        <w:numPr>
          <w:ilvl w:val="0"/>
          <w:numId w:val="23"/>
        </w:numPr>
        <w:snapToGrid w:val="0"/>
        <w:jc w:val="both"/>
        <w:rPr>
          <w:rFonts w:ascii="Arial Narrow" w:hAnsi="Arial Narrow"/>
          <w:szCs w:val="24"/>
        </w:rPr>
      </w:pPr>
      <w:r w:rsidRPr="00865C43">
        <w:rPr>
          <w:rFonts w:ascii="Arial Narrow" w:hAnsi="Arial Narrow"/>
          <w:szCs w:val="24"/>
        </w:rPr>
        <w:t>Faktury Zleceniobiorca wystawiać będzie na Zleceniodawcę:</w:t>
      </w:r>
    </w:p>
    <w:p w14:paraId="5638685D" w14:textId="77777777" w:rsidR="00E57445" w:rsidRPr="00865C43" w:rsidRDefault="00E57445" w:rsidP="00E57445">
      <w:pPr>
        <w:pStyle w:val="Standard"/>
        <w:ind w:left="720"/>
        <w:jc w:val="both"/>
        <w:rPr>
          <w:rFonts w:ascii="Arial Narrow" w:hAnsi="Arial Narrow"/>
          <w:b/>
          <w:szCs w:val="24"/>
        </w:rPr>
      </w:pPr>
      <w:r w:rsidRPr="00865C43">
        <w:rPr>
          <w:rFonts w:ascii="Arial Narrow" w:hAnsi="Arial Narrow"/>
          <w:b/>
          <w:szCs w:val="24"/>
        </w:rPr>
        <w:t>Warmińsko- Mazurska Agencja Rozwoju Regionalnego S.A. w Olsztynie,</w:t>
      </w:r>
    </w:p>
    <w:p w14:paraId="4D088DCD" w14:textId="77777777" w:rsidR="00E57445" w:rsidRPr="00865C43" w:rsidRDefault="00E57445" w:rsidP="00E57445">
      <w:pPr>
        <w:pStyle w:val="Standard"/>
        <w:ind w:left="720"/>
        <w:jc w:val="both"/>
        <w:rPr>
          <w:rFonts w:ascii="Arial Narrow" w:hAnsi="Arial Narrow"/>
          <w:b/>
          <w:szCs w:val="24"/>
        </w:rPr>
      </w:pPr>
      <w:r w:rsidRPr="00865C43">
        <w:rPr>
          <w:rFonts w:ascii="Arial Narrow" w:hAnsi="Arial Narrow"/>
          <w:b/>
          <w:szCs w:val="24"/>
        </w:rPr>
        <w:t>ul. Plac Gen. Józefa Bema 3, 10-516 Olsztyn</w:t>
      </w:r>
    </w:p>
    <w:p w14:paraId="5C34DF64" w14:textId="77777777" w:rsidR="00E57445" w:rsidRPr="00865C43" w:rsidRDefault="00E57445" w:rsidP="00E57445">
      <w:pPr>
        <w:pStyle w:val="Standard"/>
        <w:ind w:left="720"/>
        <w:jc w:val="both"/>
        <w:rPr>
          <w:rFonts w:ascii="Arial Narrow" w:hAnsi="Arial Narrow"/>
          <w:b/>
          <w:szCs w:val="24"/>
        </w:rPr>
      </w:pPr>
      <w:r w:rsidRPr="00865C43">
        <w:rPr>
          <w:rFonts w:ascii="Arial Narrow" w:hAnsi="Arial Narrow"/>
          <w:b/>
          <w:szCs w:val="24"/>
        </w:rPr>
        <w:t>NIP 739-05-03-912.</w:t>
      </w:r>
    </w:p>
    <w:p w14:paraId="736AEB12" w14:textId="77777777" w:rsidR="00E57445" w:rsidRPr="00865C43" w:rsidRDefault="00E57445" w:rsidP="00707FE7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lastRenderedPageBreak/>
        <w:t>Zleceniodawca oświadcza</w:t>
      </w:r>
      <w:r w:rsidRPr="00865C43">
        <w:rPr>
          <w:rFonts w:ascii="Arial Narrow" w:hAnsi="Arial Narrow"/>
          <w:b/>
          <w:sz w:val="24"/>
          <w:szCs w:val="24"/>
        </w:rPr>
        <w:t xml:space="preserve">, </w:t>
      </w:r>
      <w:r w:rsidRPr="00865C43">
        <w:rPr>
          <w:rFonts w:ascii="Arial Narrow" w:hAnsi="Arial Narrow"/>
          <w:sz w:val="24"/>
          <w:szCs w:val="24"/>
        </w:rPr>
        <w:t>że wyraża</w:t>
      </w:r>
      <w:r w:rsidRPr="00865C43">
        <w:rPr>
          <w:rFonts w:ascii="Arial Narrow" w:hAnsi="Arial Narrow"/>
          <w:b/>
          <w:sz w:val="24"/>
          <w:szCs w:val="24"/>
        </w:rPr>
        <w:t xml:space="preserve"> </w:t>
      </w:r>
      <w:r w:rsidRPr="00865C43">
        <w:rPr>
          <w:rFonts w:ascii="Arial Narrow" w:hAnsi="Arial Narrow"/>
          <w:sz w:val="24"/>
          <w:szCs w:val="24"/>
        </w:rPr>
        <w:t xml:space="preserve">zgodę na wystawianie faktury elektronicznej przez Zleceniobiorcę zgodnie z § 3 Rozporządzenia Ministra Finansów z dnia 20 grudnia 2012 roku w sprawie wystawiania oraz przesyłania faktur w formie elektronicznej, a także przechowywania i udostępniania organowi podatkowemu lub organowi kontroli skarbowej tych faktur. Zleceniodawca w związku z tym akceptuje wystawianie i przesyłanie faktur na podany niżej email: </w:t>
      </w:r>
      <w:hyperlink r:id="rId14" w:history="1">
        <w:r w:rsidRPr="00865C43">
          <w:rPr>
            <w:rFonts w:ascii="Arial Narrow" w:hAnsi="Arial Narrow"/>
            <w:sz w:val="24"/>
            <w:szCs w:val="24"/>
            <w:u w:val="single"/>
          </w:rPr>
          <w:t>wmarr@wmarr.olsztyn.pl</w:t>
        </w:r>
      </w:hyperlink>
      <w:r w:rsidRPr="00865C43">
        <w:rPr>
          <w:rFonts w:ascii="Arial Narrow" w:hAnsi="Arial Narrow"/>
          <w:sz w:val="24"/>
          <w:szCs w:val="24"/>
        </w:rPr>
        <w:t>.</w:t>
      </w:r>
    </w:p>
    <w:p w14:paraId="279FD1C6" w14:textId="77777777" w:rsidR="008A3234" w:rsidRPr="00865C43" w:rsidRDefault="008A3234" w:rsidP="004B2E1A">
      <w:pPr>
        <w:pStyle w:val="Bezodstpw"/>
        <w:spacing w:before="120"/>
        <w:rPr>
          <w:rFonts w:ascii="Arial Narrow" w:hAnsi="Arial Narrow"/>
          <w:b/>
          <w:bCs/>
          <w:sz w:val="24"/>
          <w:szCs w:val="24"/>
        </w:rPr>
      </w:pPr>
      <w:r w:rsidRPr="00865C43">
        <w:rPr>
          <w:rFonts w:ascii="Arial Narrow" w:hAnsi="Arial Narrow"/>
          <w:b/>
          <w:bCs/>
          <w:sz w:val="24"/>
          <w:szCs w:val="24"/>
        </w:rPr>
        <w:t>Odpowiedzialno</w:t>
      </w:r>
      <w:r w:rsidRPr="00865C43">
        <w:rPr>
          <w:rFonts w:ascii="Arial Narrow" w:eastAsia="TimesNewRoman" w:hAnsi="Arial Narrow" w:cs="TimesNewRoman"/>
          <w:b/>
          <w:sz w:val="24"/>
          <w:szCs w:val="24"/>
        </w:rPr>
        <w:t xml:space="preserve">ść </w:t>
      </w:r>
      <w:r w:rsidRPr="00865C43">
        <w:rPr>
          <w:rFonts w:ascii="Arial Narrow" w:hAnsi="Arial Narrow"/>
          <w:b/>
          <w:bCs/>
          <w:sz w:val="24"/>
          <w:szCs w:val="24"/>
        </w:rPr>
        <w:t>stron umowy</w:t>
      </w:r>
    </w:p>
    <w:p w14:paraId="393F62E2" w14:textId="77777777" w:rsidR="008A3234" w:rsidRPr="00865C43" w:rsidRDefault="00E2280A" w:rsidP="007F229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 xml:space="preserve">Zleceniobiorca </w:t>
      </w:r>
      <w:r w:rsidR="008A3234" w:rsidRPr="00865C43">
        <w:rPr>
          <w:rFonts w:ascii="Arial Narrow" w:hAnsi="Arial Narrow"/>
          <w:sz w:val="24"/>
          <w:szCs w:val="24"/>
        </w:rPr>
        <w:t xml:space="preserve">oraz </w:t>
      </w:r>
      <w:r w:rsidRPr="00865C43">
        <w:rPr>
          <w:rFonts w:ascii="Arial Narrow" w:hAnsi="Arial Narrow"/>
          <w:sz w:val="24"/>
          <w:szCs w:val="24"/>
        </w:rPr>
        <w:t>Zleceniodawca</w:t>
      </w:r>
      <w:r w:rsidR="008A3234" w:rsidRPr="00865C43">
        <w:rPr>
          <w:rFonts w:ascii="Arial Narrow" w:hAnsi="Arial Narrow"/>
          <w:sz w:val="24"/>
          <w:szCs w:val="24"/>
        </w:rPr>
        <w:t>, każdy w swoim zakresie, dołoż</w:t>
      </w:r>
      <w:r w:rsidR="008A3234" w:rsidRPr="00865C43">
        <w:rPr>
          <w:rFonts w:ascii="Arial Narrow" w:eastAsia="TimesNewRoman" w:hAnsi="Arial Narrow" w:cs="TimesNewRoman"/>
          <w:sz w:val="24"/>
          <w:szCs w:val="24"/>
        </w:rPr>
        <w:t xml:space="preserve">ą </w:t>
      </w:r>
      <w:r w:rsidR="008A3234" w:rsidRPr="00865C43">
        <w:rPr>
          <w:rFonts w:ascii="Arial Narrow" w:hAnsi="Arial Narrow"/>
          <w:sz w:val="24"/>
          <w:szCs w:val="24"/>
        </w:rPr>
        <w:t>niezb</w:t>
      </w:r>
      <w:r w:rsidR="008A3234" w:rsidRPr="00865C43">
        <w:rPr>
          <w:rFonts w:ascii="Arial Narrow" w:eastAsia="TimesNewRoman" w:hAnsi="Arial Narrow" w:cs="TimesNewRoman"/>
          <w:sz w:val="24"/>
          <w:szCs w:val="24"/>
        </w:rPr>
        <w:t>ę</w:t>
      </w:r>
      <w:r w:rsidR="008A3234" w:rsidRPr="00865C43">
        <w:rPr>
          <w:rFonts w:ascii="Arial Narrow" w:hAnsi="Arial Narrow"/>
          <w:sz w:val="24"/>
          <w:szCs w:val="24"/>
        </w:rPr>
        <w:t>dnej staranno</w:t>
      </w:r>
      <w:r w:rsidR="008A3234" w:rsidRPr="00865C43">
        <w:rPr>
          <w:rFonts w:ascii="Arial Narrow" w:eastAsia="TimesNewRoman" w:hAnsi="Arial Narrow" w:cs="TimesNewRoman"/>
          <w:sz w:val="24"/>
          <w:szCs w:val="24"/>
        </w:rPr>
        <w:t>ś</w:t>
      </w:r>
      <w:r w:rsidR="008A3234" w:rsidRPr="00865C43">
        <w:rPr>
          <w:rFonts w:ascii="Arial Narrow" w:hAnsi="Arial Narrow"/>
          <w:sz w:val="24"/>
          <w:szCs w:val="24"/>
        </w:rPr>
        <w:t>ci przy realizacji niniejszej umowy, wzajemnie informuj</w:t>
      </w:r>
      <w:r w:rsidR="008A3234" w:rsidRPr="00865C43">
        <w:rPr>
          <w:rFonts w:ascii="Arial Narrow" w:eastAsia="TimesNewRoman" w:hAnsi="Arial Narrow" w:cs="TimesNewRoman"/>
          <w:sz w:val="24"/>
          <w:szCs w:val="24"/>
        </w:rPr>
        <w:t>ą</w:t>
      </w:r>
      <w:r w:rsidR="008A3234" w:rsidRPr="00865C43">
        <w:rPr>
          <w:rFonts w:ascii="Arial Narrow" w:hAnsi="Arial Narrow"/>
          <w:sz w:val="24"/>
          <w:szCs w:val="24"/>
        </w:rPr>
        <w:t>c si</w:t>
      </w:r>
      <w:r w:rsidR="008A3234" w:rsidRPr="00865C43">
        <w:rPr>
          <w:rFonts w:ascii="Arial Narrow" w:eastAsia="TimesNewRoman" w:hAnsi="Arial Narrow" w:cs="TimesNewRoman"/>
          <w:sz w:val="24"/>
          <w:szCs w:val="24"/>
        </w:rPr>
        <w:t xml:space="preserve">ę </w:t>
      </w:r>
      <w:r w:rsidR="008A3234" w:rsidRPr="00865C43">
        <w:rPr>
          <w:rFonts w:ascii="Arial Narrow" w:hAnsi="Arial Narrow"/>
          <w:sz w:val="24"/>
          <w:szCs w:val="24"/>
        </w:rPr>
        <w:t>o wynikłych problemach.</w:t>
      </w:r>
    </w:p>
    <w:p w14:paraId="48E9023C" w14:textId="77777777" w:rsidR="008A3234" w:rsidRPr="00865C43" w:rsidRDefault="008A3234" w:rsidP="004B2E1A">
      <w:pPr>
        <w:suppressAutoHyphens/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lang w:eastAsia="ar-SA"/>
        </w:rPr>
      </w:pPr>
      <w:r w:rsidRPr="00865C43">
        <w:rPr>
          <w:rFonts w:ascii="Arial Narrow" w:hAnsi="Arial Narrow"/>
          <w:b/>
          <w:sz w:val="24"/>
          <w:szCs w:val="24"/>
          <w:lang w:eastAsia="ar-SA"/>
        </w:rPr>
        <w:t>Dane kontaktowe</w:t>
      </w:r>
    </w:p>
    <w:p w14:paraId="2E0788F2" w14:textId="77777777" w:rsidR="008A3234" w:rsidRPr="00865C43" w:rsidRDefault="008A3234" w:rsidP="00707FE7">
      <w:pPr>
        <w:pStyle w:val="Akapitzlist"/>
        <w:numPr>
          <w:ilvl w:val="6"/>
          <w:numId w:val="37"/>
        </w:numPr>
        <w:suppressAutoHyphens/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eastAsia="ar-SA"/>
        </w:rPr>
      </w:pPr>
      <w:r w:rsidRPr="00865C43">
        <w:rPr>
          <w:rFonts w:ascii="Arial Narrow" w:hAnsi="Arial Narrow"/>
          <w:sz w:val="24"/>
          <w:szCs w:val="24"/>
          <w:lang w:eastAsia="ar-SA"/>
        </w:rPr>
        <w:t>Do kontaktów w sprawie niniejszej umowy upoważnione są następujące osoby :</w:t>
      </w:r>
    </w:p>
    <w:p w14:paraId="721D7AE3" w14:textId="77777777" w:rsidR="004C1403" w:rsidRPr="00865C43" w:rsidRDefault="004C1403" w:rsidP="007F6211">
      <w:pPr>
        <w:pStyle w:val="Teksttreci0"/>
        <w:shd w:val="clear" w:color="auto" w:fill="auto"/>
        <w:tabs>
          <w:tab w:val="left" w:leader="dot" w:pos="6602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865C43">
        <w:rPr>
          <w:sz w:val="24"/>
          <w:szCs w:val="24"/>
        </w:rPr>
        <w:t xml:space="preserve">ze strony </w:t>
      </w:r>
      <w:r w:rsidR="00E2280A" w:rsidRPr="00865C43">
        <w:rPr>
          <w:sz w:val="24"/>
          <w:szCs w:val="24"/>
        </w:rPr>
        <w:t>Zleceniobiorcy</w:t>
      </w:r>
      <w:r w:rsidRPr="00865C43">
        <w:rPr>
          <w:sz w:val="24"/>
          <w:szCs w:val="24"/>
        </w:rPr>
        <w:t>:</w:t>
      </w:r>
      <w:r w:rsidRPr="00865C43">
        <w:rPr>
          <w:sz w:val="24"/>
          <w:szCs w:val="24"/>
        </w:rPr>
        <w:tab/>
      </w:r>
    </w:p>
    <w:p w14:paraId="70004189" w14:textId="77777777" w:rsidR="008A3234" w:rsidRPr="00865C43" w:rsidRDefault="008A3234" w:rsidP="007F6211">
      <w:pPr>
        <w:suppressAutoHyphens/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eastAsia="ar-SA"/>
        </w:rPr>
      </w:pPr>
      <w:r w:rsidRPr="00865C43">
        <w:rPr>
          <w:rFonts w:ascii="Arial Narrow" w:hAnsi="Arial Narrow"/>
          <w:sz w:val="24"/>
          <w:szCs w:val="24"/>
          <w:lang w:eastAsia="ar-SA"/>
        </w:rPr>
        <w:t xml:space="preserve">ze strony </w:t>
      </w:r>
      <w:r w:rsidR="00E2280A" w:rsidRPr="00865C43">
        <w:rPr>
          <w:rFonts w:ascii="Arial Narrow" w:hAnsi="Arial Narrow"/>
          <w:sz w:val="24"/>
          <w:szCs w:val="24"/>
          <w:lang w:eastAsia="ar-SA"/>
        </w:rPr>
        <w:t>Zleceniodawcy</w:t>
      </w:r>
      <w:r w:rsidRPr="00865C43">
        <w:rPr>
          <w:rFonts w:ascii="Arial Narrow" w:hAnsi="Arial Narrow"/>
          <w:sz w:val="24"/>
          <w:szCs w:val="24"/>
          <w:lang w:eastAsia="ar-SA"/>
        </w:rPr>
        <w:t>: Andrzej Mychałyk</w:t>
      </w:r>
      <w:r w:rsidR="002D264D" w:rsidRPr="00865C43">
        <w:rPr>
          <w:rFonts w:ascii="Arial Narrow" w:hAnsi="Arial Narrow"/>
          <w:sz w:val="24"/>
          <w:szCs w:val="24"/>
          <w:lang w:eastAsia="ar-SA"/>
        </w:rPr>
        <w:t xml:space="preserve"> tel. 089/512 24 01, e-mail: </w:t>
      </w:r>
      <w:hyperlink r:id="rId15" w:history="1">
        <w:r w:rsidR="002D264D" w:rsidRPr="00865C43">
          <w:rPr>
            <w:rStyle w:val="Hipercze"/>
            <w:rFonts w:ascii="Arial Narrow" w:hAnsi="Arial Narrow"/>
            <w:color w:val="auto"/>
            <w:sz w:val="24"/>
            <w:szCs w:val="24"/>
            <w:lang w:eastAsia="ar-SA"/>
          </w:rPr>
          <w:t>a.mychalyk@wmarr.olsztyn.pl</w:t>
        </w:r>
      </w:hyperlink>
    </w:p>
    <w:p w14:paraId="54DF1456" w14:textId="77777777" w:rsidR="007F6211" w:rsidRPr="00865C43" w:rsidRDefault="007F6211" w:rsidP="00707FE7">
      <w:pPr>
        <w:pStyle w:val="Akapitzlist"/>
        <w:numPr>
          <w:ilvl w:val="2"/>
          <w:numId w:val="37"/>
        </w:numPr>
        <w:spacing w:before="120" w:after="0" w:line="240" w:lineRule="auto"/>
        <w:ind w:left="426"/>
        <w:rPr>
          <w:rFonts w:ascii="Arial Narrow" w:hAnsi="Arial Narrow" w:cs="Wingdings"/>
          <w:kern w:val="1"/>
          <w:sz w:val="24"/>
          <w:szCs w:val="24"/>
          <w:lang w:eastAsia="hi-IN" w:bidi="hi-IN"/>
        </w:rPr>
      </w:pPr>
      <w:r w:rsidRPr="00865C43">
        <w:rPr>
          <w:rFonts w:ascii="Arial Narrow" w:hAnsi="Arial Narrow" w:cs="Wingdings"/>
          <w:kern w:val="1"/>
          <w:sz w:val="24"/>
          <w:szCs w:val="24"/>
          <w:lang w:eastAsia="hi-IN" w:bidi="hi-IN"/>
        </w:rPr>
        <w:t xml:space="preserve">Zmiana osoby upoważnionej przez Zleceniobiorcę do kontaktów </w:t>
      </w:r>
      <w:r w:rsidRPr="00865C43">
        <w:rPr>
          <w:rFonts w:ascii="Arial Narrow" w:eastAsia="Tahoma" w:hAnsi="Arial Narrow" w:cs="Tahoma"/>
          <w:kern w:val="1"/>
          <w:sz w:val="24"/>
          <w:szCs w:val="24"/>
          <w:lang w:eastAsia="hi-IN" w:bidi="hi-IN"/>
        </w:rPr>
        <w:t xml:space="preserve">nie stanowi zmiany umowy, ale </w:t>
      </w:r>
      <w:r w:rsidRPr="00865C43">
        <w:rPr>
          <w:rFonts w:ascii="Arial Narrow" w:hAnsi="Arial Narrow" w:cs="Wingdings"/>
          <w:kern w:val="1"/>
          <w:sz w:val="24"/>
          <w:szCs w:val="24"/>
          <w:lang w:eastAsia="hi-IN" w:bidi="hi-IN"/>
        </w:rPr>
        <w:t xml:space="preserve">wymaga pisemnego powiadomienia Zleceniodawcy. </w:t>
      </w:r>
    </w:p>
    <w:p w14:paraId="716C952D" w14:textId="77777777" w:rsidR="008A3234" w:rsidRPr="00865C43" w:rsidRDefault="008A3234" w:rsidP="007F229B">
      <w:pPr>
        <w:spacing w:line="240" w:lineRule="auto"/>
        <w:jc w:val="right"/>
        <w:rPr>
          <w:rFonts w:ascii="Arial Narrow" w:hAnsi="Arial Narrow"/>
          <w:b/>
          <w:strike/>
          <w:sz w:val="24"/>
          <w:szCs w:val="24"/>
        </w:rPr>
      </w:pPr>
    </w:p>
    <w:p w14:paraId="5A763CD6" w14:textId="77777777" w:rsidR="007A297A" w:rsidRPr="00865C43" w:rsidRDefault="007A297A" w:rsidP="007A297A">
      <w:pPr>
        <w:autoSpaceDE w:val="0"/>
        <w:autoSpaceDN w:val="0"/>
        <w:adjustRightInd w:val="0"/>
        <w:spacing w:after="0" w:line="240" w:lineRule="auto"/>
        <w:rPr>
          <w:rFonts w:ascii="Arial Narrow" w:eastAsia="Segoe UI" w:hAnsi="Arial Narrow"/>
          <w:b/>
          <w:sz w:val="24"/>
          <w:szCs w:val="24"/>
          <w:u w:val="single"/>
        </w:rPr>
      </w:pPr>
      <w:r w:rsidRPr="00865C43">
        <w:rPr>
          <w:rFonts w:ascii="Arial Narrow" w:eastAsia="Segoe UI" w:hAnsi="Arial Narrow"/>
          <w:b/>
          <w:sz w:val="24"/>
          <w:szCs w:val="24"/>
          <w:u w:val="single"/>
        </w:rPr>
        <w:t xml:space="preserve">Integralną część zawartej Umowy stanowi: </w:t>
      </w:r>
    </w:p>
    <w:p w14:paraId="6DE832FD" w14:textId="77777777" w:rsidR="007A297A" w:rsidRPr="00865C43" w:rsidRDefault="007A297A" w:rsidP="00707FE7">
      <w:pPr>
        <w:numPr>
          <w:ilvl w:val="0"/>
          <w:numId w:val="58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Załącznik nr 1 – Oferty Wykonawcy.</w:t>
      </w:r>
    </w:p>
    <w:p w14:paraId="76215C61" w14:textId="3115E2D9" w:rsidR="007A297A" w:rsidRPr="00865C43" w:rsidRDefault="007A297A" w:rsidP="00707FE7">
      <w:pPr>
        <w:numPr>
          <w:ilvl w:val="0"/>
          <w:numId w:val="58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Arial Narrow" w:hAnsi="Arial Narrow" w:cs="@AR ADGothicJP Medium"/>
          <w:sz w:val="24"/>
          <w:szCs w:val="24"/>
        </w:rPr>
      </w:pPr>
      <w:r w:rsidRPr="00865C43">
        <w:rPr>
          <w:rFonts w:ascii="Arial Narrow" w:hAnsi="Arial Narrow"/>
          <w:sz w:val="24"/>
          <w:szCs w:val="24"/>
        </w:rPr>
        <w:t>Załącznik nr 2 – Informacja o przetwarzaniu danych osobowych oraz zasadach, na jakich będzie się ono odbywało – dotyczy zleceniobiorców osób fizycznych/spółek</w:t>
      </w:r>
    </w:p>
    <w:p w14:paraId="78E1EFAB" w14:textId="046509C4" w:rsidR="007A297A" w:rsidRPr="00865C43" w:rsidRDefault="007A297A" w:rsidP="00707FE7">
      <w:pPr>
        <w:numPr>
          <w:ilvl w:val="0"/>
          <w:numId w:val="58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Arial Narrow" w:hAnsi="Arial Narrow" w:cs="@AR ADGothicJP Medium"/>
          <w:sz w:val="24"/>
          <w:szCs w:val="24"/>
        </w:rPr>
      </w:pPr>
      <w:r w:rsidRPr="00865C43">
        <w:rPr>
          <w:rFonts w:ascii="Arial Narrow" w:hAnsi="Arial Narrow" w:cs="@AR ADGothicJP Medium"/>
          <w:sz w:val="24"/>
          <w:szCs w:val="24"/>
        </w:rPr>
        <w:t xml:space="preserve">Załącznik nr 3– Informacja o przetwarzaniu danych osobowych dla osób wyznaczonych przez wykonawcę do kontaktu lub innych czynność związanych z realizacją umowy </w:t>
      </w:r>
    </w:p>
    <w:p w14:paraId="03C215F5" w14:textId="46809F99" w:rsidR="00C2736A" w:rsidRPr="00865C43" w:rsidRDefault="007A297A" w:rsidP="002F1915">
      <w:pPr>
        <w:numPr>
          <w:ilvl w:val="0"/>
          <w:numId w:val="58"/>
        </w:numPr>
        <w:tabs>
          <w:tab w:val="left" w:pos="0"/>
          <w:tab w:val="left" w:pos="708"/>
        </w:tabs>
        <w:suppressAutoHyphens/>
        <w:spacing w:after="0" w:line="240" w:lineRule="auto"/>
        <w:ind w:left="426"/>
        <w:jc w:val="both"/>
        <w:rPr>
          <w:rFonts w:ascii="Arial Narrow" w:hAnsi="Arial Narrow"/>
          <w:bCs/>
          <w:i/>
          <w:sz w:val="24"/>
          <w:szCs w:val="24"/>
        </w:rPr>
      </w:pPr>
      <w:r w:rsidRPr="00865C43">
        <w:rPr>
          <w:rFonts w:ascii="Arial Narrow" w:hAnsi="Arial Narrow" w:cs="@AR ADGothicJP Medium"/>
          <w:sz w:val="24"/>
          <w:szCs w:val="24"/>
        </w:rPr>
        <w:t>Załącznik nr 4 - Informacja o przetwarzaniu danych osobowych dla wykonawcy oraz osób reprezentujących wykonawcę przy zawarciu lub zmianie umowy</w:t>
      </w:r>
      <w:r w:rsidR="00EA03C2" w:rsidRPr="00865C43">
        <w:rPr>
          <w:rFonts w:ascii="Arial Narrow" w:hAnsi="Arial Narrow" w:cs="@AR ADGothicJP Medium"/>
          <w:sz w:val="24"/>
          <w:szCs w:val="24"/>
        </w:rPr>
        <w:t>.</w:t>
      </w:r>
    </w:p>
    <w:p w14:paraId="73B6CA6D" w14:textId="77777777" w:rsidR="00EA03C2" w:rsidRPr="00865C43" w:rsidRDefault="00EA03C2" w:rsidP="00EA03C2">
      <w:pPr>
        <w:tabs>
          <w:tab w:val="left" w:pos="0"/>
          <w:tab w:val="left" w:pos="708"/>
        </w:tabs>
        <w:suppressAutoHyphens/>
        <w:spacing w:after="0" w:line="240" w:lineRule="auto"/>
        <w:ind w:left="426"/>
        <w:jc w:val="both"/>
        <w:rPr>
          <w:rFonts w:ascii="Arial Narrow" w:hAnsi="Arial Narrow"/>
          <w:bCs/>
          <w:i/>
          <w:sz w:val="24"/>
          <w:szCs w:val="24"/>
        </w:rPr>
      </w:pPr>
    </w:p>
    <w:sectPr w:rsidR="00EA03C2" w:rsidRPr="00865C43" w:rsidSect="00ED1E70">
      <w:footerReference w:type="default" r:id="rId16"/>
      <w:headerReference w:type="first" r:id="rId17"/>
      <w:pgSz w:w="11906" w:h="16838"/>
      <w:pgMar w:top="1560" w:right="1418" w:bottom="1531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73938" w14:textId="77777777" w:rsidR="00F22250" w:rsidRDefault="00F22250">
      <w:pPr>
        <w:spacing w:after="0" w:line="240" w:lineRule="auto"/>
      </w:pPr>
      <w:r>
        <w:separator/>
      </w:r>
    </w:p>
  </w:endnote>
  <w:endnote w:type="continuationSeparator" w:id="0">
    <w:p w14:paraId="45EB2D00" w14:textId="77777777" w:rsidR="00F22250" w:rsidRDefault="00F2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 ADGothicJP Medium">
    <w:altName w:val="@MS Gothic"/>
    <w:charset w:val="80"/>
    <w:family w:val="modern"/>
    <w:pitch w:val="fixed"/>
    <w:sig w:usb0="00000000" w:usb1="3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FEF96" w14:textId="77777777" w:rsidR="002B74E2" w:rsidRDefault="002B74E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61F63">
      <w:rPr>
        <w:noProof/>
      </w:rPr>
      <w:t>4</w:t>
    </w:r>
    <w:r>
      <w:fldChar w:fldCharType="end"/>
    </w:r>
  </w:p>
  <w:p w14:paraId="0D273D70" w14:textId="77777777" w:rsidR="002B74E2" w:rsidRDefault="002B74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6CBF2" w14:textId="77777777" w:rsidR="002B74E2" w:rsidRDefault="002B74E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61F63">
      <w:rPr>
        <w:noProof/>
      </w:rPr>
      <w:t>10</w:t>
    </w:r>
    <w:r>
      <w:fldChar w:fldCharType="end"/>
    </w:r>
  </w:p>
  <w:p w14:paraId="47241F66" w14:textId="77777777" w:rsidR="002B74E2" w:rsidRPr="002527C3" w:rsidRDefault="002B74E2" w:rsidP="002527C3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2527C3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14:paraId="4FD57015" w14:textId="77777777" w:rsidR="002B74E2" w:rsidRPr="002527C3" w:rsidRDefault="002B74E2" w:rsidP="002527C3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2527C3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2527C3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2527C3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2527C3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2527C3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14:paraId="4A39C246" w14:textId="77777777" w:rsidR="002B74E2" w:rsidRPr="002527C3" w:rsidRDefault="002B74E2" w:rsidP="002527C3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2527C3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2527C3">
      <w:rPr>
        <w:rFonts w:ascii="Arial" w:eastAsia="Times New Roman" w:hAnsi="Arial" w:cs="Arial"/>
        <w:color w:val="0000FF"/>
        <w:lang w:eastAsia="pl-PL"/>
      </w:rPr>
      <w:t xml:space="preserve"> </w:t>
    </w:r>
  </w:p>
  <w:p w14:paraId="24DEDFCF" w14:textId="77777777" w:rsidR="002B74E2" w:rsidRPr="002527C3" w:rsidRDefault="002B74E2" w:rsidP="002527C3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2527C3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14:paraId="153CBCA7" w14:textId="77777777" w:rsidR="002B74E2" w:rsidRDefault="002B74E2" w:rsidP="002527C3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2527C3">
      <w:rPr>
        <w:rFonts w:ascii="Arial" w:eastAsia="Times New Roman" w:hAnsi="Arial" w:cs="Arial"/>
        <w:color w:val="0000FF"/>
        <w:lang w:eastAsia="pl-PL"/>
      </w:rPr>
      <w:t>NIP 739-05-03-912</w:t>
    </w:r>
  </w:p>
  <w:p w14:paraId="7355D628" w14:textId="77777777" w:rsidR="00814610" w:rsidRPr="002527C3" w:rsidRDefault="00814610" w:rsidP="002527C3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9E6B2" w14:textId="77777777" w:rsidR="002B74E2" w:rsidRDefault="002B74E2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61F63">
      <w:rPr>
        <w:noProof/>
      </w:rPr>
      <w:t>12</w:t>
    </w:r>
    <w:r>
      <w:rPr>
        <w:noProof/>
      </w:rPr>
      <w:fldChar w:fldCharType="end"/>
    </w:r>
  </w:p>
  <w:p w14:paraId="4774073E" w14:textId="77777777" w:rsidR="002B74E2" w:rsidRDefault="002B74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E1A36" w14:textId="77777777" w:rsidR="00F22250" w:rsidRDefault="00F22250">
      <w:pPr>
        <w:spacing w:after="0" w:line="240" w:lineRule="auto"/>
      </w:pPr>
      <w:r>
        <w:separator/>
      </w:r>
    </w:p>
  </w:footnote>
  <w:footnote w:type="continuationSeparator" w:id="0">
    <w:p w14:paraId="44BDF5D9" w14:textId="77777777" w:rsidR="00F22250" w:rsidRDefault="00F22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26B09" w14:textId="136BCEEF" w:rsidR="002B74E2" w:rsidRPr="002527C3" w:rsidRDefault="002B74E2" w:rsidP="002527C3">
    <w:pPr>
      <w:spacing w:after="0" w:line="240" w:lineRule="auto"/>
      <w:rPr>
        <w:rFonts w:ascii="Times New Roman" w:eastAsia="Times New Roman" w:hAnsi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48433CDB" wp14:editId="5D61FE76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2" name="Obraz 2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7C3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2527C3">
      <w:rPr>
        <w:rFonts w:ascii="Times New Roman" w:eastAsia="Times New Roman" w:hAnsi="Times New Roman"/>
        <w:lang w:eastAsia="pl-PL"/>
      </w:rPr>
      <w:t xml:space="preserve"> </w:t>
    </w:r>
    <w:r w:rsidRPr="002527C3">
      <w:rPr>
        <w:rFonts w:ascii="Times New Roman" w:eastAsia="Times New Roman" w:hAnsi="Times New Roman"/>
        <w:lang w:eastAsia="pl-PL"/>
      </w:rPr>
      <w:tab/>
    </w:r>
    <w:r w:rsidRPr="002527C3">
      <w:rPr>
        <w:rFonts w:ascii="Times New Roman" w:eastAsia="Times New Roman" w:hAnsi="Times New Roman"/>
        <w:lang w:eastAsia="pl-PL"/>
      </w:rPr>
      <w:tab/>
    </w:r>
    <w:r w:rsidRPr="002527C3">
      <w:rPr>
        <w:rFonts w:ascii="Times New Roman" w:eastAsia="Times New Roman" w:hAnsi="Times New Roman"/>
        <w:lang w:eastAsia="pl-PL"/>
      </w:rPr>
      <w:tab/>
    </w:r>
  </w:p>
  <w:p w14:paraId="64510B10" w14:textId="77777777" w:rsidR="002B74E2" w:rsidRPr="002527C3" w:rsidRDefault="002B74E2" w:rsidP="002527C3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2527C3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14:paraId="14225A01" w14:textId="77777777" w:rsidR="002B74E2" w:rsidRPr="002527C3" w:rsidRDefault="00F22250" w:rsidP="002527C3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2B74E2" w:rsidRPr="002527C3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2B74E2" w:rsidRPr="002527C3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2B74E2" w:rsidRPr="002527C3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2B74E2" w:rsidRPr="002527C3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B74E2" w:rsidRPr="002527C3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B74E2" w:rsidRPr="002527C3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B74E2" w:rsidRPr="002527C3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B74E2" w:rsidRPr="002527C3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B74E2" w:rsidRPr="002527C3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B74E2" w:rsidRPr="002527C3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14:paraId="04E38F24" w14:textId="77777777" w:rsidR="002B74E2" w:rsidRPr="002527C3" w:rsidRDefault="002B74E2" w:rsidP="002527C3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2527C3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BAC83" w14:textId="77777777" w:rsidR="002B74E2" w:rsidRDefault="002B74E2" w:rsidP="004B2E1A">
    <w:pPr>
      <w:pStyle w:val="Nagwek"/>
    </w:pPr>
  </w:p>
  <w:p w14:paraId="1605F63C" w14:textId="77777777" w:rsidR="002B74E2" w:rsidRDefault="002B74E2" w:rsidP="004B2E1A">
    <w:pPr>
      <w:pStyle w:val="Nagwek"/>
    </w:pPr>
  </w:p>
  <w:p w14:paraId="7DC40AB3" w14:textId="77777777" w:rsidR="002B74E2" w:rsidRDefault="002B74E2" w:rsidP="004B2E1A">
    <w:pPr>
      <w:pStyle w:val="Nagwek"/>
    </w:pPr>
  </w:p>
  <w:p w14:paraId="64DB69FD" w14:textId="77777777" w:rsidR="002B74E2" w:rsidRDefault="002B74E2" w:rsidP="004B2E1A">
    <w:pPr>
      <w:pStyle w:val="Nagwek"/>
    </w:pPr>
  </w:p>
  <w:p w14:paraId="507DFD94" w14:textId="77777777" w:rsidR="002B74E2" w:rsidRDefault="002B74E2" w:rsidP="004B2E1A">
    <w:pPr>
      <w:pStyle w:val="Nagwek"/>
    </w:pPr>
  </w:p>
  <w:p w14:paraId="0C75FB79" w14:textId="77777777" w:rsidR="002B74E2" w:rsidRPr="004B2E1A" w:rsidRDefault="002B74E2" w:rsidP="004B2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2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18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1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2">
    <w:nsid w:val="00277808"/>
    <w:multiLevelType w:val="hybridMultilevel"/>
    <w:tmpl w:val="A8BE2212"/>
    <w:lvl w:ilvl="0" w:tplc="9516DB58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050D756D"/>
    <w:multiLevelType w:val="hybridMultilevel"/>
    <w:tmpl w:val="3A9CE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226687"/>
    <w:multiLevelType w:val="hybridMultilevel"/>
    <w:tmpl w:val="9330FB7E"/>
    <w:lvl w:ilvl="0" w:tplc="FFD67A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096804DC"/>
    <w:multiLevelType w:val="hybridMultilevel"/>
    <w:tmpl w:val="7682B59A"/>
    <w:lvl w:ilvl="0" w:tplc="63206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6E01C4"/>
    <w:multiLevelType w:val="multilevel"/>
    <w:tmpl w:val="9E9EA51A"/>
    <w:lvl w:ilvl="0">
      <w:start w:val="1"/>
      <w:numFmt w:val="lowerLetter"/>
      <w:lvlText w:val="%1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>
      <w:start w:val="6"/>
      <w:numFmt w:val="upperRoman"/>
      <w:lvlText w:val="%2."/>
      <w:lvlJc w:val="left"/>
      <w:pPr>
        <w:ind w:left="2662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022" w:hanging="180"/>
      </w:pPr>
    </w:lvl>
    <w:lvl w:ilvl="3" w:tentative="1">
      <w:start w:val="1"/>
      <w:numFmt w:val="decimal"/>
      <w:lvlText w:val="%4."/>
      <w:lvlJc w:val="left"/>
      <w:pPr>
        <w:ind w:left="3742" w:hanging="360"/>
      </w:pPr>
    </w:lvl>
    <w:lvl w:ilvl="4" w:tentative="1">
      <w:start w:val="1"/>
      <w:numFmt w:val="lowerLetter"/>
      <w:lvlText w:val="%5."/>
      <w:lvlJc w:val="left"/>
      <w:pPr>
        <w:ind w:left="4462" w:hanging="360"/>
      </w:pPr>
    </w:lvl>
    <w:lvl w:ilvl="5" w:tentative="1">
      <w:start w:val="1"/>
      <w:numFmt w:val="lowerRoman"/>
      <w:lvlText w:val="%6."/>
      <w:lvlJc w:val="right"/>
      <w:pPr>
        <w:ind w:left="5182" w:hanging="180"/>
      </w:pPr>
    </w:lvl>
    <w:lvl w:ilvl="6" w:tentative="1">
      <w:start w:val="1"/>
      <w:numFmt w:val="decimal"/>
      <w:lvlText w:val="%7."/>
      <w:lvlJc w:val="left"/>
      <w:pPr>
        <w:ind w:left="5902" w:hanging="360"/>
      </w:pPr>
    </w:lvl>
    <w:lvl w:ilvl="7" w:tentative="1">
      <w:start w:val="1"/>
      <w:numFmt w:val="lowerLetter"/>
      <w:lvlText w:val="%8."/>
      <w:lvlJc w:val="left"/>
      <w:pPr>
        <w:ind w:left="6622" w:hanging="360"/>
      </w:pPr>
    </w:lvl>
    <w:lvl w:ilvl="8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0CA24F4E"/>
    <w:multiLevelType w:val="hybridMultilevel"/>
    <w:tmpl w:val="F5D0D2B8"/>
    <w:lvl w:ilvl="0" w:tplc="92E004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8B36B4"/>
    <w:multiLevelType w:val="hybridMultilevel"/>
    <w:tmpl w:val="9C4CA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0F04D9"/>
    <w:multiLevelType w:val="hybridMultilevel"/>
    <w:tmpl w:val="6F10254A"/>
    <w:lvl w:ilvl="0" w:tplc="DED0637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25039C"/>
    <w:multiLevelType w:val="hybridMultilevel"/>
    <w:tmpl w:val="81FC2B48"/>
    <w:lvl w:ilvl="0" w:tplc="C414D8C6">
      <w:start w:val="1"/>
      <w:numFmt w:val="decimal"/>
      <w:lvlText w:val="%1)"/>
      <w:lvlJc w:val="left"/>
      <w:pPr>
        <w:ind w:left="1429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6E161A5"/>
    <w:multiLevelType w:val="hybridMultilevel"/>
    <w:tmpl w:val="2B5CAC08"/>
    <w:lvl w:ilvl="0" w:tplc="19923A4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BA6B18"/>
    <w:multiLevelType w:val="multilevel"/>
    <w:tmpl w:val="75B294BC"/>
    <w:styleLink w:val="WWNum4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5">
    <w:nsid w:val="17C47800"/>
    <w:multiLevelType w:val="multilevel"/>
    <w:tmpl w:val="E494C12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>
    <w:nsid w:val="1EC24017"/>
    <w:multiLevelType w:val="hybridMultilevel"/>
    <w:tmpl w:val="0FC20C7E"/>
    <w:lvl w:ilvl="0" w:tplc="AE6E4A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627C7C"/>
    <w:multiLevelType w:val="hybridMultilevel"/>
    <w:tmpl w:val="F36C0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E46F97"/>
    <w:multiLevelType w:val="hybridMultilevel"/>
    <w:tmpl w:val="D9008820"/>
    <w:lvl w:ilvl="0" w:tplc="FFFFFFFF">
      <w:start w:val="1"/>
      <w:numFmt w:val="decimal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D75C7436">
      <w:start w:val="1"/>
      <w:numFmt w:val="decimal"/>
      <w:lvlText w:val="%3."/>
      <w:lvlJc w:val="left"/>
      <w:pPr>
        <w:ind w:left="606" w:hanging="180"/>
      </w:pPr>
      <w:rPr>
        <w:strike w:val="0"/>
      </w:rPr>
    </w:lvl>
    <w:lvl w:ilvl="3" w:tplc="FFFFFFFF">
      <w:start w:val="1"/>
      <w:numFmt w:val="lowerLetter"/>
      <w:lvlText w:val="%4)"/>
      <w:lvlJc w:val="left"/>
      <w:pPr>
        <w:ind w:left="3163" w:hanging="360"/>
      </w:pPr>
      <w:rPr>
        <w:rFonts w:ascii="Arial" w:hAnsi="Arial" w:hint="default"/>
        <w:sz w:val="20"/>
      </w:rPr>
    </w:lvl>
    <w:lvl w:ilvl="4" w:tplc="6C300B5C">
      <w:start w:val="1"/>
      <w:numFmt w:val="upperRoman"/>
      <w:lvlText w:val="%5."/>
      <w:lvlJc w:val="left"/>
      <w:pPr>
        <w:ind w:left="4243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>
    <w:nsid w:val="263A3614"/>
    <w:multiLevelType w:val="hybridMultilevel"/>
    <w:tmpl w:val="DCB4AA0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75421E"/>
    <w:multiLevelType w:val="multilevel"/>
    <w:tmpl w:val="5F3CF37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365C2A1E"/>
    <w:multiLevelType w:val="multilevel"/>
    <w:tmpl w:val="B2A87946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3ADF4860"/>
    <w:multiLevelType w:val="hybridMultilevel"/>
    <w:tmpl w:val="FE989BCC"/>
    <w:lvl w:ilvl="0" w:tplc="748EC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F71E48"/>
    <w:multiLevelType w:val="multilevel"/>
    <w:tmpl w:val="F0CECF9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3DE4142E"/>
    <w:multiLevelType w:val="hybridMultilevel"/>
    <w:tmpl w:val="BAEA5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742BA8"/>
    <w:multiLevelType w:val="multilevel"/>
    <w:tmpl w:val="07D27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  <w:b w:val="0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9">
    <w:nsid w:val="3EF21519"/>
    <w:multiLevelType w:val="hybridMultilevel"/>
    <w:tmpl w:val="4F943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F160190"/>
    <w:multiLevelType w:val="hybridMultilevel"/>
    <w:tmpl w:val="25F22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E33BA2"/>
    <w:multiLevelType w:val="multilevel"/>
    <w:tmpl w:val="3716D49C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b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>
      <w:start w:val="1"/>
      <w:numFmt w:val="decimal"/>
      <w:lvlText w:val="%8"/>
      <w:lvlJc w:val="left"/>
      <w:pPr>
        <w:ind w:left="5411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2">
    <w:nsid w:val="3FFD0BD0"/>
    <w:multiLevelType w:val="multilevel"/>
    <w:tmpl w:val="560EBC7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53">
    <w:nsid w:val="400F4F69"/>
    <w:multiLevelType w:val="multilevel"/>
    <w:tmpl w:val="63D67F98"/>
    <w:styleLink w:val="WWNum3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41552BF1"/>
    <w:multiLevelType w:val="hybridMultilevel"/>
    <w:tmpl w:val="10142B1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42102641"/>
    <w:multiLevelType w:val="hybridMultilevel"/>
    <w:tmpl w:val="517C6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6D77B3"/>
    <w:multiLevelType w:val="hybridMultilevel"/>
    <w:tmpl w:val="282CAA9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>
    <w:nsid w:val="47B76C1E"/>
    <w:multiLevelType w:val="hybridMultilevel"/>
    <w:tmpl w:val="F59AA5FE"/>
    <w:lvl w:ilvl="0" w:tplc="2F309DB4">
      <w:start w:val="10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7C178A"/>
    <w:multiLevelType w:val="hybridMultilevel"/>
    <w:tmpl w:val="B8E831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FF41B9E">
      <w:start w:val="1"/>
      <w:numFmt w:val="decimal"/>
      <w:lvlText w:val="%2."/>
      <w:lvlJc w:val="left"/>
      <w:pPr>
        <w:ind w:left="1440" w:hanging="360"/>
      </w:pPr>
      <w:rPr>
        <w:strike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534FF6"/>
    <w:multiLevelType w:val="hybridMultilevel"/>
    <w:tmpl w:val="C5BAE8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4B6517"/>
    <w:multiLevelType w:val="hybridMultilevel"/>
    <w:tmpl w:val="DBCCD16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573B29E6"/>
    <w:multiLevelType w:val="multilevel"/>
    <w:tmpl w:val="0A3E2B6E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60B11F0B"/>
    <w:multiLevelType w:val="multilevel"/>
    <w:tmpl w:val="D610E0E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60C94773"/>
    <w:multiLevelType w:val="hybridMultilevel"/>
    <w:tmpl w:val="67046584"/>
    <w:lvl w:ilvl="0" w:tplc="D0281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0638E7"/>
    <w:multiLevelType w:val="multilevel"/>
    <w:tmpl w:val="5D2846AE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7">
    <w:nsid w:val="63532D97"/>
    <w:multiLevelType w:val="multilevel"/>
    <w:tmpl w:val="0184763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ascii="Calibri" w:eastAsia="Calibri" w:hAnsi="Calibri" w:cs="Times New Roman"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  <w:color w:val="000000"/>
        <w:sz w:val="2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68">
    <w:nsid w:val="6392282B"/>
    <w:multiLevelType w:val="hybridMultilevel"/>
    <w:tmpl w:val="F9A4A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123B09"/>
    <w:multiLevelType w:val="hybridMultilevel"/>
    <w:tmpl w:val="85E8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71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72">
    <w:nsid w:val="691B79FE"/>
    <w:multiLevelType w:val="hybridMultilevel"/>
    <w:tmpl w:val="8C5A04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DE6004"/>
    <w:multiLevelType w:val="multilevel"/>
    <w:tmpl w:val="59F43E34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74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9DC4CD4"/>
    <w:multiLevelType w:val="hybridMultilevel"/>
    <w:tmpl w:val="5770D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3C64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8">
    <w:nsid w:val="7D531B09"/>
    <w:multiLevelType w:val="hybridMultilevel"/>
    <w:tmpl w:val="C508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3"/>
  </w:num>
  <w:num w:numId="3">
    <w:abstractNumId w:val="52"/>
  </w:num>
  <w:num w:numId="4">
    <w:abstractNumId w:val="56"/>
  </w:num>
  <w:num w:numId="5">
    <w:abstractNumId w:val="61"/>
  </w:num>
  <w:num w:numId="6">
    <w:abstractNumId w:val="63"/>
  </w:num>
  <w:num w:numId="7">
    <w:abstractNumId w:val="46"/>
  </w:num>
  <w:num w:numId="8">
    <w:abstractNumId w:val="55"/>
  </w:num>
  <w:num w:numId="9">
    <w:abstractNumId w:val="35"/>
  </w:num>
  <w:num w:numId="10">
    <w:abstractNumId w:val="25"/>
  </w:num>
  <w:num w:numId="11">
    <w:abstractNumId w:val="43"/>
  </w:num>
  <w:num w:numId="12">
    <w:abstractNumId w:val="42"/>
  </w:num>
  <w:num w:numId="13">
    <w:abstractNumId w:val="53"/>
  </w:num>
  <w:num w:numId="14">
    <w:abstractNumId w:val="34"/>
  </w:num>
  <w:num w:numId="15">
    <w:abstractNumId w:val="47"/>
  </w:num>
  <w:num w:numId="16">
    <w:abstractNumId w:val="31"/>
  </w:num>
  <w:num w:numId="17">
    <w:abstractNumId w:val="69"/>
  </w:num>
  <w:num w:numId="18">
    <w:abstractNumId w:val="23"/>
  </w:num>
  <w:num w:numId="19">
    <w:abstractNumId w:val="24"/>
  </w:num>
  <w:num w:numId="20">
    <w:abstractNumId w:val="62"/>
  </w:num>
  <w:num w:numId="21">
    <w:abstractNumId w:val="60"/>
  </w:num>
  <w:num w:numId="22">
    <w:abstractNumId w:val="44"/>
  </w:num>
  <w:num w:numId="23">
    <w:abstractNumId w:val="65"/>
  </w:num>
  <w:num w:numId="24">
    <w:abstractNumId w:val="50"/>
  </w:num>
  <w:num w:numId="25">
    <w:abstractNumId w:val="48"/>
  </w:num>
  <w:num w:numId="26">
    <w:abstractNumId w:val="26"/>
  </w:num>
  <w:num w:numId="27">
    <w:abstractNumId w:val="76"/>
  </w:num>
  <w:num w:numId="28">
    <w:abstractNumId w:val="51"/>
  </w:num>
  <w:num w:numId="29">
    <w:abstractNumId w:val="38"/>
  </w:num>
  <w:num w:numId="30">
    <w:abstractNumId w:val="33"/>
  </w:num>
  <w:num w:numId="31">
    <w:abstractNumId w:val="77"/>
  </w:num>
  <w:num w:numId="32">
    <w:abstractNumId w:val="40"/>
  </w:num>
  <w:num w:numId="33">
    <w:abstractNumId w:val="58"/>
  </w:num>
  <w:num w:numId="34">
    <w:abstractNumId w:val="30"/>
  </w:num>
  <w:num w:numId="35">
    <w:abstractNumId w:val="49"/>
  </w:num>
  <w:num w:numId="36">
    <w:abstractNumId w:val="64"/>
    <w:lvlOverride w:ilvl="0">
      <w:startOverride w:val="1"/>
    </w:lvlOverride>
  </w:num>
  <w:num w:numId="37">
    <w:abstractNumId w:val="67"/>
  </w:num>
  <w:num w:numId="38">
    <w:abstractNumId w:val="36"/>
  </w:num>
  <w:num w:numId="39">
    <w:abstractNumId w:val="39"/>
  </w:num>
  <w:num w:numId="40">
    <w:abstractNumId w:val="54"/>
  </w:num>
  <w:num w:numId="41">
    <w:abstractNumId w:val="59"/>
  </w:num>
  <w:num w:numId="4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0"/>
  </w:num>
  <w:num w:numId="44">
    <w:abstractNumId w:val="75"/>
  </w:num>
  <w:num w:numId="45">
    <w:abstractNumId w:val="45"/>
  </w:num>
  <w:num w:numId="46">
    <w:abstractNumId w:val="37"/>
  </w:num>
  <w:num w:numId="47">
    <w:abstractNumId w:val="28"/>
  </w:num>
  <w:num w:numId="48">
    <w:abstractNumId w:val="27"/>
  </w:num>
  <w:num w:numId="49">
    <w:abstractNumId w:val="22"/>
  </w:num>
  <w:num w:numId="50">
    <w:abstractNumId w:val="74"/>
  </w:num>
  <w:num w:numId="51">
    <w:abstractNumId w:val="66"/>
  </w:num>
  <w:num w:numId="52">
    <w:abstractNumId w:val="29"/>
  </w:num>
  <w:num w:numId="53">
    <w:abstractNumId w:val="41"/>
  </w:num>
  <w:num w:numId="54">
    <w:abstractNumId w:val="57"/>
  </w:num>
  <w:num w:numId="55">
    <w:abstractNumId w:val="78"/>
  </w:num>
  <w:num w:numId="56">
    <w:abstractNumId w:val="72"/>
  </w:num>
  <w:num w:numId="57">
    <w:abstractNumId w:val="68"/>
  </w:num>
  <w:num w:numId="58">
    <w:abstractNumId w:val="3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2E05"/>
    <w:rsid w:val="00005602"/>
    <w:rsid w:val="00011F56"/>
    <w:rsid w:val="00033C9E"/>
    <w:rsid w:val="00037CC6"/>
    <w:rsid w:val="000404EE"/>
    <w:rsid w:val="000436DC"/>
    <w:rsid w:val="0005148E"/>
    <w:rsid w:val="00052B29"/>
    <w:rsid w:val="00054982"/>
    <w:rsid w:val="00070E72"/>
    <w:rsid w:val="00074734"/>
    <w:rsid w:val="00077AA4"/>
    <w:rsid w:val="00081233"/>
    <w:rsid w:val="00085A0D"/>
    <w:rsid w:val="00086F19"/>
    <w:rsid w:val="000A2EA8"/>
    <w:rsid w:val="000B1F9C"/>
    <w:rsid w:val="000B265B"/>
    <w:rsid w:val="000B26C2"/>
    <w:rsid w:val="000B46BB"/>
    <w:rsid w:val="000C344B"/>
    <w:rsid w:val="000C6B8A"/>
    <w:rsid w:val="000C7F6F"/>
    <w:rsid w:val="000D0CDC"/>
    <w:rsid w:val="000D11E3"/>
    <w:rsid w:val="000D2584"/>
    <w:rsid w:val="000D2EFB"/>
    <w:rsid w:val="000D42D2"/>
    <w:rsid w:val="000D5AC5"/>
    <w:rsid w:val="000D5FD2"/>
    <w:rsid w:val="000E380E"/>
    <w:rsid w:val="000E3FBC"/>
    <w:rsid w:val="000E7A8B"/>
    <w:rsid w:val="000F32AE"/>
    <w:rsid w:val="000F4C95"/>
    <w:rsid w:val="00100A4F"/>
    <w:rsid w:val="0010436C"/>
    <w:rsid w:val="001113AD"/>
    <w:rsid w:val="001130C6"/>
    <w:rsid w:val="00122779"/>
    <w:rsid w:val="00122D8D"/>
    <w:rsid w:val="0012356D"/>
    <w:rsid w:val="001252E3"/>
    <w:rsid w:val="0012628A"/>
    <w:rsid w:val="00127962"/>
    <w:rsid w:val="001305CD"/>
    <w:rsid w:val="001330B4"/>
    <w:rsid w:val="00134630"/>
    <w:rsid w:val="0013464C"/>
    <w:rsid w:val="001364A5"/>
    <w:rsid w:val="0014176E"/>
    <w:rsid w:val="00141A3F"/>
    <w:rsid w:val="00141FC4"/>
    <w:rsid w:val="00152C1C"/>
    <w:rsid w:val="001542EA"/>
    <w:rsid w:val="00163372"/>
    <w:rsid w:val="00171572"/>
    <w:rsid w:val="001726B6"/>
    <w:rsid w:val="00173CC8"/>
    <w:rsid w:val="001759BE"/>
    <w:rsid w:val="00187DEE"/>
    <w:rsid w:val="00193F2E"/>
    <w:rsid w:val="00195246"/>
    <w:rsid w:val="00196985"/>
    <w:rsid w:val="001A0784"/>
    <w:rsid w:val="001A0AF1"/>
    <w:rsid w:val="001A3EC2"/>
    <w:rsid w:val="001B0BFB"/>
    <w:rsid w:val="001B0FF4"/>
    <w:rsid w:val="001B69C8"/>
    <w:rsid w:val="001C2173"/>
    <w:rsid w:val="001C2E93"/>
    <w:rsid w:val="001C37FA"/>
    <w:rsid w:val="001C4141"/>
    <w:rsid w:val="001C50DF"/>
    <w:rsid w:val="001D1084"/>
    <w:rsid w:val="001D6F42"/>
    <w:rsid w:val="001D7026"/>
    <w:rsid w:val="001F1828"/>
    <w:rsid w:val="001F6A2B"/>
    <w:rsid w:val="001F7BF8"/>
    <w:rsid w:val="002015B0"/>
    <w:rsid w:val="0020309F"/>
    <w:rsid w:val="0021128E"/>
    <w:rsid w:val="0021331B"/>
    <w:rsid w:val="00217926"/>
    <w:rsid w:val="00217BCE"/>
    <w:rsid w:val="00217F47"/>
    <w:rsid w:val="00222879"/>
    <w:rsid w:val="0022459D"/>
    <w:rsid w:val="00226CBA"/>
    <w:rsid w:val="00227497"/>
    <w:rsid w:val="002340AB"/>
    <w:rsid w:val="002372B2"/>
    <w:rsid w:val="0024624A"/>
    <w:rsid w:val="002527C3"/>
    <w:rsid w:val="00254493"/>
    <w:rsid w:val="0025624B"/>
    <w:rsid w:val="002603E7"/>
    <w:rsid w:val="002612EF"/>
    <w:rsid w:val="002679BE"/>
    <w:rsid w:val="002731DE"/>
    <w:rsid w:val="00277E5B"/>
    <w:rsid w:val="00282CCE"/>
    <w:rsid w:val="00286AA8"/>
    <w:rsid w:val="00292532"/>
    <w:rsid w:val="0029293E"/>
    <w:rsid w:val="00296686"/>
    <w:rsid w:val="0029677F"/>
    <w:rsid w:val="00297102"/>
    <w:rsid w:val="00297345"/>
    <w:rsid w:val="00297AAB"/>
    <w:rsid w:val="00297FAF"/>
    <w:rsid w:val="002A31F1"/>
    <w:rsid w:val="002A444D"/>
    <w:rsid w:val="002A524B"/>
    <w:rsid w:val="002B1E5D"/>
    <w:rsid w:val="002B26C6"/>
    <w:rsid w:val="002B6A0A"/>
    <w:rsid w:val="002B74E2"/>
    <w:rsid w:val="002B7ECC"/>
    <w:rsid w:val="002C4162"/>
    <w:rsid w:val="002C5A5E"/>
    <w:rsid w:val="002C5EAF"/>
    <w:rsid w:val="002D02E9"/>
    <w:rsid w:val="002D188E"/>
    <w:rsid w:val="002D264D"/>
    <w:rsid w:val="002E06FF"/>
    <w:rsid w:val="002E4A44"/>
    <w:rsid w:val="002F0927"/>
    <w:rsid w:val="002F1915"/>
    <w:rsid w:val="002F3C1F"/>
    <w:rsid w:val="002F44E0"/>
    <w:rsid w:val="002F479E"/>
    <w:rsid w:val="002F5BD2"/>
    <w:rsid w:val="002F6FAE"/>
    <w:rsid w:val="00304EC3"/>
    <w:rsid w:val="00306D95"/>
    <w:rsid w:val="00315E57"/>
    <w:rsid w:val="00321761"/>
    <w:rsid w:val="00322267"/>
    <w:rsid w:val="00333288"/>
    <w:rsid w:val="003337F5"/>
    <w:rsid w:val="0033488F"/>
    <w:rsid w:val="003449E5"/>
    <w:rsid w:val="00351586"/>
    <w:rsid w:val="003545A8"/>
    <w:rsid w:val="00354DF2"/>
    <w:rsid w:val="00356EC5"/>
    <w:rsid w:val="0036007A"/>
    <w:rsid w:val="003600BB"/>
    <w:rsid w:val="003607DB"/>
    <w:rsid w:val="00364EC0"/>
    <w:rsid w:val="00365BB1"/>
    <w:rsid w:val="00375DBA"/>
    <w:rsid w:val="00377AF3"/>
    <w:rsid w:val="00383C2F"/>
    <w:rsid w:val="00386922"/>
    <w:rsid w:val="003A08E6"/>
    <w:rsid w:val="003A238F"/>
    <w:rsid w:val="003A28B2"/>
    <w:rsid w:val="003A7CB7"/>
    <w:rsid w:val="003B54AE"/>
    <w:rsid w:val="003B7626"/>
    <w:rsid w:val="003C1BF0"/>
    <w:rsid w:val="003C3677"/>
    <w:rsid w:val="003C39C1"/>
    <w:rsid w:val="003C3CAB"/>
    <w:rsid w:val="003C4D51"/>
    <w:rsid w:val="003D3C84"/>
    <w:rsid w:val="003D546C"/>
    <w:rsid w:val="003D5684"/>
    <w:rsid w:val="003D77FD"/>
    <w:rsid w:val="003E1547"/>
    <w:rsid w:val="003E6530"/>
    <w:rsid w:val="003E7B14"/>
    <w:rsid w:val="003F39A3"/>
    <w:rsid w:val="003F3A32"/>
    <w:rsid w:val="003F462A"/>
    <w:rsid w:val="003F5652"/>
    <w:rsid w:val="003F5BFC"/>
    <w:rsid w:val="004014D8"/>
    <w:rsid w:val="00402EEB"/>
    <w:rsid w:val="0040501E"/>
    <w:rsid w:val="00416E70"/>
    <w:rsid w:val="0042016F"/>
    <w:rsid w:val="00423539"/>
    <w:rsid w:val="0042382B"/>
    <w:rsid w:val="004408EB"/>
    <w:rsid w:val="0044256F"/>
    <w:rsid w:val="0045258F"/>
    <w:rsid w:val="00452E24"/>
    <w:rsid w:val="00454BB0"/>
    <w:rsid w:val="0045507B"/>
    <w:rsid w:val="00465203"/>
    <w:rsid w:val="00465D00"/>
    <w:rsid w:val="004673F6"/>
    <w:rsid w:val="00474B94"/>
    <w:rsid w:val="00475B3B"/>
    <w:rsid w:val="00477673"/>
    <w:rsid w:val="00477950"/>
    <w:rsid w:val="00480110"/>
    <w:rsid w:val="00482590"/>
    <w:rsid w:val="00483A1A"/>
    <w:rsid w:val="00490C20"/>
    <w:rsid w:val="0049747F"/>
    <w:rsid w:val="004A68B9"/>
    <w:rsid w:val="004B14D5"/>
    <w:rsid w:val="004B2E1A"/>
    <w:rsid w:val="004B3B10"/>
    <w:rsid w:val="004C0847"/>
    <w:rsid w:val="004C1403"/>
    <w:rsid w:val="004D4D87"/>
    <w:rsid w:val="004D64DE"/>
    <w:rsid w:val="004E0077"/>
    <w:rsid w:val="004E06FC"/>
    <w:rsid w:val="004E2524"/>
    <w:rsid w:val="004E28A4"/>
    <w:rsid w:val="004E5879"/>
    <w:rsid w:val="004E7B91"/>
    <w:rsid w:val="004F714B"/>
    <w:rsid w:val="00501730"/>
    <w:rsid w:val="00501E0C"/>
    <w:rsid w:val="00504D93"/>
    <w:rsid w:val="00506C6D"/>
    <w:rsid w:val="00510CA4"/>
    <w:rsid w:val="00512066"/>
    <w:rsid w:val="0051598A"/>
    <w:rsid w:val="00515A32"/>
    <w:rsid w:val="005227C7"/>
    <w:rsid w:val="005248A7"/>
    <w:rsid w:val="005266AA"/>
    <w:rsid w:val="00546575"/>
    <w:rsid w:val="0055091E"/>
    <w:rsid w:val="00561A9A"/>
    <w:rsid w:val="00570BB5"/>
    <w:rsid w:val="00572928"/>
    <w:rsid w:val="005760F7"/>
    <w:rsid w:val="0058769D"/>
    <w:rsid w:val="0059075E"/>
    <w:rsid w:val="0059453D"/>
    <w:rsid w:val="005A0A79"/>
    <w:rsid w:val="005A207F"/>
    <w:rsid w:val="005A2213"/>
    <w:rsid w:val="005B0A56"/>
    <w:rsid w:val="005B7094"/>
    <w:rsid w:val="005C0372"/>
    <w:rsid w:val="005C048D"/>
    <w:rsid w:val="005C3216"/>
    <w:rsid w:val="005C6B21"/>
    <w:rsid w:val="005D1444"/>
    <w:rsid w:val="005D61C5"/>
    <w:rsid w:val="005D7621"/>
    <w:rsid w:val="005E46E3"/>
    <w:rsid w:val="005E7C1E"/>
    <w:rsid w:val="005F524C"/>
    <w:rsid w:val="005F5943"/>
    <w:rsid w:val="00601A3D"/>
    <w:rsid w:val="00603867"/>
    <w:rsid w:val="00615497"/>
    <w:rsid w:val="006163D8"/>
    <w:rsid w:val="00616520"/>
    <w:rsid w:val="006168F7"/>
    <w:rsid w:val="00622943"/>
    <w:rsid w:val="00624A2C"/>
    <w:rsid w:val="00632C63"/>
    <w:rsid w:val="00633216"/>
    <w:rsid w:val="006343B9"/>
    <w:rsid w:val="00636FB5"/>
    <w:rsid w:val="006375E0"/>
    <w:rsid w:val="00641DFF"/>
    <w:rsid w:val="00647250"/>
    <w:rsid w:val="00650828"/>
    <w:rsid w:val="00651080"/>
    <w:rsid w:val="00653C2A"/>
    <w:rsid w:val="00657134"/>
    <w:rsid w:val="00670695"/>
    <w:rsid w:val="00671530"/>
    <w:rsid w:val="00672A17"/>
    <w:rsid w:val="00672A58"/>
    <w:rsid w:val="00680068"/>
    <w:rsid w:val="00680D07"/>
    <w:rsid w:val="00682E74"/>
    <w:rsid w:val="0068424C"/>
    <w:rsid w:val="006905C9"/>
    <w:rsid w:val="00693BC9"/>
    <w:rsid w:val="0069520C"/>
    <w:rsid w:val="00697CF9"/>
    <w:rsid w:val="006A1FAB"/>
    <w:rsid w:val="006A25A7"/>
    <w:rsid w:val="006A33FB"/>
    <w:rsid w:val="006A3932"/>
    <w:rsid w:val="006A77AE"/>
    <w:rsid w:val="006A7CE4"/>
    <w:rsid w:val="006B03D4"/>
    <w:rsid w:val="006B0976"/>
    <w:rsid w:val="006B11A2"/>
    <w:rsid w:val="006B157C"/>
    <w:rsid w:val="006B2124"/>
    <w:rsid w:val="006B39C8"/>
    <w:rsid w:val="006B3A7B"/>
    <w:rsid w:val="006C0E32"/>
    <w:rsid w:val="006C28B6"/>
    <w:rsid w:val="006C338A"/>
    <w:rsid w:val="006C3862"/>
    <w:rsid w:val="006C4F8B"/>
    <w:rsid w:val="006D32F0"/>
    <w:rsid w:val="006D709D"/>
    <w:rsid w:val="006E041C"/>
    <w:rsid w:val="006E5103"/>
    <w:rsid w:val="006F271E"/>
    <w:rsid w:val="006F5A3D"/>
    <w:rsid w:val="00707FE7"/>
    <w:rsid w:val="00711937"/>
    <w:rsid w:val="00712227"/>
    <w:rsid w:val="0071573D"/>
    <w:rsid w:val="00715C45"/>
    <w:rsid w:val="00726796"/>
    <w:rsid w:val="00731E86"/>
    <w:rsid w:val="00732592"/>
    <w:rsid w:val="007423A5"/>
    <w:rsid w:val="00743B04"/>
    <w:rsid w:val="0074616A"/>
    <w:rsid w:val="00746457"/>
    <w:rsid w:val="00776C0F"/>
    <w:rsid w:val="0077744B"/>
    <w:rsid w:val="00784D86"/>
    <w:rsid w:val="00787E84"/>
    <w:rsid w:val="00790C8F"/>
    <w:rsid w:val="00792A8B"/>
    <w:rsid w:val="00794BDC"/>
    <w:rsid w:val="007A098D"/>
    <w:rsid w:val="007A11FB"/>
    <w:rsid w:val="007A16FA"/>
    <w:rsid w:val="007A1BE0"/>
    <w:rsid w:val="007A297A"/>
    <w:rsid w:val="007A5C69"/>
    <w:rsid w:val="007A66D6"/>
    <w:rsid w:val="007A7056"/>
    <w:rsid w:val="007A7E25"/>
    <w:rsid w:val="007B079D"/>
    <w:rsid w:val="007B1AC8"/>
    <w:rsid w:val="007B34FE"/>
    <w:rsid w:val="007B5EB5"/>
    <w:rsid w:val="007C3536"/>
    <w:rsid w:val="007C4D15"/>
    <w:rsid w:val="007C7CED"/>
    <w:rsid w:val="007C7D48"/>
    <w:rsid w:val="007D018F"/>
    <w:rsid w:val="007D2252"/>
    <w:rsid w:val="007D556D"/>
    <w:rsid w:val="007D6A62"/>
    <w:rsid w:val="007F229B"/>
    <w:rsid w:val="007F4E07"/>
    <w:rsid w:val="007F5DF7"/>
    <w:rsid w:val="007F6211"/>
    <w:rsid w:val="007F6C4D"/>
    <w:rsid w:val="007F709A"/>
    <w:rsid w:val="00804C20"/>
    <w:rsid w:val="00804D8A"/>
    <w:rsid w:val="0081055A"/>
    <w:rsid w:val="00810F74"/>
    <w:rsid w:val="008120FA"/>
    <w:rsid w:val="00813AE6"/>
    <w:rsid w:val="00814610"/>
    <w:rsid w:val="008317F9"/>
    <w:rsid w:val="00833041"/>
    <w:rsid w:val="0083446C"/>
    <w:rsid w:val="00840EB0"/>
    <w:rsid w:val="0084273B"/>
    <w:rsid w:val="0084424A"/>
    <w:rsid w:val="0084638D"/>
    <w:rsid w:val="00850BB1"/>
    <w:rsid w:val="00852A52"/>
    <w:rsid w:val="00853D79"/>
    <w:rsid w:val="00856458"/>
    <w:rsid w:val="00860FC8"/>
    <w:rsid w:val="00861F63"/>
    <w:rsid w:val="00864ECF"/>
    <w:rsid w:val="00865C43"/>
    <w:rsid w:val="00870254"/>
    <w:rsid w:val="00876BBF"/>
    <w:rsid w:val="008806A6"/>
    <w:rsid w:val="00880ED2"/>
    <w:rsid w:val="00891745"/>
    <w:rsid w:val="008A27E8"/>
    <w:rsid w:val="008A3234"/>
    <w:rsid w:val="008A552A"/>
    <w:rsid w:val="008A575C"/>
    <w:rsid w:val="008A5A63"/>
    <w:rsid w:val="008B5443"/>
    <w:rsid w:val="008B64B9"/>
    <w:rsid w:val="008C03DD"/>
    <w:rsid w:val="008C0614"/>
    <w:rsid w:val="008C57A2"/>
    <w:rsid w:val="008C5BAC"/>
    <w:rsid w:val="008D7F6C"/>
    <w:rsid w:val="008E0130"/>
    <w:rsid w:val="008E58BC"/>
    <w:rsid w:val="008E7869"/>
    <w:rsid w:val="008F31FD"/>
    <w:rsid w:val="008F3766"/>
    <w:rsid w:val="008F3B4D"/>
    <w:rsid w:val="008F7556"/>
    <w:rsid w:val="009011FC"/>
    <w:rsid w:val="009060A2"/>
    <w:rsid w:val="00910D65"/>
    <w:rsid w:val="0091155E"/>
    <w:rsid w:val="009120C7"/>
    <w:rsid w:val="0091358E"/>
    <w:rsid w:val="00913610"/>
    <w:rsid w:val="0092055E"/>
    <w:rsid w:val="009215BD"/>
    <w:rsid w:val="00921AA1"/>
    <w:rsid w:val="009264D3"/>
    <w:rsid w:val="00932227"/>
    <w:rsid w:val="0093281E"/>
    <w:rsid w:val="00935D95"/>
    <w:rsid w:val="009371E1"/>
    <w:rsid w:val="00941F24"/>
    <w:rsid w:val="0095235A"/>
    <w:rsid w:val="00952DC9"/>
    <w:rsid w:val="00954FE4"/>
    <w:rsid w:val="009550A8"/>
    <w:rsid w:val="00955344"/>
    <w:rsid w:val="009604D2"/>
    <w:rsid w:val="0096457E"/>
    <w:rsid w:val="00967D60"/>
    <w:rsid w:val="00970A73"/>
    <w:rsid w:val="00974A40"/>
    <w:rsid w:val="0098062F"/>
    <w:rsid w:val="009808B7"/>
    <w:rsid w:val="0098239D"/>
    <w:rsid w:val="00991B65"/>
    <w:rsid w:val="009A1E2B"/>
    <w:rsid w:val="009A3980"/>
    <w:rsid w:val="009A5946"/>
    <w:rsid w:val="009B1B97"/>
    <w:rsid w:val="009B282E"/>
    <w:rsid w:val="009B41CB"/>
    <w:rsid w:val="009B687C"/>
    <w:rsid w:val="009B76BD"/>
    <w:rsid w:val="009C1DBC"/>
    <w:rsid w:val="009C7676"/>
    <w:rsid w:val="009D6FE5"/>
    <w:rsid w:val="009D73EA"/>
    <w:rsid w:val="009E06F8"/>
    <w:rsid w:val="009F14E5"/>
    <w:rsid w:val="009F1BCF"/>
    <w:rsid w:val="009F2FED"/>
    <w:rsid w:val="009F3EFE"/>
    <w:rsid w:val="009F4E3B"/>
    <w:rsid w:val="009F66CA"/>
    <w:rsid w:val="009F7F1C"/>
    <w:rsid w:val="00A01723"/>
    <w:rsid w:val="00A01F59"/>
    <w:rsid w:val="00A02008"/>
    <w:rsid w:val="00A022E9"/>
    <w:rsid w:val="00A0262C"/>
    <w:rsid w:val="00A02BC2"/>
    <w:rsid w:val="00A06C3C"/>
    <w:rsid w:val="00A10BEE"/>
    <w:rsid w:val="00A14726"/>
    <w:rsid w:val="00A14CC2"/>
    <w:rsid w:val="00A25B28"/>
    <w:rsid w:val="00A339CD"/>
    <w:rsid w:val="00A40268"/>
    <w:rsid w:val="00A444B9"/>
    <w:rsid w:val="00A45EF2"/>
    <w:rsid w:val="00A504D4"/>
    <w:rsid w:val="00A55314"/>
    <w:rsid w:val="00A56354"/>
    <w:rsid w:val="00A56F77"/>
    <w:rsid w:val="00A65292"/>
    <w:rsid w:val="00A72C0C"/>
    <w:rsid w:val="00A804FE"/>
    <w:rsid w:val="00A87678"/>
    <w:rsid w:val="00A9575C"/>
    <w:rsid w:val="00A9708D"/>
    <w:rsid w:val="00AA2507"/>
    <w:rsid w:val="00AA41CF"/>
    <w:rsid w:val="00AA5215"/>
    <w:rsid w:val="00AA6ACF"/>
    <w:rsid w:val="00AA6DB8"/>
    <w:rsid w:val="00AB0DED"/>
    <w:rsid w:val="00AB370D"/>
    <w:rsid w:val="00AB5BCD"/>
    <w:rsid w:val="00AC30CD"/>
    <w:rsid w:val="00AD108E"/>
    <w:rsid w:val="00AD13DA"/>
    <w:rsid w:val="00AD26BC"/>
    <w:rsid w:val="00AD452C"/>
    <w:rsid w:val="00AE1E79"/>
    <w:rsid w:val="00AE35FB"/>
    <w:rsid w:val="00AE3D5C"/>
    <w:rsid w:val="00AE4AD0"/>
    <w:rsid w:val="00AF1503"/>
    <w:rsid w:val="00B01D2C"/>
    <w:rsid w:val="00B1300D"/>
    <w:rsid w:val="00B1540A"/>
    <w:rsid w:val="00B20CE3"/>
    <w:rsid w:val="00B22FB1"/>
    <w:rsid w:val="00B3507F"/>
    <w:rsid w:val="00B35401"/>
    <w:rsid w:val="00B35906"/>
    <w:rsid w:val="00B35946"/>
    <w:rsid w:val="00B3792C"/>
    <w:rsid w:val="00B4337A"/>
    <w:rsid w:val="00B448E4"/>
    <w:rsid w:val="00B45873"/>
    <w:rsid w:val="00B56D22"/>
    <w:rsid w:val="00B60FD3"/>
    <w:rsid w:val="00B62F61"/>
    <w:rsid w:val="00B64AC4"/>
    <w:rsid w:val="00B72175"/>
    <w:rsid w:val="00B76424"/>
    <w:rsid w:val="00B76C8D"/>
    <w:rsid w:val="00B85D96"/>
    <w:rsid w:val="00B862F2"/>
    <w:rsid w:val="00B957D1"/>
    <w:rsid w:val="00BA52CD"/>
    <w:rsid w:val="00BB61B4"/>
    <w:rsid w:val="00BB75F5"/>
    <w:rsid w:val="00BC3897"/>
    <w:rsid w:val="00BC5766"/>
    <w:rsid w:val="00BD3AC6"/>
    <w:rsid w:val="00BE130E"/>
    <w:rsid w:val="00BE34E1"/>
    <w:rsid w:val="00BE459A"/>
    <w:rsid w:val="00BE5B54"/>
    <w:rsid w:val="00BE6818"/>
    <w:rsid w:val="00BF2B71"/>
    <w:rsid w:val="00BF6685"/>
    <w:rsid w:val="00C016E2"/>
    <w:rsid w:val="00C043B9"/>
    <w:rsid w:val="00C06714"/>
    <w:rsid w:val="00C10F30"/>
    <w:rsid w:val="00C11B08"/>
    <w:rsid w:val="00C15175"/>
    <w:rsid w:val="00C21410"/>
    <w:rsid w:val="00C21EF0"/>
    <w:rsid w:val="00C22099"/>
    <w:rsid w:val="00C229EF"/>
    <w:rsid w:val="00C241BC"/>
    <w:rsid w:val="00C2736A"/>
    <w:rsid w:val="00C37DC6"/>
    <w:rsid w:val="00C4315E"/>
    <w:rsid w:val="00C5009E"/>
    <w:rsid w:val="00C51964"/>
    <w:rsid w:val="00C5665D"/>
    <w:rsid w:val="00C64B91"/>
    <w:rsid w:val="00C747CE"/>
    <w:rsid w:val="00C86355"/>
    <w:rsid w:val="00CA19FC"/>
    <w:rsid w:val="00CA63AC"/>
    <w:rsid w:val="00CB2CF5"/>
    <w:rsid w:val="00CB476C"/>
    <w:rsid w:val="00CB6F69"/>
    <w:rsid w:val="00CB787D"/>
    <w:rsid w:val="00CC0ADA"/>
    <w:rsid w:val="00CC4B55"/>
    <w:rsid w:val="00CE4902"/>
    <w:rsid w:val="00CE4CB0"/>
    <w:rsid w:val="00CE54EF"/>
    <w:rsid w:val="00D02469"/>
    <w:rsid w:val="00D02D1F"/>
    <w:rsid w:val="00D140A3"/>
    <w:rsid w:val="00D15F0D"/>
    <w:rsid w:val="00D177B2"/>
    <w:rsid w:val="00D23297"/>
    <w:rsid w:val="00D23A79"/>
    <w:rsid w:val="00D277AD"/>
    <w:rsid w:val="00D34BC1"/>
    <w:rsid w:val="00D44039"/>
    <w:rsid w:val="00D4492B"/>
    <w:rsid w:val="00D45093"/>
    <w:rsid w:val="00D4797B"/>
    <w:rsid w:val="00D52019"/>
    <w:rsid w:val="00D60A64"/>
    <w:rsid w:val="00D72053"/>
    <w:rsid w:val="00D72E24"/>
    <w:rsid w:val="00D750B9"/>
    <w:rsid w:val="00D75692"/>
    <w:rsid w:val="00D81D95"/>
    <w:rsid w:val="00D82D2F"/>
    <w:rsid w:val="00D842E6"/>
    <w:rsid w:val="00D85C1E"/>
    <w:rsid w:val="00D86EBC"/>
    <w:rsid w:val="00D931D1"/>
    <w:rsid w:val="00D97A02"/>
    <w:rsid w:val="00DA07A1"/>
    <w:rsid w:val="00DA6F1D"/>
    <w:rsid w:val="00DB7F9E"/>
    <w:rsid w:val="00DC1A99"/>
    <w:rsid w:val="00DC7206"/>
    <w:rsid w:val="00DD0B08"/>
    <w:rsid w:val="00DD1814"/>
    <w:rsid w:val="00DE2334"/>
    <w:rsid w:val="00DF0883"/>
    <w:rsid w:val="00DF0D8A"/>
    <w:rsid w:val="00DF5C61"/>
    <w:rsid w:val="00E1002D"/>
    <w:rsid w:val="00E16890"/>
    <w:rsid w:val="00E2280A"/>
    <w:rsid w:val="00E240BD"/>
    <w:rsid w:val="00E27B2C"/>
    <w:rsid w:val="00E30001"/>
    <w:rsid w:val="00E32A31"/>
    <w:rsid w:val="00E32C8A"/>
    <w:rsid w:val="00E33CAB"/>
    <w:rsid w:val="00E36C10"/>
    <w:rsid w:val="00E37BDF"/>
    <w:rsid w:val="00E37CD1"/>
    <w:rsid w:val="00E4508D"/>
    <w:rsid w:val="00E55823"/>
    <w:rsid w:val="00E559AB"/>
    <w:rsid w:val="00E57445"/>
    <w:rsid w:val="00E62376"/>
    <w:rsid w:val="00E63AF2"/>
    <w:rsid w:val="00E67AF8"/>
    <w:rsid w:val="00E71B86"/>
    <w:rsid w:val="00E779C0"/>
    <w:rsid w:val="00E90141"/>
    <w:rsid w:val="00E9019D"/>
    <w:rsid w:val="00E903F2"/>
    <w:rsid w:val="00E94C87"/>
    <w:rsid w:val="00E963BA"/>
    <w:rsid w:val="00EA03C2"/>
    <w:rsid w:val="00EA3DBB"/>
    <w:rsid w:val="00EA4025"/>
    <w:rsid w:val="00EB0F32"/>
    <w:rsid w:val="00EB1241"/>
    <w:rsid w:val="00EB43D5"/>
    <w:rsid w:val="00EB5E57"/>
    <w:rsid w:val="00EB6387"/>
    <w:rsid w:val="00ED1E70"/>
    <w:rsid w:val="00ED706F"/>
    <w:rsid w:val="00EE55EB"/>
    <w:rsid w:val="00EF0DE1"/>
    <w:rsid w:val="00EF336D"/>
    <w:rsid w:val="00EF6092"/>
    <w:rsid w:val="00EF63B3"/>
    <w:rsid w:val="00EF6782"/>
    <w:rsid w:val="00F01E90"/>
    <w:rsid w:val="00F135EB"/>
    <w:rsid w:val="00F13D2B"/>
    <w:rsid w:val="00F22250"/>
    <w:rsid w:val="00F255AE"/>
    <w:rsid w:val="00F25910"/>
    <w:rsid w:val="00F354C4"/>
    <w:rsid w:val="00F43A5A"/>
    <w:rsid w:val="00F43E85"/>
    <w:rsid w:val="00F50C48"/>
    <w:rsid w:val="00F53A6A"/>
    <w:rsid w:val="00F54E40"/>
    <w:rsid w:val="00F562E6"/>
    <w:rsid w:val="00F56548"/>
    <w:rsid w:val="00F568A0"/>
    <w:rsid w:val="00F57B15"/>
    <w:rsid w:val="00F62775"/>
    <w:rsid w:val="00F64DBF"/>
    <w:rsid w:val="00F65847"/>
    <w:rsid w:val="00F66603"/>
    <w:rsid w:val="00F66EB1"/>
    <w:rsid w:val="00F67793"/>
    <w:rsid w:val="00F806A5"/>
    <w:rsid w:val="00F837A9"/>
    <w:rsid w:val="00F9194D"/>
    <w:rsid w:val="00FA25C7"/>
    <w:rsid w:val="00FA73E7"/>
    <w:rsid w:val="00FB01BB"/>
    <w:rsid w:val="00FB3B36"/>
    <w:rsid w:val="00FB4F37"/>
    <w:rsid w:val="00FC5512"/>
    <w:rsid w:val="00FC5609"/>
    <w:rsid w:val="00FC57F7"/>
    <w:rsid w:val="00FC6F0A"/>
    <w:rsid w:val="00FC7EA4"/>
    <w:rsid w:val="00FD022C"/>
    <w:rsid w:val="00FD0353"/>
    <w:rsid w:val="00FD2E1D"/>
    <w:rsid w:val="00FD3D90"/>
    <w:rsid w:val="00FD5E51"/>
    <w:rsid w:val="00FD6E63"/>
    <w:rsid w:val="00FE42DF"/>
    <w:rsid w:val="00FF35A4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61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A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7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5"/>
      </w:numPr>
    </w:pPr>
  </w:style>
  <w:style w:type="numbering" w:customStyle="1" w:styleId="WWNum45">
    <w:name w:val="WWNum45"/>
    <w:basedOn w:val="Bezlisty"/>
    <w:rsid w:val="00A56354"/>
    <w:pPr>
      <w:numPr>
        <w:numId w:val="6"/>
      </w:numPr>
    </w:pPr>
  </w:style>
  <w:style w:type="numbering" w:customStyle="1" w:styleId="WWNum18">
    <w:name w:val="WWNum18"/>
    <w:basedOn w:val="Bezlisty"/>
    <w:rsid w:val="007A11FB"/>
    <w:pPr>
      <w:numPr>
        <w:numId w:val="7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5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5E5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5E57"/>
    <w:rPr>
      <w:vertAlign w:val="superscript"/>
    </w:rPr>
  </w:style>
  <w:style w:type="numbering" w:customStyle="1" w:styleId="WWNum44">
    <w:name w:val="WWNum44"/>
    <w:basedOn w:val="Bezlisty"/>
    <w:rsid w:val="000C344B"/>
    <w:pPr>
      <w:numPr>
        <w:numId w:val="11"/>
      </w:numPr>
    </w:pPr>
  </w:style>
  <w:style w:type="paragraph" w:customStyle="1" w:styleId="Textbody">
    <w:name w:val="Text body"/>
    <w:basedOn w:val="Standard"/>
    <w:rsid w:val="001726B6"/>
    <w:pPr>
      <w:suppressAutoHyphens/>
      <w:autoSpaceDN w:val="0"/>
      <w:spacing w:after="120" w:line="276" w:lineRule="auto"/>
      <w:textAlignment w:val="baseline"/>
    </w:pPr>
    <w:rPr>
      <w:rFonts w:cs="Mangal"/>
      <w:snapToGrid/>
      <w:kern w:val="3"/>
      <w:szCs w:val="22"/>
      <w:lang w:eastAsia="en-US" w:bidi="hi-IN"/>
    </w:rPr>
  </w:style>
  <w:style w:type="numbering" w:customStyle="1" w:styleId="WWNum35">
    <w:name w:val="WWNum35"/>
    <w:basedOn w:val="Bezlisty"/>
    <w:rsid w:val="001726B6"/>
    <w:pPr>
      <w:numPr>
        <w:numId w:val="12"/>
      </w:numPr>
    </w:pPr>
  </w:style>
  <w:style w:type="character" w:styleId="Pogrubienie">
    <w:name w:val="Strong"/>
    <w:basedOn w:val="Domylnaczcionkaakapitu"/>
    <w:rsid w:val="001726B6"/>
    <w:rPr>
      <w:b/>
      <w:bCs/>
    </w:rPr>
  </w:style>
  <w:style w:type="numbering" w:customStyle="1" w:styleId="WWNum37">
    <w:name w:val="WWNum37"/>
    <w:basedOn w:val="Bezlisty"/>
    <w:rsid w:val="001726B6"/>
    <w:pPr>
      <w:numPr>
        <w:numId w:val="13"/>
      </w:numPr>
    </w:pPr>
  </w:style>
  <w:style w:type="numbering" w:customStyle="1" w:styleId="WWNum41">
    <w:name w:val="WWNum41"/>
    <w:rsid w:val="00CB787D"/>
    <w:pPr>
      <w:numPr>
        <w:numId w:val="14"/>
      </w:numPr>
    </w:pPr>
  </w:style>
  <w:style w:type="paragraph" w:customStyle="1" w:styleId="Akapitzlist3f1">
    <w:name w:val="Akapit z listą3f1"/>
    <w:basedOn w:val="Normalny"/>
    <w:rsid w:val="00EF6092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EF6092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customStyle="1" w:styleId="Bezodstpw1">
    <w:name w:val="Bez odstępów1"/>
    <w:rsid w:val="00EF6092"/>
    <w:rPr>
      <w:rFonts w:ascii="Times New Roman" w:eastAsia="Times New Roman" w:hAnsi="Times New Roman"/>
      <w:snapToGrid w:val="0"/>
      <w:sz w:val="22"/>
    </w:rPr>
  </w:style>
  <w:style w:type="character" w:customStyle="1" w:styleId="Teksttreci">
    <w:name w:val="Tekst treści_"/>
    <w:basedOn w:val="Domylnaczcionkaakapitu"/>
    <w:link w:val="Teksttreci0"/>
    <w:rsid w:val="004C1403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1403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0F74"/>
    <w:rPr>
      <w:color w:val="800080" w:themeColor="followedHyperlink"/>
      <w:u w:val="single"/>
    </w:rPr>
  </w:style>
  <w:style w:type="paragraph" w:customStyle="1" w:styleId="Bezodstpw2">
    <w:name w:val="Bez odstępów2"/>
    <w:rsid w:val="00653C2A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3">
    <w:name w:val="Bez odstępów3"/>
    <w:rsid w:val="00F6277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character" w:customStyle="1" w:styleId="st1">
    <w:name w:val="st1"/>
    <w:basedOn w:val="Domylnaczcionkaakapitu"/>
    <w:rsid w:val="001B69C8"/>
  </w:style>
  <w:style w:type="character" w:customStyle="1" w:styleId="AkapitzlistZnak">
    <w:name w:val="Akapit z listą Znak"/>
    <w:link w:val="Akapitzlist"/>
    <w:uiPriority w:val="99"/>
    <w:locked/>
    <w:rsid w:val="008B64B9"/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B76424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7A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A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7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5"/>
      </w:numPr>
    </w:pPr>
  </w:style>
  <w:style w:type="numbering" w:customStyle="1" w:styleId="WWNum45">
    <w:name w:val="WWNum45"/>
    <w:basedOn w:val="Bezlisty"/>
    <w:rsid w:val="00A56354"/>
    <w:pPr>
      <w:numPr>
        <w:numId w:val="6"/>
      </w:numPr>
    </w:pPr>
  </w:style>
  <w:style w:type="numbering" w:customStyle="1" w:styleId="WWNum18">
    <w:name w:val="WWNum18"/>
    <w:basedOn w:val="Bezlisty"/>
    <w:rsid w:val="007A11FB"/>
    <w:pPr>
      <w:numPr>
        <w:numId w:val="7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5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5E5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5E57"/>
    <w:rPr>
      <w:vertAlign w:val="superscript"/>
    </w:rPr>
  </w:style>
  <w:style w:type="numbering" w:customStyle="1" w:styleId="WWNum44">
    <w:name w:val="WWNum44"/>
    <w:basedOn w:val="Bezlisty"/>
    <w:rsid w:val="000C344B"/>
    <w:pPr>
      <w:numPr>
        <w:numId w:val="11"/>
      </w:numPr>
    </w:pPr>
  </w:style>
  <w:style w:type="paragraph" w:customStyle="1" w:styleId="Textbody">
    <w:name w:val="Text body"/>
    <w:basedOn w:val="Standard"/>
    <w:rsid w:val="001726B6"/>
    <w:pPr>
      <w:suppressAutoHyphens/>
      <w:autoSpaceDN w:val="0"/>
      <w:spacing w:after="120" w:line="276" w:lineRule="auto"/>
      <w:textAlignment w:val="baseline"/>
    </w:pPr>
    <w:rPr>
      <w:rFonts w:cs="Mangal"/>
      <w:snapToGrid/>
      <w:kern w:val="3"/>
      <w:szCs w:val="22"/>
      <w:lang w:eastAsia="en-US" w:bidi="hi-IN"/>
    </w:rPr>
  </w:style>
  <w:style w:type="numbering" w:customStyle="1" w:styleId="WWNum35">
    <w:name w:val="WWNum35"/>
    <w:basedOn w:val="Bezlisty"/>
    <w:rsid w:val="001726B6"/>
    <w:pPr>
      <w:numPr>
        <w:numId w:val="12"/>
      </w:numPr>
    </w:pPr>
  </w:style>
  <w:style w:type="character" w:styleId="Pogrubienie">
    <w:name w:val="Strong"/>
    <w:basedOn w:val="Domylnaczcionkaakapitu"/>
    <w:rsid w:val="001726B6"/>
    <w:rPr>
      <w:b/>
      <w:bCs/>
    </w:rPr>
  </w:style>
  <w:style w:type="numbering" w:customStyle="1" w:styleId="WWNum37">
    <w:name w:val="WWNum37"/>
    <w:basedOn w:val="Bezlisty"/>
    <w:rsid w:val="001726B6"/>
    <w:pPr>
      <w:numPr>
        <w:numId w:val="13"/>
      </w:numPr>
    </w:pPr>
  </w:style>
  <w:style w:type="numbering" w:customStyle="1" w:styleId="WWNum41">
    <w:name w:val="WWNum41"/>
    <w:rsid w:val="00CB787D"/>
    <w:pPr>
      <w:numPr>
        <w:numId w:val="14"/>
      </w:numPr>
    </w:pPr>
  </w:style>
  <w:style w:type="paragraph" w:customStyle="1" w:styleId="Akapitzlist3f1">
    <w:name w:val="Akapit z listą3f1"/>
    <w:basedOn w:val="Normalny"/>
    <w:rsid w:val="00EF6092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EF6092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customStyle="1" w:styleId="Bezodstpw1">
    <w:name w:val="Bez odstępów1"/>
    <w:rsid w:val="00EF6092"/>
    <w:rPr>
      <w:rFonts w:ascii="Times New Roman" w:eastAsia="Times New Roman" w:hAnsi="Times New Roman"/>
      <w:snapToGrid w:val="0"/>
      <w:sz w:val="22"/>
    </w:rPr>
  </w:style>
  <w:style w:type="character" w:customStyle="1" w:styleId="Teksttreci">
    <w:name w:val="Tekst treści_"/>
    <w:basedOn w:val="Domylnaczcionkaakapitu"/>
    <w:link w:val="Teksttreci0"/>
    <w:rsid w:val="004C1403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1403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0F74"/>
    <w:rPr>
      <w:color w:val="800080" w:themeColor="followedHyperlink"/>
      <w:u w:val="single"/>
    </w:rPr>
  </w:style>
  <w:style w:type="paragraph" w:customStyle="1" w:styleId="Bezodstpw2">
    <w:name w:val="Bez odstępów2"/>
    <w:rsid w:val="00653C2A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3">
    <w:name w:val="Bez odstępów3"/>
    <w:rsid w:val="00F6277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character" w:customStyle="1" w:styleId="st1">
    <w:name w:val="st1"/>
    <w:basedOn w:val="Domylnaczcionkaakapitu"/>
    <w:rsid w:val="001B69C8"/>
  </w:style>
  <w:style w:type="character" w:customStyle="1" w:styleId="AkapitzlistZnak">
    <w:name w:val="Akapit z listą Znak"/>
    <w:link w:val="Akapitzlist"/>
    <w:uiPriority w:val="99"/>
    <w:locked/>
    <w:rsid w:val="008B64B9"/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B76424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7A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.mychalyk@wmarr.olsztyn.pl" TargetMode="External"/><Relationship Id="rId10" Type="http://schemas.openxmlformats.org/officeDocument/2006/relationships/hyperlink" Target="http://www.wmarr.olsztyn.pl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hyperlink" Target="mailto:wmarr@wmarr.olszty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7C900-D671-4893-8759-CACDE81B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2885</Words>
  <Characters>17311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20156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Alicja Pilarczyk</dc:creator>
  <cp:lastModifiedBy>Alicja Pilarczyk</cp:lastModifiedBy>
  <cp:revision>5</cp:revision>
  <cp:lastPrinted>2022-02-08T09:16:00Z</cp:lastPrinted>
  <dcterms:created xsi:type="dcterms:W3CDTF">2022-02-09T07:41:00Z</dcterms:created>
  <dcterms:modified xsi:type="dcterms:W3CDTF">2022-02-09T10:36:00Z</dcterms:modified>
</cp:coreProperties>
</file>