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5F" w:rsidRPr="000440CB" w:rsidRDefault="00E3375F" w:rsidP="00E3375F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/</w:t>
      </w:r>
      <w:r w:rsidRPr="000440CB">
        <w:rPr>
          <w:rFonts w:ascii="Arial Narrow" w:hAnsi="Arial Narrow" w:cs="Arial"/>
        </w:rPr>
        <w:t xml:space="preserve">Załącznik nr </w:t>
      </w:r>
      <w:r>
        <w:rPr>
          <w:rFonts w:ascii="Arial Narrow" w:hAnsi="Arial Narrow" w:cs="Arial"/>
        </w:rPr>
        <w:t>6</w:t>
      </w:r>
      <w:r w:rsidRPr="000440CB">
        <w:rPr>
          <w:rFonts w:ascii="Arial Narrow" w:hAnsi="Arial Narrow" w:cs="Arial"/>
        </w:rPr>
        <w:t xml:space="preserve"> do zapytania </w:t>
      </w:r>
      <w:r>
        <w:rPr>
          <w:rFonts w:ascii="Arial Narrow" w:hAnsi="Arial Narrow" w:cs="Arial"/>
        </w:rPr>
        <w:t>ofertowego/</w:t>
      </w:r>
    </w:p>
    <w:p w:rsidR="00E3375F" w:rsidRPr="00E3375F" w:rsidRDefault="00E3375F" w:rsidP="00E3375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4"/>
        </w:rPr>
      </w:pPr>
      <w:r w:rsidRPr="00E3375F">
        <w:rPr>
          <w:rFonts w:ascii="Arial Narrow" w:hAnsi="Arial Narrow" w:cs="Arial"/>
          <w:b/>
          <w:bCs/>
          <w:sz w:val="24"/>
        </w:rPr>
        <w:t>ZOBOWIĄZANIE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0440CB">
        <w:rPr>
          <w:rFonts w:ascii="Arial Narrow" w:hAnsi="Arial Narrow" w:cs="Arial"/>
          <w:b/>
          <w:bCs/>
        </w:rPr>
        <w:t>do oddania do dyspozycji niezbędnych zasobów na okres korzystania z nich przy wykonaniu zamówienia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spacing w:before="240" w:after="0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 xml:space="preserve">Ja(/My) niżej podpisany(/ni) ………………….……………..………………………………………………………………. 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spacing w:after="0"/>
        <w:ind w:left="2124" w:firstLine="708"/>
        <w:jc w:val="both"/>
        <w:rPr>
          <w:rFonts w:ascii="Arial Narrow" w:hAnsi="Arial Narrow" w:cs="Arial"/>
          <w:i/>
        </w:rPr>
      </w:pPr>
      <w:r w:rsidRPr="000440CB">
        <w:rPr>
          <w:rFonts w:ascii="Arial Narrow" w:hAnsi="Arial Narrow" w:cs="Arial"/>
          <w:i/>
        </w:rPr>
        <w:t>(imię i nazwisko składającego oświadczenie)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będąc upoważnionym(/mi) do reprezentowania: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…………………………….………………………………….…………………………………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i/>
        </w:rPr>
      </w:pPr>
      <w:r w:rsidRPr="000440CB">
        <w:rPr>
          <w:rFonts w:ascii="Arial Narrow" w:hAnsi="Arial Narrow" w:cs="Arial"/>
          <w:i/>
        </w:rPr>
        <w:t>(nazwa i adres  podmiotu oddającego do dyspozycji zasoby)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sz w:val="28"/>
        </w:rPr>
      </w:pPr>
      <w:r w:rsidRPr="000440CB">
        <w:rPr>
          <w:rFonts w:ascii="Arial Narrow" w:hAnsi="Arial Narrow" w:cs="Arial"/>
          <w:b/>
          <w:bCs/>
          <w:sz w:val="28"/>
        </w:rPr>
        <w:t>oświadczam(/y)</w:t>
      </w:r>
      <w:r w:rsidRPr="000440CB">
        <w:rPr>
          <w:rFonts w:ascii="Arial Narrow" w:hAnsi="Arial Narrow" w:cs="Arial"/>
          <w:sz w:val="28"/>
        </w:rPr>
        <w:t>,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że wyżej wymieniony podmiot, odda Wykonawcy: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………………………………………………………....…………………………….………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rPr>
          <w:rFonts w:ascii="Arial Narrow" w:hAnsi="Arial Narrow" w:cs="Arial"/>
          <w:i/>
        </w:rPr>
      </w:pPr>
      <w:r w:rsidRPr="000440CB">
        <w:rPr>
          <w:rFonts w:ascii="Arial Narrow" w:hAnsi="Arial Narrow" w:cs="Arial"/>
          <w:i/>
        </w:rPr>
        <w:t>(nazwa i adres Wykonawcy składającego ofertę)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3375F" w:rsidRPr="00C623C9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623C9">
        <w:rPr>
          <w:rFonts w:ascii="Arial Narrow" w:hAnsi="Arial Narrow" w:cs="Arial"/>
        </w:rPr>
        <w:t>na okres korzystania z nich przy wykonywaniu zamówienia pn.:</w:t>
      </w:r>
    </w:p>
    <w:p w:rsidR="00E3375F" w:rsidRPr="00C623C9" w:rsidRDefault="00E3375F" w:rsidP="00E3375F">
      <w:pPr>
        <w:jc w:val="both"/>
        <w:rPr>
          <w:rFonts w:ascii="Arial Narrow" w:hAnsi="Arial Narrow" w:cs="Arial"/>
        </w:rPr>
      </w:pPr>
      <w:r w:rsidRPr="00C20442">
        <w:rPr>
          <w:rFonts w:ascii="Arial Narrow" w:hAnsi="Arial Narrow"/>
          <w:b/>
          <w:sz w:val="24"/>
          <w:szCs w:val="24"/>
        </w:rPr>
        <w:t>„</w:t>
      </w:r>
      <w:r>
        <w:rPr>
          <w:rFonts w:ascii="Arial Narrow" w:hAnsi="Arial Narrow"/>
          <w:b/>
          <w:i/>
        </w:rPr>
        <w:t xml:space="preserve">Zaprojektowanie, uruchomienie, wdrożenie oraz utrzymanie Systemu Monitorowania Instrumentów </w:t>
      </w:r>
      <w:r w:rsidRPr="00942EFE">
        <w:rPr>
          <w:rFonts w:ascii="Arial Narrow" w:hAnsi="Arial Narrow"/>
          <w:b/>
          <w:i/>
        </w:rPr>
        <w:t>Finansowych (SMIF)</w:t>
      </w:r>
      <w:r w:rsidRPr="00942EFE">
        <w:rPr>
          <w:rFonts w:ascii="Arial Narrow" w:hAnsi="Arial Narrow"/>
          <w:b/>
          <w:sz w:val="24"/>
          <w:szCs w:val="24"/>
        </w:rPr>
        <w:t>”</w:t>
      </w:r>
      <w:r w:rsidRPr="00942EFE">
        <w:rPr>
          <w:rFonts w:ascii="Arial Narrow" w:hAnsi="Arial Narrow"/>
          <w:b/>
          <w:i/>
          <w:lang w:eastAsia="ar-SA"/>
        </w:rPr>
        <w:t xml:space="preserve">, </w:t>
      </w:r>
      <w:r w:rsidRPr="00942EFE">
        <w:rPr>
          <w:rFonts w:ascii="Arial Narrow" w:hAnsi="Arial Narrow" w:cs="Arial"/>
          <w:bCs/>
        </w:rPr>
        <w:t xml:space="preserve">nr zamówienia: </w:t>
      </w:r>
      <w:r w:rsidRPr="00942EFE">
        <w:rPr>
          <w:rFonts w:ascii="Arial Narrow" w:hAnsi="Arial Narrow" w:cs="Arial Narrow"/>
          <w:b/>
        </w:rPr>
        <w:t xml:space="preserve">ZP.28.16.2024/WIF </w:t>
      </w:r>
      <w:r w:rsidRPr="00942EFE">
        <w:rPr>
          <w:rFonts w:ascii="Arial Narrow" w:hAnsi="Arial Narrow" w:cs="Arial"/>
          <w:bCs/>
        </w:rPr>
        <w:t xml:space="preserve">z dnia </w:t>
      </w:r>
      <w:r w:rsidR="00942EFE" w:rsidRPr="00942EFE">
        <w:rPr>
          <w:rFonts w:ascii="Arial Narrow" w:hAnsi="Arial Narrow" w:cs="Arial"/>
          <w:b/>
          <w:bCs/>
        </w:rPr>
        <w:t>03.</w:t>
      </w:r>
      <w:r w:rsidRPr="00942EFE">
        <w:rPr>
          <w:rFonts w:ascii="Arial Narrow" w:hAnsi="Arial Narrow" w:cs="Arial"/>
          <w:b/>
          <w:bCs/>
        </w:rPr>
        <w:t>0</w:t>
      </w:r>
      <w:r w:rsidR="00942EFE" w:rsidRPr="00942EFE">
        <w:rPr>
          <w:rFonts w:ascii="Arial Narrow" w:hAnsi="Arial Narrow" w:cs="Arial"/>
          <w:b/>
          <w:bCs/>
        </w:rPr>
        <w:t>4</w:t>
      </w:r>
      <w:r w:rsidRPr="00942EFE">
        <w:rPr>
          <w:rFonts w:ascii="Arial Narrow" w:hAnsi="Arial Narrow" w:cs="Arial"/>
          <w:b/>
          <w:bCs/>
        </w:rPr>
        <w:t>.2024 r.</w:t>
      </w:r>
      <w:r w:rsidRPr="00942EFE">
        <w:rPr>
          <w:rFonts w:ascii="Arial Narrow" w:hAnsi="Arial Narrow" w:cs="Arial"/>
          <w:bCs/>
        </w:rPr>
        <w:t xml:space="preserve"> </w:t>
      </w:r>
      <w:r w:rsidRPr="00942EFE">
        <w:rPr>
          <w:rFonts w:ascii="Arial Narrow" w:hAnsi="Arial Narrow" w:cs="Arial"/>
        </w:rPr>
        <w:t>do dyspozycji niezbędne zasoby</w:t>
      </w:r>
      <w:r w:rsidRPr="00C623C9">
        <w:rPr>
          <w:rFonts w:ascii="Arial Narrow" w:hAnsi="Arial Narrow" w:cs="Arial"/>
        </w:rPr>
        <w:t xml:space="preserve">  tj.: 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…………………………………………………….……………………………………………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ind w:left="2408" w:firstLine="424"/>
        <w:jc w:val="both"/>
        <w:rPr>
          <w:rFonts w:ascii="Arial Narrow" w:hAnsi="Arial Narrow" w:cs="Arial"/>
          <w:i/>
        </w:rPr>
      </w:pPr>
      <w:r w:rsidRPr="000440CB">
        <w:rPr>
          <w:rFonts w:ascii="Arial Narrow" w:hAnsi="Arial Narrow" w:cs="Arial"/>
          <w:i/>
        </w:rPr>
        <w:t>(zakres udostępnianych zasobów)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 xml:space="preserve">na cały okres realizacji zamówienia i w celu jego należytego wykonania. 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Sposób wykorzystania w/w zasobów przez Wykonawcę przy wykonywaniu zamówienia: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………….……………………………………..…………………………………………..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Charakter stosunku prawnego, jaki będzie łączył nas z Wykonawcą:</w:t>
      </w:r>
    </w:p>
    <w:p w:rsidR="00E3375F" w:rsidRPr="000440CB" w:rsidRDefault="00E3375F" w:rsidP="00E3375F">
      <w:pPr>
        <w:widowControl w:val="0"/>
        <w:suppressAutoHyphens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440CB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E3375F" w:rsidRPr="000440CB" w:rsidRDefault="00E3375F" w:rsidP="00E3375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rFonts w:ascii="Arial Narrow" w:hAnsi="Arial Narrow" w:cs="Arial"/>
          <w:i/>
        </w:rPr>
      </w:pPr>
    </w:p>
    <w:p w:rsidR="00E3375F" w:rsidRPr="000440CB" w:rsidRDefault="00E3375F" w:rsidP="00E3375F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jc w:val="both"/>
        <w:rPr>
          <w:rFonts w:ascii="Arial Narrow" w:hAnsi="Arial Narrow" w:cs="Arial"/>
          <w:i/>
        </w:rPr>
      </w:pPr>
      <w:r w:rsidRPr="000440CB">
        <w:rPr>
          <w:rFonts w:ascii="Arial Narrow" w:hAnsi="Arial Narrow" w:cs="Arial"/>
          <w:i/>
        </w:rPr>
        <w:t>…………………………………………</w:t>
      </w:r>
      <w:r w:rsidRPr="000440CB">
        <w:rPr>
          <w:rFonts w:ascii="Arial Narrow" w:hAnsi="Arial Narrow" w:cs="Arial"/>
          <w:i/>
        </w:rPr>
        <w:tab/>
      </w:r>
      <w:r w:rsidRPr="000440CB">
        <w:rPr>
          <w:rFonts w:ascii="Arial Narrow" w:hAnsi="Arial Narrow" w:cs="Arial"/>
          <w:i/>
        </w:rPr>
        <w:tab/>
      </w:r>
      <w:r w:rsidRPr="000440CB">
        <w:rPr>
          <w:rFonts w:ascii="Arial Narrow" w:hAnsi="Arial Narrow" w:cs="Arial"/>
          <w:i/>
        </w:rPr>
        <w:tab/>
        <w:t>……..…………….……………………………</w:t>
      </w:r>
    </w:p>
    <w:p w:rsidR="001611E4" w:rsidRPr="00C20442" w:rsidRDefault="00E3375F" w:rsidP="00E3375F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sz w:val="24"/>
          <w:szCs w:val="24"/>
        </w:rPr>
      </w:pPr>
      <w:r w:rsidRPr="000440CB">
        <w:rPr>
          <w:rFonts w:ascii="Arial Narrow" w:hAnsi="Arial Narrow" w:cs="Arial"/>
          <w:i/>
        </w:rPr>
        <w:t xml:space="preserve">(miejsce i data złożenia oświadczenia) </w:t>
      </w:r>
      <w:r w:rsidRPr="000440CB">
        <w:rPr>
          <w:rFonts w:ascii="Arial Narrow" w:hAnsi="Arial Narrow" w:cs="Arial"/>
          <w:i/>
        </w:rPr>
        <w:tab/>
      </w:r>
      <w:r w:rsidRPr="000440CB">
        <w:rPr>
          <w:rFonts w:ascii="Arial Narrow" w:hAnsi="Arial Narrow" w:cs="Arial"/>
          <w:i/>
        </w:rPr>
        <w:tab/>
      </w:r>
      <w:r w:rsidRPr="000440CB">
        <w:rPr>
          <w:rFonts w:ascii="Arial Narrow" w:hAnsi="Arial Narrow" w:cs="Arial"/>
          <w:i/>
          <w:iCs/>
        </w:rPr>
        <w:t xml:space="preserve"> (podpis osoby uprawnionej do składania  oświadczeń woli w </w:t>
      </w:r>
      <w:bookmarkStart w:id="0" w:name="_GoBack"/>
      <w:bookmarkEnd w:id="0"/>
      <w:r w:rsidRPr="000440CB">
        <w:rPr>
          <w:rFonts w:ascii="Arial Narrow" w:hAnsi="Arial Narrow" w:cs="Arial"/>
          <w:i/>
          <w:iCs/>
        </w:rPr>
        <w:t>imieniu podmiotu oddającego do dyspozycji zasoby)</w:t>
      </w:r>
      <w:r w:rsidRPr="000440CB">
        <w:rPr>
          <w:rFonts w:ascii="Arial Narrow" w:hAnsi="Arial Narrow"/>
        </w:rPr>
        <w:t xml:space="preserve"> </w:t>
      </w:r>
    </w:p>
    <w:sectPr w:rsidR="001611E4" w:rsidRPr="00C20442" w:rsidSect="00184E78">
      <w:footerReference w:type="default" r:id="rId9"/>
      <w:headerReference w:type="first" r:id="rId10"/>
      <w:footerReference w:type="first" r:id="rId11"/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AF" w:rsidRDefault="000D14AF">
      <w:pPr>
        <w:spacing w:after="0" w:line="240" w:lineRule="auto"/>
      </w:pPr>
      <w:r>
        <w:separator/>
      </w:r>
    </w:p>
  </w:endnote>
  <w:endnote w:type="continuationSeparator" w:id="0">
    <w:p w:rsidR="000D14AF" w:rsidRDefault="000D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B3" w:rsidRDefault="00FD62D2" w:rsidP="003B125A">
    <w:pPr>
      <w:pStyle w:val="Stopka"/>
      <w:jc w:val="right"/>
    </w:pPr>
    <w:r>
      <w:fldChar w:fldCharType="begin"/>
    </w:r>
    <w:r w:rsidR="00C619B3">
      <w:instrText xml:space="preserve"> PAGE   \* MERGEFORMAT </w:instrText>
    </w:r>
    <w:r>
      <w:fldChar w:fldCharType="separate"/>
    </w:r>
    <w:r w:rsidR="00E3375F">
      <w:rPr>
        <w:noProof/>
      </w:rPr>
      <w:t>10</w:t>
    </w:r>
    <w:r>
      <w:fldChar w:fldCharType="end"/>
    </w:r>
  </w:p>
  <w:p w:rsidR="00C619B3" w:rsidRDefault="00C61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E8" w:rsidRPr="00A902E8" w:rsidRDefault="00A902E8" w:rsidP="00A902E8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A902E8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A902E8" w:rsidRPr="00A902E8" w:rsidRDefault="00A902E8" w:rsidP="00A902E8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A902E8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A902E8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A902E8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A902E8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A902E8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A902E8" w:rsidRPr="00A902E8" w:rsidRDefault="00A902E8" w:rsidP="00A902E8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902E8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A902E8">
      <w:rPr>
        <w:rFonts w:ascii="Arial" w:eastAsia="Times New Roman" w:hAnsi="Arial" w:cs="Arial"/>
        <w:color w:val="0000FF"/>
        <w:lang w:eastAsia="pl-PL"/>
      </w:rPr>
      <w:t xml:space="preserve"> </w:t>
    </w:r>
  </w:p>
  <w:p w:rsidR="00A902E8" w:rsidRPr="00A902E8" w:rsidRDefault="00A902E8" w:rsidP="00A902E8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902E8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A902E8" w:rsidRPr="00A902E8" w:rsidRDefault="00A902E8" w:rsidP="00A902E8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902E8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AF" w:rsidRDefault="000D14AF">
      <w:pPr>
        <w:spacing w:after="0" w:line="240" w:lineRule="auto"/>
      </w:pPr>
      <w:r>
        <w:separator/>
      </w:r>
    </w:p>
  </w:footnote>
  <w:footnote w:type="continuationSeparator" w:id="0">
    <w:p w:rsidR="000D14AF" w:rsidRDefault="000D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CA" w:rsidRPr="00263B72" w:rsidRDefault="004E6BCA" w:rsidP="004E6BCA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7216" behindDoc="1" locked="0" layoutInCell="1" allowOverlap="1" wp14:anchorId="12BC87B3" wp14:editId="65AE8E5B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3B72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263B72">
      <w:rPr>
        <w:rFonts w:ascii="Times New Roman" w:eastAsia="Times New Roman" w:hAnsi="Times New Roman"/>
        <w:lang w:eastAsia="pl-PL"/>
      </w:rPr>
      <w:t xml:space="preserve"> </w:t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  <w:r w:rsidRPr="00263B72">
      <w:rPr>
        <w:rFonts w:ascii="Times New Roman" w:eastAsia="Times New Roman" w:hAnsi="Times New Roman"/>
        <w:lang w:eastAsia="pl-PL"/>
      </w:rPr>
      <w:tab/>
    </w:r>
  </w:p>
  <w:p w:rsidR="004E6BCA" w:rsidRPr="00263B72" w:rsidRDefault="00B451FA" w:rsidP="004E6BCA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4E6BCA" w:rsidRPr="00263B72" w:rsidRDefault="000D14AF" w:rsidP="004E6BCA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4E6BCA" w:rsidRPr="00263B72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4E6BCA" w:rsidRPr="00263B72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4E6BCA" w:rsidRPr="00263B72" w:rsidRDefault="004E6BCA" w:rsidP="004E6BCA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263B72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C619B3" w:rsidRPr="00013C27" w:rsidRDefault="00C619B3" w:rsidP="00013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2">
    <w:nsid w:val="0000000D"/>
    <w:multiLevelType w:val="singleLevel"/>
    <w:tmpl w:val="CA48DDD2"/>
    <w:name w:val="WW8Num1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C4C2C84C"/>
    <w:lvl w:ilvl="0">
      <w:start w:val="1"/>
      <w:numFmt w:val="decimal"/>
      <w:lvlText w:val="%1."/>
      <w:lvlJc w:val="left"/>
      <w:pPr>
        <w:ind w:left="3436" w:hanging="360"/>
      </w:pPr>
    </w:lvl>
    <w:lvl w:ilvl="1" w:tentative="1">
      <w:start w:val="1"/>
      <w:numFmt w:val="lowerLetter"/>
      <w:lvlText w:val="%2."/>
      <w:lvlJc w:val="left"/>
      <w:pPr>
        <w:ind w:left="1996" w:hanging="360"/>
      </w:pPr>
    </w:lvl>
    <w:lvl w:ilvl="2" w:tentative="1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entative="1">
      <w:start w:val="1"/>
      <w:numFmt w:val="lowerLetter"/>
      <w:lvlText w:val="%5."/>
      <w:lvlJc w:val="left"/>
      <w:pPr>
        <w:ind w:left="4156" w:hanging="360"/>
      </w:pPr>
    </w:lvl>
    <w:lvl w:ilvl="5" w:tentative="1">
      <w:start w:val="1"/>
      <w:numFmt w:val="lowerRoman"/>
      <w:lvlText w:val="%6."/>
      <w:lvlJc w:val="right"/>
      <w:pPr>
        <w:ind w:left="4876" w:hanging="180"/>
      </w:pPr>
    </w:lvl>
    <w:lvl w:ilvl="6" w:tentative="1">
      <w:start w:val="1"/>
      <w:numFmt w:val="decimal"/>
      <w:lvlText w:val="%7."/>
      <w:lvlJc w:val="left"/>
      <w:pPr>
        <w:ind w:left="5596" w:hanging="360"/>
      </w:pPr>
    </w:lvl>
    <w:lvl w:ilvl="7" w:tentative="1">
      <w:start w:val="1"/>
      <w:numFmt w:val="lowerLetter"/>
      <w:lvlText w:val="%8."/>
      <w:lvlJc w:val="left"/>
      <w:pPr>
        <w:ind w:left="6316" w:hanging="360"/>
      </w:pPr>
    </w:lvl>
    <w:lvl w:ilvl="8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multilevel"/>
    <w:tmpl w:val="96EC6A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00000016"/>
    <w:multiLevelType w:val="multilevel"/>
    <w:tmpl w:val="00000016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D"/>
    <w:multiLevelType w:val="multilevel"/>
    <w:tmpl w:val="0000001D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>
    <w:nsid w:val="00000027"/>
    <w:multiLevelType w:val="multilevel"/>
    <w:tmpl w:val="00000027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2A"/>
    <w:multiLevelType w:val="multilevel"/>
    <w:tmpl w:val="0000002A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Narrow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020A7B7D"/>
    <w:multiLevelType w:val="hybridMultilevel"/>
    <w:tmpl w:val="92649E76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025B7FA9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05705654"/>
    <w:multiLevelType w:val="multilevel"/>
    <w:tmpl w:val="C9B00D10"/>
    <w:lvl w:ilvl="0">
      <w:start w:val="1"/>
      <w:numFmt w:val="upperRoman"/>
      <w:pStyle w:val="TSstyl"/>
      <w:lvlText w:val="%1."/>
      <w:lvlJc w:val="left"/>
      <w:pPr>
        <w:tabs>
          <w:tab w:val="num" w:pos="2564"/>
        </w:tabs>
        <w:ind w:left="2024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966315E"/>
    <w:multiLevelType w:val="hybridMultilevel"/>
    <w:tmpl w:val="65EA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6F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28E0628">
      <w:start w:val="1"/>
      <w:numFmt w:val="decimal"/>
      <w:lvlText w:val="%3)"/>
      <w:lvlJc w:val="left"/>
      <w:pPr>
        <w:ind w:left="2340" w:hanging="360"/>
      </w:pPr>
      <w:rPr>
        <w:rFonts w:cs="Helvetica" w:hint="default"/>
        <w:sz w:val="22"/>
      </w:rPr>
    </w:lvl>
    <w:lvl w:ilvl="3" w:tplc="2E0A82F2">
      <w:start w:val="1"/>
      <w:numFmt w:val="decimal"/>
      <w:lvlText w:val="%4."/>
      <w:lvlJc w:val="left"/>
      <w:pPr>
        <w:ind w:left="2880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1B2CD3"/>
    <w:multiLevelType w:val="hybridMultilevel"/>
    <w:tmpl w:val="A3D49062"/>
    <w:lvl w:ilvl="0" w:tplc="92486412">
      <w:start w:val="1"/>
      <w:numFmt w:val="lowerLetter"/>
      <w:lvlText w:val="%1)"/>
      <w:lvlJc w:val="left"/>
      <w:pPr>
        <w:ind w:left="1146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0CA24F4E"/>
    <w:multiLevelType w:val="hybridMultilevel"/>
    <w:tmpl w:val="798093EE"/>
    <w:lvl w:ilvl="0" w:tplc="A0E61F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0E8B2A21"/>
    <w:multiLevelType w:val="multilevel"/>
    <w:tmpl w:val="3B243ED8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  <w:rPr>
        <w:color w:val="auto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37">
    <w:nsid w:val="166F64BF"/>
    <w:multiLevelType w:val="hybridMultilevel"/>
    <w:tmpl w:val="9D0AFF0A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16E161A5"/>
    <w:multiLevelType w:val="hybridMultilevel"/>
    <w:tmpl w:val="D34808F6"/>
    <w:lvl w:ilvl="0" w:tplc="2A6A9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F03BEC"/>
    <w:multiLevelType w:val="hybridMultilevel"/>
    <w:tmpl w:val="519C5F58"/>
    <w:lvl w:ilvl="0" w:tplc="0B2E33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>
    <w:nsid w:val="1B9B3BEE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E5B474C"/>
    <w:multiLevelType w:val="hybridMultilevel"/>
    <w:tmpl w:val="B790C610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627C7C"/>
    <w:multiLevelType w:val="hybridMultilevel"/>
    <w:tmpl w:val="B0B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E46F97"/>
    <w:multiLevelType w:val="hybridMultilevel"/>
    <w:tmpl w:val="1FB6D336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606" w:hanging="180"/>
      </w:pPr>
    </w:lvl>
    <w:lvl w:ilvl="3" w:tplc="FFFFFFFF">
      <w:start w:val="1"/>
      <w:numFmt w:val="lowerLetter"/>
      <w:lvlText w:val="%4)"/>
      <w:lvlJc w:val="left"/>
      <w:pPr>
        <w:ind w:left="3163" w:hanging="360"/>
      </w:pPr>
      <w:rPr>
        <w:rFonts w:ascii="Cambria" w:hAnsi="Cambria" w:hint="default"/>
        <w:sz w:val="20"/>
      </w:rPr>
    </w:lvl>
    <w:lvl w:ilvl="4" w:tplc="6C300B5C">
      <w:start w:val="1"/>
      <w:numFmt w:val="upperRoman"/>
      <w:lvlText w:val="%5."/>
      <w:lvlJc w:val="left"/>
      <w:pPr>
        <w:ind w:left="4243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26A713AC"/>
    <w:multiLevelType w:val="hybridMultilevel"/>
    <w:tmpl w:val="82B254C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2330629A">
      <w:start w:val="1"/>
      <w:numFmt w:val="decimal"/>
      <w:lvlText w:val="%4."/>
      <w:lvlJc w:val="left"/>
      <w:pPr>
        <w:ind w:left="3436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B2706"/>
    <w:multiLevelType w:val="hybridMultilevel"/>
    <w:tmpl w:val="F9829B38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0">
    <w:nsid w:val="2CD64AD7"/>
    <w:multiLevelType w:val="singleLevel"/>
    <w:tmpl w:val="9880E37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1">
    <w:nsid w:val="2ECA3945"/>
    <w:multiLevelType w:val="hybridMultilevel"/>
    <w:tmpl w:val="917E0F46"/>
    <w:lvl w:ilvl="0" w:tplc="4F18A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C51326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FD0BD0"/>
    <w:multiLevelType w:val="multilevel"/>
    <w:tmpl w:val="35568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0">
    <w:nsid w:val="436D77B3"/>
    <w:multiLevelType w:val="hybridMultilevel"/>
    <w:tmpl w:val="2F788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48DC741A"/>
    <w:multiLevelType w:val="hybridMultilevel"/>
    <w:tmpl w:val="508ED034"/>
    <w:lvl w:ilvl="0" w:tplc="FB467048">
      <w:start w:val="1"/>
      <w:numFmt w:val="decimal"/>
      <w:lvlText w:val="%1)"/>
      <w:lvlJc w:val="left"/>
      <w:pPr>
        <w:ind w:left="2623" w:hanging="360"/>
      </w:pPr>
      <w:rPr>
        <w:rFonts w:cs="Helvetica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62">
    <w:nsid w:val="4C74305B"/>
    <w:multiLevelType w:val="hybridMultilevel"/>
    <w:tmpl w:val="8170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BF0937"/>
    <w:multiLevelType w:val="hybridMultilevel"/>
    <w:tmpl w:val="9FD2E6EE"/>
    <w:lvl w:ilvl="0" w:tplc="CCC8B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CFA6469"/>
    <w:multiLevelType w:val="hybridMultilevel"/>
    <w:tmpl w:val="6D72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931012B"/>
    <w:multiLevelType w:val="hybridMultilevel"/>
    <w:tmpl w:val="0474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B6708F"/>
    <w:multiLevelType w:val="hybridMultilevel"/>
    <w:tmpl w:val="8CA072C6"/>
    <w:lvl w:ilvl="0" w:tplc="A856925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>
    <w:nsid w:val="60EB71BD"/>
    <w:multiLevelType w:val="hybridMultilevel"/>
    <w:tmpl w:val="408CBECE"/>
    <w:lvl w:ilvl="0" w:tplc="544698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0638E7"/>
    <w:multiLevelType w:val="multilevel"/>
    <w:tmpl w:val="5D2846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Tahoma" w:eastAsia="Lucida Sans Unicode" w:hAnsi="Tahoma" w:cs="Batang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4">
    <w:nsid w:val="63532D97"/>
    <w:multiLevelType w:val="multilevel"/>
    <w:tmpl w:val="66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Calibri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Arial Narrow" w:eastAsia="Batang" w:hAnsi="Arial Narrow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000000"/>
        <w:sz w:val="2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75">
    <w:nsid w:val="6392282B"/>
    <w:multiLevelType w:val="hybridMultilevel"/>
    <w:tmpl w:val="F9A4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78">
    <w:nsid w:val="661B5C68"/>
    <w:multiLevelType w:val="hybridMultilevel"/>
    <w:tmpl w:val="00D67EEE"/>
    <w:lvl w:ilvl="0" w:tplc="FA949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0">
    <w:nsid w:val="691B79FE"/>
    <w:multiLevelType w:val="hybridMultilevel"/>
    <w:tmpl w:val="8C5A04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E82983"/>
    <w:multiLevelType w:val="hybridMultilevel"/>
    <w:tmpl w:val="6ED44FD8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DD6D23"/>
    <w:multiLevelType w:val="hybridMultilevel"/>
    <w:tmpl w:val="07E06F94"/>
    <w:lvl w:ilvl="0" w:tplc="1CF6647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>
    <w:nsid w:val="6BDE6004"/>
    <w:multiLevelType w:val="multilevel"/>
    <w:tmpl w:val="047084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b w:val="0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4">
    <w:nsid w:val="6CB065C2"/>
    <w:multiLevelType w:val="hybridMultilevel"/>
    <w:tmpl w:val="3438BB14"/>
    <w:lvl w:ilvl="0" w:tplc="95AA13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7C5F37"/>
    <w:multiLevelType w:val="hybridMultilevel"/>
    <w:tmpl w:val="03D0B4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13E08"/>
    <w:multiLevelType w:val="hybridMultilevel"/>
    <w:tmpl w:val="8796F0BA"/>
    <w:lvl w:ilvl="0" w:tplc="A192019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71F0B"/>
    <w:multiLevelType w:val="hybridMultilevel"/>
    <w:tmpl w:val="C56A0D08"/>
    <w:lvl w:ilvl="0" w:tplc="0C64B76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9">
    <w:nsid w:val="709C65FD"/>
    <w:multiLevelType w:val="multilevel"/>
    <w:tmpl w:val="C86ED3BA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90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5A6F80"/>
    <w:multiLevelType w:val="multilevel"/>
    <w:tmpl w:val="7EBC84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92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83"/>
  </w:num>
  <w:num w:numId="3">
    <w:abstractNumId w:val="59"/>
  </w:num>
  <w:num w:numId="4">
    <w:abstractNumId w:val="60"/>
  </w:num>
  <w:num w:numId="5">
    <w:abstractNumId w:val="31"/>
  </w:num>
  <w:num w:numId="6">
    <w:abstractNumId w:val="70"/>
  </w:num>
  <w:num w:numId="7">
    <w:abstractNumId w:val="66"/>
  </w:num>
  <w:num w:numId="8">
    <w:abstractNumId w:val="67"/>
  </w:num>
  <w:num w:numId="9">
    <w:abstractNumId w:val="57"/>
  </w:num>
  <w:num w:numId="10">
    <w:abstractNumId w:val="41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78"/>
  </w:num>
  <w:num w:numId="14">
    <w:abstractNumId w:val="53"/>
  </w:num>
  <w:num w:numId="15">
    <w:abstractNumId w:val="68"/>
  </w:num>
  <w:num w:numId="16">
    <w:abstractNumId w:val="29"/>
  </w:num>
  <w:num w:numId="17">
    <w:abstractNumId w:val="54"/>
  </w:num>
  <w:num w:numId="18">
    <w:abstractNumId w:val="71"/>
  </w:num>
  <w:num w:numId="19">
    <w:abstractNumId w:val="40"/>
  </w:num>
  <w:num w:numId="20">
    <w:abstractNumId w:val="35"/>
  </w:num>
  <w:num w:numId="21">
    <w:abstractNumId w:val="76"/>
  </w:num>
  <w:num w:numId="22">
    <w:abstractNumId w:val="47"/>
  </w:num>
  <w:num w:numId="23">
    <w:abstractNumId w:val="46"/>
  </w:num>
  <w:num w:numId="24">
    <w:abstractNumId w:val="58"/>
  </w:num>
  <w:num w:numId="25">
    <w:abstractNumId w:val="14"/>
  </w:num>
  <w:num w:numId="26">
    <w:abstractNumId w:val="24"/>
  </w:num>
  <w:num w:numId="27">
    <w:abstractNumId w:val="74"/>
  </w:num>
  <w:num w:numId="28">
    <w:abstractNumId w:val="26"/>
  </w:num>
  <w:num w:numId="29">
    <w:abstractNumId w:val="64"/>
  </w:num>
  <w:num w:numId="30">
    <w:abstractNumId w:val="43"/>
  </w:num>
  <w:num w:numId="31">
    <w:abstractNumId w:val="30"/>
  </w:num>
  <w:num w:numId="32">
    <w:abstractNumId w:val="86"/>
  </w:num>
  <w:num w:numId="33">
    <w:abstractNumId w:val="92"/>
  </w:num>
  <w:num w:numId="34">
    <w:abstractNumId w:val="50"/>
  </w:num>
  <w:num w:numId="35">
    <w:abstractNumId w:val="11"/>
  </w:num>
  <w:num w:numId="36">
    <w:abstractNumId w:val="39"/>
  </w:num>
  <w:num w:numId="37">
    <w:abstractNumId w:val="72"/>
  </w:num>
  <w:num w:numId="38">
    <w:abstractNumId w:val="36"/>
  </w:num>
  <w:num w:numId="39">
    <w:abstractNumId w:val="49"/>
  </w:num>
  <w:num w:numId="40">
    <w:abstractNumId w:val="62"/>
  </w:num>
  <w:num w:numId="41">
    <w:abstractNumId w:val="84"/>
  </w:num>
  <w:num w:numId="42">
    <w:abstractNumId w:val="89"/>
  </w:num>
  <w:num w:numId="43">
    <w:abstractNumId w:val="28"/>
  </w:num>
  <w:num w:numId="44">
    <w:abstractNumId w:val="27"/>
  </w:num>
  <w:num w:numId="45">
    <w:abstractNumId w:val="37"/>
  </w:num>
  <w:num w:numId="46">
    <w:abstractNumId w:val="81"/>
  </w:num>
  <w:num w:numId="47">
    <w:abstractNumId w:val="82"/>
  </w:num>
  <w:num w:numId="48">
    <w:abstractNumId w:val="63"/>
  </w:num>
  <w:num w:numId="49">
    <w:abstractNumId w:val="88"/>
  </w:num>
  <w:num w:numId="50">
    <w:abstractNumId w:val="87"/>
  </w:num>
  <w:num w:numId="51">
    <w:abstractNumId w:val="51"/>
  </w:num>
  <w:num w:numId="52">
    <w:abstractNumId w:val="61"/>
  </w:num>
  <w:num w:numId="53">
    <w:abstractNumId w:val="55"/>
  </w:num>
  <w:num w:numId="54">
    <w:abstractNumId w:val="42"/>
  </w:num>
  <w:num w:numId="55">
    <w:abstractNumId w:val="56"/>
  </w:num>
  <w:num w:numId="56">
    <w:abstractNumId w:val="44"/>
  </w:num>
  <w:num w:numId="57">
    <w:abstractNumId w:val="65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7"/>
  </w:num>
  <w:num w:numId="60">
    <w:abstractNumId w:val="90"/>
  </w:num>
  <w:num w:numId="61">
    <w:abstractNumId w:val="91"/>
  </w:num>
  <w:num w:numId="62">
    <w:abstractNumId w:val="45"/>
  </w:num>
  <w:num w:numId="63">
    <w:abstractNumId w:val="85"/>
  </w:num>
  <w:num w:numId="64">
    <w:abstractNumId w:val="38"/>
  </w:num>
  <w:num w:numId="65">
    <w:abstractNumId w:val="73"/>
  </w:num>
  <w:num w:numId="66">
    <w:abstractNumId w:val="33"/>
  </w:num>
  <w:num w:numId="67">
    <w:abstractNumId w:val="48"/>
  </w:num>
  <w:num w:numId="68">
    <w:abstractNumId w:val="80"/>
  </w:num>
  <w:num w:numId="69">
    <w:abstractNumId w:val="34"/>
  </w:num>
  <w:num w:numId="70">
    <w:abstractNumId w:val="75"/>
  </w:num>
  <w:num w:numId="71">
    <w:abstractNumId w:val="69"/>
  </w:num>
  <w:num w:numId="72">
    <w:abstractNumId w:val="12"/>
  </w:num>
  <w:num w:numId="73">
    <w:abstractNumId w:val="71"/>
    <w:lvlOverride w:ilvl="0">
      <w:startOverride w:val="1"/>
    </w:lvlOverride>
  </w:num>
  <w:num w:numId="74">
    <w:abstractNumId w:val="71"/>
    <w:lvlOverride w:ilvl="0">
      <w:lvl w:ilvl="0">
        <w:start w:val="1"/>
        <w:numFmt w:val="decimal"/>
        <w:lvlText w:val="%1."/>
        <w:lvlJc w:val="left"/>
        <w:rPr>
          <w:strike w:val="0"/>
        </w:rPr>
      </w:lvl>
    </w:lvlOverride>
  </w:num>
  <w:num w:numId="75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5602"/>
    <w:rsid w:val="00011E98"/>
    <w:rsid w:val="00011F56"/>
    <w:rsid w:val="00013275"/>
    <w:rsid w:val="00013B30"/>
    <w:rsid w:val="00013C27"/>
    <w:rsid w:val="00014520"/>
    <w:rsid w:val="00016DCA"/>
    <w:rsid w:val="00030D6F"/>
    <w:rsid w:val="00037CC6"/>
    <w:rsid w:val="0004040F"/>
    <w:rsid w:val="000404EE"/>
    <w:rsid w:val="000406B1"/>
    <w:rsid w:val="00040936"/>
    <w:rsid w:val="00040B6F"/>
    <w:rsid w:val="000410BB"/>
    <w:rsid w:val="0004220E"/>
    <w:rsid w:val="00042248"/>
    <w:rsid w:val="00042583"/>
    <w:rsid w:val="000436DC"/>
    <w:rsid w:val="000445FC"/>
    <w:rsid w:val="0004776D"/>
    <w:rsid w:val="0005148E"/>
    <w:rsid w:val="00052767"/>
    <w:rsid w:val="00052B29"/>
    <w:rsid w:val="00054AE3"/>
    <w:rsid w:val="00061E64"/>
    <w:rsid w:val="000633E6"/>
    <w:rsid w:val="000644C8"/>
    <w:rsid w:val="00067599"/>
    <w:rsid w:val="00070BD3"/>
    <w:rsid w:val="000718CD"/>
    <w:rsid w:val="000729B8"/>
    <w:rsid w:val="000731EF"/>
    <w:rsid w:val="0008102C"/>
    <w:rsid w:val="000816C7"/>
    <w:rsid w:val="00090126"/>
    <w:rsid w:val="00094A77"/>
    <w:rsid w:val="000A3FFE"/>
    <w:rsid w:val="000A4024"/>
    <w:rsid w:val="000A4A03"/>
    <w:rsid w:val="000B0B20"/>
    <w:rsid w:val="000B1A23"/>
    <w:rsid w:val="000B1F9C"/>
    <w:rsid w:val="000B46BB"/>
    <w:rsid w:val="000C2A70"/>
    <w:rsid w:val="000C2F4D"/>
    <w:rsid w:val="000C7BAC"/>
    <w:rsid w:val="000D04BA"/>
    <w:rsid w:val="000D0572"/>
    <w:rsid w:val="000D1054"/>
    <w:rsid w:val="000D11E3"/>
    <w:rsid w:val="000D14AF"/>
    <w:rsid w:val="000D3E5D"/>
    <w:rsid w:val="000D42D2"/>
    <w:rsid w:val="000D5AC5"/>
    <w:rsid w:val="000E380E"/>
    <w:rsid w:val="000E4FF3"/>
    <w:rsid w:val="000E646A"/>
    <w:rsid w:val="000F2E70"/>
    <w:rsid w:val="000F4C95"/>
    <w:rsid w:val="000F7D4A"/>
    <w:rsid w:val="000F7D71"/>
    <w:rsid w:val="00100A4F"/>
    <w:rsid w:val="001014D8"/>
    <w:rsid w:val="0010387D"/>
    <w:rsid w:val="001060ED"/>
    <w:rsid w:val="001113AD"/>
    <w:rsid w:val="00111AC0"/>
    <w:rsid w:val="001130C6"/>
    <w:rsid w:val="001174E3"/>
    <w:rsid w:val="00122779"/>
    <w:rsid w:val="0012628A"/>
    <w:rsid w:val="001306FD"/>
    <w:rsid w:val="001317B5"/>
    <w:rsid w:val="0013356F"/>
    <w:rsid w:val="0013396F"/>
    <w:rsid w:val="0013464C"/>
    <w:rsid w:val="001409C1"/>
    <w:rsid w:val="001410CC"/>
    <w:rsid w:val="0014295C"/>
    <w:rsid w:val="00153CD7"/>
    <w:rsid w:val="0015622C"/>
    <w:rsid w:val="001611E4"/>
    <w:rsid w:val="00162E81"/>
    <w:rsid w:val="001643C4"/>
    <w:rsid w:val="00166D82"/>
    <w:rsid w:val="00172034"/>
    <w:rsid w:val="00173CC8"/>
    <w:rsid w:val="001759BE"/>
    <w:rsid w:val="001763D1"/>
    <w:rsid w:val="0017773B"/>
    <w:rsid w:val="00184E78"/>
    <w:rsid w:val="00190A87"/>
    <w:rsid w:val="00193545"/>
    <w:rsid w:val="001947A7"/>
    <w:rsid w:val="00195246"/>
    <w:rsid w:val="00195AB2"/>
    <w:rsid w:val="00196985"/>
    <w:rsid w:val="001A0182"/>
    <w:rsid w:val="001A0784"/>
    <w:rsid w:val="001A0AF1"/>
    <w:rsid w:val="001A0F3D"/>
    <w:rsid w:val="001A2068"/>
    <w:rsid w:val="001B0FF4"/>
    <w:rsid w:val="001B16F7"/>
    <w:rsid w:val="001B6FC7"/>
    <w:rsid w:val="001C2F4D"/>
    <w:rsid w:val="001C3BDC"/>
    <w:rsid w:val="001C4E34"/>
    <w:rsid w:val="001C7C58"/>
    <w:rsid w:val="001D1084"/>
    <w:rsid w:val="001D5F55"/>
    <w:rsid w:val="001D5F76"/>
    <w:rsid w:val="001D5FC7"/>
    <w:rsid w:val="001D6F42"/>
    <w:rsid w:val="001E284A"/>
    <w:rsid w:val="001E5D2F"/>
    <w:rsid w:val="001E69C6"/>
    <w:rsid w:val="001F1D04"/>
    <w:rsid w:val="001F7BF8"/>
    <w:rsid w:val="0021331B"/>
    <w:rsid w:val="00215E6A"/>
    <w:rsid w:val="00217926"/>
    <w:rsid w:val="00217F47"/>
    <w:rsid w:val="00224791"/>
    <w:rsid w:val="00233723"/>
    <w:rsid w:val="002340B6"/>
    <w:rsid w:val="0023437F"/>
    <w:rsid w:val="002372B2"/>
    <w:rsid w:val="00244F48"/>
    <w:rsid w:val="0024624A"/>
    <w:rsid w:val="00247049"/>
    <w:rsid w:val="00253937"/>
    <w:rsid w:val="00260285"/>
    <w:rsid w:val="0026173E"/>
    <w:rsid w:val="00261F35"/>
    <w:rsid w:val="002637C6"/>
    <w:rsid w:val="002638E8"/>
    <w:rsid w:val="002679BE"/>
    <w:rsid w:val="00270B78"/>
    <w:rsid w:val="002718B5"/>
    <w:rsid w:val="002731DE"/>
    <w:rsid w:val="0027511A"/>
    <w:rsid w:val="00275ECE"/>
    <w:rsid w:val="00276D35"/>
    <w:rsid w:val="00281D21"/>
    <w:rsid w:val="00282064"/>
    <w:rsid w:val="00292532"/>
    <w:rsid w:val="00293096"/>
    <w:rsid w:val="00293196"/>
    <w:rsid w:val="0029677F"/>
    <w:rsid w:val="00297102"/>
    <w:rsid w:val="00297B13"/>
    <w:rsid w:val="002A444D"/>
    <w:rsid w:val="002B5B3B"/>
    <w:rsid w:val="002C0F20"/>
    <w:rsid w:val="002C5A5E"/>
    <w:rsid w:val="002C5EAF"/>
    <w:rsid w:val="002D02E9"/>
    <w:rsid w:val="002D4D28"/>
    <w:rsid w:val="002E1376"/>
    <w:rsid w:val="002E1820"/>
    <w:rsid w:val="002E3530"/>
    <w:rsid w:val="002E4A44"/>
    <w:rsid w:val="002F0927"/>
    <w:rsid w:val="002F0FEF"/>
    <w:rsid w:val="002F268C"/>
    <w:rsid w:val="002F3C1F"/>
    <w:rsid w:val="002F59D3"/>
    <w:rsid w:val="002F68E1"/>
    <w:rsid w:val="003007FB"/>
    <w:rsid w:val="003011D8"/>
    <w:rsid w:val="00302C9C"/>
    <w:rsid w:val="00304C6E"/>
    <w:rsid w:val="003059FE"/>
    <w:rsid w:val="003119CC"/>
    <w:rsid w:val="00312EB7"/>
    <w:rsid w:val="00321761"/>
    <w:rsid w:val="003218DA"/>
    <w:rsid w:val="0033488F"/>
    <w:rsid w:val="003353E1"/>
    <w:rsid w:val="003375FB"/>
    <w:rsid w:val="003400F3"/>
    <w:rsid w:val="00342F9C"/>
    <w:rsid w:val="003451EE"/>
    <w:rsid w:val="00345A36"/>
    <w:rsid w:val="00351273"/>
    <w:rsid w:val="00351586"/>
    <w:rsid w:val="003600BB"/>
    <w:rsid w:val="003607DB"/>
    <w:rsid w:val="00363EDD"/>
    <w:rsid w:val="0036618D"/>
    <w:rsid w:val="00366635"/>
    <w:rsid w:val="003726BC"/>
    <w:rsid w:val="003749B1"/>
    <w:rsid w:val="00374C54"/>
    <w:rsid w:val="00383EBC"/>
    <w:rsid w:val="00385B03"/>
    <w:rsid w:val="0039121E"/>
    <w:rsid w:val="00392736"/>
    <w:rsid w:val="0039302F"/>
    <w:rsid w:val="003A08E6"/>
    <w:rsid w:val="003A238F"/>
    <w:rsid w:val="003A28B2"/>
    <w:rsid w:val="003A4C93"/>
    <w:rsid w:val="003A6F76"/>
    <w:rsid w:val="003B104E"/>
    <w:rsid w:val="003B125A"/>
    <w:rsid w:val="003B30D1"/>
    <w:rsid w:val="003C0E11"/>
    <w:rsid w:val="003C17D5"/>
    <w:rsid w:val="003C6AE2"/>
    <w:rsid w:val="003C78D6"/>
    <w:rsid w:val="003D092F"/>
    <w:rsid w:val="003D3A85"/>
    <w:rsid w:val="003D5684"/>
    <w:rsid w:val="003D684E"/>
    <w:rsid w:val="003E3957"/>
    <w:rsid w:val="003E6530"/>
    <w:rsid w:val="003F5652"/>
    <w:rsid w:val="003F6D88"/>
    <w:rsid w:val="003F6FC1"/>
    <w:rsid w:val="004015E6"/>
    <w:rsid w:val="0041395B"/>
    <w:rsid w:val="0042016F"/>
    <w:rsid w:val="00423539"/>
    <w:rsid w:val="00427909"/>
    <w:rsid w:val="00432F8E"/>
    <w:rsid w:val="0045067B"/>
    <w:rsid w:val="0045070E"/>
    <w:rsid w:val="00465203"/>
    <w:rsid w:val="00465D00"/>
    <w:rsid w:val="00474A42"/>
    <w:rsid w:val="00475664"/>
    <w:rsid w:val="00475B3B"/>
    <w:rsid w:val="00482590"/>
    <w:rsid w:val="00482ED9"/>
    <w:rsid w:val="00483A1A"/>
    <w:rsid w:val="00486A67"/>
    <w:rsid w:val="00490C20"/>
    <w:rsid w:val="00490F4B"/>
    <w:rsid w:val="00492522"/>
    <w:rsid w:val="004933DE"/>
    <w:rsid w:val="00496492"/>
    <w:rsid w:val="0049747F"/>
    <w:rsid w:val="004978C1"/>
    <w:rsid w:val="00497934"/>
    <w:rsid w:val="004A7DA1"/>
    <w:rsid w:val="004B06C4"/>
    <w:rsid w:val="004B14D5"/>
    <w:rsid w:val="004B387C"/>
    <w:rsid w:val="004B6D69"/>
    <w:rsid w:val="004C03E2"/>
    <w:rsid w:val="004C0C10"/>
    <w:rsid w:val="004C0F00"/>
    <w:rsid w:val="004C15D5"/>
    <w:rsid w:val="004C32E5"/>
    <w:rsid w:val="004C768C"/>
    <w:rsid w:val="004D0222"/>
    <w:rsid w:val="004D4D87"/>
    <w:rsid w:val="004E06FC"/>
    <w:rsid w:val="004E14A6"/>
    <w:rsid w:val="004E50C4"/>
    <w:rsid w:val="004E6869"/>
    <w:rsid w:val="004E6BCA"/>
    <w:rsid w:val="004E7384"/>
    <w:rsid w:val="004F1106"/>
    <w:rsid w:val="004F4689"/>
    <w:rsid w:val="004F709F"/>
    <w:rsid w:val="004F714B"/>
    <w:rsid w:val="00500232"/>
    <w:rsid w:val="005011E9"/>
    <w:rsid w:val="00501730"/>
    <w:rsid w:val="00501F94"/>
    <w:rsid w:val="005143A2"/>
    <w:rsid w:val="00514A43"/>
    <w:rsid w:val="0051598A"/>
    <w:rsid w:val="00517015"/>
    <w:rsid w:val="005178C7"/>
    <w:rsid w:val="0052075B"/>
    <w:rsid w:val="00520D70"/>
    <w:rsid w:val="005248A7"/>
    <w:rsid w:val="00525606"/>
    <w:rsid w:val="005266AA"/>
    <w:rsid w:val="00530C14"/>
    <w:rsid w:val="00533ED3"/>
    <w:rsid w:val="0053778E"/>
    <w:rsid w:val="00537B38"/>
    <w:rsid w:val="00547009"/>
    <w:rsid w:val="005506BA"/>
    <w:rsid w:val="0055091E"/>
    <w:rsid w:val="00552BED"/>
    <w:rsid w:val="00552EAB"/>
    <w:rsid w:val="0055331C"/>
    <w:rsid w:val="00561A9A"/>
    <w:rsid w:val="00562B52"/>
    <w:rsid w:val="00570B72"/>
    <w:rsid w:val="00572928"/>
    <w:rsid w:val="0057330B"/>
    <w:rsid w:val="00573579"/>
    <w:rsid w:val="005744B9"/>
    <w:rsid w:val="00576588"/>
    <w:rsid w:val="00580617"/>
    <w:rsid w:val="0058629B"/>
    <w:rsid w:val="0059494D"/>
    <w:rsid w:val="005952FF"/>
    <w:rsid w:val="00596C0E"/>
    <w:rsid w:val="005A0A79"/>
    <w:rsid w:val="005A0C20"/>
    <w:rsid w:val="005A0CC1"/>
    <w:rsid w:val="005A1617"/>
    <w:rsid w:val="005A4AE9"/>
    <w:rsid w:val="005A7243"/>
    <w:rsid w:val="005A7A33"/>
    <w:rsid w:val="005B1EFD"/>
    <w:rsid w:val="005B3812"/>
    <w:rsid w:val="005B3C05"/>
    <w:rsid w:val="005B4A0D"/>
    <w:rsid w:val="005B7094"/>
    <w:rsid w:val="005C3266"/>
    <w:rsid w:val="005C4A2C"/>
    <w:rsid w:val="005C4FFC"/>
    <w:rsid w:val="005C6B21"/>
    <w:rsid w:val="005D61C5"/>
    <w:rsid w:val="005E2664"/>
    <w:rsid w:val="005E5D57"/>
    <w:rsid w:val="005F3296"/>
    <w:rsid w:val="005F524C"/>
    <w:rsid w:val="005F614A"/>
    <w:rsid w:val="00603867"/>
    <w:rsid w:val="006069E8"/>
    <w:rsid w:val="00607BF5"/>
    <w:rsid w:val="006146E8"/>
    <w:rsid w:val="006157E4"/>
    <w:rsid w:val="00615A00"/>
    <w:rsid w:val="00616520"/>
    <w:rsid w:val="00617100"/>
    <w:rsid w:val="00621A48"/>
    <w:rsid w:val="00621DD7"/>
    <w:rsid w:val="00622CF2"/>
    <w:rsid w:val="006245D8"/>
    <w:rsid w:val="0062602B"/>
    <w:rsid w:val="006268B6"/>
    <w:rsid w:val="006327AE"/>
    <w:rsid w:val="00632C63"/>
    <w:rsid w:val="00633966"/>
    <w:rsid w:val="00636592"/>
    <w:rsid w:val="006375E0"/>
    <w:rsid w:val="0064270C"/>
    <w:rsid w:val="0064638A"/>
    <w:rsid w:val="0064702E"/>
    <w:rsid w:val="006474D7"/>
    <w:rsid w:val="00650828"/>
    <w:rsid w:val="00651FB5"/>
    <w:rsid w:val="00657D02"/>
    <w:rsid w:val="00660C00"/>
    <w:rsid w:val="00661069"/>
    <w:rsid w:val="00664579"/>
    <w:rsid w:val="006649F5"/>
    <w:rsid w:val="00666E81"/>
    <w:rsid w:val="00670695"/>
    <w:rsid w:val="00671530"/>
    <w:rsid w:val="00680068"/>
    <w:rsid w:val="0068025C"/>
    <w:rsid w:val="00680571"/>
    <w:rsid w:val="00680D07"/>
    <w:rsid w:val="00680D21"/>
    <w:rsid w:val="00681BC7"/>
    <w:rsid w:val="006938EE"/>
    <w:rsid w:val="00693BC9"/>
    <w:rsid w:val="00695C3D"/>
    <w:rsid w:val="00697CF9"/>
    <w:rsid w:val="00697E9D"/>
    <w:rsid w:val="006A04D0"/>
    <w:rsid w:val="006A09F3"/>
    <w:rsid w:val="006A1E5E"/>
    <w:rsid w:val="006A33FB"/>
    <w:rsid w:val="006A74CE"/>
    <w:rsid w:val="006B157C"/>
    <w:rsid w:val="006B34F3"/>
    <w:rsid w:val="006B3AB7"/>
    <w:rsid w:val="006C28B6"/>
    <w:rsid w:val="006C3862"/>
    <w:rsid w:val="006C6D0A"/>
    <w:rsid w:val="006D3B43"/>
    <w:rsid w:val="006D5ADC"/>
    <w:rsid w:val="006D709D"/>
    <w:rsid w:val="006E5553"/>
    <w:rsid w:val="006F0C89"/>
    <w:rsid w:val="006F271E"/>
    <w:rsid w:val="006F380C"/>
    <w:rsid w:val="0070473C"/>
    <w:rsid w:val="00711937"/>
    <w:rsid w:val="00712ADF"/>
    <w:rsid w:val="0071573D"/>
    <w:rsid w:val="00716724"/>
    <w:rsid w:val="00724812"/>
    <w:rsid w:val="007265DE"/>
    <w:rsid w:val="00726796"/>
    <w:rsid w:val="00727155"/>
    <w:rsid w:val="00731E86"/>
    <w:rsid w:val="007349A1"/>
    <w:rsid w:val="00736854"/>
    <w:rsid w:val="0074193C"/>
    <w:rsid w:val="007423A5"/>
    <w:rsid w:val="00743B04"/>
    <w:rsid w:val="00744A54"/>
    <w:rsid w:val="0074540B"/>
    <w:rsid w:val="0074616A"/>
    <w:rsid w:val="00746457"/>
    <w:rsid w:val="00752A00"/>
    <w:rsid w:val="00763268"/>
    <w:rsid w:val="00766E02"/>
    <w:rsid w:val="00774ACD"/>
    <w:rsid w:val="00775333"/>
    <w:rsid w:val="0077744B"/>
    <w:rsid w:val="00784D86"/>
    <w:rsid w:val="007907A7"/>
    <w:rsid w:val="00790C8F"/>
    <w:rsid w:val="007A0A0C"/>
    <w:rsid w:val="007A11FB"/>
    <w:rsid w:val="007A16FA"/>
    <w:rsid w:val="007A1BE0"/>
    <w:rsid w:val="007A31EF"/>
    <w:rsid w:val="007A7E25"/>
    <w:rsid w:val="007B079D"/>
    <w:rsid w:val="007B34FE"/>
    <w:rsid w:val="007B3D65"/>
    <w:rsid w:val="007B4592"/>
    <w:rsid w:val="007C27EC"/>
    <w:rsid w:val="007C5FD7"/>
    <w:rsid w:val="007D0E64"/>
    <w:rsid w:val="007D4947"/>
    <w:rsid w:val="007D556D"/>
    <w:rsid w:val="007E052A"/>
    <w:rsid w:val="007E120E"/>
    <w:rsid w:val="007E557C"/>
    <w:rsid w:val="007E6F4E"/>
    <w:rsid w:val="007F179A"/>
    <w:rsid w:val="007F3DDB"/>
    <w:rsid w:val="007F4E07"/>
    <w:rsid w:val="007F65AC"/>
    <w:rsid w:val="007F709A"/>
    <w:rsid w:val="00803E8A"/>
    <w:rsid w:val="0081055A"/>
    <w:rsid w:val="008124B1"/>
    <w:rsid w:val="008132B0"/>
    <w:rsid w:val="00813AE6"/>
    <w:rsid w:val="00820A53"/>
    <w:rsid w:val="008253C2"/>
    <w:rsid w:val="00825589"/>
    <w:rsid w:val="008258DD"/>
    <w:rsid w:val="00825EE4"/>
    <w:rsid w:val="00827158"/>
    <w:rsid w:val="0082762C"/>
    <w:rsid w:val="00827CF4"/>
    <w:rsid w:val="0083446C"/>
    <w:rsid w:val="00840EB0"/>
    <w:rsid w:val="00846347"/>
    <w:rsid w:val="0084638D"/>
    <w:rsid w:val="008474EE"/>
    <w:rsid w:val="0084786B"/>
    <w:rsid w:val="00851841"/>
    <w:rsid w:val="00856458"/>
    <w:rsid w:val="008638D5"/>
    <w:rsid w:val="00863B76"/>
    <w:rsid w:val="00866707"/>
    <w:rsid w:val="0086741D"/>
    <w:rsid w:val="0087105B"/>
    <w:rsid w:val="00872D84"/>
    <w:rsid w:val="00881965"/>
    <w:rsid w:val="0088458C"/>
    <w:rsid w:val="00891745"/>
    <w:rsid w:val="0089545E"/>
    <w:rsid w:val="008A1D7B"/>
    <w:rsid w:val="008A47E2"/>
    <w:rsid w:val="008A552A"/>
    <w:rsid w:val="008B24DC"/>
    <w:rsid w:val="008B5443"/>
    <w:rsid w:val="008B5F90"/>
    <w:rsid w:val="008B786A"/>
    <w:rsid w:val="008C0D9C"/>
    <w:rsid w:val="008C57A2"/>
    <w:rsid w:val="008C5BAC"/>
    <w:rsid w:val="008C6358"/>
    <w:rsid w:val="008D2173"/>
    <w:rsid w:val="008D4570"/>
    <w:rsid w:val="008D7F6C"/>
    <w:rsid w:val="008E07E9"/>
    <w:rsid w:val="008E267D"/>
    <w:rsid w:val="008E3556"/>
    <w:rsid w:val="008E44E8"/>
    <w:rsid w:val="008E58BC"/>
    <w:rsid w:val="008E5EFB"/>
    <w:rsid w:val="008F0508"/>
    <w:rsid w:val="008F18EF"/>
    <w:rsid w:val="008F352B"/>
    <w:rsid w:val="008F3766"/>
    <w:rsid w:val="008F3B4D"/>
    <w:rsid w:val="008F6604"/>
    <w:rsid w:val="00902FA0"/>
    <w:rsid w:val="009060A2"/>
    <w:rsid w:val="009070E0"/>
    <w:rsid w:val="00907CAF"/>
    <w:rsid w:val="00910D65"/>
    <w:rsid w:val="009202D7"/>
    <w:rsid w:val="0092055E"/>
    <w:rsid w:val="00921A12"/>
    <w:rsid w:val="009246E3"/>
    <w:rsid w:val="009269D7"/>
    <w:rsid w:val="009302A7"/>
    <w:rsid w:val="00931769"/>
    <w:rsid w:val="00931B37"/>
    <w:rsid w:val="0093281E"/>
    <w:rsid w:val="0093487A"/>
    <w:rsid w:val="00934E0A"/>
    <w:rsid w:val="0093609F"/>
    <w:rsid w:val="009371E1"/>
    <w:rsid w:val="00941F24"/>
    <w:rsid w:val="00942A88"/>
    <w:rsid w:val="00942EFE"/>
    <w:rsid w:val="00945988"/>
    <w:rsid w:val="00953697"/>
    <w:rsid w:val="00954FE4"/>
    <w:rsid w:val="00957586"/>
    <w:rsid w:val="0096164D"/>
    <w:rsid w:val="009678AD"/>
    <w:rsid w:val="00967D60"/>
    <w:rsid w:val="00977461"/>
    <w:rsid w:val="0098062F"/>
    <w:rsid w:val="00981120"/>
    <w:rsid w:val="0098405C"/>
    <w:rsid w:val="00984112"/>
    <w:rsid w:val="0099100F"/>
    <w:rsid w:val="00991F8A"/>
    <w:rsid w:val="0099651F"/>
    <w:rsid w:val="009A2B89"/>
    <w:rsid w:val="009A4217"/>
    <w:rsid w:val="009B05F6"/>
    <w:rsid w:val="009B55D3"/>
    <w:rsid w:val="009B687C"/>
    <w:rsid w:val="009C02C6"/>
    <w:rsid w:val="009C299D"/>
    <w:rsid w:val="009C3250"/>
    <w:rsid w:val="009C454D"/>
    <w:rsid w:val="009C55F9"/>
    <w:rsid w:val="009C75FE"/>
    <w:rsid w:val="009C7676"/>
    <w:rsid w:val="009E06F8"/>
    <w:rsid w:val="009E52B0"/>
    <w:rsid w:val="009F0E05"/>
    <w:rsid w:val="009F3EFE"/>
    <w:rsid w:val="009F5651"/>
    <w:rsid w:val="009F71D5"/>
    <w:rsid w:val="009F7F1C"/>
    <w:rsid w:val="00A00065"/>
    <w:rsid w:val="00A0262C"/>
    <w:rsid w:val="00A05638"/>
    <w:rsid w:val="00A065A5"/>
    <w:rsid w:val="00A06B28"/>
    <w:rsid w:val="00A10673"/>
    <w:rsid w:val="00A14CC2"/>
    <w:rsid w:val="00A150C4"/>
    <w:rsid w:val="00A1597F"/>
    <w:rsid w:val="00A17842"/>
    <w:rsid w:val="00A22651"/>
    <w:rsid w:val="00A231A5"/>
    <w:rsid w:val="00A267BD"/>
    <w:rsid w:val="00A277E8"/>
    <w:rsid w:val="00A32B24"/>
    <w:rsid w:val="00A339CD"/>
    <w:rsid w:val="00A34855"/>
    <w:rsid w:val="00A34B30"/>
    <w:rsid w:val="00A3738A"/>
    <w:rsid w:val="00A444B9"/>
    <w:rsid w:val="00A50A44"/>
    <w:rsid w:val="00A56354"/>
    <w:rsid w:val="00A56F77"/>
    <w:rsid w:val="00A65292"/>
    <w:rsid w:val="00A72C0C"/>
    <w:rsid w:val="00A804FE"/>
    <w:rsid w:val="00A81C42"/>
    <w:rsid w:val="00A81D28"/>
    <w:rsid w:val="00A832F5"/>
    <w:rsid w:val="00A83FEA"/>
    <w:rsid w:val="00A84939"/>
    <w:rsid w:val="00A87678"/>
    <w:rsid w:val="00A902E8"/>
    <w:rsid w:val="00A90BD3"/>
    <w:rsid w:val="00A90DA5"/>
    <w:rsid w:val="00A9529B"/>
    <w:rsid w:val="00A96B04"/>
    <w:rsid w:val="00A97C97"/>
    <w:rsid w:val="00AA09E6"/>
    <w:rsid w:val="00AA2507"/>
    <w:rsid w:val="00AA4DD4"/>
    <w:rsid w:val="00AA5215"/>
    <w:rsid w:val="00AA6ACF"/>
    <w:rsid w:val="00AB0DED"/>
    <w:rsid w:val="00AB370D"/>
    <w:rsid w:val="00AB47F8"/>
    <w:rsid w:val="00AB7409"/>
    <w:rsid w:val="00AC7B2D"/>
    <w:rsid w:val="00AD108E"/>
    <w:rsid w:val="00AD26BC"/>
    <w:rsid w:val="00AD452C"/>
    <w:rsid w:val="00AD7C8B"/>
    <w:rsid w:val="00AE173D"/>
    <w:rsid w:val="00AE1E79"/>
    <w:rsid w:val="00AE35FB"/>
    <w:rsid w:val="00AE3D5C"/>
    <w:rsid w:val="00AF5C0E"/>
    <w:rsid w:val="00B11154"/>
    <w:rsid w:val="00B13E33"/>
    <w:rsid w:val="00B1747D"/>
    <w:rsid w:val="00B17699"/>
    <w:rsid w:val="00B2028D"/>
    <w:rsid w:val="00B20CE3"/>
    <w:rsid w:val="00B22FB1"/>
    <w:rsid w:val="00B27FB0"/>
    <w:rsid w:val="00B30D53"/>
    <w:rsid w:val="00B343BE"/>
    <w:rsid w:val="00B3507F"/>
    <w:rsid w:val="00B35401"/>
    <w:rsid w:val="00B35906"/>
    <w:rsid w:val="00B41360"/>
    <w:rsid w:val="00B448E4"/>
    <w:rsid w:val="00B44C91"/>
    <w:rsid w:val="00B451FA"/>
    <w:rsid w:val="00B50ACB"/>
    <w:rsid w:val="00B5145C"/>
    <w:rsid w:val="00B519FA"/>
    <w:rsid w:val="00B51B47"/>
    <w:rsid w:val="00B538F8"/>
    <w:rsid w:val="00B55432"/>
    <w:rsid w:val="00B62F61"/>
    <w:rsid w:val="00B63A40"/>
    <w:rsid w:val="00B65FA8"/>
    <w:rsid w:val="00B74FCF"/>
    <w:rsid w:val="00B758B4"/>
    <w:rsid w:val="00B76C8D"/>
    <w:rsid w:val="00B77FE3"/>
    <w:rsid w:val="00B862F2"/>
    <w:rsid w:val="00B957D1"/>
    <w:rsid w:val="00B97125"/>
    <w:rsid w:val="00BA11D2"/>
    <w:rsid w:val="00BA184D"/>
    <w:rsid w:val="00BA61F5"/>
    <w:rsid w:val="00BA7217"/>
    <w:rsid w:val="00BB0E98"/>
    <w:rsid w:val="00BB15C0"/>
    <w:rsid w:val="00BB5B65"/>
    <w:rsid w:val="00BC3897"/>
    <w:rsid w:val="00BC5766"/>
    <w:rsid w:val="00BD3087"/>
    <w:rsid w:val="00BD3AC6"/>
    <w:rsid w:val="00BD5E4D"/>
    <w:rsid w:val="00BE0131"/>
    <w:rsid w:val="00BE089F"/>
    <w:rsid w:val="00BE130E"/>
    <w:rsid w:val="00BE1993"/>
    <w:rsid w:val="00BE34E1"/>
    <w:rsid w:val="00BE4AC4"/>
    <w:rsid w:val="00BE4D18"/>
    <w:rsid w:val="00BE7A93"/>
    <w:rsid w:val="00BF0930"/>
    <w:rsid w:val="00BF32E5"/>
    <w:rsid w:val="00BF616F"/>
    <w:rsid w:val="00BF7FDE"/>
    <w:rsid w:val="00C016E2"/>
    <w:rsid w:val="00C0237E"/>
    <w:rsid w:val="00C10F30"/>
    <w:rsid w:val="00C11B08"/>
    <w:rsid w:val="00C11CAD"/>
    <w:rsid w:val="00C11D46"/>
    <w:rsid w:val="00C13A9E"/>
    <w:rsid w:val="00C1509C"/>
    <w:rsid w:val="00C1605C"/>
    <w:rsid w:val="00C20442"/>
    <w:rsid w:val="00C20B86"/>
    <w:rsid w:val="00C271B4"/>
    <w:rsid w:val="00C31B22"/>
    <w:rsid w:val="00C36CEE"/>
    <w:rsid w:val="00C37DC6"/>
    <w:rsid w:val="00C37ED2"/>
    <w:rsid w:val="00C42462"/>
    <w:rsid w:val="00C4339D"/>
    <w:rsid w:val="00C467FC"/>
    <w:rsid w:val="00C50AD0"/>
    <w:rsid w:val="00C53C44"/>
    <w:rsid w:val="00C55A86"/>
    <w:rsid w:val="00C60BDA"/>
    <w:rsid w:val="00C619B3"/>
    <w:rsid w:val="00C63198"/>
    <w:rsid w:val="00C63BAB"/>
    <w:rsid w:val="00C716A4"/>
    <w:rsid w:val="00C716E3"/>
    <w:rsid w:val="00C719D7"/>
    <w:rsid w:val="00C81CCE"/>
    <w:rsid w:val="00C86726"/>
    <w:rsid w:val="00C86C58"/>
    <w:rsid w:val="00C875E9"/>
    <w:rsid w:val="00C910A1"/>
    <w:rsid w:val="00C91921"/>
    <w:rsid w:val="00C9346F"/>
    <w:rsid w:val="00CA19FC"/>
    <w:rsid w:val="00CA694F"/>
    <w:rsid w:val="00CA6965"/>
    <w:rsid w:val="00CA6F1E"/>
    <w:rsid w:val="00CB0621"/>
    <w:rsid w:val="00CB1FE9"/>
    <w:rsid w:val="00CB3A56"/>
    <w:rsid w:val="00CB6F69"/>
    <w:rsid w:val="00CC126C"/>
    <w:rsid w:val="00CC4B55"/>
    <w:rsid w:val="00CC5898"/>
    <w:rsid w:val="00CD540E"/>
    <w:rsid w:val="00CD596C"/>
    <w:rsid w:val="00CE26F6"/>
    <w:rsid w:val="00CE37D3"/>
    <w:rsid w:val="00CE3C99"/>
    <w:rsid w:val="00CE3E66"/>
    <w:rsid w:val="00CE4902"/>
    <w:rsid w:val="00CF0D71"/>
    <w:rsid w:val="00CF416C"/>
    <w:rsid w:val="00CF7A9F"/>
    <w:rsid w:val="00D0650F"/>
    <w:rsid w:val="00D12686"/>
    <w:rsid w:val="00D140A3"/>
    <w:rsid w:val="00D15F0D"/>
    <w:rsid w:val="00D177B2"/>
    <w:rsid w:val="00D22A3B"/>
    <w:rsid w:val="00D27C4C"/>
    <w:rsid w:val="00D27CAA"/>
    <w:rsid w:val="00D31D39"/>
    <w:rsid w:val="00D3365F"/>
    <w:rsid w:val="00D3435D"/>
    <w:rsid w:val="00D34BC1"/>
    <w:rsid w:val="00D34EBC"/>
    <w:rsid w:val="00D423F0"/>
    <w:rsid w:val="00D44039"/>
    <w:rsid w:val="00D44B77"/>
    <w:rsid w:val="00D45F57"/>
    <w:rsid w:val="00D47925"/>
    <w:rsid w:val="00D57AB5"/>
    <w:rsid w:val="00D6060E"/>
    <w:rsid w:val="00D66996"/>
    <w:rsid w:val="00D72E24"/>
    <w:rsid w:val="00D75264"/>
    <w:rsid w:val="00D81D95"/>
    <w:rsid w:val="00D82554"/>
    <w:rsid w:val="00D82D2F"/>
    <w:rsid w:val="00D83D85"/>
    <w:rsid w:val="00D842E6"/>
    <w:rsid w:val="00D8569C"/>
    <w:rsid w:val="00D8660C"/>
    <w:rsid w:val="00D86EBC"/>
    <w:rsid w:val="00D908AD"/>
    <w:rsid w:val="00D92DD6"/>
    <w:rsid w:val="00D931D1"/>
    <w:rsid w:val="00D972A7"/>
    <w:rsid w:val="00DA28EF"/>
    <w:rsid w:val="00DA7FBD"/>
    <w:rsid w:val="00DB14D3"/>
    <w:rsid w:val="00DB7884"/>
    <w:rsid w:val="00DB7A1D"/>
    <w:rsid w:val="00DB7F9E"/>
    <w:rsid w:val="00DC7430"/>
    <w:rsid w:val="00DE0103"/>
    <w:rsid w:val="00DE18AE"/>
    <w:rsid w:val="00DE6352"/>
    <w:rsid w:val="00DE7EB6"/>
    <w:rsid w:val="00DF2496"/>
    <w:rsid w:val="00DF5C61"/>
    <w:rsid w:val="00E0071C"/>
    <w:rsid w:val="00E014D8"/>
    <w:rsid w:val="00E026B0"/>
    <w:rsid w:val="00E07AD0"/>
    <w:rsid w:val="00E1002D"/>
    <w:rsid w:val="00E108B3"/>
    <w:rsid w:val="00E113DA"/>
    <w:rsid w:val="00E155ED"/>
    <w:rsid w:val="00E17043"/>
    <w:rsid w:val="00E173A1"/>
    <w:rsid w:val="00E240A5"/>
    <w:rsid w:val="00E27B2C"/>
    <w:rsid w:val="00E32A31"/>
    <w:rsid w:val="00E3375F"/>
    <w:rsid w:val="00E33BD2"/>
    <w:rsid w:val="00E33D1C"/>
    <w:rsid w:val="00E3487D"/>
    <w:rsid w:val="00E360B6"/>
    <w:rsid w:val="00E37CD1"/>
    <w:rsid w:val="00E41EE9"/>
    <w:rsid w:val="00E4508D"/>
    <w:rsid w:val="00E5293A"/>
    <w:rsid w:val="00E60640"/>
    <w:rsid w:val="00E62376"/>
    <w:rsid w:val="00E63A64"/>
    <w:rsid w:val="00E66478"/>
    <w:rsid w:val="00E71B86"/>
    <w:rsid w:val="00E735A7"/>
    <w:rsid w:val="00E75D49"/>
    <w:rsid w:val="00E816FD"/>
    <w:rsid w:val="00E932DC"/>
    <w:rsid w:val="00EA01FD"/>
    <w:rsid w:val="00EB43D5"/>
    <w:rsid w:val="00ED0580"/>
    <w:rsid w:val="00ED6A04"/>
    <w:rsid w:val="00ED6AD1"/>
    <w:rsid w:val="00ED79C3"/>
    <w:rsid w:val="00EE19AC"/>
    <w:rsid w:val="00EE3223"/>
    <w:rsid w:val="00EE4E16"/>
    <w:rsid w:val="00EF0C77"/>
    <w:rsid w:val="00EF4428"/>
    <w:rsid w:val="00EF772E"/>
    <w:rsid w:val="00F01050"/>
    <w:rsid w:val="00F01E90"/>
    <w:rsid w:val="00F07483"/>
    <w:rsid w:val="00F076D6"/>
    <w:rsid w:val="00F079D4"/>
    <w:rsid w:val="00F1141A"/>
    <w:rsid w:val="00F11648"/>
    <w:rsid w:val="00F1305D"/>
    <w:rsid w:val="00F1316A"/>
    <w:rsid w:val="00F13D2B"/>
    <w:rsid w:val="00F140CF"/>
    <w:rsid w:val="00F15E23"/>
    <w:rsid w:val="00F179EA"/>
    <w:rsid w:val="00F23707"/>
    <w:rsid w:val="00F31B24"/>
    <w:rsid w:val="00F31B3E"/>
    <w:rsid w:val="00F508A0"/>
    <w:rsid w:val="00F50C48"/>
    <w:rsid w:val="00F54781"/>
    <w:rsid w:val="00F54E40"/>
    <w:rsid w:val="00F62CB4"/>
    <w:rsid w:val="00F63C5B"/>
    <w:rsid w:val="00F65847"/>
    <w:rsid w:val="00F67793"/>
    <w:rsid w:val="00F708F2"/>
    <w:rsid w:val="00F75BDC"/>
    <w:rsid w:val="00F77C87"/>
    <w:rsid w:val="00F85DD1"/>
    <w:rsid w:val="00F90188"/>
    <w:rsid w:val="00F9194D"/>
    <w:rsid w:val="00F91D46"/>
    <w:rsid w:val="00F97A22"/>
    <w:rsid w:val="00FA61AB"/>
    <w:rsid w:val="00FA6CBA"/>
    <w:rsid w:val="00FA7332"/>
    <w:rsid w:val="00FA79B6"/>
    <w:rsid w:val="00FA7DA2"/>
    <w:rsid w:val="00FB3B36"/>
    <w:rsid w:val="00FC4DE9"/>
    <w:rsid w:val="00FC5609"/>
    <w:rsid w:val="00FC5CC7"/>
    <w:rsid w:val="00FC6455"/>
    <w:rsid w:val="00FC7EA4"/>
    <w:rsid w:val="00FD31DB"/>
    <w:rsid w:val="00FD347A"/>
    <w:rsid w:val="00FD45BD"/>
    <w:rsid w:val="00FD5E51"/>
    <w:rsid w:val="00FD62D2"/>
    <w:rsid w:val="00FD6E63"/>
    <w:rsid w:val="00FE1606"/>
    <w:rsid w:val="00FE38A4"/>
    <w:rsid w:val="00FE42DF"/>
    <w:rsid w:val="00FF2039"/>
    <w:rsid w:val="00FF41BF"/>
    <w:rsid w:val="00FF43D4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7"/>
      </w:numPr>
    </w:pPr>
  </w:style>
  <w:style w:type="numbering" w:customStyle="1" w:styleId="WWNum45">
    <w:name w:val="WWNum45"/>
    <w:basedOn w:val="Bezlisty"/>
    <w:rsid w:val="00A56354"/>
    <w:pPr>
      <w:numPr>
        <w:numId w:val="8"/>
      </w:numPr>
    </w:pPr>
  </w:style>
  <w:style w:type="numbering" w:customStyle="1" w:styleId="WWNum18">
    <w:name w:val="WWNum18"/>
    <w:basedOn w:val="Bezlisty"/>
    <w:rsid w:val="007A11FB"/>
    <w:pPr>
      <w:numPr>
        <w:numId w:val="9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10"/>
      </w:numPr>
    </w:pPr>
  </w:style>
  <w:style w:type="numbering" w:customStyle="1" w:styleId="WWNum37">
    <w:name w:val="WWNum37"/>
    <w:basedOn w:val="Bezlisty"/>
    <w:rsid w:val="00A32B24"/>
    <w:pPr>
      <w:numPr>
        <w:numId w:val="14"/>
      </w:numPr>
    </w:pPr>
  </w:style>
  <w:style w:type="numbering" w:customStyle="1" w:styleId="WWNum38">
    <w:name w:val="WWNum38"/>
    <w:basedOn w:val="Bezlisty"/>
    <w:rsid w:val="00A32B24"/>
    <w:pPr>
      <w:numPr>
        <w:numId w:val="15"/>
      </w:numPr>
    </w:pPr>
  </w:style>
  <w:style w:type="numbering" w:customStyle="1" w:styleId="WWNum5">
    <w:name w:val="WWNum5"/>
    <w:basedOn w:val="Bezlisty"/>
    <w:rsid w:val="000406B1"/>
    <w:pPr>
      <w:numPr>
        <w:numId w:val="17"/>
      </w:numPr>
    </w:pPr>
  </w:style>
  <w:style w:type="numbering" w:customStyle="1" w:styleId="WWNum35">
    <w:name w:val="WWNum35"/>
    <w:basedOn w:val="Bezlisty"/>
    <w:rsid w:val="00E173A1"/>
    <w:pPr>
      <w:numPr>
        <w:numId w:val="18"/>
      </w:numPr>
    </w:pPr>
  </w:style>
  <w:style w:type="numbering" w:customStyle="1" w:styleId="WWNum41">
    <w:name w:val="WWNum41"/>
    <w:basedOn w:val="Bezlisty"/>
    <w:rsid w:val="00E173A1"/>
    <w:pPr>
      <w:numPr>
        <w:numId w:val="19"/>
      </w:numPr>
    </w:pPr>
  </w:style>
  <w:style w:type="numbering" w:customStyle="1" w:styleId="WWNum26">
    <w:name w:val="WWNum26"/>
    <w:basedOn w:val="Bezlisty"/>
    <w:rsid w:val="00E360B6"/>
    <w:pPr>
      <w:numPr>
        <w:numId w:val="20"/>
      </w:numPr>
    </w:pPr>
  </w:style>
  <w:style w:type="paragraph" w:customStyle="1" w:styleId="Tekstpodstawowy21">
    <w:name w:val="Tekst podstawowy 21"/>
    <w:basedOn w:val="Normalny"/>
    <w:rsid w:val="009F0E05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Bezodstpw1">
    <w:name w:val="Bez odstępów1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2">
    <w:name w:val="Bez odstępów2"/>
    <w:rsid w:val="009F0E0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Akapitzlist2">
    <w:name w:val="Akapit z listą2"/>
    <w:basedOn w:val="Normalny"/>
    <w:rsid w:val="009F0E05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3E3957"/>
    <w:pPr>
      <w:suppressAutoHyphens/>
      <w:spacing w:before="120" w:after="120" w:line="100" w:lineRule="atLeast"/>
      <w:ind w:left="283"/>
      <w:jc w:val="center"/>
    </w:pPr>
    <w:rPr>
      <w:rFonts w:ascii="Times New Roman" w:eastAsia="Times New Roman" w:hAnsi="Times New Roman" w:cs="Wingdings"/>
      <w:kern w:val="1"/>
      <w:sz w:val="16"/>
      <w:szCs w:val="16"/>
      <w:lang w:eastAsia="hi-IN" w:bidi="hi-IN"/>
    </w:rPr>
  </w:style>
  <w:style w:type="paragraph" w:customStyle="1" w:styleId="Teksttreci">
    <w:name w:val="Tekst treści"/>
    <w:basedOn w:val="Normalny"/>
    <w:rsid w:val="00CD596C"/>
    <w:pPr>
      <w:widowControl w:val="0"/>
      <w:shd w:val="clear" w:color="auto" w:fill="FFFFFF"/>
      <w:suppressAutoHyphens/>
      <w:spacing w:before="660" w:after="180" w:line="0" w:lineRule="atLeast"/>
      <w:ind w:hanging="440"/>
    </w:pPr>
    <w:rPr>
      <w:rFonts w:ascii="Arial Narrow" w:eastAsia="Arial Narrow" w:hAnsi="Arial Narrow" w:cs="Wingdings"/>
      <w:kern w:val="1"/>
      <w:sz w:val="23"/>
      <w:szCs w:val="23"/>
      <w:lang w:eastAsia="pl-PL" w:bidi="hi-IN"/>
    </w:rPr>
  </w:style>
  <w:style w:type="paragraph" w:customStyle="1" w:styleId="Bezodstpw3">
    <w:name w:val="Bez odstępów3"/>
    <w:rsid w:val="0074193C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E3487D"/>
    <w:pPr>
      <w:numPr>
        <w:numId w:val="31"/>
      </w:numPr>
      <w:spacing w:before="120" w:after="120"/>
    </w:pPr>
    <w:rPr>
      <w:b/>
      <w:sz w:val="20"/>
      <w:lang w:val="x-none" w:eastAsia="pl-PL"/>
    </w:rPr>
  </w:style>
  <w:style w:type="paragraph" w:customStyle="1" w:styleId="Bezodstpw4">
    <w:name w:val="Bez odstępów4"/>
    <w:rsid w:val="00827158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paragraph" w:customStyle="1" w:styleId="Bezodstpw5">
    <w:name w:val="Bez odstępów5"/>
    <w:rsid w:val="0027511A"/>
    <w:pPr>
      <w:suppressAutoHyphens/>
    </w:pPr>
    <w:rPr>
      <w:rFonts w:ascii="Times New Roman" w:eastAsia="Lucida Sans Unicode" w:hAnsi="Times New Roman" w:cs="Calibri Light"/>
      <w:kern w:val="1"/>
      <w:sz w:val="22"/>
      <w:szCs w:val="22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3F6FC1"/>
    <w:rPr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1A0182"/>
    <w:pPr>
      <w:suppressAutoHyphens/>
      <w:ind w:left="720"/>
    </w:pPr>
    <w:rPr>
      <w:rFonts w:ascii="Wingdings" w:eastAsia="Wingdings" w:hAnsi="Wingdings" w:cs="TimesNewRoman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1A0182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01F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eksttreci11">
    <w:name w:val="Tekst treści (11)_"/>
    <w:link w:val="Teksttreci111"/>
    <w:rsid w:val="00E3375F"/>
    <w:rPr>
      <w:rFonts w:cs="Calibri"/>
      <w:b/>
      <w:bCs/>
      <w:shd w:val="clear" w:color="auto" w:fill="FFFFFF"/>
    </w:rPr>
  </w:style>
  <w:style w:type="character" w:customStyle="1" w:styleId="Teksttreci110">
    <w:name w:val="Tekst treści (11)"/>
    <w:rsid w:val="00E3375F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E3375F"/>
    <w:pPr>
      <w:widowControl w:val="0"/>
      <w:shd w:val="clear" w:color="auto" w:fill="FFFFFF"/>
      <w:spacing w:after="1860" w:line="0" w:lineRule="atLeast"/>
      <w:ind w:hanging="2040"/>
    </w:pPr>
    <w:rPr>
      <w:rFonts w:cs="Calibri"/>
      <w:b/>
      <w:bCs/>
      <w:sz w:val="20"/>
      <w:szCs w:val="20"/>
      <w:lang w:eastAsia="pl-PL"/>
    </w:rPr>
  </w:style>
  <w:style w:type="character" w:customStyle="1" w:styleId="FontStyle24">
    <w:name w:val="Font Style24"/>
    <w:uiPriority w:val="99"/>
    <w:rsid w:val="00E3375F"/>
    <w:rPr>
      <w:rFonts w:ascii="Tahoma" w:hAnsi="Tahoma" w:cs="Tahom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D74C8-EC51-4AF4-B514-562D74EC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LinksUpToDate>false</LinksUpToDate>
  <CharactersWithSpaces>1381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2022-03-17T10:01:00Z</cp:lastPrinted>
  <dcterms:created xsi:type="dcterms:W3CDTF">2024-04-02T10:23:00Z</dcterms:created>
  <dcterms:modified xsi:type="dcterms:W3CDTF">2024-04-02T10:29:00Z</dcterms:modified>
</cp:coreProperties>
</file>