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2" w:rsidRPr="00C20442" w:rsidRDefault="008253C2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D44039" w:rsidRPr="00C20442" w:rsidRDefault="001A078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Załączn</w:t>
      </w:r>
      <w:r w:rsidR="00B35906" w:rsidRPr="00C20442">
        <w:rPr>
          <w:rFonts w:ascii="Arial Narrow" w:hAnsi="Arial Narrow"/>
          <w:i/>
          <w:sz w:val="24"/>
          <w:szCs w:val="24"/>
        </w:rPr>
        <w:t xml:space="preserve">ik nr </w:t>
      </w:r>
      <w:r w:rsidR="004F1106">
        <w:rPr>
          <w:rFonts w:ascii="Arial Narrow" w:hAnsi="Arial Narrow"/>
          <w:i/>
          <w:sz w:val="24"/>
          <w:szCs w:val="24"/>
        </w:rPr>
        <w:t>2</w:t>
      </w:r>
      <w:r w:rsidR="00B35906" w:rsidRPr="00C20442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2372B2" w:rsidRPr="00C20442" w:rsidRDefault="002372B2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052B29" w:rsidRPr="00C20442" w:rsidRDefault="00052B29" w:rsidP="00863B76">
      <w:pPr>
        <w:pStyle w:val="Nagwek3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C86C58" w:rsidRPr="00C20442" w:rsidRDefault="00C86C58" w:rsidP="00863B76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D44039" w:rsidRPr="00666E81" w:rsidRDefault="001C3BDC" w:rsidP="00863B76">
      <w:pPr>
        <w:pStyle w:val="Nagwek3"/>
        <w:spacing w:before="0" w:after="0"/>
        <w:rPr>
          <w:rFonts w:ascii="Arial Narrow" w:hAnsi="Arial Narrow"/>
          <w:sz w:val="28"/>
          <w:szCs w:val="24"/>
          <w:u w:val="single"/>
        </w:rPr>
      </w:pPr>
      <w:r w:rsidRPr="00666E81">
        <w:rPr>
          <w:rFonts w:ascii="Arial Narrow" w:hAnsi="Arial Narrow"/>
          <w:sz w:val="28"/>
          <w:szCs w:val="24"/>
          <w:u w:val="single"/>
        </w:rPr>
        <w:t>FORMULARZ OFERTOWY</w:t>
      </w:r>
    </w:p>
    <w:p w:rsidR="00C86C58" w:rsidRPr="00C20442" w:rsidRDefault="00C86C58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20442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C20442" w:rsidRDefault="001A078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NIP: 739-050-39-12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http:/www.wmarr.olsztyn.pl</w:t>
      </w:r>
    </w:p>
    <w:p w:rsidR="00D44039" w:rsidRPr="00C20442" w:rsidRDefault="003749B1" w:rsidP="00863B76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tel. .89/521 12 50.</w:t>
      </w:r>
    </w:p>
    <w:p w:rsidR="00D44039" w:rsidRPr="00C20442" w:rsidRDefault="001A0784" w:rsidP="00863B76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C20442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C20442" w:rsidRDefault="00D44039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C11D46" w:rsidRPr="00C20442" w:rsidRDefault="00C11D46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C20442" w:rsidRDefault="001A0784" w:rsidP="003218DA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DANE WYKONAWCY:</w:t>
      </w:r>
    </w:p>
    <w:p w:rsidR="00666E81" w:rsidRDefault="00666E81" w:rsidP="00666E81">
      <w:pPr>
        <w:tabs>
          <w:tab w:val="num" w:pos="2340"/>
        </w:tabs>
        <w:spacing w:before="120" w:after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Nazwa i adres wykonawcy:</w:t>
      </w:r>
    </w:p>
    <w:p w:rsidR="00D44039" w:rsidRPr="00C20442" w:rsidRDefault="001A0784" w:rsidP="00666E81">
      <w:pPr>
        <w:tabs>
          <w:tab w:val="num" w:pos="2340"/>
        </w:tabs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A14CC2" w:rsidRPr="00C20442">
        <w:rPr>
          <w:rFonts w:ascii="Arial Narrow" w:hAnsi="Arial Narrow"/>
          <w:sz w:val="24"/>
          <w:szCs w:val="24"/>
        </w:rPr>
        <w:t>.....</w:t>
      </w:r>
    </w:p>
    <w:p w:rsidR="00D44039" w:rsidRPr="00C20442" w:rsidRDefault="001A0784" w:rsidP="00666E81">
      <w:pPr>
        <w:tabs>
          <w:tab w:val="num" w:pos="2340"/>
        </w:tabs>
        <w:spacing w:before="120" w:after="240" w:line="240" w:lineRule="auto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>tel.</w:t>
      </w:r>
      <w:r w:rsidR="00942EFE">
        <w:rPr>
          <w:rFonts w:ascii="Arial Narrow" w:hAnsi="Arial Narrow"/>
          <w:sz w:val="24"/>
          <w:szCs w:val="24"/>
          <w:lang w:val="en-US"/>
        </w:rPr>
        <w:t xml:space="preserve"> </w:t>
      </w:r>
      <w:r w:rsidRPr="00C20442">
        <w:rPr>
          <w:rFonts w:ascii="Arial Narrow" w:hAnsi="Arial Narrow"/>
          <w:sz w:val="24"/>
          <w:szCs w:val="24"/>
          <w:lang w:val="en-US"/>
        </w:rPr>
        <w:t>...........................</w:t>
      </w:r>
      <w:r w:rsidR="00942EFE">
        <w:rPr>
          <w:rFonts w:ascii="Arial Narrow" w:hAnsi="Arial Narrow"/>
          <w:sz w:val="24"/>
          <w:szCs w:val="24"/>
          <w:lang w:val="en-US"/>
        </w:rPr>
        <w:t>..</w:t>
      </w:r>
      <w:r w:rsidRPr="00C20442">
        <w:rPr>
          <w:rFonts w:ascii="Arial Narrow" w:hAnsi="Arial Narrow"/>
          <w:sz w:val="24"/>
          <w:szCs w:val="24"/>
          <w:lang w:val="en-US"/>
        </w:rPr>
        <w:t>...............,</w:t>
      </w:r>
      <w:r w:rsidR="00A14CC2" w:rsidRPr="00C20442">
        <w:rPr>
          <w:rFonts w:ascii="Arial Narrow" w:hAnsi="Arial Narrow"/>
          <w:sz w:val="24"/>
          <w:szCs w:val="24"/>
          <w:lang w:val="en-US"/>
        </w:rPr>
        <w:t xml:space="preserve"> e-mail: </w:t>
      </w:r>
      <w:r w:rsidRPr="00C20442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C20442">
        <w:rPr>
          <w:rFonts w:ascii="Arial Narrow" w:hAnsi="Arial Narrow"/>
          <w:sz w:val="24"/>
          <w:szCs w:val="24"/>
          <w:lang w:val="en-US"/>
        </w:rPr>
        <w:t>…………..……</w:t>
      </w:r>
      <w:r w:rsidR="00942EFE">
        <w:rPr>
          <w:rFonts w:ascii="Arial Narrow" w:hAnsi="Arial Narrow"/>
          <w:sz w:val="24"/>
          <w:szCs w:val="24"/>
          <w:lang w:val="en-US"/>
        </w:rPr>
        <w:t>……………..……………………..</w:t>
      </w:r>
      <w:r w:rsidR="00A14CC2" w:rsidRPr="00C20442">
        <w:rPr>
          <w:rFonts w:ascii="Arial Narrow" w:hAnsi="Arial Narrow"/>
          <w:sz w:val="24"/>
          <w:szCs w:val="24"/>
          <w:lang w:val="en-US"/>
        </w:rPr>
        <w:t>…..</w:t>
      </w:r>
    </w:p>
    <w:p w:rsidR="00D44039" w:rsidRPr="00C20442" w:rsidRDefault="001A0784" w:rsidP="00666E81">
      <w:pPr>
        <w:tabs>
          <w:tab w:val="num" w:pos="2340"/>
        </w:tabs>
        <w:spacing w:before="120" w:after="240" w:line="240" w:lineRule="auto"/>
        <w:rPr>
          <w:rFonts w:ascii="Arial Narrow" w:hAnsi="Arial Narrow"/>
          <w:sz w:val="24"/>
          <w:szCs w:val="24"/>
          <w:lang w:val="en-US"/>
        </w:rPr>
      </w:pPr>
      <w:r w:rsidRPr="00C20442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C20442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Default="00C86C58" w:rsidP="003218DA">
      <w:pPr>
        <w:autoSpaceDE w:val="0"/>
        <w:snapToGrid w:val="0"/>
        <w:spacing w:before="120"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EA01FD" w:rsidRPr="00C20442" w:rsidRDefault="00EA01FD" w:rsidP="003218DA">
      <w:pPr>
        <w:autoSpaceDE w:val="0"/>
        <w:snapToGrid w:val="0"/>
        <w:spacing w:before="120"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EA01FD" w:rsidRPr="00DC2A42" w:rsidRDefault="001A0784" w:rsidP="00EA01FD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942EFE">
        <w:rPr>
          <w:rFonts w:ascii="Arial Narrow" w:hAnsi="Arial Narrow"/>
          <w:sz w:val="24"/>
          <w:szCs w:val="24"/>
        </w:rPr>
        <w:t>W odpowiedzi na zapytanie ofertowe</w:t>
      </w:r>
      <w:r w:rsidR="0098405C" w:rsidRPr="00942EFE">
        <w:rPr>
          <w:rFonts w:ascii="Arial Narrow" w:hAnsi="Arial Narrow"/>
          <w:sz w:val="24"/>
          <w:szCs w:val="24"/>
        </w:rPr>
        <w:t xml:space="preserve"> </w:t>
      </w:r>
      <w:r w:rsidR="009F0E05" w:rsidRPr="00942EFE">
        <w:rPr>
          <w:rFonts w:ascii="Arial Narrow" w:hAnsi="Arial Narrow"/>
          <w:sz w:val="24"/>
          <w:szCs w:val="24"/>
        </w:rPr>
        <w:t xml:space="preserve"> nr </w:t>
      </w:r>
      <w:r w:rsidR="00C63198" w:rsidRPr="00942EFE">
        <w:rPr>
          <w:rFonts w:ascii="Arial Narrow" w:hAnsi="Arial Narrow"/>
          <w:sz w:val="24"/>
          <w:szCs w:val="24"/>
        </w:rPr>
        <w:t>zamówienia:</w:t>
      </w:r>
      <w:r w:rsidR="009F0E05" w:rsidRPr="00942EFE">
        <w:rPr>
          <w:rFonts w:ascii="Arial Narrow" w:hAnsi="Arial Narrow"/>
          <w:sz w:val="24"/>
          <w:szCs w:val="24"/>
        </w:rPr>
        <w:t xml:space="preserve"> </w:t>
      </w:r>
      <w:r w:rsidR="009F0E05" w:rsidRPr="00942EFE">
        <w:rPr>
          <w:rFonts w:ascii="Arial Narrow" w:hAnsi="Arial Narrow"/>
          <w:b/>
          <w:sz w:val="24"/>
          <w:szCs w:val="24"/>
        </w:rPr>
        <w:t>ZP.28</w:t>
      </w:r>
      <w:r w:rsidR="00752A00" w:rsidRPr="00942EFE">
        <w:rPr>
          <w:rFonts w:ascii="Arial Narrow" w:hAnsi="Arial Narrow"/>
          <w:b/>
          <w:sz w:val="24"/>
          <w:szCs w:val="24"/>
        </w:rPr>
        <w:t>.1</w:t>
      </w:r>
      <w:r w:rsidR="00EA01FD" w:rsidRPr="00942EFE">
        <w:rPr>
          <w:rFonts w:ascii="Arial Narrow" w:hAnsi="Arial Narrow"/>
          <w:b/>
          <w:sz w:val="24"/>
          <w:szCs w:val="24"/>
        </w:rPr>
        <w:t>6</w:t>
      </w:r>
      <w:r w:rsidR="00752A00" w:rsidRPr="00942EFE">
        <w:rPr>
          <w:rFonts w:ascii="Arial Narrow" w:hAnsi="Arial Narrow"/>
          <w:b/>
          <w:sz w:val="24"/>
          <w:szCs w:val="24"/>
        </w:rPr>
        <w:t>.</w:t>
      </w:r>
      <w:r w:rsidR="0027511A" w:rsidRPr="00942EFE">
        <w:rPr>
          <w:rFonts w:ascii="Arial Narrow" w:hAnsi="Arial Narrow"/>
          <w:b/>
          <w:sz w:val="24"/>
          <w:szCs w:val="24"/>
        </w:rPr>
        <w:t>20</w:t>
      </w:r>
      <w:r w:rsidR="0059494D" w:rsidRPr="00942EFE">
        <w:rPr>
          <w:rFonts w:ascii="Arial Narrow" w:hAnsi="Arial Narrow"/>
          <w:b/>
          <w:sz w:val="24"/>
          <w:szCs w:val="24"/>
        </w:rPr>
        <w:t>2</w:t>
      </w:r>
      <w:r w:rsidR="004F1106" w:rsidRPr="00942EFE">
        <w:rPr>
          <w:rFonts w:ascii="Arial Narrow" w:hAnsi="Arial Narrow"/>
          <w:b/>
          <w:sz w:val="24"/>
          <w:szCs w:val="24"/>
        </w:rPr>
        <w:t>4</w:t>
      </w:r>
      <w:r w:rsidR="0027511A" w:rsidRPr="00942EFE">
        <w:rPr>
          <w:rFonts w:ascii="Arial Narrow" w:hAnsi="Arial Narrow"/>
          <w:b/>
          <w:sz w:val="24"/>
          <w:szCs w:val="24"/>
        </w:rPr>
        <w:t>/</w:t>
      </w:r>
      <w:r w:rsidR="00EA01FD" w:rsidRPr="00942EFE">
        <w:rPr>
          <w:rFonts w:ascii="Arial Narrow" w:hAnsi="Arial Narrow"/>
          <w:b/>
          <w:sz w:val="24"/>
          <w:szCs w:val="24"/>
        </w:rPr>
        <w:t xml:space="preserve">WIF </w:t>
      </w:r>
      <w:r w:rsidR="0098405C" w:rsidRPr="00942EFE">
        <w:rPr>
          <w:rFonts w:ascii="Arial Narrow" w:hAnsi="Arial Narrow"/>
          <w:b/>
          <w:sz w:val="24"/>
          <w:szCs w:val="24"/>
        </w:rPr>
        <w:t xml:space="preserve">z dnia </w:t>
      </w:r>
      <w:r w:rsidR="00942EFE" w:rsidRPr="00942EFE">
        <w:rPr>
          <w:rFonts w:ascii="Arial Narrow" w:hAnsi="Arial Narrow"/>
          <w:b/>
          <w:sz w:val="24"/>
          <w:szCs w:val="24"/>
        </w:rPr>
        <w:t>03.</w:t>
      </w:r>
      <w:r w:rsidR="0027511A" w:rsidRPr="00942EFE">
        <w:rPr>
          <w:rFonts w:ascii="Arial Narrow" w:hAnsi="Arial Narrow"/>
          <w:b/>
          <w:sz w:val="24"/>
          <w:szCs w:val="24"/>
        </w:rPr>
        <w:t>0</w:t>
      </w:r>
      <w:r w:rsidR="00942EFE" w:rsidRPr="00942EFE">
        <w:rPr>
          <w:rFonts w:ascii="Arial Narrow" w:hAnsi="Arial Narrow"/>
          <w:b/>
          <w:sz w:val="24"/>
          <w:szCs w:val="24"/>
        </w:rPr>
        <w:t>4</w:t>
      </w:r>
      <w:r w:rsidR="0027511A" w:rsidRPr="00942EFE">
        <w:rPr>
          <w:rFonts w:ascii="Arial Narrow" w:hAnsi="Arial Narrow"/>
          <w:b/>
          <w:sz w:val="24"/>
          <w:szCs w:val="24"/>
        </w:rPr>
        <w:t>.20</w:t>
      </w:r>
      <w:r w:rsidR="0059494D" w:rsidRPr="00942EFE">
        <w:rPr>
          <w:rFonts w:ascii="Arial Narrow" w:hAnsi="Arial Narrow"/>
          <w:b/>
          <w:sz w:val="24"/>
          <w:szCs w:val="24"/>
        </w:rPr>
        <w:t>2</w:t>
      </w:r>
      <w:r w:rsidR="004F1106" w:rsidRPr="00942EFE">
        <w:rPr>
          <w:rFonts w:ascii="Arial Narrow" w:hAnsi="Arial Narrow"/>
          <w:b/>
          <w:sz w:val="24"/>
          <w:szCs w:val="24"/>
        </w:rPr>
        <w:t>4</w:t>
      </w:r>
      <w:r w:rsidR="0027511A" w:rsidRPr="00942EFE">
        <w:rPr>
          <w:rFonts w:ascii="Arial Narrow" w:hAnsi="Arial Narrow"/>
          <w:b/>
          <w:sz w:val="24"/>
          <w:szCs w:val="24"/>
        </w:rPr>
        <w:t xml:space="preserve"> </w:t>
      </w:r>
      <w:r w:rsidRPr="00942EFE">
        <w:rPr>
          <w:rFonts w:ascii="Arial Narrow" w:hAnsi="Arial Narrow"/>
          <w:b/>
          <w:sz w:val="24"/>
          <w:szCs w:val="24"/>
        </w:rPr>
        <w:t>r.,</w:t>
      </w:r>
      <w:r w:rsidRPr="00942EFE">
        <w:rPr>
          <w:rFonts w:ascii="Arial Narrow" w:hAnsi="Arial Narrow"/>
          <w:sz w:val="24"/>
          <w:szCs w:val="24"/>
        </w:rPr>
        <w:t xml:space="preserve"> którego</w:t>
      </w:r>
      <w:r w:rsidRPr="003749B1">
        <w:rPr>
          <w:rFonts w:ascii="Arial Narrow" w:hAnsi="Arial Narrow"/>
          <w:sz w:val="24"/>
          <w:szCs w:val="24"/>
        </w:rPr>
        <w:t xml:space="preserve"> przedmiotem jest:</w:t>
      </w:r>
      <w:r w:rsidR="0027511A" w:rsidRPr="003749B1">
        <w:rPr>
          <w:rFonts w:ascii="Arial Narrow" w:hAnsi="Arial Narrow"/>
          <w:sz w:val="24"/>
          <w:szCs w:val="24"/>
        </w:rPr>
        <w:t xml:space="preserve"> </w:t>
      </w:r>
      <w:r w:rsidR="00392736">
        <w:rPr>
          <w:rFonts w:ascii="Arial Narrow" w:hAnsi="Arial Narrow"/>
          <w:sz w:val="24"/>
          <w:szCs w:val="24"/>
        </w:rPr>
        <w:t>„</w:t>
      </w:r>
      <w:r w:rsidR="00EA01FD">
        <w:rPr>
          <w:rFonts w:ascii="Arial Narrow" w:hAnsi="Arial Narrow"/>
          <w:b/>
          <w:i/>
        </w:rPr>
        <w:t>Zaprojektowanie, uruchomienie, wdrożenie oraz utrzymanie Systemu Monitorowania Instrumentów Finansowych (SMIF)</w:t>
      </w:r>
      <w:r w:rsidR="00392736">
        <w:rPr>
          <w:rFonts w:ascii="Arial Narrow" w:hAnsi="Arial Narrow"/>
          <w:b/>
          <w:i/>
        </w:rPr>
        <w:t>”</w:t>
      </w:r>
      <w:r w:rsidR="00EA01FD">
        <w:rPr>
          <w:rFonts w:ascii="Arial Narrow" w:hAnsi="Arial Narrow"/>
          <w:b/>
          <w:i/>
        </w:rPr>
        <w:t>.</w:t>
      </w:r>
    </w:p>
    <w:p w:rsidR="009F0E05" w:rsidRPr="003749B1" w:rsidRDefault="009F0E05" w:rsidP="00EA01FD">
      <w:pPr>
        <w:pStyle w:val="Bezodstpw1"/>
        <w:numPr>
          <w:ilvl w:val="0"/>
          <w:numId w:val="25"/>
        </w:numPr>
        <w:spacing w:before="360" w:after="360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>Oferuję/</w:t>
      </w:r>
      <w:proofErr w:type="spellStart"/>
      <w:r w:rsidRPr="003749B1">
        <w:rPr>
          <w:rFonts w:ascii="Arial Narrow" w:hAnsi="Arial Narrow"/>
          <w:sz w:val="24"/>
          <w:szCs w:val="24"/>
        </w:rPr>
        <w:t>emy</w:t>
      </w:r>
      <w:proofErr w:type="spellEnd"/>
      <w:r w:rsidRPr="003749B1">
        <w:rPr>
          <w:rFonts w:ascii="Arial Narrow" w:hAnsi="Arial Narrow"/>
          <w:sz w:val="24"/>
          <w:szCs w:val="24"/>
        </w:rPr>
        <w:t xml:space="preserve"> wykonanie przedmiotu zamówienia za cenę ofertową brutto zgodnie z</w:t>
      </w:r>
      <w:r w:rsidR="00392736">
        <w:rPr>
          <w:rFonts w:ascii="Arial Narrow" w:hAnsi="Arial Narrow"/>
          <w:sz w:val="24"/>
          <w:szCs w:val="24"/>
        </w:rPr>
        <w:t xml:space="preserve"> ceną określoną w </w:t>
      </w:r>
      <w:r w:rsidR="00752A00" w:rsidRPr="003749B1">
        <w:rPr>
          <w:rFonts w:ascii="Arial Narrow" w:hAnsi="Arial Narrow"/>
          <w:sz w:val="24"/>
          <w:szCs w:val="24"/>
        </w:rPr>
        <w:t>T</w:t>
      </w:r>
      <w:r w:rsidRPr="003749B1">
        <w:rPr>
          <w:rFonts w:ascii="Arial Narrow" w:hAnsi="Arial Narrow"/>
          <w:sz w:val="24"/>
          <w:szCs w:val="24"/>
        </w:rPr>
        <w:t>abel</w:t>
      </w:r>
      <w:r w:rsidR="00392736">
        <w:rPr>
          <w:rFonts w:ascii="Arial Narrow" w:hAnsi="Arial Narrow"/>
          <w:sz w:val="24"/>
          <w:szCs w:val="24"/>
        </w:rPr>
        <w:t>i</w:t>
      </w:r>
      <w:r w:rsidRPr="003749B1">
        <w:rPr>
          <w:rFonts w:ascii="Arial Narrow" w:hAnsi="Arial Narrow"/>
          <w:sz w:val="24"/>
          <w:szCs w:val="24"/>
        </w:rPr>
        <w:t xml:space="preserve"> nr 1</w:t>
      </w:r>
      <w:r w:rsidR="0027511A" w:rsidRPr="003749B1">
        <w:rPr>
          <w:rFonts w:ascii="Arial Narrow" w:hAnsi="Arial Narrow"/>
          <w:sz w:val="24"/>
          <w:szCs w:val="24"/>
        </w:rPr>
        <w:t xml:space="preserve"> pkt. 2.</w:t>
      </w:r>
      <w:r w:rsidR="00752A00" w:rsidRPr="003749B1">
        <w:rPr>
          <w:rFonts w:ascii="Arial Narrow" w:hAnsi="Arial Narrow"/>
          <w:sz w:val="24"/>
          <w:szCs w:val="24"/>
        </w:rPr>
        <w:t xml:space="preserve"> Formularz cenowy</w:t>
      </w:r>
      <w:r w:rsidRPr="003749B1">
        <w:rPr>
          <w:rFonts w:ascii="Arial Narrow" w:hAnsi="Arial Narrow"/>
          <w:sz w:val="24"/>
          <w:szCs w:val="24"/>
        </w:rPr>
        <w:t>:</w:t>
      </w:r>
    </w:p>
    <w:p w:rsidR="009F0E05" w:rsidRPr="003749B1" w:rsidRDefault="009F0E05" w:rsidP="00EA01FD">
      <w:pPr>
        <w:pStyle w:val="Bezodstpw1"/>
        <w:spacing w:before="360" w:after="360"/>
        <w:ind w:left="851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b/>
          <w:sz w:val="24"/>
          <w:szCs w:val="24"/>
        </w:rPr>
        <w:t xml:space="preserve">całkowita cena brutto </w:t>
      </w:r>
      <w:r w:rsidRPr="003749B1">
        <w:rPr>
          <w:rFonts w:ascii="Arial Narrow" w:hAnsi="Arial Narrow"/>
          <w:sz w:val="24"/>
          <w:szCs w:val="24"/>
        </w:rPr>
        <w:t>oferty w wysokości</w:t>
      </w:r>
      <w:r w:rsidR="00752A00" w:rsidRPr="003749B1">
        <w:rPr>
          <w:rFonts w:ascii="Arial Narrow" w:hAnsi="Arial Narrow"/>
          <w:sz w:val="24"/>
          <w:szCs w:val="24"/>
        </w:rPr>
        <w:t xml:space="preserve">: </w:t>
      </w:r>
      <w:r w:rsidRPr="003749B1">
        <w:rPr>
          <w:rFonts w:ascii="Arial Narrow" w:hAnsi="Arial Narrow"/>
          <w:sz w:val="24"/>
          <w:szCs w:val="24"/>
        </w:rPr>
        <w:t>………………</w:t>
      </w:r>
      <w:r w:rsidR="00752A00" w:rsidRPr="003749B1">
        <w:rPr>
          <w:rFonts w:ascii="Arial Narrow" w:hAnsi="Arial Narrow"/>
          <w:sz w:val="24"/>
          <w:szCs w:val="24"/>
        </w:rPr>
        <w:t>…………………….</w:t>
      </w:r>
      <w:r w:rsidRPr="003749B1">
        <w:rPr>
          <w:rFonts w:ascii="Arial Narrow" w:hAnsi="Arial Narrow"/>
          <w:sz w:val="24"/>
          <w:szCs w:val="24"/>
        </w:rPr>
        <w:t>……….</w:t>
      </w:r>
      <w:r w:rsidR="00752A00" w:rsidRPr="003749B1">
        <w:rPr>
          <w:rFonts w:ascii="Arial Narrow" w:hAnsi="Arial Narrow"/>
          <w:sz w:val="24"/>
          <w:szCs w:val="24"/>
        </w:rPr>
        <w:t xml:space="preserve"> </w:t>
      </w:r>
      <w:r w:rsidRPr="003749B1">
        <w:rPr>
          <w:rFonts w:ascii="Arial Narrow" w:hAnsi="Arial Narrow"/>
          <w:sz w:val="24"/>
          <w:szCs w:val="24"/>
        </w:rPr>
        <w:t>złotych</w:t>
      </w:r>
    </w:p>
    <w:p w:rsidR="009F0E05" w:rsidRPr="003749B1" w:rsidRDefault="009F0E05" w:rsidP="00EA01FD">
      <w:pPr>
        <w:pStyle w:val="Bezodstpw1"/>
        <w:spacing w:before="360" w:after="360"/>
        <w:ind w:left="851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>słownie</w:t>
      </w:r>
      <w:r w:rsidR="00752A00" w:rsidRPr="003749B1">
        <w:rPr>
          <w:rFonts w:ascii="Arial Narrow" w:hAnsi="Arial Narrow"/>
          <w:sz w:val="24"/>
          <w:szCs w:val="24"/>
        </w:rPr>
        <w:t xml:space="preserve">: </w:t>
      </w:r>
      <w:r w:rsidRPr="003749B1">
        <w:rPr>
          <w:rFonts w:ascii="Arial Narrow" w:hAnsi="Arial Narrow"/>
          <w:sz w:val="24"/>
          <w:szCs w:val="24"/>
        </w:rPr>
        <w:t>………………………………………………………</w:t>
      </w:r>
      <w:r w:rsidR="00752A00" w:rsidRPr="003749B1">
        <w:rPr>
          <w:rFonts w:ascii="Arial Narrow" w:hAnsi="Arial Narrow"/>
          <w:sz w:val="24"/>
          <w:szCs w:val="24"/>
        </w:rPr>
        <w:t>……………..</w:t>
      </w:r>
      <w:r w:rsidRPr="003749B1">
        <w:rPr>
          <w:rFonts w:ascii="Arial Narrow" w:hAnsi="Arial Narrow"/>
          <w:sz w:val="24"/>
          <w:szCs w:val="24"/>
        </w:rPr>
        <w:t>…………………………</w:t>
      </w:r>
    </w:p>
    <w:p w:rsidR="0036618D" w:rsidRPr="003749B1" w:rsidRDefault="0036618D" w:rsidP="00EA01FD">
      <w:pPr>
        <w:pStyle w:val="Akapitzlist"/>
        <w:spacing w:before="360" w:after="36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/>
          <w:sz w:val="24"/>
          <w:szCs w:val="24"/>
        </w:rPr>
        <w:t xml:space="preserve">VAT (wg stawki </w:t>
      </w:r>
      <w:r w:rsidR="004F1106" w:rsidRPr="003749B1">
        <w:rPr>
          <w:rFonts w:ascii="Arial Narrow" w:hAnsi="Arial Narrow"/>
          <w:sz w:val="24"/>
          <w:szCs w:val="24"/>
        </w:rPr>
        <w:t>……</w:t>
      </w:r>
      <w:r w:rsidR="00EA01FD">
        <w:rPr>
          <w:rFonts w:ascii="Arial Narrow" w:hAnsi="Arial Narrow"/>
          <w:sz w:val="24"/>
          <w:szCs w:val="24"/>
        </w:rPr>
        <w:t>….</w:t>
      </w:r>
      <w:r w:rsidR="004F1106" w:rsidRPr="003749B1">
        <w:rPr>
          <w:rFonts w:ascii="Arial Narrow" w:hAnsi="Arial Narrow"/>
          <w:sz w:val="24"/>
          <w:szCs w:val="24"/>
        </w:rPr>
        <w:t>…..</w:t>
      </w:r>
      <w:r w:rsidRPr="003749B1">
        <w:rPr>
          <w:rFonts w:ascii="Arial Narrow" w:hAnsi="Arial Narrow"/>
          <w:sz w:val="24"/>
          <w:szCs w:val="24"/>
        </w:rPr>
        <w:t>... %)</w:t>
      </w:r>
    </w:p>
    <w:p w:rsidR="009F0E05" w:rsidRPr="003749B1" w:rsidRDefault="009F0E05" w:rsidP="003218DA">
      <w:pPr>
        <w:pStyle w:val="Bezodstpw2"/>
        <w:spacing w:before="120"/>
        <w:ind w:left="1440"/>
        <w:rPr>
          <w:rFonts w:ascii="Arial Narrow" w:hAnsi="Arial Narrow"/>
          <w:sz w:val="24"/>
          <w:szCs w:val="24"/>
        </w:rPr>
      </w:pPr>
    </w:p>
    <w:p w:rsidR="00363EDD" w:rsidRPr="003749B1" w:rsidRDefault="00363EDD" w:rsidP="00863B7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27511A" w:rsidRPr="003749B1" w:rsidRDefault="0027511A" w:rsidP="00752A00">
      <w:pPr>
        <w:pStyle w:val="Bezodstpw5"/>
        <w:numPr>
          <w:ilvl w:val="0"/>
          <w:numId w:val="25"/>
        </w:numPr>
        <w:ind w:left="426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749B1">
        <w:rPr>
          <w:rFonts w:ascii="Arial Narrow" w:eastAsia="Arial Unicode MS" w:hAnsi="Arial Narrow"/>
          <w:b/>
          <w:kern w:val="3"/>
          <w:sz w:val="24"/>
          <w:szCs w:val="24"/>
        </w:rPr>
        <w:lastRenderedPageBreak/>
        <w:t>Formularz cenowy</w:t>
      </w:r>
      <w:r w:rsidRPr="003749B1">
        <w:rPr>
          <w:rFonts w:ascii="Arial Narrow" w:eastAsia="Arial Unicode MS" w:hAnsi="Arial Narrow"/>
          <w:kern w:val="3"/>
          <w:sz w:val="24"/>
          <w:szCs w:val="24"/>
        </w:rPr>
        <w:t xml:space="preserve"> - oferuję/</w:t>
      </w:r>
      <w:proofErr w:type="spellStart"/>
      <w:r w:rsidRPr="003749B1">
        <w:rPr>
          <w:rFonts w:ascii="Arial Narrow" w:eastAsia="Arial Unicode MS" w:hAnsi="Arial Narrow"/>
          <w:kern w:val="3"/>
          <w:sz w:val="24"/>
          <w:szCs w:val="24"/>
        </w:rPr>
        <w:t>emy</w:t>
      </w:r>
      <w:proofErr w:type="spellEnd"/>
      <w:r w:rsidRPr="003749B1">
        <w:rPr>
          <w:rFonts w:ascii="Arial Narrow" w:eastAsia="Arial Unicode MS" w:hAnsi="Arial Narrow"/>
          <w:kern w:val="3"/>
          <w:sz w:val="24"/>
          <w:szCs w:val="24"/>
        </w:rPr>
        <w:t xml:space="preserve"> następujące ceny za realizację zamówienia w zakresie określonym w zapytaniu ofertowym</w:t>
      </w:r>
      <w:r w:rsidR="00752A00" w:rsidRPr="003749B1">
        <w:rPr>
          <w:rFonts w:ascii="Arial Narrow" w:eastAsia="Arial Unicode MS" w:hAnsi="Arial Narrow"/>
          <w:kern w:val="3"/>
          <w:sz w:val="24"/>
          <w:szCs w:val="24"/>
        </w:rPr>
        <w:t>.</w:t>
      </w:r>
    </w:p>
    <w:p w:rsidR="00752A00" w:rsidRPr="003749B1" w:rsidRDefault="00752A00" w:rsidP="00752A00">
      <w:pPr>
        <w:pStyle w:val="Bezodstpw5"/>
        <w:ind w:left="426"/>
        <w:jc w:val="both"/>
        <w:rPr>
          <w:rFonts w:ascii="Arial Narrow" w:hAnsi="Arial Narrow"/>
          <w:sz w:val="24"/>
          <w:szCs w:val="24"/>
        </w:rPr>
      </w:pPr>
    </w:p>
    <w:p w:rsidR="00B74FCF" w:rsidRPr="00666E81" w:rsidRDefault="006A1E5E" w:rsidP="00863B76">
      <w:pPr>
        <w:pStyle w:val="Tekstpodstawowy"/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666E81">
        <w:rPr>
          <w:rFonts w:ascii="Arial Narrow" w:hAnsi="Arial Narrow"/>
          <w:b/>
          <w:i/>
          <w:sz w:val="24"/>
          <w:szCs w:val="24"/>
        </w:rPr>
        <w:t>Tabela nr 1</w:t>
      </w:r>
      <w:r w:rsidR="004B06C4" w:rsidRPr="00666E81">
        <w:rPr>
          <w:rFonts w:ascii="Arial Narrow" w:hAnsi="Arial Narrow"/>
          <w:b/>
          <w:i/>
          <w:sz w:val="24"/>
          <w:szCs w:val="24"/>
        </w:rPr>
        <w:t xml:space="preserve"> – </w:t>
      </w:r>
      <w:r w:rsidR="00D972A7" w:rsidRPr="00666E81">
        <w:rPr>
          <w:rFonts w:ascii="Arial Narrow" w:hAnsi="Arial Narrow"/>
          <w:b/>
          <w:i/>
          <w:sz w:val="24"/>
          <w:szCs w:val="24"/>
        </w:rPr>
        <w:t>Formularz cenowy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701"/>
        <w:gridCol w:w="1559"/>
        <w:gridCol w:w="1984"/>
      </w:tblGrid>
      <w:tr w:rsidR="00EA01FD" w:rsidRPr="00666E81" w:rsidTr="00E753AF">
        <w:tc>
          <w:tcPr>
            <w:tcW w:w="567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Ilość</w:t>
            </w:r>
            <w:r w:rsidR="00B519FA">
              <w:rPr>
                <w:rFonts w:ascii="Arial Narrow" w:hAnsi="Arial Narrow"/>
                <w:b/>
                <w:sz w:val="24"/>
                <w:szCs w:val="24"/>
              </w:rPr>
              <w:t>/ m-ce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EA01FD" w:rsidRPr="00666E81" w:rsidRDefault="00EA01FD" w:rsidP="009B55D3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Cena jednostkowa </w:t>
            </w:r>
            <w:r w:rsidRPr="00666E81">
              <w:rPr>
                <w:rFonts w:ascii="Arial Narrow" w:hAnsi="Arial Narrow"/>
                <w:b/>
                <w:sz w:val="24"/>
                <w:szCs w:val="24"/>
              </w:rPr>
              <w:t>netto bez</w:t>
            </w:r>
            <w:r w:rsidRPr="00666E8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666E81">
              <w:rPr>
                <w:rFonts w:ascii="Arial Narrow" w:hAnsi="Arial Narrow"/>
                <w:b/>
                <w:sz w:val="24"/>
                <w:szCs w:val="24"/>
              </w:rPr>
              <w:t>podatku VAT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Cena  jednostkowa brutto*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i/>
                <w:sz w:val="24"/>
                <w:szCs w:val="24"/>
              </w:rPr>
              <w:t>W</w:t>
            </w:r>
            <w:r w:rsidRPr="00666E81">
              <w:rPr>
                <w:rFonts w:ascii="Arial Narrow" w:hAnsi="Arial Narrow"/>
                <w:b/>
                <w:sz w:val="24"/>
                <w:szCs w:val="24"/>
              </w:rPr>
              <w:t>artość brutto**</w:t>
            </w:r>
          </w:p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(kolumna 3x5)</w:t>
            </w:r>
          </w:p>
        </w:tc>
      </w:tr>
      <w:tr w:rsidR="00666E81" w:rsidRPr="00666E81" w:rsidTr="00E753AF">
        <w:trPr>
          <w:trHeight w:val="219"/>
        </w:trPr>
        <w:tc>
          <w:tcPr>
            <w:tcW w:w="567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Nagwek6"/>
              <w:spacing w:after="120"/>
              <w:jc w:val="center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  <w:r w:rsidRPr="00666E81">
              <w:rPr>
                <w:rFonts w:ascii="Arial Narrow" w:hAnsi="Arial Narrow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Nagwek6"/>
              <w:spacing w:after="120"/>
              <w:jc w:val="center"/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  <w:r w:rsidRPr="00666E81">
              <w:rPr>
                <w:rFonts w:ascii="Arial Narrow" w:hAnsi="Arial Narrow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A01FD" w:rsidRPr="00666E81" w:rsidRDefault="00EA01FD" w:rsidP="00E753AF">
            <w:pPr>
              <w:spacing w:before="120" w:after="120" w:line="240" w:lineRule="auto"/>
              <w:ind w:right="-70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Nagwek7"/>
              <w:spacing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66E81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EA01FD" w:rsidRPr="00666E81" w:rsidRDefault="00EA01FD" w:rsidP="00E753AF">
            <w:pPr>
              <w:spacing w:before="120" w:after="120" w:line="240" w:lineRule="auto"/>
              <w:ind w:right="148"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EA01FD" w:rsidRPr="00666E81" w:rsidRDefault="00EA01FD" w:rsidP="00E753AF">
            <w:pPr>
              <w:pStyle w:val="Nagwek8"/>
              <w:spacing w:after="12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EA01FD" w:rsidRPr="00666E81" w:rsidTr="00E753AF">
        <w:trPr>
          <w:cantSplit/>
          <w:trHeight w:val="678"/>
        </w:trPr>
        <w:tc>
          <w:tcPr>
            <w:tcW w:w="567" w:type="dxa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6E8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A01FD" w:rsidRPr="00666E81" w:rsidRDefault="00EA01FD" w:rsidP="00B519F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Zaprojektowanie, uruchomienie</w:t>
            </w:r>
            <w:r w:rsidR="00B519FA">
              <w:rPr>
                <w:rFonts w:ascii="Arial Narrow" w:hAnsi="Arial Narrow"/>
                <w:b/>
                <w:sz w:val="24"/>
                <w:szCs w:val="24"/>
              </w:rPr>
              <w:t xml:space="preserve"> oraz</w:t>
            </w:r>
            <w:r w:rsidRPr="00666E81">
              <w:rPr>
                <w:rFonts w:ascii="Arial Narrow" w:hAnsi="Arial Narrow"/>
                <w:b/>
                <w:sz w:val="24"/>
                <w:szCs w:val="24"/>
              </w:rPr>
              <w:t xml:space="preserve"> wdrożenie Systemu Monitorowania Instrumentów Finansowych (SMIF)</w:t>
            </w:r>
          </w:p>
        </w:tc>
        <w:tc>
          <w:tcPr>
            <w:tcW w:w="709" w:type="dxa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01FD" w:rsidRPr="00666E81" w:rsidRDefault="00EA01FD" w:rsidP="00E753AF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942EFE" w:rsidRPr="00942EFE" w:rsidTr="00E753AF">
        <w:trPr>
          <w:cantSplit/>
          <w:trHeight w:val="678"/>
        </w:trPr>
        <w:tc>
          <w:tcPr>
            <w:tcW w:w="567" w:type="dxa"/>
            <w:vAlign w:val="center"/>
          </w:tcPr>
          <w:p w:rsidR="00B519FA" w:rsidRPr="00942EFE" w:rsidRDefault="00B519FA" w:rsidP="00E753A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2EF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519FA" w:rsidRPr="00942EFE" w:rsidRDefault="00B519FA" w:rsidP="00E753AF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2EFE">
              <w:rPr>
                <w:rFonts w:ascii="Arial Narrow" w:hAnsi="Arial Narrow"/>
                <w:b/>
                <w:sz w:val="24"/>
                <w:szCs w:val="24"/>
              </w:rPr>
              <w:t>Utrzymanie Systemu Monitorowania Instrumentów Finansowych (SMIF) w okresie 24 m-</w:t>
            </w:r>
            <w:proofErr w:type="spellStart"/>
            <w:r w:rsidRPr="00942EFE">
              <w:rPr>
                <w:rFonts w:ascii="Arial Narrow" w:hAnsi="Arial Narrow"/>
                <w:b/>
                <w:sz w:val="24"/>
                <w:szCs w:val="24"/>
              </w:rPr>
              <w:t>cy</w:t>
            </w:r>
            <w:proofErr w:type="spellEnd"/>
            <w:r w:rsidR="0057330B" w:rsidRPr="00942EFE">
              <w:rPr>
                <w:rFonts w:ascii="Arial Narrow" w:hAnsi="Arial Narrow"/>
                <w:b/>
                <w:sz w:val="24"/>
                <w:szCs w:val="24"/>
              </w:rPr>
              <w:t xml:space="preserve"> (serwis gwarancyjny i asysta techniczna)</w:t>
            </w:r>
          </w:p>
        </w:tc>
        <w:tc>
          <w:tcPr>
            <w:tcW w:w="709" w:type="dxa"/>
            <w:vAlign w:val="center"/>
          </w:tcPr>
          <w:p w:rsidR="00B519FA" w:rsidRPr="00942EFE" w:rsidRDefault="00B519FA" w:rsidP="00E753A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2EFE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519FA" w:rsidRPr="00942EFE" w:rsidRDefault="00B519FA" w:rsidP="00E753A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9FA" w:rsidRPr="00942EFE" w:rsidRDefault="00B519FA" w:rsidP="00E753AF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FA" w:rsidRPr="00942EFE" w:rsidRDefault="00B519FA" w:rsidP="00E753AF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A01FD" w:rsidRPr="00666E81" w:rsidTr="00E753AF">
        <w:trPr>
          <w:cantSplit/>
          <w:trHeight w:val="802"/>
        </w:trPr>
        <w:tc>
          <w:tcPr>
            <w:tcW w:w="7655" w:type="dxa"/>
            <w:gridSpan w:val="5"/>
            <w:shd w:val="pct15" w:color="auto" w:fill="auto"/>
            <w:vAlign w:val="center"/>
          </w:tcPr>
          <w:p w:rsidR="00EA01FD" w:rsidRPr="00666E81" w:rsidRDefault="00EA01FD" w:rsidP="00E753AF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666E81">
              <w:rPr>
                <w:rFonts w:ascii="Arial Narrow" w:hAnsi="Arial Narrow"/>
                <w:b/>
                <w:sz w:val="24"/>
                <w:szCs w:val="24"/>
              </w:rPr>
              <w:t>Całkowita wartość brutto</w:t>
            </w:r>
          </w:p>
        </w:tc>
        <w:tc>
          <w:tcPr>
            <w:tcW w:w="1984" w:type="dxa"/>
            <w:vAlign w:val="center"/>
          </w:tcPr>
          <w:p w:rsidR="00EA01FD" w:rsidRPr="00666E81" w:rsidRDefault="00EA01FD" w:rsidP="00E753AF">
            <w:pPr>
              <w:pStyle w:val="Bezodstpw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</w:tbl>
    <w:p w:rsidR="00EA01FD" w:rsidRPr="003749B1" w:rsidRDefault="00EA01FD" w:rsidP="00863B76">
      <w:pPr>
        <w:pStyle w:val="Tekstpodstawowy"/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6E5553" w:rsidRPr="00C20442" w:rsidRDefault="006E5553" w:rsidP="006E55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 w:cs="ArialMT"/>
          <w:sz w:val="24"/>
          <w:szCs w:val="24"/>
          <w:lang w:eastAsia="pl-PL"/>
        </w:rPr>
        <w:t>* Podatek Vat powinien zostać wyliczony zgodnie z obowiązującymi w dniu składania oferty przepisami prawa.</w:t>
      </w:r>
    </w:p>
    <w:p w:rsidR="006E5553" w:rsidRPr="00C20442" w:rsidRDefault="006E5553" w:rsidP="00EA01FD">
      <w:pPr>
        <w:tabs>
          <w:tab w:val="left" w:pos="0"/>
        </w:tabs>
        <w:spacing w:after="36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** Wartość oferty brutto winna być wyrażona w złotych z dokładnością do dwóch miejsc po przecinku.</w:t>
      </w:r>
    </w:p>
    <w:p w:rsidR="00EA01FD" w:rsidRPr="00666E81" w:rsidRDefault="00EA01FD" w:rsidP="00EA01FD">
      <w:pPr>
        <w:pStyle w:val="Tekstpodstawowy2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color w:val="auto"/>
        </w:rPr>
      </w:pPr>
      <w:r w:rsidRPr="00666E81">
        <w:rPr>
          <w:rFonts w:ascii="Arial Narrow" w:hAnsi="Arial Narrow"/>
          <w:color w:val="auto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EA01FD" w:rsidRPr="00666E81" w:rsidRDefault="00EA01FD" w:rsidP="00EA01FD">
      <w:pPr>
        <w:pStyle w:val="Tekstpodstawowy2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color w:val="auto"/>
        </w:rPr>
      </w:pPr>
      <w:r w:rsidRPr="00666E81">
        <w:rPr>
          <w:rFonts w:ascii="Arial Narrow" w:hAnsi="Arial Narrow"/>
          <w:color w:val="auto"/>
        </w:rPr>
        <w:t>Oświadczam/y, że cena podana w pkt.1 zawiera wszelkie koszty związane z wykonaniem zamówienia, zgodnie z wymogami zapytania ofertowego.</w:t>
      </w:r>
    </w:p>
    <w:p w:rsidR="009F0E05" w:rsidRPr="00942EFE" w:rsidRDefault="009F0E05" w:rsidP="00846347">
      <w:pPr>
        <w:pStyle w:val="Tekstpodstawowy"/>
        <w:numPr>
          <w:ilvl w:val="0"/>
          <w:numId w:val="25"/>
        </w:numPr>
        <w:suppressAutoHyphens/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942EFE">
        <w:rPr>
          <w:rFonts w:ascii="Arial Narrow" w:hAnsi="Arial Narrow"/>
          <w:sz w:val="24"/>
        </w:rPr>
        <w:t xml:space="preserve">Oświadczam/y, że w przypadku powierzenia nam realizacji zamówienia przedmiot zamówienia zostanie zrealizowany w terminie określonym w </w:t>
      </w:r>
      <w:r w:rsidRPr="00942EFE">
        <w:rPr>
          <w:rFonts w:ascii="Arial Narrow" w:hAnsi="Arial Narrow"/>
          <w:b/>
          <w:sz w:val="24"/>
        </w:rPr>
        <w:t xml:space="preserve">rozdziale </w:t>
      </w:r>
      <w:r w:rsidR="001A0182" w:rsidRPr="00942EFE">
        <w:rPr>
          <w:rFonts w:ascii="Arial Narrow" w:hAnsi="Arial Narrow"/>
          <w:b/>
          <w:sz w:val="24"/>
        </w:rPr>
        <w:t>I</w:t>
      </w:r>
      <w:r w:rsidR="006F380C" w:rsidRPr="00942EFE">
        <w:rPr>
          <w:rFonts w:ascii="Arial Narrow" w:hAnsi="Arial Narrow"/>
          <w:b/>
          <w:sz w:val="24"/>
        </w:rPr>
        <w:t xml:space="preserve">V </w:t>
      </w:r>
      <w:r w:rsidRPr="00942EFE">
        <w:rPr>
          <w:rFonts w:ascii="Arial Narrow" w:hAnsi="Arial Narrow"/>
          <w:b/>
          <w:sz w:val="24"/>
        </w:rPr>
        <w:t>zapytania ofertowego</w:t>
      </w:r>
      <w:r w:rsidRPr="00942EFE">
        <w:rPr>
          <w:rFonts w:ascii="Arial Narrow" w:hAnsi="Arial Narrow"/>
          <w:sz w:val="24"/>
        </w:rPr>
        <w:t>.</w:t>
      </w:r>
    </w:p>
    <w:p w:rsidR="00666E81" w:rsidRPr="00F26021" w:rsidRDefault="00666E81" w:rsidP="00666E81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after="240" w:line="240" w:lineRule="auto"/>
        <w:ind w:left="425" w:hanging="357"/>
        <w:jc w:val="both"/>
        <w:rPr>
          <w:rFonts w:ascii="Arial Narrow" w:hAnsi="Arial Narrow"/>
        </w:rPr>
      </w:pPr>
      <w:r w:rsidRPr="00F26021">
        <w:rPr>
          <w:rFonts w:ascii="Arial Narrow" w:hAnsi="Arial Narrow"/>
        </w:rPr>
        <w:t>Oświadczamy, że zamówienie wykonamy samodzielnie/zamówienie powierzymy podwykonawcom*</w:t>
      </w:r>
      <w:r w:rsidR="00261F35">
        <w:rPr>
          <w:rFonts w:ascii="Arial Narrow" w:hAnsi="Arial Narrow"/>
        </w:rPr>
        <w:t>**</w:t>
      </w:r>
      <w:r w:rsidRPr="00F26021">
        <w:rPr>
          <w:rFonts w:ascii="Arial Narrow" w:hAnsi="Arial Narrow"/>
        </w:rPr>
        <w:t>, w następującym zakresie:</w:t>
      </w:r>
    </w:p>
    <w:p w:rsidR="00666E81" w:rsidRPr="00F26021" w:rsidRDefault="00666E81" w:rsidP="00666E81">
      <w:pPr>
        <w:suppressAutoHyphens/>
        <w:spacing w:after="0"/>
        <w:ind w:left="851"/>
        <w:jc w:val="both"/>
        <w:rPr>
          <w:rFonts w:ascii="Arial Narrow" w:hAnsi="Arial Narrow"/>
          <w:lang w:eastAsia="ar-SA"/>
        </w:rPr>
      </w:pPr>
      <w:r w:rsidRPr="00F26021">
        <w:rPr>
          <w:rFonts w:ascii="Arial Narrow" w:hAnsi="Arial Narrow"/>
          <w:lang w:eastAsia="ar-SA"/>
        </w:rPr>
        <w:t>………………………</w:t>
      </w:r>
      <w:r>
        <w:rPr>
          <w:rFonts w:ascii="Arial Narrow" w:hAnsi="Arial Narrow"/>
          <w:lang w:eastAsia="ar-SA"/>
        </w:rPr>
        <w:t>…</w:t>
      </w:r>
      <w:r w:rsidRPr="00F26021">
        <w:rPr>
          <w:rFonts w:ascii="Arial Narrow" w:hAnsi="Arial Narrow"/>
          <w:lang w:eastAsia="ar-SA"/>
        </w:rPr>
        <w:t>…………………………………………………………………………………</w:t>
      </w:r>
    </w:p>
    <w:p w:rsidR="00666E81" w:rsidRPr="00F26021" w:rsidRDefault="00666E81" w:rsidP="00666E81">
      <w:pPr>
        <w:suppressAutoHyphens/>
        <w:spacing w:after="240"/>
        <w:jc w:val="center"/>
        <w:rPr>
          <w:rFonts w:ascii="Arial Narrow" w:hAnsi="Arial Narrow"/>
          <w:lang w:eastAsia="ar-SA"/>
        </w:rPr>
      </w:pPr>
      <w:r w:rsidRPr="00F26021">
        <w:rPr>
          <w:rFonts w:ascii="Arial Narrow" w:hAnsi="Arial Narrow"/>
          <w:lang w:eastAsia="ar-SA"/>
        </w:rPr>
        <w:t>(należy określić część zamówienia, która zostaje powierzona podwykonawcy)</w:t>
      </w:r>
    </w:p>
    <w:p w:rsidR="00666E81" w:rsidRPr="00F26021" w:rsidRDefault="00666E81" w:rsidP="00666E81">
      <w:pPr>
        <w:suppressAutoHyphens/>
        <w:spacing w:after="0"/>
        <w:ind w:left="851"/>
        <w:jc w:val="both"/>
        <w:rPr>
          <w:rFonts w:ascii="Arial Narrow" w:hAnsi="Arial Narrow"/>
          <w:lang w:eastAsia="ar-SA"/>
        </w:rPr>
      </w:pPr>
      <w:r w:rsidRPr="00F26021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:rsidR="00666E81" w:rsidRPr="00F26021" w:rsidRDefault="00666E81" w:rsidP="00666E81">
      <w:pPr>
        <w:suppressAutoHyphens/>
        <w:spacing w:after="0"/>
        <w:jc w:val="center"/>
        <w:rPr>
          <w:rFonts w:ascii="Arial Narrow" w:hAnsi="Arial Narrow"/>
          <w:lang w:eastAsia="ar-SA"/>
        </w:rPr>
      </w:pPr>
      <w:r w:rsidRPr="00F26021">
        <w:rPr>
          <w:rFonts w:ascii="Arial Narrow" w:hAnsi="Arial Narrow" w:cs="Tahoma"/>
          <w:lang w:eastAsia="ar-SA"/>
        </w:rPr>
        <w:t>(należy wpisać nazwę Firmy podwykonawcy wraz z adresem)</w:t>
      </w:r>
    </w:p>
    <w:p w:rsidR="001A0182" w:rsidRPr="003749B1" w:rsidRDefault="001A0182" w:rsidP="00846347">
      <w:pPr>
        <w:pStyle w:val="Tekstpodstawowy"/>
        <w:numPr>
          <w:ilvl w:val="0"/>
          <w:numId w:val="25"/>
        </w:numPr>
        <w:suppressAutoHyphens/>
        <w:spacing w:before="120" w:after="0" w:line="240" w:lineRule="auto"/>
        <w:ind w:left="426"/>
        <w:jc w:val="both"/>
        <w:rPr>
          <w:rFonts w:ascii="Arial Narrow" w:hAnsi="Arial Narrow" w:cs="Arial"/>
        </w:rPr>
      </w:pPr>
      <w:r w:rsidRPr="003749B1">
        <w:rPr>
          <w:rFonts w:ascii="Arial Narrow" w:hAnsi="Arial Narrow" w:cs="Arial"/>
          <w:b/>
        </w:rPr>
        <w:t>Oświadczam/y</w:t>
      </w:r>
      <w:r w:rsidRPr="003749B1">
        <w:rPr>
          <w:rFonts w:ascii="Arial Narrow" w:hAnsi="Arial Narrow" w:cs="Arial"/>
        </w:rPr>
        <w:t xml:space="preserve">, że wybór naszej oferty </w:t>
      </w:r>
      <w:r w:rsidRPr="003749B1">
        <w:rPr>
          <w:rFonts w:ascii="Arial Narrow" w:hAnsi="Arial Narrow" w:cs="Arial"/>
          <w:b/>
        </w:rPr>
        <w:t>nie będzie</w:t>
      </w:r>
      <w:r w:rsidRPr="003749B1">
        <w:rPr>
          <w:rFonts w:ascii="Arial Narrow" w:hAnsi="Arial Narrow" w:cs="Arial"/>
        </w:rPr>
        <w:t xml:space="preserve"> prowadził do powstania </w:t>
      </w:r>
      <w:r w:rsidRPr="003749B1">
        <w:rPr>
          <w:rFonts w:ascii="Arial Narrow" w:hAnsi="Arial Narrow" w:cs="Arial"/>
        </w:rPr>
        <w:br/>
        <w:t xml:space="preserve">u Zamawiającego obowiązku podatkowego zgodnie z przepisami o podatku od towarów i usług </w:t>
      </w:r>
      <w:r w:rsidRPr="003749B1">
        <w:rPr>
          <w:rFonts w:ascii="Arial Narrow" w:hAnsi="Arial Narrow"/>
        </w:rPr>
        <w:t>(dotyczy Wykonawców mających siedzibę poza RP).</w:t>
      </w:r>
    </w:p>
    <w:p w:rsidR="001A0182" w:rsidRPr="003749B1" w:rsidRDefault="001A0182" w:rsidP="001A0182">
      <w:pPr>
        <w:ind w:left="426"/>
        <w:jc w:val="both"/>
        <w:rPr>
          <w:rFonts w:ascii="Arial Narrow" w:hAnsi="Arial Narrow" w:cs="Arial"/>
          <w:b/>
        </w:rPr>
      </w:pPr>
      <w:r w:rsidRPr="003749B1">
        <w:rPr>
          <w:rFonts w:ascii="Arial Narrow" w:hAnsi="Arial Narrow" w:cs="Arial"/>
          <w:b/>
        </w:rPr>
        <w:t>………………………………………………………………………………………………..</w:t>
      </w:r>
    </w:p>
    <w:p w:rsidR="001A0182" w:rsidRPr="00942EFE" w:rsidRDefault="001A0182" w:rsidP="001A0182">
      <w:pPr>
        <w:ind w:left="426"/>
        <w:jc w:val="both"/>
        <w:rPr>
          <w:rFonts w:ascii="Arial Narrow" w:hAnsi="Arial Narrow" w:cs="Arial"/>
          <w:i/>
        </w:rPr>
      </w:pPr>
      <w:r w:rsidRPr="003749B1">
        <w:rPr>
          <w:rFonts w:ascii="Arial Narrow" w:hAnsi="Arial Narrow" w:cs="Arial"/>
          <w:i/>
        </w:rPr>
        <w:lastRenderedPageBreak/>
        <w:t xml:space="preserve">(jeżeli wybór oferty będzie prowadził do powstania u Zamawiającego obowiązku podatkowego, należy </w:t>
      </w:r>
      <w:r w:rsidRPr="00942EFE">
        <w:rPr>
          <w:rFonts w:ascii="Arial Narrow" w:hAnsi="Arial Narrow" w:cs="Arial"/>
          <w:i/>
        </w:rPr>
        <w:t xml:space="preserve">skreślić słowo </w:t>
      </w:r>
      <w:r w:rsidRPr="00942EFE">
        <w:rPr>
          <w:rFonts w:ascii="Arial Narrow" w:hAnsi="Arial Narrow" w:cs="Arial"/>
          <w:b/>
          <w:i/>
        </w:rPr>
        <w:t>„nie”</w:t>
      </w:r>
      <w:r w:rsidRPr="00942EFE">
        <w:rPr>
          <w:rFonts w:ascii="Arial Narrow" w:hAnsi="Arial Narrow" w:cs="Arial"/>
          <w:i/>
        </w:rPr>
        <w:t>, oraz wskazać nazw, (rodzaj) towaru lub usług, których dostawa lub świadczenie będą prowadziły do powstania obowiązku podatkowego (zgodnie z rozdziałem X pkt 1</w:t>
      </w:r>
      <w:r w:rsidR="00666E81" w:rsidRPr="00942EFE">
        <w:rPr>
          <w:rFonts w:ascii="Arial Narrow" w:hAnsi="Arial Narrow" w:cs="Arial"/>
          <w:i/>
        </w:rPr>
        <w:t>2</w:t>
      </w:r>
      <w:r w:rsidRPr="00942EFE">
        <w:rPr>
          <w:rFonts w:ascii="Arial Narrow" w:hAnsi="Arial Narrow" w:cs="Arial"/>
          <w:i/>
        </w:rPr>
        <w:t>).</w:t>
      </w:r>
    </w:p>
    <w:p w:rsidR="005B1EFD" w:rsidRPr="00942EFE" w:rsidRDefault="009F0E05" w:rsidP="00293096">
      <w:pPr>
        <w:pStyle w:val="Akapitzlist2"/>
        <w:numPr>
          <w:ilvl w:val="0"/>
          <w:numId w:val="25"/>
        </w:numPr>
        <w:tabs>
          <w:tab w:val="left" w:pos="426"/>
        </w:tabs>
        <w:spacing w:after="0"/>
        <w:ind w:left="426"/>
        <w:jc w:val="both"/>
        <w:rPr>
          <w:rFonts w:ascii="Arial Narrow" w:hAnsi="Arial Narrow"/>
        </w:rPr>
      </w:pPr>
      <w:r w:rsidRPr="00942EFE">
        <w:rPr>
          <w:rFonts w:ascii="Arial Narrow" w:hAnsi="Arial Narrow"/>
        </w:rPr>
        <w:t xml:space="preserve">Oświadczamy, że akceptujemy projekt umowy stanowiący </w:t>
      </w:r>
      <w:r w:rsidR="00C36CEE" w:rsidRPr="00942EFE">
        <w:rPr>
          <w:rFonts w:ascii="Arial Narrow" w:hAnsi="Arial Narrow"/>
          <w:b/>
        </w:rPr>
        <w:t xml:space="preserve">Załącznik nr </w:t>
      </w:r>
      <w:r w:rsidR="00E3375F" w:rsidRPr="00942EFE">
        <w:rPr>
          <w:rFonts w:ascii="Arial Narrow" w:hAnsi="Arial Narrow"/>
          <w:b/>
        </w:rPr>
        <w:t>7</w:t>
      </w:r>
      <w:r w:rsidR="00C36CEE" w:rsidRPr="00942EFE">
        <w:rPr>
          <w:rFonts w:ascii="Arial Narrow" w:hAnsi="Arial Narrow"/>
          <w:b/>
        </w:rPr>
        <w:t xml:space="preserve"> </w:t>
      </w:r>
      <w:r w:rsidRPr="00942EFE">
        <w:rPr>
          <w:rFonts w:ascii="Arial Narrow" w:hAnsi="Arial Narrow"/>
        </w:rPr>
        <w:t>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5B1EFD" w:rsidRPr="00942EFE" w:rsidRDefault="005B1EFD" w:rsidP="00846347">
      <w:pPr>
        <w:pStyle w:val="Akapitzlist2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</w:rPr>
      </w:pPr>
      <w:r w:rsidRPr="00942EFE">
        <w:rPr>
          <w:rFonts w:ascii="Arial Narrow" w:hAnsi="Arial Narrow"/>
          <w:szCs w:val="24"/>
        </w:rPr>
        <w:t>Oświadczam/y, że uważamy się za związanych niniejszą ofertą</w:t>
      </w:r>
      <w:r w:rsidRPr="00942EFE">
        <w:rPr>
          <w:rFonts w:ascii="Arial Narrow" w:hAnsi="Arial Narrow" w:cs="Batang"/>
          <w:szCs w:val="24"/>
        </w:rPr>
        <w:t xml:space="preserve"> </w:t>
      </w:r>
      <w:r w:rsidR="001A0182" w:rsidRPr="00942EFE">
        <w:rPr>
          <w:rFonts w:ascii="Arial Narrow" w:hAnsi="Arial Narrow"/>
          <w:szCs w:val="24"/>
        </w:rPr>
        <w:t xml:space="preserve">zgodnie z terminem określonym w </w:t>
      </w:r>
      <w:r w:rsidR="001A0182" w:rsidRPr="00942EFE">
        <w:rPr>
          <w:rFonts w:ascii="Arial Narrow" w:hAnsi="Arial Narrow"/>
          <w:b/>
          <w:szCs w:val="24"/>
        </w:rPr>
        <w:t xml:space="preserve">rozdziale IX </w:t>
      </w:r>
      <w:r w:rsidR="0055331C" w:rsidRPr="00942EFE">
        <w:rPr>
          <w:rFonts w:ascii="Arial Narrow" w:hAnsi="Arial Narrow"/>
          <w:b/>
          <w:szCs w:val="24"/>
        </w:rPr>
        <w:t>pkt</w:t>
      </w:r>
      <w:r w:rsidR="001A0182" w:rsidRPr="00942EFE">
        <w:rPr>
          <w:rFonts w:ascii="Arial Narrow" w:hAnsi="Arial Narrow"/>
          <w:b/>
          <w:szCs w:val="24"/>
        </w:rPr>
        <w:t xml:space="preserve"> 7</w:t>
      </w:r>
      <w:r w:rsidR="001A0182" w:rsidRPr="00942EFE">
        <w:rPr>
          <w:rFonts w:ascii="Arial Narrow" w:hAnsi="Arial Narrow"/>
          <w:szCs w:val="24"/>
        </w:rPr>
        <w:t xml:space="preserve"> Zapytania ofertowego.</w:t>
      </w:r>
    </w:p>
    <w:p w:rsidR="001A0182" w:rsidRPr="00942EFE" w:rsidRDefault="001A0182" w:rsidP="00846347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942EFE">
        <w:rPr>
          <w:rFonts w:ascii="Arial Narrow" w:hAnsi="Arial Narrow" w:cs="Arial"/>
          <w:szCs w:val="24"/>
        </w:rPr>
        <w:t>Oświadczam, że ja (imię i nazwisko) ………………………………..……...……………….. niżej podpisany jestem upoważniony do reprezentowania Wykonawcy w postępowaniu o udzielenie zamówienia publicznego na podstawie ……………………………………………..…………</w:t>
      </w:r>
    </w:p>
    <w:p w:rsidR="001A0182" w:rsidRPr="005321AE" w:rsidRDefault="001A0182" w:rsidP="00666E81">
      <w:pPr>
        <w:pStyle w:val="Akapitzlist"/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749B1">
        <w:rPr>
          <w:rFonts w:ascii="Arial Narrow" w:hAnsi="Arial Narrow" w:cs="Arial"/>
          <w:sz w:val="24"/>
          <w:szCs w:val="24"/>
        </w:rPr>
        <w:t xml:space="preserve">Wszelką korespondencję w sprawie niniejszego zapytania należy kierować na poniższy adres </w:t>
      </w:r>
      <w:r w:rsidRPr="003749B1">
        <w:rPr>
          <w:rFonts w:ascii="Arial Narrow" w:hAnsi="Arial Narrow" w:cs="Arial"/>
          <w:sz w:val="24"/>
          <w:szCs w:val="24"/>
        </w:rPr>
        <w:br/>
      </w:r>
      <w:r w:rsidRPr="005321AE">
        <w:rPr>
          <w:rFonts w:ascii="Arial Narrow" w:hAnsi="Arial Narrow" w:cs="Arial"/>
          <w:sz w:val="24"/>
          <w:szCs w:val="24"/>
        </w:rPr>
        <w:t>e-mail</w:t>
      </w:r>
      <w:r w:rsidRPr="005321AE">
        <w:rPr>
          <w:rFonts w:ascii="Arial Narrow" w:hAnsi="Arial Narrow"/>
          <w:sz w:val="24"/>
          <w:szCs w:val="24"/>
        </w:rPr>
        <w:t>: …………………………………………..</w:t>
      </w:r>
    </w:p>
    <w:p w:rsidR="001A0182" w:rsidRPr="005321AE" w:rsidRDefault="001A0182" w:rsidP="00846347">
      <w:pPr>
        <w:pStyle w:val="Akapitzlist"/>
        <w:numPr>
          <w:ilvl w:val="0"/>
          <w:numId w:val="25"/>
        </w:numPr>
        <w:spacing w:before="240"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5321AE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1A0182" w:rsidRPr="005321AE" w:rsidRDefault="001A0182" w:rsidP="001A0182">
      <w:pPr>
        <w:spacing w:before="240"/>
        <w:ind w:left="425"/>
        <w:jc w:val="both"/>
        <w:rPr>
          <w:rFonts w:ascii="Arial Narrow" w:hAnsi="Arial Narrow"/>
          <w:szCs w:val="24"/>
        </w:rPr>
      </w:pPr>
      <w:r w:rsidRPr="005321AE">
        <w:rPr>
          <w:rFonts w:ascii="Arial Narrow" w:hAnsi="Arial Narrow"/>
          <w:szCs w:val="24"/>
        </w:rPr>
        <w:t xml:space="preserve">(imię i nazwisko) ………………………………………………………. </w:t>
      </w:r>
    </w:p>
    <w:p w:rsidR="001A0182" w:rsidRPr="005321AE" w:rsidRDefault="001A0182" w:rsidP="001A0182">
      <w:pPr>
        <w:ind w:left="425"/>
        <w:jc w:val="both"/>
        <w:rPr>
          <w:rFonts w:ascii="Arial Narrow" w:hAnsi="Arial Narrow"/>
          <w:szCs w:val="24"/>
        </w:rPr>
      </w:pPr>
      <w:r w:rsidRPr="005321AE">
        <w:rPr>
          <w:rFonts w:ascii="Arial Narrow" w:hAnsi="Arial Narrow"/>
          <w:szCs w:val="24"/>
        </w:rPr>
        <w:t xml:space="preserve">tel. ……………………………………. </w:t>
      </w:r>
    </w:p>
    <w:p w:rsidR="001A0182" w:rsidRPr="00891EF1" w:rsidRDefault="001A0182" w:rsidP="00846347">
      <w:pPr>
        <w:pStyle w:val="Akapitzlist3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Załącznikami do oferty są: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</w:p>
    <w:p w:rsidR="001A0182" w:rsidRPr="00891EF1" w:rsidRDefault="001A0182" w:rsidP="001A0182">
      <w:pPr>
        <w:pStyle w:val="Akapitzlist3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891EF1">
        <w:rPr>
          <w:rFonts w:ascii="Arial Narrow" w:hAnsi="Arial Narrow"/>
          <w:szCs w:val="24"/>
        </w:rPr>
        <w:t>…………………………………………………………………………………………………’</w:t>
      </w:r>
    </w:p>
    <w:p w:rsidR="006E5553" w:rsidRPr="00846347" w:rsidRDefault="006E5553" w:rsidP="00846347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46347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846347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</w:t>
      </w:r>
      <w:r w:rsidR="00261F35">
        <w:rPr>
          <w:rFonts w:ascii="Arial Narrow" w:hAnsi="Arial Narrow"/>
          <w:sz w:val="24"/>
          <w:szCs w:val="24"/>
        </w:rPr>
        <w:t>**</w:t>
      </w:r>
      <w:r w:rsidRPr="00846347">
        <w:rPr>
          <w:rFonts w:ascii="Arial Narrow" w:hAnsi="Arial Narrow"/>
          <w:sz w:val="24"/>
          <w:szCs w:val="24"/>
        </w:rPr>
        <w:t>**</w:t>
      </w:r>
    </w:p>
    <w:p w:rsidR="006E5553" w:rsidRDefault="006E5553" w:rsidP="006E5553">
      <w:pPr>
        <w:jc w:val="both"/>
        <w:rPr>
          <w:rFonts w:ascii="Arial Narrow" w:hAnsi="Arial Narrow"/>
          <w:i/>
          <w:sz w:val="20"/>
        </w:rPr>
      </w:pPr>
    </w:p>
    <w:p w:rsidR="00261F35" w:rsidRPr="00C20442" w:rsidRDefault="00261F35" w:rsidP="006E5553">
      <w:pPr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***niepotrzebne skreślić</w:t>
      </w:r>
    </w:p>
    <w:p w:rsidR="006E5553" w:rsidRPr="00C20442" w:rsidRDefault="006E5553" w:rsidP="006E5553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C20442">
        <w:rPr>
          <w:rFonts w:ascii="Arial Narrow" w:hAnsi="Arial Narrow"/>
          <w:i/>
          <w:sz w:val="20"/>
        </w:rPr>
        <w:t>**</w:t>
      </w:r>
      <w:r w:rsidR="00261F35">
        <w:rPr>
          <w:rFonts w:ascii="Arial Narrow" w:hAnsi="Arial Narrow"/>
          <w:i/>
          <w:sz w:val="20"/>
        </w:rPr>
        <w:t>**</w:t>
      </w:r>
      <w:r w:rsidRPr="00C20442">
        <w:rPr>
          <w:rFonts w:ascii="Arial Narrow" w:hAnsi="Arial Narrow"/>
          <w:i/>
          <w:sz w:val="20"/>
        </w:rPr>
        <w:t>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6E5553" w:rsidRPr="00C20442" w:rsidRDefault="006E5553" w:rsidP="006E5553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C20442">
        <w:rPr>
          <w:rFonts w:ascii="Arial Narrow" w:hAnsi="Arial Narrow"/>
          <w:i/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1A0182" w:rsidRPr="005321AE" w:rsidRDefault="001A0182" w:rsidP="001A01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ahoma"/>
          <w:b/>
          <w:i/>
          <w:szCs w:val="24"/>
          <w:lang w:eastAsia="pl-PL"/>
        </w:rPr>
      </w:pPr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>Jestem świadomy, że na podstawie ustawy z dnia 06.06.1997r. Kodeks Karny (</w:t>
      </w:r>
      <w:proofErr w:type="spellStart"/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>t.j</w:t>
      </w:r>
      <w:proofErr w:type="spellEnd"/>
      <w:r w:rsidRPr="003749B1">
        <w:rPr>
          <w:rFonts w:ascii="Arial Narrow" w:eastAsia="Times New Roman" w:hAnsi="Arial Narrow" w:cs="Tahoma"/>
          <w:b/>
          <w:i/>
          <w:szCs w:val="24"/>
          <w:lang w:eastAsia="pl-PL"/>
        </w:rPr>
        <w:t xml:space="preserve">. Dz.U. z 2024 poz.17) art. </w:t>
      </w:r>
      <w:r w:rsidRPr="005321AE">
        <w:rPr>
          <w:rFonts w:ascii="Arial Narrow" w:eastAsia="Times New Roman" w:hAnsi="Arial Narrow" w:cs="Tahoma"/>
          <w:b/>
          <w:i/>
          <w:szCs w:val="24"/>
          <w:lang w:eastAsia="pl-PL"/>
        </w:rPr>
        <w:t>297, § 1 (</w:t>
      </w:r>
      <w:r w:rsidRPr="005321AE">
        <w:rPr>
          <w:rFonts w:ascii="Arial Narrow" w:eastAsia="Times New Roman" w:hAnsi="Arial Narrow" w:cs="Tahoma"/>
          <w:i/>
          <w:szCs w:val="24"/>
          <w:lang w:eastAsia="pl-PL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E5553" w:rsidRPr="00C20442" w:rsidRDefault="006E5553" w:rsidP="006E5553">
      <w:pPr>
        <w:spacing w:after="0" w:line="240" w:lineRule="auto"/>
        <w:rPr>
          <w:rFonts w:ascii="Arial Narrow" w:hAnsi="Arial Narrow"/>
          <w:szCs w:val="24"/>
        </w:rPr>
      </w:pPr>
      <w:r w:rsidRPr="00C20442">
        <w:rPr>
          <w:rFonts w:ascii="Arial Narrow" w:hAnsi="Arial Narrow"/>
          <w:szCs w:val="24"/>
        </w:rPr>
        <w:t>…………………………………</w:t>
      </w:r>
      <w:r w:rsidRPr="00C20442">
        <w:rPr>
          <w:rFonts w:ascii="Arial Narrow" w:hAnsi="Arial Narrow"/>
          <w:szCs w:val="24"/>
        </w:rPr>
        <w:tab/>
      </w:r>
      <w:r w:rsidRPr="00C20442">
        <w:rPr>
          <w:rFonts w:ascii="Arial Narrow" w:hAnsi="Arial Narrow"/>
          <w:szCs w:val="24"/>
        </w:rPr>
        <w:tab/>
        <w:t>………………………………..………….……………………………</w:t>
      </w:r>
    </w:p>
    <w:p w:rsidR="006E5553" w:rsidRPr="00C20442" w:rsidRDefault="006E5553" w:rsidP="006E5553">
      <w:pPr>
        <w:spacing w:after="0" w:line="240" w:lineRule="auto"/>
        <w:rPr>
          <w:rFonts w:ascii="Arial Narrow" w:hAnsi="Arial Narrow"/>
          <w:i/>
          <w:szCs w:val="24"/>
        </w:rPr>
      </w:pPr>
      <w:r w:rsidRPr="00C20442">
        <w:rPr>
          <w:rFonts w:ascii="Arial Narrow" w:hAnsi="Arial Narrow"/>
          <w:i/>
          <w:szCs w:val="24"/>
        </w:rPr>
        <w:t>(miejscowość, data )</w:t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</w:r>
      <w:r w:rsidRPr="00C20442">
        <w:rPr>
          <w:rFonts w:ascii="Arial Narrow" w:hAnsi="Arial Narrow"/>
          <w:i/>
          <w:szCs w:val="24"/>
        </w:rPr>
        <w:tab/>
        <w:t>(podpis(-y), ew. pieczęć  imienna , osoby/osób</w:t>
      </w:r>
    </w:p>
    <w:p w:rsidR="005B1EFD" w:rsidRPr="00C20442" w:rsidRDefault="006E5553" w:rsidP="00EB68B6">
      <w:pPr>
        <w:spacing w:after="0" w:line="240" w:lineRule="auto"/>
        <w:ind w:left="3540" w:firstLine="708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Cs w:val="24"/>
        </w:rPr>
        <w:t>upoważnionej(-</w:t>
      </w:r>
      <w:proofErr w:type="spellStart"/>
      <w:r w:rsidRPr="00C20442">
        <w:rPr>
          <w:rFonts w:ascii="Arial Narrow" w:hAnsi="Arial Narrow"/>
          <w:i/>
          <w:szCs w:val="24"/>
        </w:rPr>
        <w:t>ych</w:t>
      </w:r>
      <w:proofErr w:type="spellEnd"/>
      <w:r w:rsidRPr="00C20442">
        <w:rPr>
          <w:rFonts w:ascii="Arial Narrow" w:hAnsi="Arial Narrow"/>
          <w:i/>
          <w:szCs w:val="24"/>
        </w:rPr>
        <w:t>) do reprezentowania Wykonawcy)</w:t>
      </w:r>
    </w:p>
    <w:sectPr w:rsidR="005B1EFD" w:rsidRPr="00C20442" w:rsidSect="00184E78">
      <w:footerReference w:type="default" r:id="rId10"/>
      <w:headerReference w:type="first" r:id="rId11"/>
      <w:footerReference w:type="first" r:id="rId12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C" w:rsidRDefault="00C4413C">
      <w:pPr>
        <w:spacing w:after="0" w:line="240" w:lineRule="auto"/>
      </w:pPr>
      <w:r>
        <w:separator/>
      </w:r>
    </w:p>
  </w:endnote>
  <w:endnote w:type="continuationSeparator" w:id="0">
    <w:p w:rsidR="00C4413C" w:rsidRDefault="00C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FD62D2" w:rsidP="003B125A">
    <w:pPr>
      <w:pStyle w:val="Stopka"/>
      <w:jc w:val="right"/>
    </w:pPr>
    <w:r>
      <w:fldChar w:fldCharType="begin"/>
    </w:r>
    <w:r w:rsidR="00C619B3">
      <w:instrText xml:space="preserve"> PAGE   \* MERGEFORMAT </w:instrText>
    </w:r>
    <w:r>
      <w:fldChar w:fldCharType="separate"/>
    </w:r>
    <w:r w:rsidR="00EB68B6">
      <w:rPr>
        <w:noProof/>
      </w:rPr>
      <w:t>3</w:t>
    </w:r>
    <w:r>
      <w:fldChar w:fldCharType="end"/>
    </w:r>
  </w:p>
  <w:p w:rsidR="00C619B3" w:rsidRDefault="00C61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B6" w:rsidRPr="002F09E8" w:rsidRDefault="00EB68B6" w:rsidP="00EB68B6">
    <w:pPr>
      <w:pStyle w:val="NormalnyWeb"/>
      <w:spacing w:before="0" w:after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EB68B6" w:rsidRPr="002F09E8" w:rsidRDefault="00EB68B6" w:rsidP="00EB68B6">
    <w:pPr>
      <w:pStyle w:val="NormalnyWeb"/>
      <w:spacing w:before="0" w:after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EB68B6" w:rsidRPr="00602C0C" w:rsidRDefault="00EB68B6" w:rsidP="00EB68B6">
    <w:pPr>
      <w:spacing w:after="0" w:line="240" w:lineRule="auto"/>
      <w:jc w:val="both"/>
      <w:rPr>
        <w:rFonts w:ascii="Arial" w:hAnsi="Arial" w:cs="Arial"/>
        <w:color w:val="0000FF"/>
      </w:rPr>
    </w:pPr>
    <w:r w:rsidRPr="00602C0C">
      <w:rPr>
        <w:rFonts w:ascii="Arial" w:hAnsi="Arial" w:cs="Arial"/>
        <w:color w:val="0000FF"/>
        <w:u w:val="single"/>
      </w:rPr>
      <w:t>_____________________________________________________________</w:t>
    </w:r>
    <w:r>
      <w:rPr>
        <w:rFonts w:ascii="Arial" w:hAnsi="Arial" w:cs="Arial"/>
        <w:color w:val="0000FF"/>
        <w:u w:val="single"/>
      </w:rPr>
      <w:t>____________</w:t>
    </w:r>
    <w:r w:rsidRPr="00602C0C">
      <w:rPr>
        <w:rFonts w:ascii="Arial" w:hAnsi="Arial" w:cs="Arial"/>
        <w:color w:val="0000FF"/>
      </w:rPr>
      <w:t xml:space="preserve"> </w:t>
    </w:r>
  </w:p>
  <w:p w:rsidR="00EB68B6" w:rsidRPr="00602C0C" w:rsidRDefault="00EB68B6" w:rsidP="00EB68B6">
    <w:pPr>
      <w:spacing w:after="0" w:line="240" w:lineRule="auto"/>
      <w:jc w:val="both"/>
      <w:rPr>
        <w:rFonts w:ascii="Arial" w:hAnsi="Arial" w:cs="Arial"/>
        <w:color w:val="0000FF"/>
      </w:rPr>
    </w:pPr>
    <w:r w:rsidRPr="00602C0C">
      <w:rPr>
        <w:rFonts w:ascii="Arial" w:hAnsi="Arial" w:cs="Arial"/>
        <w:color w:val="0000FF"/>
      </w:rPr>
      <w:t>PKO BP SA Oddział Olsztyn 16 1020 3541 0000 5102 0014 4568</w:t>
    </w:r>
  </w:p>
  <w:p w:rsidR="00EB68B6" w:rsidRPr="00602C0C" w:rsidRDefault="00EB68B6" w:rsidP="00EB68B6">
    <w:pPr>
      <w:spacing w:after="0" w:line="240" w:lineRule="auto"/>
      <w:jc w:val="both"/>
      <w:rPr>
        <w:rFonts w:ascii="Arial" w:hAnsi="Arial" w:cs="Arial"/>
        <w:color w:val="0000FF"/>
      </w:rPr>
    </w:pPr>
    <w:r w:rsidRPr="00602C0C">
      <w:rPr>
        <w:rFonts w:ascii="Arial" w:hAnsi="Arial" w:cs="Arial"/>
        <w:color w:val="0000FF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C" w:rsidRDefault="00C4413C">
      <w:pPr>
        <w:spacing w:after="0" w:line="240" w:lineRule="auto"/>
      </w:pPr>
      <w:r>
        <w:separator/>
      </w:r>
    </w:p>
  </w:footnote>
  <w:footnote w:type="continuationSeparator" w:id="0">
    <w:p w:rsidR="00C4413C" w:rsidRDefault="00C4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5CC8665F" wp14:editId="0F0C2E3F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C4413C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619B3" w:rsidRPr="00013C27" w:rsidRDefault="00C619B3" w:rsidP="0001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B2CD3"/>
    <w:multiLevelType w:val="hybridMultilevel"/>
    <w:tmpl w:val="A3D49062"/>
    <w:lvl w:ilvl="0" w:tplc="92486412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7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0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2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4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5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8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0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4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3"/>
  </w:num>
  <w:num w:numId="3">
    <w:abstractNumId w:val="59"/>
  </w:num>
  <w:num w:numId="4">
    <w:abstractNumId w:val="60"/>
  </w:num>
  <w:num w:numId="5">
    <w:abstractNumId w:val="31"/>
  </w:num>
  <w:num w:numId="6">
    <w:abstractNumId w:val="70"/>
  </w:num>
  <w:num w:numId="7">
    <w:abstractNumId w:val="66"/>
  </w:num>
  <w:num w:numId="8">
    <w:abstractNumId w:val="67"/>
  </w:num>
  <w:num w:numId="9">
    <w:abstractNumId w:val="57"/>
  </w:num>
  <w:num w:numId="10">
    <w:abstractNumId w:val="41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78"/>
  </w:num>
  <w:num w:numId="14">
    <w:abstractNumId w:val="53"/>
  </w:num>
  <w:num w:numId="15">
    <w:abstractNumId w:val="68"/>
  </w:num>
  <w:num w:numId="16">
    <w:abstractNumId w:val="29"/>
  </w:num>
  <w:num w:numId="17">
    <w:abstractNumId w:val="54"/>
  </w:num>
  <w:num w:numId="18">
    <w:abstractNumId w:val="71"/>
  </w:num>
  <w:num w:numId="19">
    <w:abstractNumId w:val="40"/>
  </w:num>
  <w:num w:numId="20">
    <w:abstractNumId w:val="35"/>
  </w:num>
  <w:num w:numId="21">
    <w:abstractNumId w:val="76"/>
  </w:num>
  <w:num w:numId="22">
    <w:abstractNumId w:val="47"/>
  </w:num>
  <w:num w:numId="23">
    <w:abstractNumId w:val="46"/>
  </w:num>
  <w:num w:numId="24">
    <w:abstractNumId w:val="58"/>
  </w:num>
  <w:num w:numId="25">
    <w:abstractNumId w:val="14"/>
  </w:num>
  <w:num w:numId="26">
    <w:abstractNumId w:val="24"/>
  </w:num>
  <w:num w:numId="27">
    <w:abstractNumId w:val="74"/>
  </w:num>
  <w:num w:numId="28">
    <w:abstractNumId w:val="26"/>
  </w:num>
  <w:num w:numId="29">
    <w:abstractNumId w:val="64"/>
  </w:num>
  <w:num w:numId="30">
    <w:abstractNumId w:val="43"/>
  </w:num>
  <w:num w:numId="31">
    <w:abstractNumId w:val="30"/>
  </w:num>
  <w:num w:numId="32">
    <w:abstractNumId w:val="86"/>
  </w:num>
  <w:num w:numId="33">
    <w:abstractNumId w:val="92"/>
  </w:num>
  <w:num w:numId="34">
    <w:abstractNumId w:val="50"/>
  </w:num>
  <w:num w:numId="35">
    <w:abstractNumId w:val="11"/>
  </w:num>
  <w:num w:numId="36">
    <w:abstractNumId w:val="39"/>
  </w:num>
  <w:num w:numId="37">
    <w:abstractNumId w:val="72"/>
  </w:num>
  <w:num w:numId="38">
    <w:abstractNumId w:val="36"/>
  </w:num>
  <w:num w:numId="39">
    <w:abstractNumId w:val="49"/>
  </w:num>
  <w:num w:numId="40">
    <w:abstractNumId w:val="62"/>
  </w:num>
  <w:num w:numId="41">
    <w:abstractNumId w:val="84"/>
  </w:num>
  <w:num w:numId="42">
    <w:abstractNumId w:val="89"/>
  </w:num>
  <w:num w:numId="43">
    <w:abstractNumId w:val="28"/>
  </w:num>
  <w:num w:numId="44">
    <w:abstractNumId w:val="27"/>
  </w:num>
  <w:num w:numId="45">
    <w:abstractNumId w:val="37"/>
  </w:num>
  <w:num w:numId="46">
    <w:abstractNumId w:val="81"/>
  </w:num>
  <w:num w:numId="47">
    <w:abstractNumId w:val="82"/>
  </w:num>
  <w:num w:numId="48">
    <w:abstractNumId w:val="63"/>
  </w:num>
  <w:num w:numId="49">
    <w:abstractNumId w:val="88"/>
  </w:num>
  <w:num w:numId="50">
    <w:abstractNumId w:val="87"/>
  </w:num>
  <w:num w:numId="51">
    <w:abstractNumId w:val="51"/>
  </w:num>
  <w:num w:numId="52">
    <w:abstractNumId w:val="61"/>
  </w:num>
  <w:num w:numId="53">
    <w:abstractNumId w:val="55"/>
  </w:num>
  <w:num w:numId="54">
    <w:abstractNumId w:val="42"/>
  </w:num>
  <w:num w:numId="55">
    <w:abstractNumId w:val="56"/>
  </w:num>
  <w:num w:numId="56">
    <w:abstractNumId w:val="44"/>
  </w:num>
  <w:num w:numId="57">
    <w:abstractNumId w:val="65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90"/>
  </w:num>
  <w:num w:numId="61">
    <w:abstractNumId w:val="91"/>
  </w:num>
  <w:num w:numId="62">
    <w:abstractNumId w:val="45"/>
  </w:num>
  <w:num w:numId="63">
    <w:abstractNumId w:val="85"/>
  </w:num>
  <w:num w:numId="64">
    <w:abstractNumId w:val="38"/>
  </w:num>
  <w:num w:numId="65">
    <w:abstractNumId w:val="73"/>
  </w:num>
  <w:num w:numId="66">
    <w:abstractNumId w:val="33"/>
  </w:num>
  <w:num w:numId="67">
    <w:abstractNumId w:val="48"/>
  </w:num>
  <w:num w:numId="68">
    <w:abstractNumId w:val="80"/>
  </w:num>
  <w:num w:numId="69">
    <w:abstractNumId w:val="34"/>
  </w:num>
  <w:num w:numId="70">
    <w:abstractNumId w:val="75"/>
  </w:num>
  <w:num w:numId="71">
    <w:abstractNumId w:val="69"/>
  </w:num>
  <w:num w:numId="72">
    <w:abstractNumId w:val="12"/>
  </w:num>
  <w:num w:numId="73">
    <w:abstractNumId w:val="71"/>
    <w:lvlOverride w:ilvl="0">
      <w:startOverride w:val="1"/>
    </w:lvlOverride>
  </w:num>
  <w:num w:numId="74">
    <w:abstractNumId w:val="7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75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45F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A23"/>
    <w:rsid w:val="000B1F9C"/>
    <w:rsid w:val="000B46BB"/>
    <w:rsid w:val="000C2A70"/>
    <w:rsid w:val="000C2F4D"/>
    <w:rsid w:val="000C7BAC"/>
    <w:rsid w:val="000D04BA"/>
    <w:rsid w:val="000D0572"/>
    <w:rsid w:val="000D1054"/>
    <w:rsid w:val="000D11E3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4F48"/>
    <w:rsid w:val="0024624A"/>
    <w:rsid w:val="00247049"/>
    <w:rsid w:val="00253937"/>
    <w:rsid w:val="00260285"/>
    <w:rsid w:val="0026173E"/>
    <w:rsid w:val="00261F35"/>
    <w:rsid w:val="002637C6"/>
    <w:rsid w:val="002638E8"/>
    <w:rsid w:val="002679BE"/>
    <w:rsid w:val="00270B78"/>
    <w:rsid w:val="002718B5"/>
    <w:rsid w:val="002731DE"/>
    <w:rsid w:val="0027511A"/>
    <w:rsid w:val="00275ECE"/>
    <w:rsid w:val="00276D35"/>
    <w:rsid w:val="00281D21"/>
    <w:rsid w:val="00282064"/>
    <w:rsid w:val="00292532"/>
    <w:rsid w:val="00293096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83EBC"/>
    <w:rsid w:val="00385B03"/>
    <w:rsid w:val="0039121E"/>
    <w:rsid w:val="00392736"/>
    <w:rsid w:val="0039302F"/>
    <w:rsid w:val="003A08E6"/>
    <w:rsid w:val="003A238F"/>
    <w:rsid w:val="003A28B2"/>
    <w:rsid w:val="003A4C93"/>
    <w:rsid w:val="003A6F76"/>
    <w:rsid w:val="003B104E"/>
    <w:rsid w:val="003B125A"/>
    <w:rsid w:val="003B30D1"/>
    <w:rsid w:val="003C0E11"/>
    <w:rsid w:val="003C17D5"/>
    <w:rsid w:val="003C6AE2"/>
    <w:rsid w:val="003C78D6"/>
    <w:rsid w:val="003D092F"/>
    <w:rsid w:val="003D3A85"/>
    <w:rsid w:val="003D5684"/>
    <w:rsid w:val="003D684E"/>
    <w:rsid w:val="003E3957"/>
    <w:rsid w:val="003E6530"/>
    <w:rsid w:val="003F5652"/>
    <w:rsid w:val="003F6D88"/>
    <w:rsid w:val="003F6FC1"/>
    <w:rsid w:val="004015E6"/>
    <w:rsid w:val="0041395B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778E"/>
    <w:rsid w:val="00537B38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30B"/>
    <w:rsid w:val="00573579"/>
    <w:rsid w:val="005744B9"/>
    <w:rsid w:val="00576588"/>
    <w:rsid w:val="00580617"/>
    <w:rsid w:val="0058629B"/>
    <w:rsid w:val="0059494D"/>
    <w:rsid w:val="005952FF"/>
    <w:rsid w:val="00596C0E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7D02"/>
    <w:rsid w:val="00660C00"/>
    <w:rsid w:val="00661069"/>
    <w:rsid w:val="00664579"/>
    <w:rsid w:val="006649F5"/>
    <w:rsid w:val="00666E81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5F90"/>
    <w:rsid w:val="008B786A"/>
    <w:rsid w:val="008C0D9C"/>
    <w:rsid w:val="008C57A2"/>
    <w:rsid w:val="008C5BAC"/>
    <w:rsid w:val="008C6358"/>
    <w:rsid w:val="008D2173"/>
    <w:rsid w:val="008D4570"/>
    <w:rsid w:val="008D7F6C"/>
    <w:rsid w:val="008E267D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2EFE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405C"/>
    <w:rsid w:val="00984112"/>
    <w:rsid w:val="0099100F"/>
    <w:rsid w:val="00991F8A"/>
    <w:rsid w:val="0099651F"/>
    <w:rsid w:val="009A2B89"/>
    <w:rsid w:val="009A4217"/>
    <w:rsid w:val="009B05F6"/>
    <w:rsid w:val="009B55D3"/>
    <w:rsid w:val="009B687C"/>
    <w:rsid w:val="009C02C6"/>
    <w:rsid w:val="009C299D"/>
    <w:rsid w:val="009C3250"/>
    <w:rsid w:val="009C454D"/>
    <w:rsid w:val="009C75FE"/>
    <w:rsid w:val="009C7676"/>
    <w:rsid w:val="009D753D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10673"/>
    <w:rsid w:val="00A14CC2"/>
    <w:rsid w:val="00A150C4"/>
    <w:rsid w:val="00A1597F"/>
    <w:rsid w:val="00A17842"/>
    <w:rsid w:val="00A22651"/>
    <w:rsid w:val="00A231A5"/>
    <w:rsid w:val="00A267BD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BD3"/>
    <w:rsid w:val="00A90DA5"/>
    <w:rsid w:val="00A9529B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D108E"/>
    <w:rsid w:val="00AD26BC"/>
    <w:rsid w:val="00AD452C"/>
    <w:rsid w:val="00AD7C8B"/>
    <w:rsid w:val="00AE173D"/>
    <w:rsid w:val="00AE1E79"/>
    <w:rsid w:val="00AE35FB"/>
    <w:rsid w:val="00AE3D5C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9FA"/>
    <w:rsid w:val="00B51B47"/>
    <w:rsid w:val="00B538F8"/>
    <w:rsid w:val="00B55432"/>
    <w:rsid w:val="00B62F61"/>
    <w:rsid w:val="00B63A40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413C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1FE9"/>
    <w:rsid w:val="00CB3A56"/>
    <w:rsid w:val="00CB6F69"/>
    <w:rsid w:val="00CC126C"/>
    <w:rsid w:val="00CC4B55"/>
    <w:rsid w:val="00CC5898"/>
    <w:rsid w:val="00CD540E"/>
    <w:rsid w:val="00CD596C"/>
    <w:rsid w:val="00CE26F6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57AB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75F"/>
    <w:rsid w:val="00E33BD2"/>
    <w:rsid w:val="00E33D1C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A01FD"/>
    <w:rsid w:val="00EB43D5"/>
    <w:rsid w:val="00EB68B6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050"/>
    <w:rsid w:val="00F01E90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347A"/>
    <w:rsid w:val="00FD45BD"/>
    <w:rsid w:val="00FD5E51"/>
    <w:rsid w:val="00FD62D2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AA32-9E4A-4553-AFCB-BFD7E356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5265</Characters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LinksUpToDate>false</LinksUpToDate>
  <CharactersWithSpaces>6130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2022-03-17T10:01:00Z</cp:lastPrinted>
  <dcterms:created xsi:type="dcterms:W3CDTF">2024-04-02T10:24:00Z</dcterms:created>
  <dcterms:modified xsi:type="dcterms:W3CDTF">2024-04-02T10:25:00Z</dcterms:modified>
</cp:coreProperties>
</file>