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7D3" w:rsidRPr="00665746" w:rsidRDefault="00BB17D3" w:rsidP="00C17178">
      <w:pPr>
        <w:tabs>
          <w:tab w:val="left" w:pos="0"/>
        </w:tabs>
        <w:suppressAutoHyphens/>
        <w:spacing w:after="0"/>
        <w:jc w:val="both"/>
        <w:rPr>
          <w:rFonts w:ascii="Arial Narrow" w:hAnsi="Arial Narrow" w:cs="Arial Narrow"/>
          <w:sz w:val="24"/>
          <w:szCs w:val="24"/>
        </w:rPr>
      </w:pPr>
    </w:p>
    <w:p w:rsidR="00D44039" w:rsidRPr="00665746" w:rsidRDefault="004E1324" w:rsidP="00D4627F">
      <w:pPr>
        <w:spacing w:line="240" w:lineRule="auto"/>
        <w:jc w:val="right"/>
        <w:rPr>
          <w:rFonts w:ascii="Arial Narrow" w:hAnsi="Arial Narrow"/>
          <w:sz w:val="24"/>
          <w:szCs w:val="24"/>
          <w:lang w:eastAsia="pl-PL"/>
        </w:rPr>
      </w:pPr>
      <w:r w:rsidRPr="00665746">
        <w:rPr>
          <w:rFonts w:ascii="Arial Narrow" w:hAnsi="Arial Narrow"/>
          <w:i/>
          <w:sz w:val="24"/>
          <w:szCs w:val="24"/>
        </w:rPr>
        <w:t>Załącznik nr 1  do Zapytania</w:t>
      </w:r>
      <w:r w:rsidR="001A0784" w:rsidRPr="00665746">
        <w:rPr>
          <w:rFonts w:ascii="Arial Narrow" w:hAnsi="Arial Narrow"/>
          <w:i/>
          <w:sz w:val="24"/>
          <w:szCs w:val="24"/>
        </w:rPr>
        <w:t>/</w:t>
      </w:r>
    </w:p>
    <w:p w:rsidR="00D44039" w:rsidRPr="00665746" w:rsidRDefault="00D44039" w:rsidP="00D4627F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D44039" w:rsidRPr="00665746" w:rsidRDefault="001A0784" w:rsidP="00096524">
      <w:pPr>
        <w:pStyle w:val="Nagwek3"/>
        <w:rPr>
          <w:rFonts w:ascii="Arial Narrow" w:hAnsi="Arial Narrow"/>
          <w:sz w:val="24"/>
          <w:szCs w:val="24"/>
          <w:u w:val="single"/>
        </w:rPr>
      </w:pPr>
      <w:r w:rsidRPr="00665746">
        <w:rPr>
          <w:rFonts w:ascii="Arial Narrow" w:hAnsi="Arial Narrow"/>
          <w:sz w:val="24"/>
          <w:szCs w:val="24"/>
          <w:u w:val="single"/>
        </w:rPr>
        <w:t>FORMULARZ  OFERTOWY</w:t>
      </w:r>
    </w:p>
    <w:p w:rsidR="00D44039" w:rsidRPr="00665746" w:rsidRDefault="00D06AA4" w:rsidP="00D06AA4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665746">
        <w:rPr>
          <w:rFonts w:ascii="Arial Narrow" w:hAnsi="Arial Narrow"/>
          <w:b/>
          <w:sz w:val="24"/>
          <w:szCs w:val="24"/>
          <w:u w:val="single"/>
        </w:rPr>
        <w:t>ZAMAWIAJĄCY:</w:t>
      </w:r>
    </w:p>
    <w:p w:rsidR="00D44039" w:rsidRPr="00665746" w:rsidRDefault="001A0784" w:rsidP="00D4627F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665746">
        <w:rPr>
          <w:rFonts w:ascii="Arial Narrow" w:hAnsi="Arial Narrow"/>
          <w:b/>
          <w:sz w:val="24"/>
          <w:szCs w:val="24"/>
        </w:rPr>
        <w:t>Warmińsko-Mazurska Agencja Rozwoju Regionalnego S.A.  w Olsztynie</w:t>
      </w:r>
    </w:p>
    <w:p w:rsidR="00D44039" w:rsidRPr="00665746" w:rsidRDefault="001A0784" w:rsidP="00D4627F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665746">
        <w:rPr>
          <w:rFonts w:ascii="Arial Narrow" w:hAnsi="Arial Narrow"/>
          <w:b/>
          <w:sz w:val="24"/>
          <w:szCs w:val="24"/>
        </w:rPr>
        <w:t>Plac Gen. Józefa Bema 3</w:t>
      </w:r>
    </w:p>
    <w:p w:rsidR="00D44039" w:rsidRPr="00665746" w:rsidRDefault="001A0784" w:rsidP="00D4627F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665746">
        <w:rPr>
          <w:rFonts w:ascii="Arial Narrow" w:hAnsi="Arial Narrow"/>
          <w:b/>
          <w:sz w:val="24"/>
          <w:szCs w:val="24"/>
        </w:rPr>
        <w:t xml:space="preserve">10-516 Olsztyn  </w:t>
      </w:r>
    </w:p>
    <w:p w:rsidR="00D44039" w:rsidRPr="00665746" w:rsidRDefault="001A0784" w:rsidP="00D4627F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665746">
        <w:rPr>
          <w:rFonts w:ascii="Arial Narrow" w:hAnsi="Arial Narrow"/>
          <w:sz w:val="24"/>
          <w:szCs w:val="24"/>
        </w:rPr>
        <w:t>NIP: 739-050-39-12</w:t>
      </w:r>
    </w:p>
    <w:p w:rsidR="00D44039" w:rsidRPr="00665746" w:rsidRDefault="001A0784" w:rsidP="00D4627F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665746">
        <w:rPr>
          <w:rFonts w:ascii="Arial Narrow" w:hAnsi="Arial Narrow"/>
          <w:sz w:val="24"/>
          <w:szCs w:val="24"/>
        </w:rPr>
        <w:t>http:/www.wmarr.olsztyn.pl</w:t>
      </w:r>
    </w:p>
    <w:p w:rsidR="00D44039" w:rsidRPr="00665746" w:rsidRDefault="001A0784" w:rsidP="00D4627F">
      <w:pPr>
        <w:pStyle w:val="Bezodstpw"/>
        <w:jc w:val="both"/>
        <w:rPr>
          <w:rFonts w:ascii="Arial Narrow" w:hAnsi="Arial Narrow"/>
          <w:sz w:val="24"/>
          <w:szCs w:val="24"/>
          <w:lang w:val="en-US"/>
        </w:rPr>
      </w:pPr>
      <w:r w:rsidRPr="00665746">
        <w:rPr>
          <w:rFonts w:ascii="Arial Narrow" w:hAnsi="Arial Narrow"/>
          <w:sz w:val="24"/>
          <w:szCs w:val="24"/>
          <w:lang w:val="en-US"/>
        </w:rPr>
        <w:t xml:space="preserve">tel. .89/521 12 50., </w:t>
      </w:r>
      <w:proofErr w:type="spellStart"/>
      <w:r w:rsidRPr="00665746">
        <w:rPr>
          <w:rFonts w:ascii="Arial Narrow" w:hAnsi="Arial Narrow"/>
          <w:sz w:val="24"/>
          <w:szCs w:val="24"/>
          <w:lang w:val="en-US"/>
        </w:rPr>
        <w:t>faks</w:t>
      </w:r>
      <w:proofErr w:type="spellEnd"/>
      <w:r w:rsidRPr="00665746">
        <w:rPr>
          <w:rFonts w:ascii="Arial Narrow" w:hAnsi="Arial Narrow"/>
          <w:sz w:val="24"/>
          <w:szCs w:val="24"/>
          <w:lang w:val="en-US"/>
        </w:rPr>
        <w:t xml:space="preserve"> 89/521 12 60</w:t>
      </w:r>
    </w:p>
    <w:p w:rsidR="00D44039" w:rsidRPr="00665746" w:rsidRDefault="001A0784" w:rsidP="00D4627F">
      <w:pPr>
        <w:pStyle w:val="Bezodstpw"/>
        <w:jc w:val="both"/>
        <w:rPr>
          <w:rFonts w:ascii="Arial Narrow" w:hAnsi="Arial Narrow"/>
          <w:sz w:val="24"/>
          <w:szCs w:val="24"/>
          <w:lang w:val="en-US"/>
        </w:rPr>
      </w:pPr>
      <w:r w:rsidRPr="00665746">
        <w:rPr>
          <w:rFonts w:ascii="Arial Narrow" w:hAnsi="Arial Narrow"/>
          <w:sz w:val="24"/>
          <w:szCs w:val="24"/>
          <w:lang w:val="en-US"/>
        </w:rPr>
        <w:t xml:space="preserve">e-mail: </w:t>
      </w:r>
      <w:hyperlink r:id="rId9" w:history="1">
        <w:r w:rsidRPr="00665746">
          <w:rPr>
            <w:rStyle w:val="Hipercze"/>
            <w:rFonts w:ascii="Arial Narrow" w:hAnsi="Arial Narrow"/>
            <w:color w:val="auto"/>
            <w:sz w:val="24"/>
            <w:szCs w:val="24"/>
            <w:lang w:val="en-US"/>
          </w:rPr>
          <w:t>wmarr@wmarr.olsztyn.pl</w:t>
        </w:r>
      </w:hyperlink>
    </w:p>
    <w:p w:rsidR="00D06AA4" w:rsidRPr="00665746" w:rsidRDefault="00D06AA4" w:rsidP="00D4627F">
      <w:pPr>
        <w:spacing w:after="24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D44039" w:rsidRPr="00665746" w:rsidRDefault="001A0784" w:rsidP="00D06AA4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665746">
        <w:rPr>
          <w:rFonts w:ascii="Arial Narrow" w:hAnsi="Arial Narrow"/>
          <w:b/>
          <w:sz w:val="24"/>
          <w:szCs w:val="24"/>
          <w:u w:val="single"/>
        </w:rPr>
        <w:t>DANE WYKONAWCY:</w:t>
      </w:r>
    </w:p>
    <w:p w:rsidR="00D44039" w:rsidRPr="00665746" w:rsidRDefault="001A0784" w:rsidP="00096524">
      <w:pPr>
        <w:tabs>
          <w:tab w:val="num" w:pos="2340"/>
        </w:tabs>
        <w:spacing w:after="120" w:line="240" w:lineRule="auto"/>
        <w:rPr>
          <w:rFonts w:ascii="Arial Narrow" w:hAnsi="Arial Narrow"/>
          <w:sz w:val="24"/>
          <w:szCs w:val="24"/>
        </w:rPr>
      </w:pPr>
      <w:r w:rsidRPr="00665746">
        <w:rPr>
          <w:rFonts w:ascii="Arial Narrow" w:hAnsi="Arial Narrow"/>
          <w:sz w:val="24"/>
          <w:szCs w:val="24"/>
        </w:rPr>
        <w:t>Nazwa i adres wykonawcy:  ...................................................................................................................................................................</w:t>
      </w:r>
    </w:p>
    <w:p w:rsidR="00D44039" w:rsidRPr="00665746" w:rsidRDefault="001A0784" w:rsidP="00096524">
      <w:pPr>
        <w:tabs>
          <w:tab w:val="num" w:pos="2340"/>
        </w:tabs>
        <w:spacing w:after="120" w:line="240" w:lineRule="auto"/>
        <w:rPr>
          <w:rFonts w:ascii="Arial Narrow" w:hAnsi="Arial Narrow"/>
          <w:sz w:val="24"/>
          <w:szCs w:val="24"/>
          <w:lang w:val="en-US"/>
        </w:rPr>
      </w:pPr>
      <w:r w:rsidRPr="00665746">
        <w:rPr>
          <w:rFonts w:ascii="Arial Narrow" w:hAnsi="Arial Narrow"/>
          <w:sz w:val="24"/>
          <w:szCs w:val="24"/>
          <w:lang w:val="en-US"/>
        </w:rPr>
        <w:t>tel...........................................,fax:.........................................., e-mail:  ……………..…......................... ,</w:t>
      </w:r>
    </w:p>
    <w:p w:rsidR="00D44039" w:rsidRPr="00665746" w:rsidRDefault="001A0784" w:rsidP="00096524">
      <w:pPr>
        <w:tabs>
          <w:tab w:val="num" w:pos="2340"/>
        </w:tabs>
        <w:spacing w:after="120" w:line="240" w:lineRule="auto"/>
        <w:rPr>
          <w:rFonts w:ascii="Arial Narrow" w:hAnsi="Arial Narrow"/>
          <w:sz w:val="24"/>
          <w:szCs w:val="24"/>
          <w:lang w:val="en-US"/>
        </w:rPr>
      </w:pPr>
      <w:r w:rsidRPr="00665746">
        <w:rPr>
          <w:rFonts w:ascii="Arial Narrow" w:hAnsi="Arial Narrow"/>
          <w:sz w:val="24"/>
          <w:szCs w:val="24"/>
          <w:lang w:val="en-US"/>
        </w:rPr>
        <w:t xml:space="preserve">NIP .............................................................. , </w:t>
      </w:r>
    </w:p>
    <w:p w:rsidR="00096524" w:rsidRPr="00665746" w:rsidRDefault="00096524" w:rsidP="00D06AA4">
      <w:pPr>
        <w:keepNext/>
        <w:spacing w:after="0" w:line="240" w:lineRule="auto"/>
        <w:jc w:val="both"/>
        <w:outlineLvl w:val="5"/>
        <w:rPr>
          <w:rFonts w:ascii="Arial Narrow" w:hAnsi="Arial Narrow"/>
          <w:sz w:val="24"/>
          <w:szCs w:val="24"/>
        </w:rPr>
      </w:pPr>
    </w:p>
    <w:p w:rsidR="00AF4084" w:rsidRPr="00665746" w:rsidRDefault="002224B4" w:rsidP="00D06AA4">
      <w:pPr>
        <w:keepNext/>
        <w:spacing w:after="0" w:line="240" w:lineRule="auto"/>
        <w:jc w:val="both"/>
        <w:outlineLvl w:val="5"/>
        <w:rPr>
          <w:rFonts w:ascii="Arial Narrow" w:eastAsia="Times New Roman" w:hAnsi="Arial Narrow"/>
          <w:b/>
          <w:bCs/>
          <w:i/>
          <w:sz w:val="24"/>
          <w:szCs w:val="24"/>
          <w:lang w:eastAsia="pl-PL"/>
        </w:rPr>
      </w:pPr>
      <w:r w:rsidRPr="00665746">
        <w:rPr>
          <w:rFonts w:ascii="Arial Narrow" w:hAnsi="Arial Narrow"/>
          <w:sz w:val="24"/>
          <w:szCs w:val="24"/>
        </w:rPr>
        <w:t xml:space="preserve">W odpowiedzi na zapytanie ofertowe nr </w:t>
      </w:r>
      <w:r w:rsidR="001D6555" w:rsidRPr="00665746">
        <w:rPr>
          <w:rFonts w:ascii="Arial Narrow" w:hAnsi="Arial Narrow"/>
          <w:sz w:val="24"/>
          <w:szCs w:val="24"/>
        </w:rPr>
        <w:t>zamówienia</w:t>
      </w:r>
      <w:r w:rsidRPr="00665746">
        <w:rPr>
          <w:rFonts w:ascii="Arial Narrow" w:hAnsi="Arial Narrow"/>
          <w:sz w:val="24"/>
          <w:szCs w:val="24"/>
        </w:rPr>
        <w:t>:</w:t>
      </w:r>
      <w:r w:rsidRPr="00665746">
        <w:rPr>
          <w:rFonts w:ascii="Arial Narrow" w:hAnsi="Arial Narrow"/>
          <w:b/>
          <w:sz w:val="24"/>
          <w:szCs w:val="24"/>
        </w:rPr>
        <w:t xml:space="preserve"> ZP.28</w:t>
      </w:r>
      <w:r w:rsidR="006605A1" w:rsidRPr="00665746">
        <w:rPr>
          <w:rFonts w:ascii="Arial Narrow" w:hAnsi="Arial Narrow"/>
          <w:b/>
          <w:sz w:val="24"/>
          <w:szCs w:val="24"/>
        </w:rPr>
        <w:t>.6.</w:t>
      </w:r>
      <w:r w:rsidR="00E01754" w:rsidRPr="00665746">
        <w:rPr>
          <w:rFonts w:ascii="Arial Narrow" w:hAnsi="Arial Narrow"/>
          <w:b/>
          <w:sz w:val="24"/>
          <w:szCs w:val="24"/>
        </w:rPr>
        <w:t>202</w:t>
      </w:r>
      <w:r w:rsidR="00096524" w:rsidRPr="00665746">
        <w:rPr>
          <w:rFonts w:ascii="Arial Narrow" w:hAnsi="Arial Narrow"/>
          <w:b/>
          <w:sz w:val="24"/>
          <w:szCs w:val="24"/>
        </w:rPr>
        <w:t>3</w:t>
      </w:r>
      <w:r w:rsidRPr="00665746">
        <w:rPr>
          <w:rFonts w:ascii="Arial Narrow" w:hAnsi="Arial Narrow"/>
          <w:b/>
          <w:sz w:val="24"/>
          <w:szCs w:val="24"/>
        </w:rPr>
        <w:t>/SS/AR</w:t>
      </w:r>
      <w:r w:rsidR="00BE1675" w:rsidRPr="00665746">
        <w:rPr>
          <w:rFonts w:ascii="Arial Narrow" w:hAnsi="Arial Narrow"/>
          <w:b/>
          <w:sz w:val="24"/>
          <w:szCs w:val="24"/>
        </w:rPr>
        <w:t xml:space="preserve"> z dnia </w:t>
      </w:r>
      <w:r w:rsidR="006605A1" w:rsidRPr="00665746">
        <w:rPr>
          <w:rFonts w:ascii="Arial Narrow" w:hAnsi="Arial Narrow"/>
          <w:b/>
          <w:sz w:val="24"/>
          <w:szCs w:val="24"/>
        </w:rPr>
        <w:t>31.01.</w:t>
      </w:r>
      <w:r w:rsidR="00E01754" w:rsidRPr="00665746">
        <w:rPr>
          <w:rFonts w:ascii="Arial Narrow" w:hAnsi="Arial Narrow"/>
          <w:b/>
          <w:sz w:val="24"/>
          <w:szCs w:val="24"/>
        </w:rPr>
        <w:t>202</w:t>
      </w:r>
      <w:r w:rsidR="00096524" w:rsidRPr="00665746">
        <w:rPr>
          <w:rFonts w:ascii="Arial Narrow" w:hAnsi="Arial Narrow"/>
          <w:b/>
          <w:sz w:val="24"/>
          <w:szCs w:val="24"/>
        </w:rPr>
        <w:t>3</w:t>
      </w:r>
      <w:r w:rsidR="008C4810" w:rsidRPr="00665746">
        <w:rPr>
          <w:rFonts w:ascii="Arial Narrow" w:hAnsi="Arial Narrow"/>
          <w:b/>
          <w:sz w:val="24"/>
          <w:szCs w:val="24"/>
        </w:rPr>
        <w:t xml:space="preserve"> </w:t>
      </w:r>
      <w:r w:rsidRPr="00665746">
        <w:rPr>
          <w:rFonts w:ascii="Arial Narrow" w:hAnsi="Arial Narrow"/>
          <w:b/>
          <w:sz w:val="24"/>
          <w:szCs w:val="24"/>
        </w:rPr>
        <w:t>r.</w:t>
      </w:r>
      <w:r w:rsidR="009A63A8" w:rsidRPr="00665746">
        <w:rPr>
          <w:rFonts w:ascii="Arial Narrow" w:hAnsi="Arial Narrow"/>
          <w:b/>
          <w:sz w:val="24"/>
          <w:szCs w:val="24"/>
        </w:rPr>
        <w:t>,</w:t>
      </w:r>
      <w:r w:rsidRPr="00665746">
        <w:rPr>
          <w:rFonts w:ascii="Arial Narrow" w:hAnsi="Arial Narrow"/>
          <w:sz w:val="24"/>
          <w:szCs w:val="24"/>
        </w:rPr>
        <w:t xml:space="preserve"> którego przedmiotem jest:</w:t>
      </w:r>
      <w:r w:rsidR="00FC51BD" w:rsidRPr="00665746">
        <w:rPr>
          <w:rFonts w:ascii="Arial Narrow" w:hAnsi="Arial Narrow"/>
          <w:sz w:val="24"/>
          <w:szCs w:val="24"/>
        </w:rPr>
        <w:t xml:space="preserve"> </w:t>
      </w:r>
      <w:r w:rsidR="00AF4084" w:rsidRPr="00665746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„</w:t>
      </w:r>
      <w:r w:rsidR="00AF4084" w:rsidRPr="00665746">
        <w:rPr>
          <w:rFonts w:ascii="Arial Narrow" w:eastAsia="Times New Roman" w:hAnsi="Arial Narrow"/>
          <w:b/>
          <w:bCs/>
          <w:i/>
          <w:sz w:val="24"/>
          <w:szCs w:val="24"/>
          <w:lang w:eastAsia="pl-PL"/>
        </w:rPr>
        <w:t>Ubezpieczenie Odpowiedzialności Cywilnej do kwoty 10.000.000,00 zł. obejmującej działania związane ze świadczeniem usług polegających na wykonywaniu zadań związanych z realizacją Regionalnego Programu Operacyjnego Województwa Warmińsko-Mazurskiego na lata 2014-2020 w zakresie części Osi Priorytetowej 1. Inteligentna gospodarka Warmii i Mazur jako Instytucja Pośrednicząca na rzecz Województwa Warmińsko – Mazurskiego”.</w:t>
      </w:r>
    </w:p>
    <w:p w:rsidR="00AF4084" w:rsidRPr="00665746" w:rsidRDefault="00AF4084" w:rsidP="00781D8F">
      <w:pPr>
        <w:pStyle w:val="Default"/>
        <w:jc w:val="both"/>
        <w:rPr>
          <w:rFonts w:ascii="Arial Narrow" w:hAnsi="Arial Narrow"/>
          <w:b/>
          <w:i/>
          <w:strike/>
          <w:color w:val="auto"/>
        </w:rPr>
      </w:pPr>
    </w:p>
    <w:p w:rsidR="00745788" w:rsidRPr="00665746" w:rsidRDefault="00745788" w:rsidP="00334CE4">
      <w:pPr>
        <w:pStyle w:val="Bezodstpw"/>
        <w:numPr>
          <w:ilvl w:val="0"/>
          <w:numId w:val="10"/>
        </w:numPr>
        <w:suppressAutoHyphens/>
        <w:autoSpaceDN w:val="0"/>
        <w:ind w:left="426" w:hanging="426"/>
        <w:jc w:val="both"/>
        <w:textAlignment w:val="baseline"/>
        <w:rPr>
          <w:rFonts w:ascii="Arial Narrow" w:hAnsi="Arial Narrow"/>
          <w:b/>
          <w:sz w:val="24"/>
          <w:szCs w:val="24"/>
        </w:rPr>
      </w:pPr>
      <w:r w:rsidRPr="00665746">
        <w:rPr>
          <w:rFonts w:ascii="Arial Narrow" w:hAnsi="Arial Narrow"/>
          <w:b/>
          <w:sz w:val="24"/>
          <w:szCs w:val="24"/>
        </w:rPr>
        <w:t>Oferujemy wykonanie przedmiotu zamówienia za cenę ryczałtową brutto (w tym podatek VAT zgodnie z obowiązującymi przepisami) zgodnie z Tabelą nr 1:</w:t>
      </w:r>
    </w:p>
    <w:p w:rsidR="00745788" w:rsidRPr="00665746" w:rsidRDefault="00745788" w:rsidP="00D4627F">
      <w:pPr>
        <w:pStyle w:val="Bezodstpw"/>
        <w:rPr>
          <w:rFonts w:ascii="Arial Narrow" w:hAnsi="Arial Narrow"/>
          <w:sz w:val="24"/>
          <w:szCs w:val="24"/>
        </w:rPr>
      </w:pPr>
    </w:p>
    <w:p w:rsidR="00BB17D3" w:rsidRPr="00665746" w:rsidRDefault="006337B8" w:rsidP="00334CE4">
      <w:pPr>
        <w:pStyle w:val="Bezodstpw"/>
        <w:suppressAutoHyphens/>
        <w:autoSpaceDN w:val="0"/>
        <w:spacing w:before="120" w:after="240"/>
        <w:ind w:left="425"/>
        <w:textAlignment w:val="baseline"/>
        <w:rPr>
          <w:rFonts w:ascii="Arial Narrow" w:hAnsi="Arial Narrow"/>
          <w:sz w:val="24"/>
          <w:szCs w:val="24"/>
        </w:rPr>
      </w:pPr>
      <w:r w:rsidRPr="00665746">
        <w:rPr>
          <w:rFonts w:ascii="Arial Narrow" w:hAnsi="Arial Narrow"/>
          <w:sz w:val="24"/>
          <w:szCs w:val="24"/>
        </w:rPr>
        <w:t xml:space="preserve">Całkowita wysokość składki ubezpieczeniowej za okres 12 miesięcy </w:t>
      </w:r>
      <w:r w:rsidR="00334CE4" w:rsidRPr="00665746">
        <w:rPr>
          <w:rFonts w:ascii="Arial Narrow" w:hAnsi="Arial Narrow"/>
          <w:sz w:val="24"/>
          <w:szCs w:val="24"/>
        </w:rPr>
        <w:t>wynosi:</w:t>
      </w:r>
      <w:r w:rsidR="00745788" w:rsidRPr="00665746">
        <w:rPr>
          <w:rFonts w:ascii="Arial Narrow" w:hAnsi="Arial Narrow"/>
          <w:sz w:val="24"/>
          <w:szCs w:val="24"/>
        </w:rPr>
        <w:t xml:space="preserve"> …..…</w:t>
      </w:r>
      <w:r w:rsidR="00334CE4" w:rsidRPr="00665746">
        <w:rPr>
          <w:rFonts w:ascii="Arial Narrow" w:hAnsi="Arial Narrow"/>
          <w:sz w:val="24"/>
          <w:szCs w:val="24"/>
        </w:rPr>
        <w:t>...</w:t>
      </w:r>
      <w:r w:rsidR="00745788" w:rsidRPr="00665746">
        <w:rPr>
          <w:rFonts w:ascii="Arial Narrow" w:hAnsi="Arial Narrow"/>
          <w:sz w:val="24"/>
          <w:szCs w:val="24"/>
        </w:rPr>
        <w:t>…</w:t>
      </w:r>
      <w:r w:rsidRPr="00665746">
        <w:rPr>
          <w:rFonts w:ascii="Arial Narrow" w:hAnsi="Arial Narrow"/>
          <w:sz w:val="24"/>
          <w:szCs w:val="24"/>
        </w:rPr>
        <w:t>…..</w:t>
      </w:r>
      <w:r w:rsidR="00745788" w:rsidRPr="00665746">
        <w:rPr>
          <w:rFonts w:ascii="Arial Narrow" w:hAnsi="Arial Narrow"/>
          <w:sz w:val="24"/>
          <w:szCs w:val="24"/>
        </w:rPr>
        <w:t>. złotych,</w:t>
      </w:r>
    </w:p>
    <w:p w:rsidR="00745788" w:rsidRPr="00665746" w:rsidRDefault="00745788" w:rsidP="00334CE4">
      <w:pPr>
        <w:pStyle w:val="Bezodstpw"/>
        <w:suppressAutoHyphens/>
        <w:autoSpaceDN w:val="0"/>
        <w:spacing w:before="120"/>
        <w:ind w:left="426"/>
        <w:textAlignment w:val="baseline"/>
        <w:rPr>
          <w:rFonts w:ascii="Arial Narrow" w:hAnsi="Arial Narrow"/>
          <w:sz w:val="24"/>
          <w:szCs w:val="24"/>
        </w:rPr>
      </w:pPr>
      <w:r w:rsidRPr="00665746">
        <w:rPr>
          <w:rFonts w:ascii="Arial Narrow" w:hAnsi="Arial Narrow"/>
          <w:sz w:val="24"/>
          <w:szCs w:val="24"/>
        </w:rPr>
        <w:t>słownie: …….………………………………….…………………………..…</w:t>
      </w:r>
      <w:r w:rsidR="00334CE4" w:rsidRPr="00665746">
        <w:rPr>
          <w:rFonts w:ascii="Arial Narrow" w:hAnsi="Arial Narrow"/>
          <w:sz w:val="24"/>
          <w:szCs w:val="24"/>
        </w:rPr>
        <w:t>…….</w:t>
      </w:r>
      <w:r w:rsidRPr="00665746">
        <w:rPr>
          <w:rFonts w:ascii="Arial Narrow" w:hAnsi="Arial Narrow"/>
          <w:sz w:val="24"/>
          <w:szCs w:val="24"/>
        </w:rPr>
        <w:t>……….………………….</w:t>
      </w:r>
    </w:p>
    <w:p w:rsidR="00077B75" w:rsidRPr="00665746" w:rsidRDefault="00077B75" w:rsidP="00077B75">
      <w:pPr>
        <w:spacing w:after="0" w:line="240" w:lineRule="auto"/>
        <w:ind w:firstLine="708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745788" w:rsidRPr="00665746" w:rsidRDefault="00745788" w:rsidP="00D4627F">
      <w:pPr>
        <w:pStyle w:val="Bezodstpw"/>
        <w:spacing w:after="120"/>
        <w:rPr>
          <w:rFonts w:ascii="Arial Narrow" w:hAnsi="Arial Narrow"/>
          <w:sz w:val="24"/>
          <w:szCs w:val="24"/>
        </w:rPr>
      </w:pPr>
    </w:p>
    <w:p w:rsidR="00745788" w:rsidRPr="00665746" w:rsidRDefault="00745788" w:rsidP="00D4627F">
      <w:pPr>
        <w:pStyle w:val="Bezodstpw"/>
        <w:spacing w:after="120"/>
        <w:jc w:val="both"/>
        <w:rPr>
          <w:rFonts w:ascii="Arial Narrow" w:hAnsi="Arial Narrow"/>
          <w:sz w:val="24"/>
          <w:szCs w:val="24"/>
        </w:rPr>
      </w:pPr>
      <w:r w:rsidRPr="00665746">
        <w:rPr>
          <w:rFonts w:ascii="Arial Narrow" w:hAnsi="Arial Narrow"/>
          <w:sz w:val="24"/>
          <w:szCs w:val="24"/>
        </w:rPr>
        <w:t>□ Nie jestem podatnikiem podatku od towarów i usług w kraju Zamawiającego (dotyczy Wykonawców mających siedzibę poza RP)</w:t>
      </w:r>
    </w:p>
    <w:p w:rsidR="0071733E" w:rsidRPr="00665746" w:rsidRDefault="00745788" w:rsidP="00D4627F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665746">
        <w:rPr>
          <w:rFonts w:ascii="Arial Narrow" w:hAnsi="Arial Narrow"/>
          <w:sz w:val="24"/>
          <w:szCs w:val="24"/>
        </w:rPr>
        <w:t>*nie dotyczy Wykonawców nie będących płatnikami od towarów i usług na terenie Rzeczypospolitej Polskiej.</w:t>
      </w:r>
    </w:p>
    <w:p w:rsidR="0071733E" w:rsidRPr="00665746" w:rsidRDefault="0071733E" w:rsidP="00D4627F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D06AA4" w:rsidRPr="00665746" w:rsidRDefault="00D06AA4" w:rsidP="00D4627F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71733E" w:rsidRPr="00665746" w:rsidRDefault="0071733E" w:rsidP="00334CE4">
      <w:pPr>
        <w:pStyle w:val="Bezodstpw"/>
        <w:numPr>
          <w:ilvl w:val="0"/>
          <w:numId w:val="10"/>
        </w:numPr>
        <w:spacing w:after="120"/>
        <w:ind w:left="425" w:hanging="425"/>
        <w:rPr>
          <w:rFonts w:ascii="Arial Narrow" w:hAnsi="Arial Narrow" w:cs="Tahoma"/>
          <w:b/>
          <w:sz w:val="24"/>
          <w:szCs w:val="24"/>
        </w:rPr>
      </w:pPr>
      <w:r w:rsidRPr="00665746">
        <w:rPr>
          <w:rFonts w:ascii="Arial Narrow" w:hAnsi="Arial Narrow"/>
          <w:b/>
          <w:sz w:val="24"/>
          <w:szCs w:val="24"/>
        </w:rPr>
        <w:lastRenderedPageBreak/>
        <w:t xml:space="preserve">Formularz cenowy - </w:t>
      </w:r>
      <w:r w:rsidRPr="00665746">
        <w:rPr>
          <w:rFonts w:ascii="Arial Narrow" w:eastAsia="Arial Unicode MS" w:hAnsi="Arial Narrow"/>
          <w:bCs/>
          <w:kern w:val="3"/>
          <w:sz w:val="24"/>
          <w:szCs w:val="24"/>
        </w:rPr>
        <w:t>Oferuję/</w:t>
      </w:r>
      <w:proofErr w:type="spellStart"/>
      <w:r w:rsidRPr="00665746">
        <w:rPr>
          <w:rFonts w:ascii="Arial Narrow" w:eastAsia="Arial Unicode MS" w:hAnsi="Arial Narrow"/>
          <w:bCs/>
          <w:kern w:val="3"/>
          <w:sz w:val="24"/>
          <w:szCs w:val="24"/>
        </w:rPr>
        <w:t>emy</w:t>
      </w:r>
      <w:proofErr w:type="spellEnd"/>
      <w:r w:rsidRPr="00665746">
        <w:rPr>
          <w:rFonts w:ascii="Arial Narrow" w:eastAsia="Arial Unicode MS" w:hAnsi="Arial Narrow"/>
          <w:bCs/>
          <w:kern w:val="3"/>
          <w:sz w:val="24"/>
          <w:szCs w:val="24"/>
        </w:rPr>
        <w:t xml:space="preserve"> c</w:t>
      </w:r>
      <w:r w:rsidRPr="00665746">
        <w:rPr>
          <w:rFonts w:ascii="Arial Narrow" w:hAnsi="Arial Narrow"/>
          <w:sz w:val="24"/>
          <w:szCs w:val="24"/>
        </w:rPr>
        <w:t>ałkowitą wysokość składki ubezpieczeniowej za okres 12 miesięcy</w:t>
      </w:r>
      <w:r w:rsidRPr="00665746">
        <w:rPr>
          <w:rFonts w:ascii="Arial Narrow" w:eastAsia="Arial Unicode MS" w:hAnsi="Arial Narrow"/>
          <w:bCs/>
          <w:kern w:val="3"/>
          <w:sz w:val="24"/>
          <w:szCs w:val="24"/>
        </w:rPr>
        <w:t xml:space="preserve"> w zakresie określonym w zapytaniu:</w:t>
      </w:r>
    </w:p>
    <w:p w:rsidR="00495AD9" w:rsidRPr="00665746" w:rsidRDefault="00495AD9" w:rsidP="00334CE4">
      <w:pPr>
        <w:spacing w:after="0" w:line="240" w:lineRule="auto"/>
        <w:ind w:left="426" w:hanging="142"/>
        <w:jc w:val="both"/>
        <w:rPr>
          <w:rFonts w:ascii="Arial Narrow" w:hAnsi="Arial Narrow" w:cs="Tahoma"/>
          <w:b/>
          <w:sz w:val="24"/>
          <w:szCs w:val="24"/>
        </w:rPr>
      </w:pPr>
      <w:r w:rsidRPr="00665746">
        <w:rPr>
          <w:rFonts w:ascii="Arial Narrow" w:hAnsi="Arial Narrow" w:cs="Tahoma"/>
          <w:b/>
          <w:sz w:val="24"/>
          <w:szCs w:val="24"/>
        </w:rPr>
        <w:t>Tabela nr 1 – Formularz cenowy.</w:t>
      </w:r>
    </w:p>
    <w:tbl>
      <w:tblPr>
        <w:tblW w:w="0" w:type="auto"/>
        <w:jc w:val="center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2346"/>
      </w:tblGrid>
      <w:tr w:rsidR="00665746" w:rsidRPr="00665746" w:rsidTr="00334CE4">
        <w:trPr>
          <w:trHeight w:val="638"/>
          <w:jc w:val="center"/>
        </w:trPr>
        <w:tc>
          <w:tcPr>
            <w:tcW w:w="567" w:type="dxa"/>
            <w:shd w:val="pct15" w:color="auto" w:fill="auto"/>
            <w:vAlign w:val="center"/>
          </w:tcPr>
          <w:p w:rsidR="00495AD9" w:rsidRPr="00665746" w:rsidRDefault="00495AD9" w:rsidP="00495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665746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670" w:type="dxa"/>
            <w:shd w:val="pct15" w:color="auto" w:fill="auto"/>
            <w:vAlign w:val="center"/>
          </w:tcPr>
          <w:p w:rsidR="00495AD9" w:rsidRPr="00665746" w:rsidRDefault="00D06AA4" w:rsidP="00495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665746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2346" w:type="dxa"/>
            <w:shd w:val="pct15" w:color="auto" w:fill="auto"/>
            <w:vAlign w:val="center"/>
          </w:tcPr>
          <w:p w:rsidR="00495AD9" w:rsidRPr="00665746" w:rsidRDefault="00495AD9" w:rsidP="00BE6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665746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Całkowita wysokość składki ubezpieczeniowej za okres od </w:t>
            </w:r>
            <w:r w:rsidR="00AF4084" w:rsidRPr="00665746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16.03.202</w:t>
            </w:r>
            <w:r w:rsidR="00096524" w:rsidRPr="00665746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3</w:t>
            </w:r>
            <w:r w:rsidR="00AF4084" w:rsidRPr="00665746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r. do 1</w:t>
            </w:r>
            <w:r w:rsidR="00BE6213" w:rsidRPr="00665746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6</w:t>
            </w:r>
            <w:r w:rsidR="00AF4084" w:rsidRPr="00665746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.03.202</w:t>
            </w:r>
            <w:r w:rsidR="00096524" w:rsidRPr="00665746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4</w:t>
            </w:r>
            <w:r w:rsidRPr="00665746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r. </w:t>
            </w:r>
            <w:r w:rsidRPr="00665746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*</w:t>
            </w:r>
          </w:p>
        </w:tc>
      </w:tr>
      <w:tr w:rsidR="00665746" w:rsidRPr="00665746" w:rsidTr="00334CE4">
        <w:trPr>
          <w:cantSplit/>
          <w:trHeight w:val="12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AD9" w:rsidRPr="00665746" w:rsidRDefault="00495AD9" w:rsidP="00495A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665746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AD9" w:rsidRPr="00665746" w:rsidRDefault="00AF4084" w:rsidP="00D06AA4">
            <w:pPr>
              <w:spacing w:after="0" w:line="240" w:lineRule="auto"/>
              <w:jc w:val="both"/>
              <w:outlineLvl w:val="5"/>
              <w:rPr>
                <w:rFonts w:ascii="Arial Narrow" w:hAnsi="Arial Narrow"/>
                <w:b/>
                <w:sz w:val="24"/>
                <w:szCs w:val="24"/>
              </w:rPr>
            </w:pPr>
            <w:r w:rsidRPr="00665746">
              <w:rPr>
                <w:rFonts w:ascii="Arial Narrow" w:eastAsia="Times New Roman" w:hAnsi="Arial Narrow"/>
                <w:b/>
                <w:bCs/>
                <w:i/>
                <w:sz w:val="24"/>
                <w:szCs w:val="24"/>
                <w:lang w:eastAsia="pl-PL"/>
              </w:rPr>
              <w:t>„Ubezpieczenie Odpowiedzialności Cywilnej do kwoty 10.000.000,00 zł. obejmującej działania związane ze świadczeniem usług polegających na wykonywaniu zadań związanych z realizacją Regionalnego Programu Operacyjnego Województwa Warmińsko-Mazurskiego na lata 2014-2020 w zakresie części Osi Priorytetowej 1. Inteligentna gospodarka Warmii i Mazur jako Instytucja Pośrednicząca na rzecz Województwa Warmińsko – Mazurskiego”.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AD9" w:rsidRPr="00665746" w:rsidRDefault="00495AD9" w:rsidP="00495AD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6574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</w:tbl>
    <w:p w:rsidR="00BB633D" w:rsidRPr="00665746" w:rsidRDefault="00BB633D" w:rsidP="00BB633D">
      <w:pPr>
        <w:pStyle w:val="Tekstpodstawowy2"/>
        <w:jc w:val="both"/>
        <w:rPr>
          <w:rFonts w:ascii="Arial Narrow" w:hAnsi="Arial Narrow"/>
          <w:color w:val="auto"/>
          <w:sz w:val="24"/>
          <w:szCs w:val="24"/>
        </w:rPr>
      </w:pPr>
      <w:r w:rsidRPr="00665746">
        <w:rPr>
          <w:rFonts w:ascii="Arial Narrow" w:hAnsi="Arial Narrow"/>
          <w:color w:val="auto"/>
          <w:sz w:val="24"/>
          <w:szCs w:val="24"/>
        </w:rPr>
        <w:t xml:space="preserve">*cena brutto = cena netto </w:t>
      </w:r>
    </w:p>
    <w:p w:rsidR="00514DDF" w:rsidRPr="00665746" w:rsidRDefault="00514DDF" w:rsidP="00193A18">
      <w:pPr>
        <w:pStyle w:val="Bezodstpw"/>
        <w:numPr>
          <w:ilvl w:val="0"/>
          <w:numId w:val="10"/>
        </w:numPr>
        <w:ind w:left="720" w:hanging="360"/>
        <w:jc w:val="both"/>
        <w:rPr>
          <w:rFonts w:ascii="Arial Narrow" w:hAnsi="Arial Narrow"/>
          <w:sz w:val="24"/>
          <w:szCs w:val="24"/>
        </w:rPr>
      </w:pPr>
      <w:r w:rsidRPr="00665746">
        <w:rPr>
          <w:rFonts w:ascii="Arial Narrow" w:hAnsi="Arial Narrow"/>
          <w:sz w:val="24"/>
          <w:szCs w:val="24"/>
        </w:rPr>
        <w:t>Oświadczam/y, że zapoznaliśmy się z treścią zapytania ofertowego, przyjmujemy warunki w nim zawarte i nie wnosimy do niego zastrzeżeń, uzyskaliśmy konieczne informacje potrzebne do przygotowania oferty.</w:t>
      </w:r>
    </w:p>
    <w:p w:rsidR="00514DDF" w:rsidRPr="00665746" w:rsidRDefault="00514DDF" w:rsidP="00193A18">
      <w:pPr>
        <w:pStyle w:val="Bezodstpw"/>
        <w:numPr>
          <w:ilvl w:val="0"/>
          <w:numId w:val="10"/>
        </w:numPr>
        <w:ind w:left="720" w:hanging="360"/>
        <w:jc w:val="both"/>
        <w:rPr>
          <w:rFonts w:ascii="Arial Narrow" w:hAnsi="Arial Narrow"/>
          <w:sz w:val="24"/>
          <w:szCs w:val="24"/>
        </w:rPr>
      </w:pPr>
      <w:r w:rsidRPr="00665746">
        <w:rPr>
          <w:rFonts w:ascii="Arial Narrow" w:hAnsi="Arial Narrow"/>
          <w:sz w:val="24"/>
          <w:szCs w:val="24"/>
        </w:rPr>
        <w:t>Oświadczam/y, że cena podana w pkt.1 zawiera wszelkie koszty związane z wykonaniem zamówienia, zgodnie z wymogami zapytania ofertowego.</w:t>
      </w:r>
    </w:p>
    <w:p w:rsidR="00514DDF" w:rsidRPr="00665746" w:rsidRDefault="00514DDF" w:rsidP="00193A18">
      <w:pPr>
        <w:pStyle w:val="Bezodstpw"/>
        <w:numPr>
          <w:ilvl w:val="0"/>
          <w:numId w:val="10"/>
        </w:numPr>
        <w:ind w:left="720" w:hanging="360"/>
        <w:jc w:val="both"/>
        <w:rPr>
          <w:rFonts w:ascii="Arial Narrow" w:hAnsi="Arial Narrow"/>
          <w:sz w:val="24"/>
          <w:szCs w:val="24"/>
        </w:rPr>
      </w:pPr>
      <w:r w:rsidRPr="00665746">
        <w:rPr>
          <w:rFonts w:ascii="Arial Narrow" w:hAnsi="Arial Narrow"/>
          <w:sz w:val="24"/>
          <w:szCs w:val="24"/>
        </w:rPr>
        <w:t>Oświadczam/y, że w przypadku powierzenia nam realizacji zamówienia przedmiot zamówienia zostanie zrealizowany w terminie określonym w rozdziale IV zapytania ofertowego.</w:t>
      </w:r>
    </w:p>
    <w:p w:rsidR="000A6E56" w:rsidRPr="00665746" w:rsidRDefault="000A6E56" w:rsidP="000A6E56">
      <w:pPr>
        <w:pStyle w:val="Akapitzlist"/>
        <w:numPr>
          <w:ilvl w:val="0"/>
          <w:numId w:val="10"/>
        </w:numPr>
        <w:spacing w:after="0" w:line="240" w:lineRule="auto"/>
        <w:ind w:hanging="36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665746">
        <w:rPr>
          <w:rFonts w:ascii="Arial Narrow" w:hAnsi="Arial Narrow"/>
          <w:sz w:val="24"/>
          <w:szCs w:val="24"/>
        </w:rPr>
        <w:t>Wyrażam(-y) zgodę na sposób i termin zapłaty wynagrodzenia: na podstawie polisy, przelewem na konto wskazane przez Wykonawcę, w terminie 14 dni od doręczenia prawidłowo wystawionego dokumentu Zamawiającemu,</w:t>
      </w:r>
      <w:r w:rsidRPr="00665746">
        <w:rPr>
          <w:rFonts w:ascii="Arial Narrow" w:hAnsi="Arial Narrow" w:cs="Arial"/>
          <w:iCs/>
          <w:sz w:val="24"/>
          <w:szCs w:val="24"/>
        </w:rPr>
        <w:t xml:space="preserve"> przy czym zobowiązuje(my) się  do dostarczenia Zamawiającemu fakturę w ciągu 7 dni od daty jej wystawienia</w:t>
      </w:r>
      <w:r w:rsidRPr="00665746">
        <w:rPr>
          <w:rFonts w:ascii="Arial Narrow" w:eastAsia="Times New Roman" w:hAnsi="Arial Narrow" w:cs="Tahoma"/>
          <w:sz w:val="24"/>
          <w:szCs w:val="24"/>
          <w:lang w:eastAsia="pl-PL"/>
        </w:rPr>
        <w:t>.</w:t>
      </w:r>
    </w:p>
    <w:p w:rsidR="000A6E56" w:rsidRPr="00665746" w:rsidRDefault="000A6E56" w:rsidP="000A6E56">
      <w:pPr>
        <w:pStyle w:val="Bezodstpw"/>
        <w:numPr>
          <w:ilvl w:val="0"/>
          <w:numId w:val="10"/>
        </w:numPr>
        <w:ind w:left="720" w:hanging="360"/>
        <w:jc w:val="both"/>
        <w:rPr>
          <w:rFonts w:ascii="Arial Narrow" w:hAnsi="Arial Narrow"/>
          <w:sz w:val="24"/>
          <w:szCs w:val="24"/>
        </w:rPr>
      </w:pPr>
      <w:r w:rsidRPr="00665746">
        <w:rPr>
          <w:rFonts w:ascii="Arial Narrow" w:hAnsi="Arial Narrow"/>
          <w:sz w:val="24"/>
          <w:szCs w:val="24"/>
        </w:rPr>
        <w:t xml:space="preserve">Oświadczam/y, że uważamy się za związanych niniejszą ofertą </w:t>
      </w:r>
      <w:r w:rsidRPr="00665746">
        <w:rPr>
          <w:rFonts w:ascii="Arial Narrow" w:hAnsi="Arial Narrow" w:cs="Batang"/>
          <w:sz w:val="24"/>
          <w:szCs w:val="24"/>
        </w:rPr>
        <w:t>od dnia upływu terminu składania ofert</w:t>
      </w:r>
      <w:r w:rsidRPr="00665746">
        <w:rPr>
          <w:rFonts w:ascii="Arial Narrow" w:hAnsi="Arial Narrow"/>
          <w:sz w:val="24"/>
          <w:szCs w:val="24"/>
        </w:rPr>
        <w:t xml:space="preserve"> do dnia </w:t>
      </w:r>
      <w:r w:rsidR="00BE6213" w:rsidRPr="00665746">
        <w:rPr>
          <w:rFonts w:ascii="Arial Narrow" w:hAnsi="Arial Narrow"/>
          <w:b/>
          <w:sz w:val="24"/>
          <w:szCs w:val="24"/>
        </w:rPr>
        <w:t>10</w:t>
      </w:r>
      <w:r w:rsidR="006605A1" w:rsidRPr="00665746">
        <w:rPr>
          <w:rFonts w:ascii="Arial Narrow" w:hAnsi="Arial Narrow"/>
          <w:b/>
          <w:sz w:val="24"/>
          <w:szCs w:val="24"/>
        </w:rPr>
        <w:t>.03.</w:t>
      </w:r>
      <w:r w:rsidRPr="00665746">
        <w:rPr>
          <w:rFonts w:ascii="Arial Narrow" w:hAnsi="Arial Narrow"/>
          <w:b/>
          <w:sz w:val="24"/>
          <w:szCs w:val="24"/>
        </w:rPr>
        <w:t>202</w:t>
      </w:r>
      <w:r w:rsidR="00096524" w:rsidRPr="00665746">
        <w:rPr>
          <w:rFonts w:ascii="Arial Narrow" w:hAnsi="Arial Narrow"/>
          <w:b/>
          <w:sz w:val="24"/>
          <w:szCs w:val="24"/>
        </w:rPr>
        <w:t>3</w:t>
      </w:r>
      <w:r w:rsidRPr="00665746">
        <w:rPr>
          <w:rFonts w:ascii="Arial Narrow" w:hAnsi="Arial Narrow"/>
          <w:b/>
          <w:sz w:val="24"/>
          <w:szCs w:val="24"/>
        </w:rPr>
        <w:t xml:space="preserve"> r.</w:t>
      </w:r>
    </w:p>
    <w:p w:rsidR="00514DDF" w:rsidRPr="00665746" w:rsidRDefault="00514DDF" w:rsidP="00193A18">
      <w:pPr>
        <w:pStyle w:val="Bezodstpw"/>
        <w:numPr>
          <w:ilvl w:val="0"/>
          <w:numId w:val="10"/>
        </w:numPr>
        <w:ind w:left="720" w:hanging="360"/>
        <w:jc w:val="both"/>
        <w:rPr>
          <w:rFonts w:ascii="Arial Narrow" w:hAnsi="Arial Narrow"/>
          <w:sz w:val="24"/>
          <w:szCs w:val="24"/>
        </w:rPr>
      </w:pPr>
      <w:r w:rsidRPr="00665746">
        <w:rPr>
          <w:rFonts w:ascii="Arial Narrow" w:hAnsi="Arial Narrow"/>
          <w:sz w:val="24"/>
          <w:szCs w:val="24"/>
        </w:rPr>
        <w:t>Osobą upoważnioną do kontaktów z zamawiającym jest:</w:t>
      </w:r>
    </w:p>
    <w:p w:rsidR="00514DDF" w:rsidRPr="00665746" w:rsidRDefault="00514DDF" w:rsidP="00514DDF">
      <w:pPr>
        <w:pStyle w:val="Akapitzlist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65746">
        <w:rPr>
          <w:rFonts w:ascii="Arial Narrow" w:hAnsi="Arial Narrow"/>
          <w:sz w:val="24"/>
          <w:szCs w:val="24"/>
        </w:rPr>
        <w:t xml:space="preserve">………………………………………………………. (imię i nazwisko) </w:t>
      </w:r>
    </w:p>
    <w:p w:rsidR="00514DDF" w:rsidRPr="00665746" w:rsidRDefault="00514DDF" w:rsidP="00514DDF">
      <w:pPr>
        <w:pStyle w:val="TSstyl"/>
        <w:numPr>
          <w:ilvl w:val="0"/>
          <w:numId w:val="0"/>
        </w:numPr>
        <w:spacing w:before="0" w:after="0"/>
        <w:ind w:left="709"/>
        <w:rPr>
          <w:rFonts w:ascii="Arial Narrow" w:hAnsi="Arial Narrow"/>
          <w:b w:val="0"/>
          <w:sz w:val="24"/>
        </w:rPr>
      </w:pPr>
      <w:r w:rsidRPr="00665746">
        <w:rPr>
          <w:rFonts w:ascii="Arial Narrow" w:hAnsi="Arial Narrow"/>
          <w:b w:val="0"/>
          <w:sz w:val="24"/>
        </w:rPr>
        <w:t>tel. ………..……………………. Fax: ……………………………..</w:t>
      </w:r>
    </w:p>
    <w:p w:rsidR="00514DDF" w:rsidRPr="00665746" w:rsidRDefault="00514DDF" w:rsidP="00514DDF">
      <w:pPr>
        <w:pStyle w:val="Akapitzlist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65746">
        <w:rPr>
          <w:rFonts w:ascii="Arial Narrow" w:hAnsi="Arial Narrow"/>
          <w:sz w:val="24"/>
          <w:szCs w:val="24"/>
        </w:rPr>
        <w:t>e-mail: ……………………………………………………………………</w:t>
      </w:r>
    </w:p>
    <w:p w:rsidR="00514DDF" w:rsidRPr="00665746" w:rsidRDefault="00514DDF" w:rsidP="00193A18">
      <w:pPr>
        <w:pStyle w:val="Akapitzlist"/>
        <w:numPr>
          <w:ilvl w:val="0"/>
          <w:numId w:val="10"/>
        </w:numPr>
        <w:spacing w:after="0" w:line="240" w:lineRule="auto"/>
        <w:ind w:hanging="360"/>
        <w:jc w:val="both"/>
        <w:rPr>
          <w:rFonts w:ascii="Arial Narrow" w:hAnsi="Arial Narrow"/>
          <w:sz w:val="24"/>
          <w:szCs w:val="24"/>
        </w:rPr>
      </w:pPr>
      <w:r w:rsidRPr="00665746">
        <w:rPr>
          <w:rFonts w:ascii="Arial Narrow" w:hAnsi="Arial Narrow"/>
          <w:sz w:val="24"/>
          <w:szCs w:val="24"/>
        </w:rPr>
        <w:t>Załącznikami do oferty są:</w:t>
      </w:r>
    </w:p>
    <w:p w:rsidR="00514DDF" w:rsidRPr="00665746" w:rsidRDefault="00514DDF" w:rsidP="009F53BE">
      <w:pPr>
        <w:pStyle w:val="Akapitzlist"/>
        <w:numPr>
          <w:ilvl w:val="0"/>
          <w:numId w:val="22"/>
        </w:numPr>
        <w:spacing w:after="0" w:line="24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665746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 w:rsidR="00514DDF" w:rsidRPr="00665746" w:rsidRDefault="00514DDF" w:rsidP="009F53BE">
      <w:pPr>
        <w:pStyle w:val="Akapitzlist"/>
        <w:numPr>
          <w:ilvl w:val="0"/>
          <w:numId w:val="22"/>
        </w:numPr>
        <w:spacing w:after="0" w:line="24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665746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 w:rsidR="00514DDF" w:rsidRPr="00665746" w:rsidRDefault="00514DDF" w:rsidP="009F53BE">
      <w:pPr>
        <w:pStyle w:val="Akapitzlist"/>
        <w:numPr>
          <w:ilvl w:val="0"/>
          <w:numId w:val="22"/>
        </w:numPr>
        <w:spacing w:after="0" w:line="24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665746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 w:rsidR="00514DDF" w:rsidRPr="00665746" w:rsidRDefault="00514DDF" w:rsidP="00193A1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40" w:lineRule="auto"/>
        <w:ind w:hanging="360"/>
        <w:jc w:val="both"/>
        <w:rPr>
          <w:rFonts w:ascii="Arial Narrow" w:hAnsi="Arial Narrow" w:cs="Tahoma"/>
          <w:sz w:val="24"/>
          <w:szCs w:val="24"/>
        </w:rPr>
      </w:pPr>
      <w:r w:rsidRPr="00665746">
        <w:rPr>
          <w:rFonts w:ascii="Arial Narrow" w:hAnsi="Arial Narrow" w:cs="Tahoma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oraz poinformowałem/łam, że </w:t>
      </w:r>
      <w:r w:rsidRPr="00665746">
        <w:rPr>
          <w:rFonts w:ascii="Arial Narrow" w:hAnsi="Arial Narrow"/>
          <w:sz w:val="24"/>
          <w:szCs w:val="24"/>
        </w:rPr>
        <w:t>Administratorem danych osobowych jest Warmińsko-Mazurska Agencja Rozwoju Regionalnego Spółka Akcyjna w Olsztynie, Plac Gen. Józefa Bema 3, 10-516 Olsztyn*</w:t>
      </w:r>
      <w:r w:rsidR="0071733E" w:rsidRPr="00665746">
        <w:rPr>
          <w:rFonts w:ascii="Arial Narrow" w:hAnsi="Arial Narrow"/>
          <w:sz w:val="24"/>
          <w:szCs w:val="24"/>
        </w:rPr>
        <w:t>*</w:t>
      </w:r>
    </w:p>
    <w:p w:rsidR="00334CE4" w:rsidRPr="00665746" w:rsidRDefault="00334CE4" w:rsidP="00334CE4">
      <w:pPr>
        <w:pStyle w:val="Akapitzlist"/>
        <w:autoSpaceDE w:val="0"/>
        <w:autoSpaceDN w:val="0"/>
        <w:adjustRightInd w:val="0"/>
        <w:spacing w:before="120" w:line="240" w:lineRule="auto"/>
        <w:jc w:val="both"/>
        <w:rPr>
          <w:rFonts w:ascii="Arial Narrow" w:hAnsi="Arial Narrow" w:cs="Tahoma"/>
          <w:sz w:val="24"/>
          <w:szCs w:val="24"/>
        </w:rPr>
      </w:pPr>
    </w:p>
    <w:p w:rsidR="00514DDF" w:rsidRPr="00665746" w:rsidRDefault="0071733E" w:rsidP="00781D8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665746">
        <w:rPr>
          <w:rFonts w:ascii="Arial Narrow" w:hAnsi="Arial Narrow"/>
          <w:i/>
          <w:sz w:val="24"/>
          <w:szCs w:val="24"/>
        </w:rPr>
        <w:lastRenderedPageBreak/>
        <w:t>*</w:t>
      </w:r>
      <w:r w:rsidR="00514DDF" w:rsidRPr="00665746">
        <w:rPr>
          <w:rFonts w:ascii="Arial Narrow" w:hAnsi="Arial Narrow"/>
          <w:i/>
          <w:sz w:val="24"/>
          <w:szCs w:val="24"/>
        </w:rPr>
        <w:t>*) w przypadku,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  <w:p w:rsidR="00514DDF" w:rsidRPr="00665746" w:rsidRDefault="00514DDF" w:rsidP="00781D8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665746">
        <w:rPr>
          <w:rFonts w:ascii="Arial Narrow" w:hAnsi="Arial Narrow"/>
          <w:i/>
          <w:sz w:val="24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04.05.201, str.1)</w:t>
      </w:r>
    </w:p>
    <w:p w:rsidR="00214ADF" w:rsidRPr="00665746" w:rsidRDefault="00214ADF" w:rsidP="00781D8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ahoma"/>
          <w:b/>
          <w:i/>
          <w:sz w:val="24"/>
          <w:szCs w:val="24"/>
        </w:rPr>
      </w:pPr>
      <w:r w:rsidRPr="00665746">
        <w:rPr>
          <w:rFonts w:ascii="Arial Narrow" w:hAnsi="Arial Narrow" w:cs="Tahoma"/>
          <w:b/>
          <w:i/>
          <w:sz w:val="24"/>
          <w:szCs w:val="24"/>
        </w:rPr>
        <w:t xml:space="preserve">Jestem świadomy, że na podstawie ustawy z dnia 06.06.1997r. Kodeks Karny </w:t>
      </w:r>
      <w:r w:rsidR="00096524" w:rsidRPr="00665746">
        <w:rPr>
          <w:rFonts w:ascii="Arial Narrow" w:eastAsia="Wingdings" w:hAnsi="Arial Narrow" w:cs="AR ADGothicJP Medium"/>
          <w:b/>
          <w:i/>
        </w:rPr>
        <w:t>(</w:t>
      </w:r>
      <w:proofErr w:type="spellStart"/>
      <w:r w:rsidR="00096524" w:rsidRPr="00665746">
        <w:rPr>
          <w:rFonts w:ascii="Arial Narrow" w:eastAsia="Wingdings" w:hAnsi="Arial Narrow" w:cs="AR ADGothicJP Medium"/>
          <w:b/>
          <w:i/>
        </w:rPr>
        <w:t>t.j</w:t>
      </w:r>
      <w:proofErr w:type="spellEnd"/>
      <w:r w:rsidR="00096524" w:rsidRPr="00665746">
        <w:rPr>
          <w:rFonts w:ascii="Arial Narrow" w:eastAsia="Wingdings" w:hAnsi="Arial Narrow" w:cs="AR ADGothicJP Medium"/>
          <w:b/>
          <w:i/>
        </w:rPr>
        <w:t xml:space="preserve">. Dz.U. z 2022 poz.1138 z </w:t>
      </w:r>
      <w:proofErr w:type="spellStart"/>
      <w:r w:rsidR="00096524" w:rsidRPr="00665746">
        <w:rPr>
          <w:rFonts w:ascii="Arial Narrow" w:eastAsia="Wingdings" w:hAnsi="Arial Narrow" w:cs="AR ADGothicJP Medium"/>
          <w:b/>
          <w:i/>
        </w:rPr>
        <w:t>późn</w:t>
      </w:r>
      <w:proofErr w:type="spellEnd"/>
      <w:r w:rsidR="00096524" w:rsidRPr="00665746">
        <w:rPr>
          <w:rFonts w:ascii="Arial Narrow" w:eastAsia="Wingdings" w:hAnsi="Arial Narrow" w:cs="AR ADGothicJP Medium"/>
          <w:b/>
          <w:i/>
        </w:rPr>
        <w:t>. zm.)</w:t>
      </w:r>
      <w:r w:rsidRPr="00665746">
        <w:rPr>
          <w:rFonts w:ascii="Arial Narrow" w:hAnsi="Arial Narrow" w:cs="Tahoma"/>
          <w:b/>
          <w:i/>
          <w:sz w:val="24"/>
          <w:szCs w:val="24"/>
        </w:rPr>
        <w:t xml:space="preserve"> art. 297, § 1 (</w:t>
      </w:r>
      <w:r w:rsidRPr="00665746">
        <w:rPr>
          <w:rFonts w:ascii="Arial Narrow" w:hAnsi="Arial Narrow" w:cs="Tahoma"/>
          <w:i/>
          <w:sz w:val="24"/>
          <w:szCs w:val="24"/>
        </w:rPr>
        <w:t>kto w celu uzyskania dla siebie lub kogo innego zamówienia publicznego, przedkłada podrobiony, przerobiony, poświadczający nieprawdę albo nierzetelny dokument albo nierzetelne, pisemne oświadczenie dotyczące okoliczności o istotnym znaczeniu dla uzyskania wymienionego zamówienia, podlega karze pozbawienia wolności od 3 miesięcy do lat 5.)</w:t>
      </w:r>
    </w:p>
    <w:p w:rsidR="00514DDF" w:rsidRPr="00665746" w:rsidRDefault="00514DDF" w:rsidP="00514DDF">
      <w:pPr>
        <w:autoSpaceDE w:val="0"/>
        <w:autoSpaceDN w:val="0"/>
        <w:adjustRightInd w:val="0"/>
        <w:jc w:val="both"/>
        <w:rPr>
          <w:rFonts w:ascii="Arial Narrow" w:hAnsi="Arial Narrow"/>
          <w:b/>
          <w:i/>
          <w:sz w:val="24"/>
          <w:szCs w:val="24"/>
        </w:rPr>
      </w:pPr>
    </w:p>
    <w:p w:rsidR="00514DDF" w:rsidRPr="00665746" w:rsidRDefault="00514DDF" w:rsidP="00514DDF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514DDF" w:rsidRPr="00665746" w:rsidRDefault="00514DDF" w:rsidP="00514DDF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514DDF" w:rsidRPr="00665746" w:rsidRDefault="00514DDF" w:rsidP="00514DD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:rsidR="00514DDF" w:rsidRPr="00665746" w:rsidRDefault="00514DDF" w:rsidP="00514DDF">
      <w:pPr>
        <w:pStyle w:val="Bezodstpw"/>
        <w:rPr>
          <w:rFonts w:ascii="Arial Narrow" w:hAnsi="Arial Narrow"/>
          <w:sz w:val="24"/>
          <w:szCs w:val="24"/>
        </w:rPr>
      </w:pPr>
      <w:r w:rsidRPr="00665746">
        <w:rPr>
          <w:rFonts w:ascii="Arial Narrow" w:hAnsi="Arial Narrow"/>
          <w:sz w:val="24"/>
          <w:szCs w:val="24"/>
        </w:rPr>
        <w:t>............................................</w:t>
      </w:r>
      <w:r w:rsidRPr="00665746">
        <w:rPr>
          <w:rFonts w:ascii="Arial Narrow" w:hAnsi="Arial Narrow"/>
          <w:sz w:val="24"/>
          <w:szCs w:val="24"/>
        </w:rPr>
        <w:tab/>
      </w:r>
      <w:r w:rsidRPr="00665746">
        <w:rPr>
          <w:rFonts w:ascii="Arial Narrow" w:hAnsi="Arial Narrow"/>
          <w:sz w:val="24"/>
          <w:szCs w:val="24"/>
        </w:rPr>
        <w:tab/>
        <w:t>…..........................................................................................</w:t>
      </w:r>
    </w:p>
    <w:p w:rsidR="00514DDF" w:rsidRPr="00665746" w:rsidRDefault="00514DDF" w:rsidP="00514DDF">
      <w:pPr>
        <w:pStyle w:val="Bezodstpw"/>
        <w:rPr>
          <w:rFonts w:ascii="Arial Narrow" w:hAnsi="Arial Narrow"/>
          <w:sz w:val="24"/>
          <w:szCs w:val="24"/>
        </w:rPr>
      </w:pPr>
      <w:r w:rsidRPr="00665746">
        <w:rPr>
          <w:rFonts w:ascii="Arial Narrow" w:hAnsi="Arial Narrow"/>
          <w:sz w:val="24"/>
          <w:szCs w:val="24"/>
        </w:rPr>
        <w:t>/miejscowość, data /</w:t>
      </w:r>
      <w:r w:rsidRPr="00665746">
        <w:rPr>
          <w:rFonts w:ascii="Arial Narrow" w:hAnsi="Arial Narrow"/>
          <w:sz w:val="24"/>
          <w:szCs w:val="24"/>
        </w:rPr>
        <w:tab/>
      </w:r>
      <w:r w:rsidRPr="00665746">
        <w:rPr>
          <w:rFonts w:ascii="Arial Narrow" w:hAnsi="Arial Narrow"/>
          <w:sz w:val="24"/>
          <w:szCs w:val="24"/>
        </w:rPr>
        <w:tab/>
      </w:r>
      <w:r w:rsidRPr="00665746">
        <w:rPr>
          <w:rFonts w:ascii="Arial Narrow" w:hAnsi="Arial Narrow"/>
          <w:sz w:val="24"/>
          <w:szCs w:val="24"/>
        </w:rPr>
        <w:tab/>
      </w:r>
      <w:r w:rsidRPr="00665746">
        <w:rPr>
          <w:rFonts w:ascii="Arial Narrow" w:hAnsi="Arial Narrow"/>
          <w:sz w:val="24"/>
          <w:szCs w:val="24"/>
        </w:rPr>
        <w:tab/>
        <w:t xml:space="preserve"> /pieczęć (-</w:t>
      </w:r>
      <w:proofErr w:type="spellStart"/>
      <w:r w:rsidRPr="00665746">
        <w:rPr>
          <w:rFonts w:ascii="Arial Narrow" w:hAnsi="Arial Narrow"/>
          <w:sz w:val="24"/>
          <w:szCs w:val="24"/>
        </w:rPr>
        <w:t>cie</w:t>
      </w:r>
      <w:proofErr w:type="spellEnd"/>
      <w:r w:rsidRPr="00665746">
        <w:rPr>
          <w:rFonts w:ascii="Arial Narrow" w:hAnsi="Arial Narrow"/>
          <w:sz w:val="24"/>
          <w:szCs w:val="24"/>
        </w:rPr>
        <w:t>) imienna (-e)  i podpis (-y) osoby (osób)</w:t>
      </w:r>
    </w:p>
    <w:p w:rsidR="003C46B9" w:rsidRPr="00665746" w:rsidRDefault="00514DDF" w:rsidP="00514DDF">
      <w:pPr>
        <w:pStyle w:val="Tekstpodstawowy2"/>
        <w:spacing w:line="240" w:lineRule="auto"/>
        <w:jc w:val="both"/>
        <w:rPr>
          <w:rFonts w:ascii="Arial Narrow" w:hAnsi="Arial Narrow"/>
          <w:color w:val="auto"/>
          <w:sz w:val="24"/>
          <w:szCs w:val="24"/>
        </w:rPr>
        <w:sectPr w:rsidR="003C46B9" w:rsidRPr="00665746" w:rsidSect="00790A57">
          <w:footerReference w:type="default" r:id="rId10"/>
          <w:headerReference w:type="first" r:id="rId11"/>
          <w:footerReference w:type="first" r:id="rId12"/>
          <w:pgSz w:w="11906" w:h="16838"/>
          <w:pgMar w:top="1701" w:right="1416" w:bottom="1531" w:left="1418" w:header="708" w:footer="0" w:gutter="0"/>
          <w:cols w:space="708"/>
          <w:titlePg/>
          <w:docGrid w:linePitch="360"/>
        </w:sectPr>
      </w:pPr>
      <w:r w:rsidRPr="00665746">
        <w:rPr>
          <w:rFonts w:ascii="Arial Narrow" w:hAnsi="Arial Narrow"/>
          <w:color w:val="auto"/>
          <w:sz w:val="24"/>
          <w:szCs w:val="24"/>
        </w:rPr>
        <w:t xml:space="preserve">                                                                     upoważnionej (-</w:t>
      </w:r>
      <w:proofErr w:type="spellStart"/>
      <w:r w:rsidRPr="00665746">
        <w:rPr>
          <w:rFonts w:ascii="Arial Narrow" w:hAnsi="Arial Narrow"/>
          <w:color w:val="auto"/>
          <w:sz w:val="24"/>
          <w:szCs w:val="24"/>
        </w:rPr>
        <w:t>ych</w:t>
      </w:r>
      <w:proofErr w:type="spellEnd"/>
      <w:r w:rsidRPr="00665746">
        <w:rPr>
          <w:rFonts w:ascii="Arial Narrow" w:hAnsi="Arial Narrow"/>
          <w:color w:val="auto"/>
          <w:sz w:val="24"/>
          <w:szCs w:val="24"/>
        </w:rPr>
        <w:t>) do reprezentowania Wykonawcy/</w:t>
      </w:r>
    </w:p>
    <w:p w:rsidR="00A4627D" w:rsidRPr="00665746" w:rsidRDefault="00A4627D" w:rsidP="00D4627F">
      <w:pPr>
        <w:pStyle w:val="Bezodstpw"/>
        <w:ind w:left="3540" w:firstLine="708"/>
        <w:jc w:val="right"/>
        <w:rPr>
          <w:rFonts w:ascii="Arial Narrow" w:hAnsi="Arial Narrow"/>
          <w:sz w:val="24"/>
          <w:szCs w:val="24"/>
          <w:lang w:eastAsia="pl-PL"/>
        </w:rPr>
      </w:pPr>
      <w:r w:rsidRPr="00665746">
        <w:rPr>
          <w:rFonts w:ascii="Arial Narrow" w:hAnsi="Arial Narrow"/>
          <w:i/>
          <w:sz w:val="24"/>
          <w:szCs w:val="24"/>
        </w:rPr>
        <w:lastRenderedPageBreak/>
        <w:t>/Załącznik nr 2  do Zapytania /</w:t>
      </w:r>
    </w:p>
    <w:p w:rsidR="00A4627D" w:rsidRPr="00665746" w:rsidRDefault="00A4627D" w:rsidP="00D4627F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A4627D" w:rsidRPr="00665746" w:rsidRDefault="00A4627D" w:rsidP="00D4627F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665746">
        <w:rPr>
          <w:rFonts w:ascii="Arial Narrow" w:hAnsi="Arial Narrow"/>
          <w:b/>
          <w:sz w:val="24"/>
          <w:szCs w:val="24"/>
        </w:rPr>
        <w:t>OŚWIADCZENIE</w:t>
      </w:r>
    </w:p>
    <w:p w:rsidR="00A4627D" w:rsidRPr="00665746" w:rsidRDefault="00A4627D" w:rsidP="00D4627F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B143D5" w:rsidRPr="00665746" w:rsidRDefault="00A4627D" w:rsidP="00FC51BD">
      <w:pPr>
        <w:autoSpaceDE w:val="0"/>
        <w:snapToGrid w:val="0"/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665746">
        <w:rPr>
          <w:rFonts w:ascii="Arial Narrow" w:hAnsi="Arial Narrow"/>
          <w:b/>
          <w:sz w:val="24"/>
          <w:szCs w:val="24"/>
        </w:rPr>
        <w:t>Przystępując do udziału w zapytaniu ofertowym, k</w:t>
      </w:r>
      <w:r w:rsidR="00FC51BD" w:rsidRPr="00665746">
        <w:rPr>
          <w:rFonts w:ascii="Arial Narrow" w:hAnsi="Arial Narrow"/>
          <w:b/>
          <w:sz w:val="24"/>
          <w:szCs w:val="24"/>
        </w:rPr>
        <w:t xml:space="preserve">tórego przedmiotem jest: </w:t>
      </w:r>
    </w:p>
    <w:p w:rsidR="00AF4084" w:rsidRPr="00665746" w:rsidRDefault="00AF4084" w:rsidP="00AF4084">
      <w:pPr>
        <w:spacing w:after="0" w:line="240" w:lineRule="auto"/>
        <w:jc w:val="both"/>
        <w:outlineLvl w:val="5"/>
        <w:rPr>
          <w:rFonts w:ascii="Arial Narrow" w:eastAsia="Times New Roman" w:hAnsi="Arial Narrow"/>
          <w:b/>
          <w:bCs/>
          <w:i/>
          <w:sz w:val="24"/>
          <w:szCs w:val="24"/>
          <w:lang w:eastAsia="pl-PL"/>
        </w:rPr>
      </w:pPr>
      <w:r w:rsidRPr="00665746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„</w:t>
      </w:r>
      <w:r w:rsidRPr="00665746">
        <w:rPr>
          <w:rFonts w:ascii="Arial Narrow" w:eastAsia="Times New Roman" w:hAnsi="Arial Narrow"/>
          <w:b/>
          <w:bCs/>
          <w:i/>
          <w:sz w:val="24"/>
          <w:szCs w:val="24"/>
          <w:lang w:eastAsia="pl-PL"/>
        </w:rPr>
        <w:t>Ubezpieczenie Odpowiedzialności Cywilnej do kwoty 10.000.000,00 zł. obejmującej działania związane ze świadczeniem usług polegających na wykonywaniu zadań związanych z realizacją Regionalnego Programu Operacyjnego Województwa Warmińsko-Mazurskiego na lata 2014-2020 w zakresie części Osi Priorytetowej 1. Inteligentna gospodarka Warmii i Mazur jako Instytucja Pośrednicząca na rzecz Województwa Warmińsko – Mazurskiego”.</w:t>
      </w:r>
    </w:p>
    <w:p w:rsidR="00CA6995" w:rsidRPr="00665746" w:rsidRDefault="00CA6995" w:rsidP="00D4627F">
      <w:pPr>
        <w:pStyle w:val="Tekstpodstawowy"/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A4627D" w:rsidRPr="00665746" w:rsidRDefault="00A4627D" w:rsidP="00D4627F">
      <w:pPr>
        <w:pStyle w:val="Tekstpodstawowy"/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665746">
        <w:rPr>
          <w:rFonts w:ascii="Arial Narrow" w:hAnsi="Arial Narrow"/>
          <w:b/>
          <w:sz w:val="24"/>
          <w:szCs w:val="24"/>
        </w:rPr>
        <w:t>Ja/My (imię i nazwisko)</w:t>
      </w:r>
    </w:p>
    <w:p w:rsidR="00A4627D" w:rsidRPr="00665746" w:rsidRDefault="00A4627D" w:rsidP="00D4627F">
      <w:pPr>
        <w:pStyle w:val="Tekstpodstawowy"/>
        <w:spacing w:line="240" w:lineRule="auto"/>
        <w:rPr>
          <w:rFonts w:ascii="Arial Narrow" w:hAnsi="Arial Narrow"/>
          <w:b/>
          <w:sz w:val="24"/>
          <w:szCs w:val="24"/>
        </w:rPr>
      </w:pPr>
      <w:r w:rsidRPr="00665746">
        <w:rPr>
          <w:rFonts w:ascii="Arial Narrow" w:hAnsi="Arial Narrow"/>
          <w:b/>
          <w:sz w:val="24"/>
          <w:szCs w:val="24"/>
        </w:rPr>
        <w:t xml:space="preserve">………………........……………………...............………………………………………….………………… </w:t>
      </w:r>
      <w:r w:rsidRPr="00665746">
        <w:rPr>
          <w:rFonts w:ascii="Arial Narrow" w:hAnsi="Arial Narrow"/>
          <w:b/>
          <w:sz w:val="24"/>
          <w:szCs w:val="24"/>
        </w:rPr>
        <w:br/>
        <w:t>działając w imieniu i na rzecz……………………………………………….……………………………….</w:t>
      </w:r>
    </w:p>
    <w:p w:rsidR="00A4627D" w:rsidRPr="00665746" w:rsidRDefault="00A4627D" w:rsidP="00D4627F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665746"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…………………………………………………………………………………………………………………….</w:t>
      </w:r>
    </w:p>
    <w:p w:rsidR="00A4627D" w:rsidRPr="00665746" w:rsidRDefault="00A4627D" w:rsidP="00D4627F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65746">
        <w:rPr>
          <w:rFonts w:ascii="Arial Narrow" w:hAnsi="Arial Narrow"/>
          <w:sz w:val="24"/>
          <w:szCs w:val="24"/>
        </w:rPr>
        <w:t>/nazwa (firma) i adres (siedziba)/</w:t>
      </w:r>
    </w:p>
    <w:p w:rsidR="0096117F" w:rsidRPr="00665746" w:rsidRDefault="0096117F" w:rsidP="0096117F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65746">
        <w:rPr>
          <w:rFonts w:ascii="Arial Narrow" w:eastAsia="Times New Roman" w:hAnsi="Arial Narrow" w:cs="Arial"/>
          <w:sz w:val="24"/>
          <w:szCs w:val="24"/>
          <w:lang w:eastAsia="pl-PL"/>
        </w:rPr>
        <w:t>jako upoważniony (-</w:t>
      </w:r>
      <w:proofErr w:type="spellStart"/>
      <w:r w:rsidRPr="00665746">
        <w:rPr>
          <w:rFonts w:ascii="Arial Narrow" w:eastAsia="Times New Roman" w:hAnsi="Arial Narrow" w:cs="Arial"/>
          <w:sz w:val="24"/>
          <w:szCs w:val="24"/>
          <w:lang w:eastAsia="pl-PL"/>
        </w:rPr>
        <w:t>eni</w:t>
      </w:r>
      <w:proofErr w:type="spellEnd"/>
      <w:r w:rsidRPr="00665746">
        <w:rPr>
          <w:rFonts w:ascii="Arial Narrow" w:eastAsia="Times New Roman" w:hAnsi="Arial Narrow" w:cs="Arial"/>
          <w:sz w:val="24"/>
          <w:szCs w:val="24"/>
          <w:lang w:eastAsia="pl-PL"/>
        </w:rPr>
        <w:t>) na piśmie</w:t>
      </w:r>
      <w:r w:rsidRPr="00665746">
        <w:rPr>
          <w:rFonts w:ascii="Arial Narrow" w:eastAsia="Times New Roman" w:hAnsi="Arial Narrow" w:cs="Arial"/>
          <w:b/>
          <w:sz w:val="24"/>
          <w:szCs w:val="24"/>
          <w:lang w:eastAsia="pl-PL"/>
        </w:rPr>
        <w:t>*</w:t>
      </w:r>
      <w:r w:rsidRPr="00665746">
        <w:rPr>
          <w:rFonts w:ascii="Arial Narrow" w:eastAsia="Times New Roman" w:hAnsi="Arial Narrow" w:cs="Arial"/>
          <w:sz w:val="24"/>
          <w:szCs w:val="24"/>
          <w:lang w:eastAsia="pl-PL"/>
        </w:rPr>
        <w:t>, wpisany (-ni) w rejestrze</w:t>
      </w:r>
      <w:r w:rsidRPr="00665746">
        <w:rPr>
          <w:rFonts w:ascii="Arial Narrow" w:eastAsia="Times New Roman" w:hAnsi="Arial Narrow" w:cs="Arial"/>
          <w:b/>
          <w:sz w:val="24"/>
          <w:szCs w:val="24"/>
          <w:lang w:eastAsia="pl-PL"/>
        </w:rPr>
        <w:t>*</w:t>
      </w:r>
      <w:r w:rsidRPr="00665746">
        <w:rPr>
          <w:rFonts w:ascii="Arial Narrow" w:eastAsia="Times New Roman" w:hAnsi="Arial Narrow" w:cs="Arial"/>
          <w:sz w:val="24"/>
          <w:szCs w:val="24"/>
          <w:lang w:eastAsia="pl-PL"/>
        </w:rPr>
        <w:t xml:space="preserve">, w imieniu reprezentowanej przeze mnie (- nas) firmy: </w:t>
      </w:r>
    </w:p>
    <w:p w:rsidR="0096117F" w:rsidRPr="00665746" w:rsidRDefault="0096117F" w:rsidP="00D4627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6117F" w:rsidRPr="00665746" w:rsidRDefault="0096117F" w:rsidP="00781D8F">
      <w:pPr>
        <w:tabs>
          <w:tab w:val="left" w:pos="426"/>
        </w:tabs>
        <w:spacing w:after="0"/>
        <w:rPr>
          <w:rFonts w:ascii="Arial Narrow" w:hAnsi="Arial Narrow" w:cs="Arial"/>
          <w:b/>
          <w:sz w:val="24"/>
          <w:szCs w:val="24"/>
        </w:rPr>
      </w:pPr>
      <w:r w:rsidRPr="00665746">
        <w:rPr>
          <w:rFonts w:ascii="Arial Narrow" w:hAnsi="Arial Narrow" w:cs="Arial"/>
          <w:sz w:val="24"/>
          <w:szCs w:val="24"/>
        </w:rPr>
        <w:t>oświadczam/y co następuje:</w:t>
      </w:r>
    </w:p>
    <w:p w:rsidR="0096117F" w:rsidRPr="00665746" w:rsidRDefault="0096117F" w:rsidP="0096117F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96117F" w:rsidRPr="00665746" w:rsidRDefault="0096117F" w:rsidP="0096117F">
      <w:pPr>
        <w:shd w:val="clear" w:color="auto" w:fill="BFBFBF" w:themeFill="background1" w:themeFillShade="BF"/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665746">
        <w:rPr>
          <w:rFonts w:ascii="Arial Narrow" w:hAnsi="Arial Narrow" w:cs="Arial"/>
          <w:b/>
          <w:sz w:val="24"/>
          <w:szCs w:val="24"/>
        </w:rPr>
        <w:t>INFORMACJA DOTYCZĄCA WYKONAWCY:</w:t>
      </w:r>
    </w:p>
    <w:p w:rsidR="0096117F" w:rsidRPr="00665746" w:rsidRDefault="0096117F" w:rsidP="0096117F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0A6E56" w:rsidRPr="00665746" w:rsidRDefault="0096117F" w:rsidP="000A6E56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665746">
        <w:rPr>
          <w:rFonts w:ascii="Arial Narrow" w:hAnsi="Arial Narrow" w:cs="Arial"/>
          <w:sz w:val="24"/>
          <w:szCs w:val="24"/>
        </w:rPr>
        <w:t xml:space="preserve">Oświadczam(y), że spełniam(y) warunki udziału w postępowaniu określone przez Zamawiającego w rozdziale </w:t>
      </w:r>
      <w:r w:rsidR="007745ED" w:rsidRPr="00665746">
        <w:rPr>
          <w:rFonts w:ascii="Arial Narrow" w:hAnsi="Arial Narrow" w:cs="Arial"/>
          <w:sz w:val="24"/>
          <w:szCs w:val="24"/>
        </w:rPr>
        <w:t>V</w:t>
      </w:r>
      <w:r w:rsidRPr="00665746">
        <w:rPr>
          <w:rFonts w:ascii="Arial Narrow" w:hAnsi="Arial Narrow" w:cs="Arial"/>
          <w:sz w:val="24"/>
          <w:szCs w:val="24"/>
        </w:rPr>
        <w:t xml:space="preserve"> zapytania ofertowego</w:t>
      </w:r>
      <w:r w:rsidR="00781D8F" w:rsidRPr="00665746">
        <w:rPr>
          <w:rFonts w:ascii="Arial Narrow" w:hAnsi="Arial Narrow" w:cs="Arial"/>
          <w:sz w:val="24"/>
          <w:szCs w:val="24"/>
        </w:rPr>
        <w:t xml:space="preserve"> nr </w:t>
      </w:r>
      <w:r w:rsidR="00AF4084" w:rsidRPr="00665746">
        <w:rPr>
          <w:rFonts w:ascii="Arial Narrow" w:hAnsi="Arial Narrow" w:cs="Arial Narrow"/>
          <w:b/>
          <w:sz w:val="24"/>
          <w:szCs w:val="24"/>
        </w:rPr>
        <w:t>ZP.28</w:t>
      </w:r>
      <w:r w:rsidR="006605A1" w:rsidRPr="00665746">
        <w:rPr>
          <w:rFonts w:ascii="Arial Narrow" w:hAnsi="Arial Narrow" w:cs="Arial Narrow"/>
          <w:b/>
          <w:sz w:val="24"/>
          <w:szCs w:val="24"/>
        </w:rPr>
        <w:t>.6.</w:t>
      </w:r>
      <w:r w:rsidR="00AF4084" w:rsidRPr="00665746">
        <w:rPr>
          <w:rFonts w:ascii="Arial Narrow" w:hAnsi="Arial Narrow" w:cs="Arial Narrow"/>
          <w:b/>
          <w:sz w:val="24"/>
          <w:szCs w:val="24"/>
        </w:rPr>
        <w:t>202</w:t>
      </w:r>
      <w:r w:rsidR="0063442E" w:rsidRPr="00665746">
        <w:rPr>
          <w:rFonts w:ascii="Arial Narrow" w:hAnsi="Arial Narrow" w:cs="Arial Narrow"/>
          <w:b/>
          <w:sz w:val="24"/>
          <w:szCs w:val="24"/>
        </w:rPr>
        <w:t>3</w:t>
      </w:r>
      <w:r w:rsidR="000A6E56" w:rsidRPr="00665746">
        <w:rPr>
          <w:rFonts w:ascii="Arial Narrow" w:hAnsi="Arial Narrow" w:cs="Arial Narrow"/>
          <w:b/>
          <w:sz w:val="24"/>
          <w:szCs w:val="24"/>
        </w:rPr>
        <w:t xml:space="preserve">/SS/AR </w:t>
      </w:r>
      <w:r w:rsidR="000A6E56" w:rsidRPr="00665746">
        <w:rPr>
          <w:rFonts w:ascii="Arial Narrow" w:hAnsi="Arial Narrow" w:cs="Arial"/>
          <w:sz w:val="24"/>
          <w:szCs w:val="24"/>
        </w:rPr>
        <w:t xml:space="preserve"> z dnia </w:t>
      </w:r>
      <w:r w:rsidR="00AF4084" w:rsidRPr="00665746">
        <w:rPr>
          <w:rFonts w:ascii="Arial Narrow" w:hAnsi="Arial Narrow" w:cs="Arial"/>
          <w:b/>
          <w:sz w:val="24"/>
          <w:szCs w:val="24"/>
        </w:rPr>
        <w:t xml:space="preserve"> </w:t>
      </w:r>
      <w:r w:rsidR="006605A1" w:rsidRPr="00665746">
        <w:rPr>
          <w:rFonts w:ascii="Arial Narrow" w:hAnsi="Arial Narrow" w:cs="Arial"/>
          <w:b/>
          <w:sz w:val="24"/>
          <w:szCs w:val="24"/>
        </w:rPr>
        <w:t>31.01.</w:t>
      </w:r>
      <w:r w:rsidR="00AF4084" w:rsidRPr="00665746">
        <w:rPr>
          <w:rFonts w:ascii="Arial Narrow" w:hAnsi="Arial Narrow" w:cs="Arial"/>
          <w:b/>
          <w:sz w:val="24"/>
          <w:szCs w:val="24"/>
        </w:rPr>
        <w:t>202</w:t>
      </w:r>
      <w:r w:rsidR="0063442E" w:rsidRPr="00665746">
        <w:rPr>
          <w:rFonts w:ascii="Arial Narrow" w:hAnsi="Arial Narrow" w:cs="Arial"/>
          <w:b/>
          <w:sz w:val="24"/>
          <w:szCs w:val="24"/>
        </w:rPr>
        <w:t>3</w:t>
      </w:r>
      <w:r w:rsidR="000A6E56" w:rsidRPr="00665746">
        <w:rPr>
          <w:rFonts w:ascii="Arial Narrow" w:hAnsi="Arial Narrow" w:cs="Arial"/>
          <w:b/>
          <w:sz w:val="24"/>
          <w:szCs w:val="24"/>
        </w:rPr>
        <w:t xml:space="preserve"> r.</w:t>
      </w:r>
      <w:r w:rsidR="000A6E56" w:rsidRPr="00665746">
        <w:rPr>
          <w:rFonts w:ascii="Arial Narrow" w:hAnsi="Arial Narrow" w:cs="Arial"/>
          <w:sz w:val="24"/>
          <w:szCs w:val="24"/>
        </w:rPr>
        <w:t xml:space="preserve"> </w:t>
      </w:r>
    </w:p>
    <w:p w:rsidR="000A6E56" w:rsidRPr="00665746" w:rsidRDefault="000A6E56" w:rsidP="000A6E56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63442E" w:rsidRPr="00665746" w:rsidRDefault="0063442E" w:rsidP="000A6E56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63442E" w:rsidRPr="00665746" w:rsidRDefault="0063442E" w:rsidP="0063442E">
      <w:pPr>
        <w:shd w:val="clear" w:color="auto" w:fill="BFBFBF"/>
        <w:spacing w:line="360" w:lineRule="auto"/>
        <w:rPr>
          <w:rFonts w:ascii="Arial Narrow" w:eastAsia="Wingdings" w:hAnsi="Arial Narrow" w:cs="Vrinda"/>
          <w:b/>
        </w:rPr>
      </w:pPr>
      <w:r w:rsidRPr="00665746">
        <w:rPr>
          <w:rFonts w:ascii="Arial Narrow" w:eastAsia="Wingdings" w:hAnsi="Arial Narrow" w:cs="Vrinda"/>
          <w:b/>
        </w:rPr>
        <w:t>OŚWIADCZENIA DOTYCZĄCE PODSTAW WYKLUCZENIA:</w:t>
      </w:r>
    </w:p>
    <w:p w:rsidR="0063442E" w:rsidRPr="00665746" w:rsidRDefault="0063442E" w:rsidP="0063442E">
      <w:pPr>
        <w:suppressAutoHyphens/>
        <w:jc w:val="both"/>
        <w:rPr>
          <w:rFonts w:ascii="Arial Narrow" w:eastAsia="Segoe UI" w:hAnsi="Arial Narrow" w:cs="Wingdings"/>
          <w:lang w:eastAsia="ar-SA"/>
        </w:rPr>
      </w:pPr>
      <w:r w:rsidRPr="00665746">
        <w:rPr>
          <w:rFonts w:ascii="Arial Narrow" w:eastAsia="Segoe UI" w:hAnsi="Arial Narrow" w:cs="Wingdings"/>
          <w:lang w:eastAsia="ar-SA"/>
        </w:rPr>
        <w:t>Oświadczam, że nie zachodzą w stosunku do mnie przesłanki wykluczenia z postępowania na podstawie art. 7 ust. 1 ustawy z dnia 13 kwietnia 2022 r.</w:t>
      </w:r>
      <w:r w:rsidRPr="00665746">
        <w:rPr>
          <w:rFonts w:ascii="Arial Narrow" w:eastAsia="Segoe UI" w:hAnsi="Arial Narrow" w:cs="Wingdings"/>
          <w:i/>
          <w:iCs/>
          <w:lang w:eastAsia="ar-SA"/>
        </w:rPr>
        <w:t xml:space="preserve"> o szczególnych rozwiązaniach w zakresie przeciwdziałania wspieraniu agresji na Ukrainę oraz służących ochronie bezpieczeństwa narodowego </w:t>
      </w:r>
      <w:r w:rsidRPr="00665746">
        <w:rPr>
          <w:rFonts w:ascii="Arial Narrow" w:eastAsia="Segoe UI" w:hAnsi="Arial Narrow" w:cs="Wingdings"/>
          <w:iCs/>
          <w:lang w:eastAsia="ar-SA"/>
        </w:rPr>
        <w:t>(Dz. U. poz. 835)</w:t>
      </w:r>
      <w:r w:rsidRPr="00665746">
        <w:rPr>
          <w:rFonts w:ascii="Arial Narrow" w:eastAsia="Wingdings" w:hAnsi="Arial Narrow" w:cs="Wingdings"/>
          <w:i/>
          <w:iCs/>
          <w:vertAlign w:val="superscript"/>
          <w:lang w:eastAsia="ar-SA"/>
        </w:rPr>
        <w:footnoteReference w:id="1"/>
      </w:r>
      <w:r w:rsidRPr="00665746">
        <w:rPr>
          <w:rFonts w:ascii="Arial Narrow" w:eastAsia="Segoe UI" w:hAnsi="Arial Narrow" w:cs="Wingdings"/>
          <w:i/>
          <w:iCs/>
          <w:lang w:eastAsia="ar-SA"/>
        </w:rPr>
        <w:t>.</w:t>
      </w:r>
      <w:r w:rsidRPr="00665746">
        <w:rPr>
          <w:rFonts w:ascii="Arial Narrow" w:eastAsia="Segoe UI" w:hAnsi="Arial Narrow" w:cs="Wingdings"/>
          <w:lang w:eastAsia="ar-SA"/>
        </w:rPr>
        <w:t xml:space="preserve"> </w:t>
      </w:r>
    </w:p>
    <w:p w:rsidR="0063442E" w:rsidRPr="00665746" w:rsidRDefault="0063442E" w:rsidP="000A6E56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63442E" w:rsidRPr="00665746" w:rsidRDefault="0063442E" w:rsidP="000A6E56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0A6E56" w:rsidRPr="00665746" w:rsidRDefault="000A6E56" w:rsidP="000A6E56">
      <w:pPr>
        <w:shd w:val="clear" w:color="auto" w:fill="BFBFBF"/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665746">
        <w:rPr>
          <w:rFonts w:ascii="Arial Narrow" w:hAnsi="Arial Narrow" w:cs="Arial"/>
          <w:b/>
          <w:sz w:val="24"/>
          <w:szCs w:val="24"/>
        </w:rPr>
        <w:t>OŚWIADCZENIE DOTYCZĄCE PODANYCH INFORMACJI:</w:t>
      </w:r>
    </w:p>
    <w:p w:rsidR="0096117F" w:rsidRPr="00665746" w:rsidRDefault="0096117F" w:rsidP="0096117F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7745ED" w:rsidRPr="00665746" w:rsidRDefault="007745ED" w:rsidP="007745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65746">
        <w:rPr>
          <w:rFonts w:ascii="Arial Narrow" w:hAnsi="Arial Narrow" w:cs="Arial"/>
          <w:sz w:val="24"/>
          <w:szCs w:val="24"/>
        </w:rPr>
        <w:t xml:space="preserve">Oświadczam(y), że wszystkie informacje podane w powyższym oświadczeniu są aktualne </w:t>
      </w:r>
      <w:r w:rsidRPr="00665746">
        <w:rPr>
          <w:rFonts w:ascii="Arial Narrow" w:hAnsi="Arial Narrow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96117F" w:rsidRPr="00665746" w:rsidRDefault="0096117F" w:rsidP="0096117F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96117F" w:rsidRPr="00665746" w:rsidRDefault="0096117F" w:rsidP="0096117F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96117F" w:rsidRPr="00665746" w:rsidRDefault="0096117F" w:rsidP="0096117F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96117F" w:rsidRPr="00665746" w:rsidRDefault="0096117F" w:rsidP="0096117F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665746">
        <w:rPr>
          <w:rFonts w:ascii="Arial Narrow" w:hAnsi="Arial Narrow" w:cs="Arial"/>
          <w:sz w:val="24"/>
          <w:szCs w:val="24"/>
        </w:rPr>
        <w:t>……………………………………….…..</w:t>
      </w:r>
      <w:r w:rsidRPr="00665746">
        <w:rPr>
          <w:rFonts w:ascii="Arial Narrow" w:hAnsi="Arial Narrow" w:cs="Arial"/>
          <w:sz w:val="24"/>
          <w:szCs w:val="24"/>
        </w:rPr>
        <w:tab/>
      </w:r>
      <w:r w:rsidRPr="00665746">
        <w:rPr>
          <w:rFonts w:ascii="Arial Narrow" w:hAnsi="Arial Narrow" w:cs="Arial"/>
          <w:sz w:val="24"/>
          <w:szCs w:val="24"/>
        </w:rPr>
        <w:tab/>
        <w:t>………………………………….……………</w:t>
      </w:r>
    </w:p>
    <w:p w:rsidR="0096117F" w:rsidRPr="00665746" w:rsidRDefault="0096117F" w:rsidP="0096117F">
      <w:pPr>
        <w:pStyle w:val="Bezodstpw"/>
        <w:spacing w:line="276" w:lineRule="auto"/>
        <w:ind w:left="720"/>
        <w:jc w:val="right"/>
        <w:rPr>
          <w:rFonts w:ascii="Arial Narrow" w:hAnsi="Arial Narrow" w:cs="Arial"/>
          <w:sz w:val="24"/>
          <w:szCs w:val="24"/>
        </w:rPr>
      </w:pPr>
      <w:r w:rsidRPr="00665746">
        <w:rPr>
          <w:rFonts w:ascii="Arial Narrow" w:hAnsi="Arial Narrow" w:cs="Arial"/>
          <w:sz w:val="24"/>
          <w:szCs w:val="24"/>
        </w:rPr>
        <w:t>(miejscowość, data )</w:t>
      </w:r>
      <w:r w:rsidRPr="00665746">
        <w:rPr>
          <w:rFonts w:ascii="Arial Narrow" w:hAnsi="Arial Narrow" w:cs="Arial"/>
          <w:sz w:val="24"/>
          <w:szCs w:val="24"/>
        </w:rPr>
        <w:tab/>
      </w:r>
      <w:r w:rsidRPr="00665746">
        <w:rPr>
          <w:rFonts w:ascii="Arial Narrow" w:hAnsi="Arial Narrow" w:cs="Arial"/>
          <w:sz w:val="24"/>
          <w:szCs w:val="24"/>
        </w:rPr>
        <w:tab/>
      </w:r>
      <w:r w:rsidRPr="00665746">
        <w:rPr>
          <w:rFonts w:ascii="Arial Narrow" w:hAnsi="Arial Narrow" w:cs="Arial"/>
          <w:sz w:val="24"/>
          <w:szCs w:val="24"/>
        </w:rPr>
        <w:tab/>
        <w:t xml:space="preserve">(podpis(-y), ew. pieczęć imienna, osoby/osób </w:t>
      </w:r>
    </w:p>
    <w:p w:rsidR="0096117F" w:rsidRPr="00665746" w:rsidRDefault="0096117F" w:rsidP="0096117F">
      <w:pPr>
        <w:pStyle w:val="Bezodstpw"/>
        <w:spacing w:line="276" w:lineRule="auto"/>
        <w:ind w:left="720"/>
        <w:jc w:val="right"/>
        <w:rPr>
          <w:rFonts w:ascii="Arial Narrow" w:hAnsi="Arial Narrow" w:cs="Arial"/>
          <w:sz w:val="24"/>
          <w:szCs w:val="24"/>
        </w:rPr>
      </w:pPr>
      <w:r w:rsidRPr="00665746">
        <w:rPr>
          <w:rFonts w:ascii="Arial Narrow" w:hAnsi="Arial Narrow" w:cs="Arial"/>
          <w:sz w:val="24"/>
          <w:szCs w:val="24"/>
        </w:rPr>
        <w:t>upoważnionej(-</w:t>
      </w:r>
      <w:proofErr w:type="spellStart"/>
      <w:r w:rsidRPr="00665746">
        <w:rPr>
          <w:rFonts w:ascii="Arial Narrow" w:hAnsi="Arial Narrow" w:cs="Arial"/>
          <w:sz w:val="24"/>
          <w:szCs w:val="24"/>
        </w:rPr>
        <w:t>ych</w:t>
      </w:r>
      <w:proofErr w:type="spellEnd"/>
      <w:r w:rsidRPr="00665746">
        <w:rPr>
          <w:rFonts w:ascii="Arial Narrow" w:hAnsi="Arial Narrow" w:cs="Arial"/>
          <w:sz w:val="24"/>
          <w:szCs w:val="24"/>
        </w:rPr>
        <w:t>) do reprezentowania Wykonawcy)</w:t>
      </w:r>
    </w:p>
    <w:p w:rsidR="00A4627D" w:rsidRPr="00665746" w:rsidRDefault="002A564F" w:rsidP="007745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665746">
        <w:rPr>
          <w:rFonts w:ascii="Arial Narrow" w:eastAsia="Times New Roman" w:hAnsi="Arial Narrow"/>
          <w:i/>
          <w:sz w:val="24"/>
          <w:szCs w:val="24"/>
          <w:lang w:eastAsia="pl-PL"/>
        </w:rPr>
        <w:t>*niepotrzebne skreślić</w:t>
      </w:r>
    </w:p>
    <w:p w:rsidR="002A564F" w:rsidRPr="00665746" w:rsidRDefault="002A564F" w:rsidP="00D4627F">
      <w:pPr>
        <w:spacing w:line="240" w:lineRule="auto"/>
        <w:ind w:left="4248" w:firstLine="708"/>
        <w:jc w:val="right"/>
        <w:rPr>
          <w:rFonts w:ascii="Arial Narrow" w:hAnsi="Arial Narrow"/>
          <w:i/>
          <w:sz w:val="24"/>
          <w:szCs w:val="24"/>
        </w:rPr>
        <w:sectPr w:rsidR="002A564F" w:rsidRPr="00665746" w:rsidSect="00790A57">
          <w:pgSz w:w="11906" w:h="16838"/>
          <w:pgMar w:top="1701" w:right="1416" w:bottom="1531" w:left="1418" w:header="708" w:footer="0" w:gutter="0"/>
          <w:cols w:space="708"/>
          <w:titlePg/>
          <w:docGrid w:linePitch="360"/>
        </w:sectPr>
      </w:pPr>
    </w:p>
    <w:p w:rsidR="004D3A3B" w:rsidRPr="00665746" w:rsidRDefault="004D3A3B" w:rsidP="00D4627F">
      <w:pPr>
        <w:spacing w:line="240" w:lineRule="auto"/>
        <w:jc w:val="right"/>
        <w:rPr>
          <w:rFonts w:ascii="Arial Narrow" w:hAnsi="Arial Narrow"/>
          <w:i/>
          <w:sz w:val="24"/>
          <w:szCs w:val="24"/>
        </w:rPr>
      </w:pPr>
    </w:p>
    <w:p w:rsidR="00A4627D" w:rsidRPr="00665746" w:rsidRDefault="004D3A3B" w:rsidP="00D4627F">
      <w:pPr>
        <w:spacing w:line="240" w:lineRule="auto"/>
        <w:jc w:val="right"/>
        <w:rPr>
          <w:rFonts w:ascii="Arial Narrow" w:hAnsi="Arial Narrow"/>
          <w:sz w:val="24"/>
          <w:szCs w:val="24"/>
        </w:rPr>
      </w:pPr>
      <w:r w:rsidRPr="00665746">
        <w:rPr>
          <w:rFonts w:ascii="Arial Narrow" w:hAnsi="Arial Narrow"/>
          <w:i/>
          <w:sz w:val="24"/>
          <w:szCs w:val="24"/>
        </w:rPr>
        <w:t>/Załącznik nr 3 do Zapytania</w:t>
      </w:r>
      <w:r w:rsidR="00A4627D" w:rsidRPr="00665746">
        <w:rPr>
          <w:rFonts w:ascii="Arial Narrow" w:hAnsi="Arial Narrow"/>
          <w:i/>
          <w:sz w:val="24"/>
          <w:szCs w:val="24"/>
        </w:rPr>
        <w:t>/</w:t>
      </w:r>
    </w:p>
    <w:p w:rsidR="00A4627D" w:rsidRPr="00665746" w:rsidRDefault="00A4627D" w:rsidP="00D4627F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  <w:szCs w:val="24"/>
        </w:rPr>
      </w:pPr>
    </w:p>
    <w:p w:rsidR="00A4627D" w:rsidRPr="00665746" w:rsidRDefault="00A4627D" w:rsidP="00D4627F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  <w:szCs w:val="24"/>
        </w:rPr>
      </w:pPr>
    </w:p>
    <w:p w:rsidR="00A4627D" w:rsidRPr="00665746" w:rsidRDefault="00A4627D" w:rsidP="00D4627F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  <w:szCs w:val="24"/>
        </w:rPr>
      </w:pPr>
    </w:p>
    <w:p w:rsidR="00A4627D" w:rsidRPr="00665746" w:rsidRDefault="00A4627D" w:rsidP="00D4627F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  <w:szCs w:val="24"/>
        </w:rPr>
      </w:pPr>
    </w:p>
    <w:p w:rsidR="00A4627D" w:rsidRPr="00665746" w:rsidRDefault="00A4627D" w:rsidP="00D4627F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  <w:szCs w:val="24"/>
        </w:rPr>
      </w:pPr>
      <w:r w:rsidRPr="00665746">
        <w:rPr>
          <w:rFonts w:ascii="Arial Narrow" w:hAnsi="Arial Narrow"/>
          <w:b/>
          <w:sz w:val="24"/>
          <w:szCs w:val="24"/>
        </w:rPr>
        <w:t>USTANOWIENIE PEŁNOMOCNIKA</w:t>
      </w:r>
    </w:p>
    <w:p w:rsidR="00A4627D" w:rsidRPr="00665746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A4627D" w:rsidRPr="00665746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A4627D" w:rsidRPr="00665746" w:rsidRDefault="00A4627D" w:rsidP="00C317F2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951B3B" w:rsidRPr="00665746" w:rsidRDefault="00A4627D" w:rsidP="00C317F2">
      <w:pPr>
        <w:keepNext/>
        <w:spacing w:after="0"/>
        <w:jc w:val="both"/>
        <w:outlineLvl w:val="5"/>
        <w:rPr>
          <w:rFonts w:ascii="Arial Narrow" w:hAnsi="Arial Narrow"/>
          <w:sz w:val="24"/>
          <w:szCs w:val="24"/>
        </w:rPr>
      </w:pPr>
      <w:r w:rsidRPr="00665746">
        <w:rPr>
          <w:rFonts w:ascii="Arial Narrow" w:hAnsi="Arial Narrow"/>
          <w:sz w:val="24"/>
          <w:szCs w:val="24"/>
        </w:rPr>
        <w:t>Ja/My niżej podpisani, uprawnieni do reprezentacji firmy, oświadczamy, że dla potrzeb niniejszego zamówienia</w:t>
      </w:r>
      <w:r w:rsidR="00E829D5" w:rsidRPr="00665746">
        <w:rPr>
          <w:rFonts w:ascii="Arial Narrow" w:hAnsi="Arial Narrow"/>
          <w:sz w:val="24"/>
          <w:szCs w:val="24"/>
        </w:rPr>
        <w:t xml:space="preserve"> na </w:t>
      </w:r>
    </w:p>
    <w:p w:rsidR="00AF4084" w:rsidRPr="00665746" w:rsidRDefault="00AF4084" w:rsidP="00AF4084">
      <w:pPr>
        <w:spacing w:after="0" w:line="240" w:lineRule="auto"/>
        <w:jc w:val="both"/>
        <w:outlineLvl w:val="5"/>
        <w:rPr>
          <w:rFonts w:ascii="Arial Narrow" w:eastAsia="Times New Roman" w:hAnsi="Arial Narrow"/>
          <w:b/>
          <w:bCs/>
          <w:i/>
          <w:sz w:val="24"/>
          <w:szCs w:val="24"/>
          <w:lang w:eastAsia="pl-PL"/>
        </w:rPr>
      </w:pPr>
      <w:r w:rsidRPr="00665746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„</w:t>
      </w:r>
      <w:r w:rsidRPr="00665746">
        <w:rPr>
          <w:rFonts w:ascii="Arial Narrow" w:eastAsia="Times New Roman" w:hAnsi="Arial Narrow"/>
          <w:b/>
          <w:bCs/>
          <w:i/>
          <w:sz w:val="24"/>
          <w:szCs w:val="24"/>
          <w:lang w:eastAsia="pl-PL"/>
        </w:rPr>
        <w:t>Ubezpieczenie Odpowiedzialności Cywilnej do kwoty 10.000.000,00 zł. obejmującej działania związane ze świadczeniem usług polegających na wykonywaniu zadań związanych z realizacją Regionalnego Programu Operacyjnego Województwa Warmińsko-Mazurskiego na lata 2014-2020 w zakresie części Osi Priorytetowej 1. Inteligentna gospodarka Warmii i Mazur jako Instytucja Pośrednicząca na rzecz Województwa Warmińsko – Mazurskiego”.</w:t>
      </w:r>
    </w:p>
    <w:p w:rsidR="00A4627D" w:rsidRPr="00665746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A4627D" w:rsidRPr="00665746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A4627D" w:rsidRPr="00665746" w:rsidRDefault="00A4627D" w:rsidP="00D4627F">
      <w:pPr>
        <w:pStyle w:val="Nagwek"/>
        <w:tabs>
          <w:tab w:val="num" w:pos="360"/>
        </w:tabs>
        <w:ind w:left="360" w:hanging="360"/>
        <w:jc w:val="both"/>
        <w:rPr>
          <w:rFonts w:ascii="Arial Narrow" w:hAnsi="Arial Narrow"/>
          <w:sz w:val="24"/>
          <w:szCs w:val="24"/>
        </w:rPr>
      </w:pPr>
      <w:r w:rsidRPr="00665746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:rsidR="00A4627D" w:rsidRPr="00665746" w:rsidRDefault="00A4627D" w:rsidP="00D4627F">
      <w:pPr>
        <w:pStyle w:val="Nagwek"/>
        <w:tabs>
          <w:tab w:val="left" w:pos="0"/>
        </w:tabs>
        <w:jc w:val="both"/>
        <w:rPr>
          <w:rFonts w:ascii="Arial Narrow" w:hAnsi="Arial Narrow"/>
          <w:sz w:val="24"/>
          <w:szCs w:val="24"/>
        </w:rPr>
      </w:pPr>
    </w:p>
    <w:p w:rsidR="00A4627D" w:rsidRPr="00665746" w:rsidRDefault="00A4627D" w:rsidP="00D4627F">
      <w:pPr>
        <w:pStyle w:val="Nagwek"/>
        <w:tabs>
          <w:tab w:val="left" w:pos="0"/>
        </w:tabs>
        <w:jc w:val="both"/>
        <w:rPr>
          <w:rFonts w:ascii="Arial Narrow" w:hAnsi="Arial Narrow"/>
          <w:sz w:val="24"/>
          <w:szCs w:val="24"/>
        </w:rPr>
      </w:pPr>
      <w:r w:rsidRPr="00665746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:rsidR="00A4627D" w:rsidRPr="00665746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i/>
          <w:sz w:val="24"/>
          <w:szCs w:val="24"/>
        </w:rPr>
      </w:pPr>
      <w:r w:rsidRPr="00665746">
        <w:rPr>
          <w:rFonts w:ascii="Arial Narrow" w:hAnsi="Arial Narrow"/>
          <w:i/>
          <w:sz w:val="24"/>
          <w:szCs w:val="24"/>
        </w:rPr>
        <w:tab/>
      </w:r>
      <w:r w:rsidR="00EA7F36" w:rsidRPr="00665746">
        <w:rPr>
          <w:rFonts w:ascii="Arial Narrow" w:hAnsi="Arial Narrow"/>
          <w:i/>
          <w:sz w:val="24"/>
          <w:szCs w:val="24"/>
        </w:rPr>
        <w:t>(</w:t>
      </w:r>
      <w:r w:rsidRPr="00665746">
        <w:rPr>
          <w:rFonts w:ascii="Arial Narrow" w:hAnsi="Arial Narrow"/>
          <w:i/>
          <w:sz w:val="24"/>
          <w:szCs w:val="24"/>
        </w:rPr>
        <w:t>nazwa i adres firmy)</w:t>
      </w:r>
    </w:p>
    <w:p w:rsidR="00A4627D" w:rsidRPr="00665746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A4627D" w:rsidRPr="00665746" w:rsidRDefault="00A4627D" w:rsidP="00D4627F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A4627D" w:rsidRPr="00665746" w:rsidRDefault="00A4627D" w:rsidP="00D4627F">
      <w:pPr>
        <w:spacing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665746">
        <w:rPr>
          <w:rFonts w:ascii="Arial Narrow" w:hAnsi="Arial Narrow"/>
          <w:b/>
          <w:sz w:val="24"/>
          <w:szCs w:val="24"/>
        </w:rPr>
        <w:t>ustanawiamy ……………………………........................................................... swoim pełnomocnikiem do: reprezentowania nas w Zapytaniu */ reprezentowania nas w Zapytaniu i zawarcia polisy w sprawie niniejszego zamówienia publicznego*.</w:t>
      </w:r>
    </w:p>
    <w:p w:rsidR="00A4627D" w:rsidRPr="00665746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A4627D" w:rsidRPr="00665746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A4627D" w:rsidRPr="00665746" w:rsidRDefault="00A4627D" w:rsidP="00D4627F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A4627D" w:rsidRPr="00665746" w:rsidRDefault="00A4627D" w:rsidP="00D4627F">
      <w:pPr>
        <w:pStyle w:val="Bezodstpw"/>
        <w:rPr>
          <w:rFonts w:ascii="Arial Narrow" w:hAnsi="Arial Narrow"/>
          <w:sz w:val="24"/>
          <w:szCs w:val="24"/>
        </w:rPr>
      </w:pPr>
      <w:r w:rsidRPr="00665746">
        <w:rPr>
          <w:rFonts w:ascii="Arial Narrow" w:hAnsi="Arial Narrow"/>
          <w:sz w:val="24"/>
          <w:szCs w:val="24"/>
        </w:rPr>
        <w:t>............................................</w:t>
      </w:r>
      <w:r w:rsidRPr="00665746">
        <w:rPr>
          <w:rFonts w:ascii="Arial Narrow" w:hAnsi="Arial Narrow"/>
          <w:sz w:val="24"/>
          <w:szCs w:val="24"/>
        </w:rPr>
        <w:tab/>
      </w:r>
      <w:r w:rsidRPr="00665746">
        <w:rPr>
          <w:rFonts w:ascii="Arial Narrow" w:hAnsi="Arial Narrow"/>
          <w:sz w:val="24"/>
          <w:szCs w:val="24"/>
        </w:rPr>
        <w:tab/>
        <w:t>…..........................................................................................</w:t>
      </w:r>
    </w:p>
    <w:p w:rsidR="00A4627D" w:rsidRPr="00665746" w:rsidRDefault="00A4627D" w:rsidP="00D4627F">
      <w:pPr>
        <w:pStyle w:val="Bezodstpw"/>
        <w:rPr>
          <w:rFonts w:ascii="Arial Narrow" w:hAnsi="Arial Narrow"/>
          <w:sz w:val="24"/>
          <w:szCs w:val="24"/>
        </w:rPr>
      </w:pPr>
      <w:r w:rsidRPr="00665746">
        <w:rPr>
          <w:rFonts w:ascii="Arial Narrow" w:hAnsi="Arial Narrow"/>
          <w:sz w:val="24"/>
          <w:szCs w:val="24"/>
        </w:rPr>
        <w:t>/miejscowość, data /</w:t>
      </w:r>
      <w:r w:rsidRPr="00665746">
        <w:rPr>
          <w:rFonts w:ascii="Arial Narrow" w:hAnsi="Arial Narrow"/>
          <w:sz w:val="24"/>
          <w:szCs w:val="24"/>
        </w:rPr>
        <w:tab/>
      </w:r>
      <w:r w:rsidRPr="00665746">
        <w:rPr>
          <w:rFonts w:ascii="Arial Narrow" w:hAnsi="Arial Narrow"/>
          <w:sz w:val="24"/>
          <w:szCs w:val="24"/>
        </w:rPr>
        <w:tab/>
      </w:r>
      <w:r w:rsidRPr="00665746">
        <w:rPr>
          <w:rFonts w:ascii="Arial Narrow" w:hAnsi="Arial Narrow"/>
          <w:sz w:val="24"/>
          <w:szCs w:val="24"/>
        </w:rPr>
        <w:tab/>
      </w:r>
      <w:r w:rsidRPr="00665746">
        <w:rPr>
          <w:rFonts w:ascii="Arial Narrow" w:hAnsi="Arial Narrow"/>
          <w:sz w:val="24"/>
          <w:szCs w:val="24"/>
        </w:rPr>
        <w:tab/>
        <w:t xml:space="preserve"> /pieczęć (-</w:t>
      </w:r>
      <w:proofErr w:type="spellStart"/>
      <w:r w:rsidRPr="00665746">
        <w:rPr>
          <w:rFonts w:ascii="Arial Narrow" w:hAnsi="Arial Narrow"/>
          <w:sz w:val="24"/>
          <w:szCs w:val="24"/>
        </w:rPr>
        <w:t>cie</w:t>
      </w:r>
      <w:proofErr w:type="spellEnd"/>
      <w:r w:rsidRPr="00665746">
        <w:rPr>
          <w:rFonts w:ascii="Arial Narrow" w:hAnsi="Arial Narrow"/>
          <w:sz w:val="24"/>
          <w:szCs w:val="24"/>
        </w:rPr>
        <w:t>) imienna (-e)  i podpis (-y) osoby (osób)</w:t>
      </w:r>
    </w:p>
    <w:p w:rsidR="004D3A3B" w:rsidRPr="00665746" w:rsidRDefault="00A4627D" w:rsidP="00D4627F">
      <w:pPr>
        <w:pStyle w:val="Bezodstpw"/>
        <w:ind w:left="3540" w:firstLine="708"/>
        <w:rPr>
          <w:rFonts w:ascii="Arial Narrow" w:hAnsi="Arial Narrow"/>
          <w:sz w:val="24"/>
          <w:szCs w:val="24"/>
        </w:rPr>
        <w:sectPr w:rsidR="004D3A3B" w:rsidRPr="00665746" w:rsidSect="0055091E">
          <w:pgSz w:w="11906" w:h="16838"/>
          <w:pgMar w:top="1701" w:right="1418" w:bottom="1531" w:left="1418" w:header="708" w:footer="0" w:gutter="0"/>
          <w:cols w:space="708"/>
          <w:titlePg/>
          <w:docGrid w:linePitch="360"/>
        </w:sectPr>
      </w:pPr>
      <w:r w:rsidRPr="00665746">
        <w:rPr>
          <w:rFonts w:ascii="Arial Narrow" w:hAnsi="Arial Narrow"/>
          <w:sz w:val="24"/>
          <w:szCs w:val="24"/>
        </w:rPr>
        <w:t xml:space="preserve">  upoważnionej (-</w:t>
      </w:r>
      <w:proofErr w:type="spellStart"/>
      <w:r w:rsidRPr="00665746">
        <w:rPr>
          <w:rFonts w:ascii="Arial Narrow" w:hAnsi="Arial Narrow"/>
          <w:sz w:val="24"/>
          <w:szCs w:val="24"/>
        </w:rPr>
        <w:t>ych</w:t>
      </w:r>
      <w:proofErr w:type="spellEnd"/>
      <w:r w:rsidRPr="00665746">
        <w:rPr>
          <w:rFonts w:ascii="Arial Narrow" w:hAnsi="Arial Narrow"/>
          <w:sz w:val="24"/>
          <w:szCs w:val="24"/>
        </w:rPr>
        <w:t>) do reprezentowania Wykonawcy/</w:t>
      </w:r>
    </w:p>
    <w:p w:rsidR="00D06AA4" w:rsidRPr="00665746" w:rsidRDefault="0063442E" w:rsidP="00D06AA4">
      <w:pPr>
        <w:spacing w:line="240" w:lineRule="auto"/>
        <w:jc w:val="right"/>
        <w:rPr>
          <w:rFonts w:ascii="Arial Narrow" w:hAnsi="Arial Narrow"/>
          <w:i/>
          <w:sz w:val="24"/>
          <w:szCs w:val="24"/>
        </w:rPr>
      </w:pPr>
      <w:r w:rsidRPr="00665746">
        <w:rPr>
          <w:rFonts w:ascii="Arial Narrow" w:hAnsi="Arial Narrow"/>
          <w:i/>
          <w:sz w:val="24"/>
          <w:szCs w:val="24"/>
        </w:rPr>
        <w:lastRenderedPageBreak/>
        <w:t>/Załącznik nr 4 do zapytania</w:t>
      </w:r>
      <w:r w:rsidR="00D06AA4" w:rsidRPr="00665746">
        <w:rPr>
          <w:rFonts w:ascii="Arial Narrow" w:hAnsi="Arial Narrow"/>
          <w:i/>
          <w:sz w:val="24"/>
          <w:szCs w:val="24"/>
        </w:rPr>
        <w:t>/</w:t>
      </w:r>
    </w:p>
    <w:p w:rsidR="00D06AA4" w:rsidRPr="00665746" w:rsidRDefault="00D06AA4" w:rsidP="00D06AA4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A432F8" w:rsidRPr="00665746" w:rsidRDefault="00A432F8" w:rsidP="00D06AA4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D06AA4" w:rsidRPr="00665746" w:rsidRDefault="00D06AA4" w:rsidP="00A432F8">
      <w:pPr>
        <w:spacing w:line="240" w:lineRule="auto"/>
        <w:ind w:left="-284"/>
        <w:jc w:val="center"/>
        <w:rPr>
          <w:rFonts w:ascii="Arial Narrow" w:hAnsi="Arial Narrow"/>
          <w:b/>
          <w:sz w:val="24"/>
          <w:szCs w:val="24"/>
        </w:rPr>
      </w:pPr>
      <w:r w:rsidRPr="00665746">
        <w:rPr>
          <w:rFonts w:ascii="Arial Narrow" w:hAnsi="Arial Narrow"/>
          <w:b/>
          <w:sz w:val="24"/>
          <w:szCs w:val="24"/>
        </w:rPr>
        <w:t>(wypełniają tylko wykonawcy działający w formie towarzystwa ubezpieczeń wzajemnych)</w:t>
      </w:r>
    </w:p>
    <w:p w:rsidR="00D06AA4" w:rsidRPr="00665746" w:rsidRDefault="00D06AA4" w:rsidP="00D06AA4">
      <w:pPr>
        <w:tabs>
          <w:tab w:val="num" w:pos="360"/>
          <w:tab w:val="center" w:pos="4536"/>
          <w:tab w:val="right" w:pos="9072"/>
        </w:tabs>
        <w:spacing w:after="0" w:line="240" w:lineRule="auto"/>
        <w:ind w:left="360" w:hanging="360"/>
        <w:jc w:val="both"/>
        <w:rPr>
          <w:rFonts w:ascii="Arial Narrow" w:hAnsi="Arial Narrow"/>
          <w:sz w:val="24"/>
          <w:szCs w:val="24"/>
        </w:rPr>
      </w:pPr>
    </w:p>
    <w:p w:rsidR="00D06AA4" w:rsidRPr="00665746" w:rsidRDefault="00D06AA4" w:rsidP="00D06AA4">
      <w:pPr>
        <w:tabs>
          <w:tab w:val="num" w:pos="360"/>
          <w:tab w:val="center" w:pos="4536"/>
          <w:tab w:val="right" w:pos="9072"/>
        </w:tabs>
        <w:spacing w:after="0" w:line="240" w:lineRule="auto"/>
        <w:ind w:left="360" w:hanging="360"/>
        <w:jc w:val="both"/>
        <w:rPr>
          <w:rFonts w:ascii="Arial Narrow" w:hAnsi="Arial Narrow"/>
          <w:sz w:val="24"/>
          <w:szCs w:val="24"/>
        </w:rPr>
      </w:pPr>
    </w:p>
    <w:p w:rsidR="00D06AA4" w:rsidRPr="00665746" w:rsidRDefault="00D06AA4" w:rsidP="00D06AA4">
      <w:pPr>
        <w:tabs>
          <w:tab w:val="num" w:pos="360"/>
          <w:tab w:val="center" w:pos="4536"/>
          <w:tab w:val="right" w:pos="9072"/>
        </w:tabs>
        <w:spacing w:after="0" w:line="240" w:lineRule="auto"/>
        <w:ind w:left="360" w:hanging="360"/>
        <w:jc w:val="both"/>
        <w:rPr>
          <w:rFonts w:ascii="Arial Narrow" w:hAnsi="Arial Narrow"/>
          <w:sz w:val="24"/>
          <w:szCs w:val="24"/>
        </w:rPr>
      </w:pPr>
      <w:r w:rsidRPr="00665746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:rsidR="00D06AA4" w:rsidRPr="00665746" w:rsidRDefault="00D06AA4" w:rsidP="00D06AA4">
      <w:pPr>
        <w:tabs>
          <w:tab w:val="left" w:pos="0"/>
          <w:tab w:val="center" w:pos="4536"/>
          <w:tab w:val="right" w:pos="9072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D06AA4" w:rsidRPr="00665746" w:rsidRDefault="00D06AA4" w:rsidP="00D06AA4">
      <w:pPr>
        <w:tabs>
          <w:tab w:val="left" w:pos="0"/>
          <w:tab w:val="center" w:pos="4536"/>
          <w:tab w:val="right" w:pos="9072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65746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:rsidR="00D06AA4" w:rsidRPr="00665746" w:rsidRDefault="00D06AA4" w:rsidP="00D06AA4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665746">
        <w:rPr>
          <w:rFonts w:ascii="Arial Narrow" w:hAnsi="Arial Narrow"/>
          <w:i/>
          <w:sz w:val="24"/>
          <w:szCs w:val="24"/>
        </w:rPr>
        <w:tab/>
        <w:t>(nazwa i adres firmy)</w:t>
      </w:r>
    </w:p>
    <w:p w:rsidR="00D06AA4" w:rsidRPr="00665746" w:rsidRDefault="00D06AA4" w:rsidP="00D06AA4">
      <w:pPr>
        <w:spacing w:line="240" w:lineRule="auto"/>
        <w:rPr>
          <w:rFonts w:ascii="Arial Narrow" w:hAnsi="Arial Narrow"/>
          <w:sz w:val="24"/>
          <w:szCs w:val="24"/>
        </w:rPr>
      </w:pPr>
    </w:p>
    <w:p w:rsidR="00D06AA4" w:rsidRPr="00665746" w:rsidRDefault="00D06AA4" w:rsidP="00D06AA4">
      <w:pPr>
        <w:spacing w:after="120" w:line="240" w:lineRule="auto"/>
        <w:jc w:val="center"/>
        <w:rPr>
          <w:rFonts w:ascii="Arial Narrow" w:hAnsi="Arial Narrow"/>
          <w:b/>
          <w:sz w:val="28"/>
          <w:szCs w:val="24"/>
        </w:rPr>
      </w:pPr>
      <w:r w:rsidRPr="00665746">
        <w:rPr>
          <w:rFonts w:ascii="Arial Narrow" w:hAnsi="Arial Narrow"/>
          <w:b/>
          <w:sz w:val="28"/>
          <w:szCs w:val="24"/>
        </w:rPr>
        <w:t>OŚWIADCZENIE</w:t>
      </w:r>
    </w:p>
    <w:p w:rsidR="00D06AA4" w:rsidRPr="00665746" w:rsidRDefault="00D06AA4" w:rsidP="00D06AA4">
      <w:pPr>
        <w:spacing w:after="120" w:line="240" w:lineRule="auto"/>
        <w:jc w:val="both"/>
        <w:rPr>
          <w:rFonts w:ascii="Arial Narrow" w:hAnsi="Arial Narrow"/>
          <w:sz w:val="24"/>
          <w:szCs w:val="24"/>
        </w:rPr>
      </w:pPr>
    </w:p>
    <w:p w:rsidR="00D06AA4" w:rsidRPr="00665746" w:rsidRDefault="00D06AA4" w:rsidP="00D06AA4">
      <w:pPr>
        <w:keepNext/>
        <w:spacing w:after="0"/>
        <w:jc w:val="both"/>
        <w:outlineLvl w:val="5"/>
        <w:rPr>
          <w:rFonts w:ascii="Arial Narrow" w:hAnsi="Arial Narrow"/>
          <w:b/>
          <w:sz w:val="24"/>
          <w:szCs w:val="24"/>
        </w:rPr>
      </w:pPr>
      <w:r w:rsidRPr="00665746">
        <w:rPr>
          <w:rFonts w:ascii="Arial Narrow" w:hAnsi="Arial Narrow"/>
          <w:sz w:val="24"/>
          <w:szCs w:val="24"/>
        </w:rPr>
        <w:t xml:space="preserve">Składając ofertę ubezpieczenia w postępowaniu prowadzonym w formie otwartego zapytania ofertowego na </w:t>
      </w:r>
      <w:r w:rsidRPr="00665746">
        <w:rPr>
          <w:rFonts w:ascii="Arial Narrow" w:hAnsi="Arial Narrow"/>
          <w:b/>
          <w:sz w:val="24"/>
          <w:szCs w:val="24"/>
        </w:rPr>
        <w:t>„Ubezpieczenie Odpowiedzialności Cywilnej do kwoty 10.000.000,00 zł obejmującej działania związane ze świadczeniem usług polegających na wykonywaniu zadań związanych z realizacją Regionalnego Programu Operacyjnego Województwa Warmińsko-Mazurskiego na lata 2014-2020 w zakresie części Osi Priorytetowej 1. Inteligentna gospodarka Warmii i Mazur jako Instytucja Pośrednicząca na rzecz Województwa Warmińsko – Mazurskiego”.</w:t>
      </w:r>
    </w:p>
    <w:p w:rsidR="00D06AA4" w:rsidRPr="00665746" w:rsidRDefault="00D06AA4" w:rsidP="00D0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b/>
          <w:i/>
          <w:sz w:val="24"/>
          <w:szCs w:val="24"/>
          <w:lang w:eastAsia="pl-PL"/>
        </w:rPr>
      </w:pPr>
    </w:p>
    <w:p w:rsidR="00D06AA4" w:rsidRPr="00665746" w:rsidRDefault="00D06AA4" w:rsidP="00D0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5746">
        <w:rPr>
          <w:rFonts w:ascii="Arial Narrow" w:eastAsia="Times New Roman" w:hAnsi="Arial Narrow"/>
          <w:b/>
          <w:i/>
          <w:sz w:val="24"/>
          <w:szCs w:val="24"/>
          <w:lang w:eastAsia="pl-PL"/>
        </w:rPr>
        <w:t xml:space="preserve"> </w:t>
      </w:r>
      <w:r w:rsidRPr="00665746">
        <w:rPr>
          <w:rFonts w:ascii="Arial Narrow" w:eastAsia="Times New Roman" w:hAnsi="Arial Narrow"/>
          <w:sz w:val="24"/>
          <w:szCs w:val="24"/>
          <w:lang w:eastAsia="pl-PL"/>
        </w:rPr>
        <w:t>świadczmy, że:</w:t>
      </w:r>
    </w:p>
    <w:p w:rsidR="00D06AA4" w:rsidRPr="00665746" w:rsidRDefault="00D06AA4" w:rsidP="00D06AA4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D06AA4" w:rsidRPr="00665746" w:rsidRDefault="00D06AA4" w:rsidP="00D06AA4">
      <w:pPr>
        <w:spacing w:before="240" w:after="0" w:line="240" w:lineRule="auto"/>
        <w:rPr>
          <w:rFonts w:ascii="Arial Narrow" w:hAnsi="Arial Narrow"/>
          <w:b/>
          <w:sz w:val="24"/>
          <w:szCs w:val="24"/>
        </w:rPr>
      </w:pPr>
      <w:r w:rsidRPr="00665746">
        <w:rPr>
          <w:rFonts w:ascii="Arial Narrow" w:hAnsi="Arial Narrow"/>
          <w:b/>
          <w:sz w:val="24"/>
          <w:szCs w:val="24"/>
        </w:rPr>
        <w:t xml:space="preserve">Zawarcie ubezpieczeń na warunkach złożonej oferty </w:t>
      </w:r>
      <w:r w:rsidRPr="00665746">
        <w:rPr>
          <w:rFonts w:ascii="Arial Narrow" w:hAnsi="Arial Narrow"/>
          <w:b/>
          <w:sz w:val="24"/>
          <w:szCs w:val="24"/>
          <w:u w:val="single"/>
        </w:rPr>
        <w:t>nie wiąże się</w:t>
      </w:r>
      <w:r w:rsidRPr="00665746">
        <w:rPr>
          <w:rFonts w:ascii="Arial Narrow" w:hAnsi="Arial Narrow"/>
          <w:b/>
          <w:sz w:val="24"/>
          <w:szCs w:val="24"/>
        </w:rPr>
        <w:t xml:space="preserve"> z nabyciem lub utrzymaniem członkostwa w towarzystwie ubezpieczeń wzajemnych.</w:t>
      </w:r>
    </w:p>
    <w:p w:rsidR="00D06AA4" w:rsidRPr="00665746" w:rsidRDefault="00D06AA4" w:rsidP="00D06AA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D06AA4" w:rsidRPr="00665746" w:rsidRDefault="00D06AA4" w:rsidP="00D06AA4">
      <w:pPr>
        <w:spacing w:after="120" w:line="240" w:lineRule="auto"/>
        <w:rPr>
          <w:rFonts w:ascii="Arial Narrow" w:hAnsi="Arial Narrow"/>
          <w:b/>
          <w:sz w:val="24"/>
          <w:szCs w:val="24"/>
        </w:rPr>
      </w:pPr>
    </w:p>
    <w:p w:rsidR="00D06AA4" w:rsidRPr="00665746" w:rsidRDefault="00D06AA4" w:rsidP="00D06AA4">
      <w:pPr>
        <w:spacing w:after="120" w:line="240" w:lineRule="auto"/>
        <w:rPr>
          <w:rFonts w:ascii="Arial Narrow" w:hAnsi="Arial Narrow"/>
          <w:b/>
          <w:sz w:val="24"/>
          <w:szCs w:val="24"/>
        </w:rPr>
      </w:pPr>
    </w:p>
    <w:p w:rsidR="00D06AA4" w:rsidRPr="00665746" w:rsidRDefault="00D06AA4" w:rsidP="00D06AA4">
      <w:pPr>
        <w:spacing w:after="120" w:line="240" w:lineRule="auto"/>
        <w:rPr>
          <w:rFonts w:ascii="Arial Narrow" w:hAnsi="Arial Narrow"/>
          <w:b/>
          <w:sz w:val="24"/>
          <w:szCs w:val="24"/>
        </w:rPr>
      </w:pPr>
    </w:p>
    <w:p w:rsidR="00D06AA4" w:rsidRPr="00665746" w:rsidRDefault="00D06AA4" w:rsidP="00D06AA4">
      <w:pPr>
        <w:suppressAutoHyphens/>
        <w:spacing w:after="0" w:line="240" w:lineRule="auto"/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</w:pPr>
      <w:r w:rsidRPr="00665746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>............................................</w:t>
      </w:r>
      <w:r w:rsidRPr="00665746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ab/>
      </w:r>
      <w:r w:rsidRPr="00665746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ab/>
        <w:t>…..........................................................................................</w:t>
      </w:r>
    </w:p>
    <w:p w:rsidR="00D06AA4" w:rsidRPr="00665746" w:rsidRDefault="00D06AA4" w:rsidP="00D06AA4">
      <w:pPr>
        <w:suppressAutoHyphens/>
        <w:spacing w:after="0" w:line="240" w:lineRule="auto"/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</w:pPr>
      <w:r w:rsidRPr="00665746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>/miejscowość, data /</w:t>
      </w:r>
      <w:r w:rsidRPr="00665746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ab/>
      </w:r>
      <w:r w:rsidRPr="00665746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ab/>
      </w:r>
      <w:r w:rsidRPr="00665746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ab/>
      </w:r>
      <w:r w:rsidRPr="00665746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ab/>
        <w:t xml:space="preserve"> /pieczęć (-</w:t>
      </w:r>
      <w:proofErr w:type="spellStart"/>
      <w:r w:rsidRPr="00665746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>cie</w:t>
      </w:r>
      <w:proofErr w:type="spellEnd"/>
      <w:r w:rsidRPr="00665746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>) imienna (-e)  i podpis (-y) osoby (osób)</w:t>
      </w:r>
    </w:p>
    <w:p w:rsidR="00D06AA4" w:rsidRPr="00665746" w:rsidRDefault="00D06AA4" w:rsidP="00D06AA4">
      <w:pPr>
        <w:suppressAutoHyphens/>
        <w:spacing w:after="0" w:line="240" w:lineRule="auto"/>
        <w:ind w:left="3540" w:firstLine="708"/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</w:pPr>
      <w:r w:rsidRPr="00665746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 xml:space="preserve">  upoważnionej (-</w:t>
      </w:r>
      <w:proofErr w:type="spellStart"/>
      <w:r w:rsidRPr="00665746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>ych</w:t>
      </w:r>
      <w:proofErr w:type="spellEnd"/>
      <w:r w:rsidRPr="00665746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>) do reprezentowania Wykonawcy/</w:t>
      </w:r>
    </w:p>
    <w:sectPr w:rsidR="00D06AA4" w:rsidRPr="00665746" w:rsidSect="00A432F8">
      <w:footerReference w:type="default" r:id="rId13"/>
      <w:headerReference w:type="first" r:id="rId14"/>
      <w:footerReference w:type="first" r:id="rId15"/>
      <w:pgSz w:w="11906" w:h="16838"/>
      <w:pgMar w:top="1276" w:right="1134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45E" w:rsidRDefault="006C745E">
      <w:pPr>
        <w:spacing w:after="0" w:line="240" w:lineRule="auto"/>
      </w:pPr>
      <w:r>
        <w:separator/>
      </w:r>
    </w:p>
  </w:endnote>
  <w:endnote w:type="continuationSeparator" w:id="0">
    <w:p w:rsidR="006C745E" w:rsidRDefault="006C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L NewBrunswick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 ADGothicJP Medium">
    <w:panose1 w:val="00000000000000000000"/>
    <w:charset w:val="00"/>
    <w:family w:val="roman"/>
    <w:notTrueType/>
    <w:pitch w:val="default"/>
  </w:font>
  <w:font w:name="Vrinda">
    <w:panose1 w:val="00000400000000000000"/>
    <w:charset w:val="01"/>
    <w:family w:val="roman"/>
    <w:notTrueType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344977"/>
      <w:docPartObj>
        <w:docPartGallery w:val="Page Numbers (Bottom of Page)"/>
        <w:docPartUnique/>
      </w:docPartObj>
    </w:sdtPr>
    <w:sdtEndPr/>
    <w:sdtContent>
      <w:p w:rsidR="006605A1" w:rsidRDefault="006605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746">
          <w:rPr>
            <w:noProof/>
          </w:rPr>
          <w:t>3</w:t>
        </w:r>
        <w:r>
          <w:fldChar w:fldCharType="end"/>
        </w:r>
      </w:p>
    </w:sdtContent>
  </w:sdt>
  <w:p w:rsidR="006605A1" w:rsidRDefault="006605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035763"/>
      <w:docPartObj>
        <w:docPartGallery w:val="Page Numbers (Bottom of Page)"/>
        <w:docPartUnique/>
      </w:docPartObj>
    </w:sdtPr>
    <w:sdtEndPr/>
    <w:sdtContent>
      <w:p w:rsidR="006605A1" w:rsidRPr="007B254B" w:rsidRDefault="006605A1" w:rsidP="00C07F64">
        <w:pPr>
          <w:tabs>
            <w:tab w:val="center" w:pos="4536"/>
            <w:tab w:val="right" w:pos="9072"/>
          </w:tabs>
          <w:spacing w:after="0" w:line="240" w:lineRule="auto"/>
          <w:rPr>
            <w:rFonts w:ascii="Times New Roman" w:eastAsia="Times New Roman" w:hAnsi="Times New Roman"/>
            <w:sz w:val="24"/>
            <w:szCs w:val="24"/>
            <w:lang w:eastAsia="pl-PL"/>
          </w:rPr>
        </w:pPr>
      </w:p>
      <w:p w:rsidR="006605A1" w:rsidRPr="007B254B" w:rsidRDefault="006605A1" w:rsidP="00C07F64">
        <w:pPr>
          <w:spacing w:after="0" w:line="240" w:lineRule="auto"/>
          <w:ind w:firstLine="708"/>
          <w:rPr>
            <w:rFonts w:ascii="Arial" w:eastAsia="Times New Roman" w:hAnsi="Arial" w:cs="Arial"/>
            <w:sz w:val="13"/>
            <w:szCs w:val="13"/>
            <w:lang w:eastAsia="pl-PL"/>
          </w:rPr>
        </w:pPr>
        <w:r w:rsidRPr="007B254B">
          <w:rPr>
            <w:rFonts w:ascii="Arial" w:eastAsia="Times New Roman" w:hAnsi="Arial" w:cs="Arial"/>
            <w:sz w:val="13"/>
            <w:szCs w:val="13"/>
            <w:lang w:eastAsia="pl-PL"/>
          </w:rPr>
    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    </w:r>
      </w:p>
      <w:p w:rsidR="006605A1" w:rsidRPr="007B254B" w:rsidRDefault="006605A1" w:rsidP="00C07F64">
        <w:pPr>
          <w:spacing w:after="0" w:line="240" w:lineRule="auto"/>
          <w:jc w:val="center"/>
          <w:rPr>
            <w:rFonts w:ascii="Arial" w:eastAsia="Times New Roman" w:hAnsi="Arial" w:cs="Arial"/>
            <w:sz w:val="13"/>
            <w:szCs w:val="13"/>
            <w:lang w:eastAsia="pl-PL"/>
          </w:rPr>
        </w:pPr>
        <w:r w:rsidRPr="007B254B">
          <w:rPr>
            <w:rFonts w:ascii="Arial" w:eastAsia="Times New Roman" w:hAnsi="Arial" w:cs="Arial"/>
            <w:sz w:val="13"/>
            <w:szCs w:val="13"/>
            <w:lang w:eastAsia="pl-PL"/>
          </w:rPr>
          <w:t xml:space="preserve">NIP: 739-05-03-912 </w:t>
        </w:r>
        <w:r w:rsidRPr="007B254B">
          <w:rPr>
            <w:rFonts w:ascii="Arial" w:eastAsia="Times New Roman" w:hAnsi="Arial" w:cs="Arial"/>
            <w:sz w:val="13"/>
            <w:szCs w:val="13"/>
            <w:lang w:eastAsia="pl-PL"/>
          </w:rPr>
          <w:br/>
          <w:t>K</w:t>
        </w:r>
        <w:r w:rsidRPr="007B254B">
          <w:rPr>
            <w:rFonts w:ascii="Arial" w:eastAsia="Times New Roman" w:hAnsi="Arial" w:cs="Arial"/>
            <w:iCs/>
            <w:sz w:val="13"/>
            <w:szCs w:val="13"/>
            <w:lang w:eastAsia="pl-PL"/>
          </w:rPr>
          <w:t>apitał zakładowy w  wysokości</w:t>
        </w:r>
        <w:r w:rsidRPr="007B254B">
          <w:rPr>
            <w:rFonts w:ascii="Arial" w:eastAsia="Times New Roman" w:hAnsi="Arial" w:cs="Arial"/>
            <w:i/>
            <w:iCs/>
            <w:sz w:val="13"/>
            <w:szCs w:val="13"/>
            <w:lang w:eastAsia="pl-PL"/>
          </w:rPr>
          <w:t xml:space="preserve"> </w:t>
        </w:r>
        <w:r w:rsidRPr="007B254B">
          <w:rPr>
            <w:rFonts w:ascii="Arial" w:eastAsia="Times New Roman" w:hAnsi="Arial" w:cs="Arial"/>
            <w:sz w:val="13"/>
            <w:szCs w:val="13"/>
            <w:lang w:eastAsia="pl-PL"/>
          </w:rPr>
          <w:t xml:space="preserve"> 5.749.000,00 zł w całości opłacony</w:t>
        </w:r>
      </w:p>
      <w:p w:rsidR="006605A1" w:rsidRPr="007B254B" w:rsidRDefault="006605A1" w:rsidP="00C07F64">
        <w:pPr>
          <w:spacing w:after="0" w:line="240" w:lineRule="auto"/>
          <w:jc w:val="both"/>
          <w:rPr>
            <w:rFonts w:ascii="Arial" w:eastAsia="Times New Roman" w:hAnsi="Arial" w:cs="Arial"/>
            <w:color w:val="0000FF"/>
            <w:lang w:eastAsia="pl-PL"/>
          </w:rPr>
        </w:pPr>
        <w:r w:rsidRPr="007B254B">
          <w:rPr>
            <w:rFonts w:ascii="Arial" w:eastAsia="Times New Roman" w:hAnsi="Arial" w:cs="Arial"/>
            <w:color w:val="0000FF"/>
            <w:u w:val="single"/>
            <w:lang w:eastAsia="pl-PL"/>
          </w:rPr>
          <w:t>_________________________________________________________________________</w:t>
        </w:r>
        <w:r w:rsidRPr="007B254B">
          <w:rPr>
            <w:rFonts w:ascii="Arial" w:eastAsia="Times New Roman" w:hAnsi="Arial" w:cs="Arial"/>
            <w:color w:val="0000FF"/>
            <w:lang w:eastAsia="pl-PL"/>
          </w:rPr>
          <w:t xml:space="preserve"> </w:t>
        </w:r>
      </w:p>
      <w:p w:rsidR="006605A1" w:rsidRPr="007B254B" w:rsidRDefault="006605A1" w:rsidP="00C07F64">
        <w:pPr>
          <w:spacing w:after="0" w:line="240" w:lineRule="auto"/>
          <w:jc w:val="both"/>
          <w:rPr>
            <w:rFonts w:ascii="Arial" w:eastAsia="Times New Roman" w:hAnsi="Arial" w:cs="Arial"/>
            <w:color w:val="0000FF"/>
            <w:lang w:eastAsia="pl-PL"/>
          </w:rPr>
        </w:pPr>
        <w:r w:rsidRPr="007B254B">
          <w:rPr>
            <w:rFonts w:ascii="Arial" w:eastAsia="Times New Roman" w:hAnsi="Arial" w:cs="Arial"/>
            <w:color w:val="0000FF"/>
            <w:lang w:eastAsia="pl-PL"/>
          </w:rPr>
          <w:t>PKO BP SA Oddział Olsztyn 16 1020 3541 0000 5102 0014 4568</w:t>
        </w:r>
      </w:p>
      <w:p w:rsidR="006605A1" w:rsidRPr="007B254B" w:rsidRDefault="006605A1" w:rsidP="00C07F64">
        <w:pPr>
          <w:spacing w:after="0" w:line="240" w:lineRule="auto"/>
          <w:jc w:val="both"/>
          <w:rPr>
            <w:rFonts w:ascii="Arial" w:eastAsia="Times New Roman" w:hAnsi="Arial" w:cs="Arial"/>
            <w:color w:val="0000FF"/>
            <w:lang w:eastAsia="pl-PL"/>
          </w:rPr>
        </w:pPr>
        <w:r w:rsidRPr="007B254B">
          <w:rPr>
            <w:rFonts w:ascii="Arial" w:eastAsia="Times New Roman" w:hAnsi="Arial" w:cs="Arial"/>
            <w:color w:val="0000FF"/>
            <w:lang w:eastAsia="pl-PL"/>
          </w:rPr>
          <w:t>NIP 739-05-03-912</w:t>
        </w:r>
      </w:p>
      <w:p w:rsidR="006605A1" w:rsidRDefault="006605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746">
          <w:rPr>
            <w:noProof/>
          </w:rPr>
          <w:t>4</w:t>
        </w:r>
        <w:r>
          <w:fldChar w:fldCharType="end"/>
        </w:r>
      </w:p>
    </w:sdtContent>
  </w:sdt>
  <w:p w:rsidR="006605A1" w:rsidRDefault="006605A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5A1" w:rsidRDefault="006605A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432F8">
      <w:rPr>
        <w:noProof/>
      </w:rPr>
      <w:t>13</w:t>
    </w:r>
    <w:r>
      <w:fldChar w:fldCharType="end"/>
    </w:r>
  </w:p>
  <w:p w:rsidR="006605A1" w:rsidRDefault="006605A1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5A1" w:rsidRDefault="006605A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65746">
      <w:rPr>
        <w:noProof/>
      </w:rPr>
      <w:t>7</w:t>
    </w:r>
    <w:r>
      <w:fldChar w:fldCharType="end"/>
    </w:r>
  </w:p>
  <w:p w:rsidR="006605A1" w:rsidRPr="007B254B" w:rsidRDefault="006605A1" w:rsidP="003C46B9">
    <w:pPr>
      <w:spacing w:after="0" w:line="240" w:lineRule="auto"/>
      <w:ind w:firstLine="708"/>
      <w:rPr>
        <w:rFonts w:ascii="Arial" w:eastAsia="Times New Roman" w:hAnsi="Arial" w:cs="Arial"/>
        <w:sz w:val="13"/>
        <w:szCs w:val="13"/>
        <w:lang w:eastAsia="pl-PL"/>
      </w:rPr>
    </w:pPr>
    <w:r w:rsidRPr="007B254B">
      <w:rPr>
        <w:rFonts w:ascii="Arial" w:eastAsia="Times New Roman" w:hAnsi="Arial" w:cs="Arial"/>
        <w:sz w:val="13"/>
        <w:szCs w:val="13"/>
        <w:lang w:eastAsia="pl-PL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:rsidR="006605A1" w:rsidRPr="007B254B" w:rsidRDefault="006605A1" w:rsidP="003C46B9">
    <w:pPr>
      <w:spacing w:after="0" w:line="240" w:lineRule="auto"/>
      <w:jc w:val="center"/>
      <w:rPr>
        <w:rFonts w:ascii="Arial" w:eastAsia="Times New Roman" w:hAnsi="Arial" w:cs="Arial"/>
        <w:sz w:val="13"/>
        <w:szCs w:val="13"/>
        <w:lang w:eastAsia="pl-PL"/>
      </w:rPr>
    </w:pPr>
    <w:r w:rsidRPr="007B254B">
      <w:rPr>
        <w:rFonts w:ascii="Arial" w:eastAsia="Times New Roman" w:hAnsi="Arial" w:cs="Arial"/>
        <w:sz w:val="13"/>
        <w:szCs w:val="13"/>
        <w:lang w:eastAsia="pl-PL"/>
      </w:rPr>
      <w:t xml:space="preserve">NIP: 739-05-03-912 </w:t>
    </w:r>
    <w:r w:rsidRPr="007B254B">
      <w:rPr>
        <w:rFonts w:ascii="Arial" w:eastAsia="Times New Roman" w:hAnsi="Arial" w:cs="Arial"/>
        <w:sz w:val="13"/>
        <w:szCs w:val="13"/>
        <w:lang w:eastAsia="pl-PL"/>
      </w:rPr>
      <w:br/>
      <w:t>K</w:t>
    </w:r>
    <w:r w:rsidRPr="007B254B">
      <w:rPr>
        <w:rFonts w:ascii="Arial" w:eastAsia="Times New Roman" w:hAnsi="Arial" w:cs="Arial"/>
        <w:iCs/>
        <w:sz w:val="13"/>
        <w:szCs w:val="13"/>
        <w:lang w:eastAsia="pl-PL"/>
      </w:rPr>
      <w:t>apitał zakładowy w  wysokości</w:t>
    </w:r>
    <w:r w:rsidRPr="007B254B">
      <w:rPr>
        <w:rFonts w:ascii="Arial" w:eastAsia="Times New Roman" w:hAnsi="Arial" w:cs="Arial"/>
        <w:i/>
        <w:iCs/>
        <w:sz w:val="13"/>
        <w:szCs w:val="13"/>
        <w:lang w:eastAsia="pl-PL"/>
      </w:rPr>
      <w:t xml:space="preserve"> </w:t>
    </w:r>
    <w:r w:rsidRPr="007B254B">
      <w:rPr>
        <w:rFonts w:ascii="Arial" w:eastAsia="Times New Roman" w:hAnsi="Arial" w:cs="Arial"/>
        <w:sz w:val="13"/>
        <w:szCs w:val="13"/>
        <w:lang w:eastAsia="pl-PL"/>
      </w:rPr>
      <w:t xml:space="preserve"> 5.749.000,00 zł w całości opłacony</w:t>
    </w:r>
  </w:p>
  <w:p w:rsidR="006605A1" w:rsidRPr="007B254B" w:rsidRDefault="006605A1" w:rsidP="003C46B9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7B254B">
      <w:rPr>
        <w:rFonts w:ascii="Arial" w:eastAsia="Times New Roman" w:hAnsi="Arial" w:cs="Arial"/>
        <w:color w:val="0000FF"/>
        <w:u w:val="single"/>
        <w:lang w:eastAsia="pl-PL"/>
      </w:rPr>
      <w:t>_________________________________________________________________________</w:t>
    </w:r>
    <w:r w:rsidRPr="007B254B">
      <w:rPr>
        <w:rFonts w:ascii="Arial" w:eastAsia="Times New Roman" w:hAnsi="Arial" w:cs="Arial"/>
        <w:color w:val="0000FF"/>
        <w:lang w:eastAsia="pl-PL"/>
      </w:rPr>
      <w:t xml:space="preserve"> </w:t>
    </w:r>
  </w:p>
  <w:p w:rsidR="006605A1" w:rsidRPr="007B254B" w:rsidRDefault="006605A1" w:rsidP="003C46B9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7B254B">
      <w:rPr>
        <w:rFonts w:ascii="Arial" w:eastAsia="Times New Roman" w:hAnsi="Arial" w:cs="Arial"/>
        <w:color w:val="0000FF"/>
        <w:lang w:eastAsia="pl-PL"/>
      </w:rPr>
      <w:t>PKO BP SA Oddział Olsztyn 16 1020 3541 0000 5102 0014 4568</w:t>
    </w:r>
  </w:p>
  <w:p w:rsidR="006605A1" w:rsidRPr="007B254B" w:rsidRDefault="006605A1" w:rsidP="003C46B9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7B254B">
      <w:rPr>
        <w:rFonts w:ascii="Arial" w:eastAsia="Times New Roman" w:hAnsi="Arial" w:cs="Arial"/>
        <w:color w:val="0000FF"/>
        <w:lang w:eastAsia="pl-PL"/>
      </w:rPr>
      <w:t>NIP 739-05-03-912</w:t>
    </w:r>
  </w:p>
  <w:p w:rsidR="006605A1" w:rsidRDefault="006605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45E" w:rsidRDefault="006C745E">
      <w:pPr>
        <w:spacing w:after="0" w:line="240" w:lineRule="auto"/>
      </w:pPr>
      <w:r>
        <w:separator/>
      </w:r>
    </w:p>
  </w:footnote>
  <w:footnote w:type="continuationSeparator" w:id="0">
    <w:p w:rsidR="006C745E" w:rsidRDefault="006C745E">
      <w:pPr>
        <w:spacing w:after="0" w:line="240" w:lineRule="auto"/>
      </w:pPr>
      <w:r>
        <w:continuationSeparator/>
      </w:r>
    </w:p>
  </w:footnote>
  <w:footnote w:id="1">
    <w:p w:rsidR="006605A1" w:rsidRPr="00070A33" w:rsidRDefault="006605A1" w:rsidP="0063442E">
      <w:pPr>
        <w:jc w:val="both"/>
        <w:rPr>
          <w:rFonts w:ascii="Arial Narrow" w:hAnsi="Arial Narrow" w:cs="Vrinda"/>
          <w:color w:val="222222"/>
          <w:sz w:val="16"/>
          <w:szCs w:val="16"/>
        </w:rPr>
      </w:pPr>
      <w:r w:rsidRPr="00070A33">
        <w:rPr>
          <w:rStyle w:val="Odwoanieprzypisudolnego"/>
          <w:rFonts w:ascii="Arial Narrow" w:hAnsi="Arial Narrow" w:cs="Vrinda"/>
          <w:sz w:val="16"/>
          <w:szCs w:val="16"/>
        </w:rPr>
        <w:footnoteRef/>
      </w:r>
      <w:r w:rsidRPr="00070A33">
        <w:rPr>
          <w:rFonts w:ascii="Arial Narrow" w:hAnsi="Arial Narrow" w:cs="Vrinda"/>
          <w:sz w:val="16"/>
          <w:szCs w:val="16"/>
        </w:rPr>
        <w:t xml:space="preserve"> </w:t>
      </w:r>
      <w:r w:rsidRPr="00070A33">
        <w:rPr>
          <w:rFonts w:ascii="Arial Narrow" w:hAnsi="Arial Narrow" w:cs="Vrinda"/>
          <w:color w:val="222222"/>
          <w:sz w:val="16"/>
          <w:szCs w:val="16"/>
        </w:rPr>
        <w:t xml:space="preserve">Zgodnie z treścią art. 7 ust. 1 ustawy z dnia 13 kwietnia 2022 r. </w:t>
      </w:r>
      <w:r w:rsidRPr="00070A33">
        <w:rPr>
          <w:rFonts w:ascii="Arial Narrow" w:hAnsi="Arial Narrow" w:cs="Vrind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70A33">
        <w:rPr>
          <w:rFonts w:ascii="Arial Narrow" w:hAnsi="Arial Narrow" w:cs="Vrinda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070A33">
        <w:rPr>
          <w:rFonts w:ascii="Arial Narrow" w:hAnsi="Arial Narrow" w:cs="Vrinda"/>
          <w:color w:val="222222"/>
          <w:sz w:val="16"/>
          <w:szCs w:val="16"/>
        </w:rPr>
        <w:t>Pzp</w:t>
      </w:r>
      <w:proofErr w:type="spellEnd"/>
      <w:r w:rsidRPr="00070A33">
        <w:rPr>
          <w:rFonts w:ascii="Arial Narrow" w:hAnsi="Arial Narrow" w:cs="Vrinda"/>
          <w:color w:val="222222"/>
          <w:sz w:val="16"/>
          <w:szCs w:val="16"/>
        </w:rPr>
        <w:t xml:space="preserve"> wyklucza się:</w:t>
      </w:r>
    </w:p>
    <w:p w:rsidR="006605A1" w:rsidRPr="00070A33" w:rsidRDefault="006605A1" w:rsidP="0063442E">
      <w:pPr>
        <w:jc w:val="both"/>
        <w:rPr>
          <w:rFonts w:ascii="Arial Narrow" w:hAnsi="Arial Narrow" w:cs="Vrinda"/>
          <w:color w:val="222222"/>
          <w:sz w:val="16"/>
          <w:szCs w:val="16"/>
        </w:rPr>
      </w:pPr>
      <w:r w:rsidRPr="00070A33">
        <w:rPr>
          <w:rFonts w:ascii="Arial Narrow" w:hAnsi="Arial Narrow" w:cs="Vrinda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605A1" w:rsidRPr="00070A33" w:rsidRDefault="006605A1" w:rsidP="0063442E">
      <w:pPr>
        <w:jc w:val="both"/>
        <w:rPr>
          <w:rFonts w:ascii="Arial Narrow" w:hAnsi="Arial Narrow" w:cs="Vrinda"/>
          <w:color w:val="222222"/>
          <w:sz w:val="16"/>
          <w:szCs w:val="16"/>
        </w:rPr>
      </w:pPr>
      <w:r w:rsidRPr="00070A33">
        <w:rPr>
          <w:rFonts w:ascii="Arial Narrow" w:hAnsi="Arial Narrow" w:cs="Vrinda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605A1" w:rsidRPr="00070A33" w:rsidRDefault="006605A1" w:rsidP="0063442E">
      <w:pPr>
        <w:jc w:val="both"/>
        <w:rPr>
          <w:rFonts w:ascii="Arial Narrow" w:hAnsi="Arial Narrow" w:cs="Vrinda"/>
          <w:color w:val="222222"/>
          <w:sz w:val="16"/>
          <w:szCs w:val="16"/>
        </w:rPr>
      </w:pPr>
      <w:r w:rsidRPr="00070A33">
        <w:rPr>
          <w:rFonts w:ascii="Arial Narrow" w:hAnsi="Arial Narrow" w:cs="Vrinda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5A1" w:rsidRPr="007B254B" w:rsidRDefault="006605A1" w:rsidP="00C07F64">
    <w:pPr>
      <w:spacing w:after="0" w:line="240" w:lineRule="auto"/>
      <w:rPr>
        <w:rFonts w:ascii="Times New Roman" w:eastAsia="Times New Roman" w:hAnsi="Times New Roman"/>
        <w:lang w:eastAsia="pl-PL"/>
      </w:rPr>
    </w:pPr>
    <w:r w:rsidRPr="007B254B">
      <w:rPr>
        <w:rFonts w:ascii="Arial" w:eastAsia="Times New Roman" w:hAnsi="Arial" w:cs="Arial"/>
        <w:noProof/>
        <w:color w:val="0000FF"/>
        <w:lang w:eastAsia="pl-PL"/>
      </w:rPr>
      <w:drawing>
        <wp:anchor distT="0" distB="0" distL="114300" distR="114300" simplePos="0" relativeHeight="251659264" behindDoc="1" locked="0" layoutInCell="1" allowOverlap="1" wp14:anchorId="1C8AE94D" wp14:editId="1824FD33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1" name="Obraz 1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254B">
      <w:rPr>
        <w:rFonts w:ascii="Arial" w:eastAsia="Times New Roman" w:hAnsi="Arial" w:cs="Arial"/>
        <w:color w:val="0000FF"/>
        <w:lang w:eastAsia="pl-PL"/>
      </w:rPr>
      <w:t>10-516 Olsztyn, Plac Gen. Józefa Bema 3</w:t>
    </w:r>
    <w:r w:rsidRPr="007B254B">
      <w:rPr>
        <w:rFonts w:ascii="Times New Roman" w:eastAsia="Times New Roman" w:hAnsi="Times New Roman"/>
        <w:lang w:eastAsia="pl-PL"/>
      </w:rPr>
      <w:t xml:space="preserve"> </w:t>
    </w:r>
    <w:r w:rsidRPr="007B254B">
      <w:rPr>
        <w:rFonts w:ascii="Times New Roman" w:eastAsia="Times New Roman" w:hAnsi="Times New Roman"/>
        <w:lang w:eastAsia="pl-PL"/>
      </w:rPr>
      <w:tab/>
    </w:r>
    <w:r w:rsidRPr="007B254B">
      <w:rPr>
        <w:rFonts w:ascii="Times New Roman" w:eastAsia="Times New Roman" w:hAnsi="Times New Roman"/>
        <w:lang w:eastAsia="pl-PL"/>
      </w:rPr>
      <w:tab/>
    </w:r>
    <w:r w:rsidRPr="007B254B">
      <w:rPr>
        <w:rFonts w:ascii="Times New Roman" w:eastAsia="Times New Roman" w:hAnsi="Times New Roman"/>
        <w:lang w:eastAsia="pl-PL"/>
      </w:rPr>
      <w:tab/>
    </w:r>
  </w:p>
  <w:p w:rsidR="006605A1" w:rsidRPr="007B254B" w:rsidRDefault="006605A1" w:rsidP="00C07F64">
    <w:pPr>
      <w:spacing w:after="0" w:line="240" w:lineRule="auto"/>
      <w:rPr>
        <w:rFonts w:ascii="Arial" w:eastAsia="Times New Roman" w:hAnsi="Arial" w:cs="Arial"/>
        <w:color w:val="0000FF"/>
        <w:lang w:val="en-US" w:eastAsia="pl-PL"/>
      </w:rPr>
    </w:pPr>
    <w:r w:rsidRPr="007B254B">
      <w:rPr>
        <w:rFonts w:ascii="Arial" w:eastAsia="Times New Roman" w:hAnsi="Arial" w:cs="Arial"/>
        <w:color w:val="0000FF"/>
        <w:lang w:val="en-US" w:eastAsia="pl-PL"/>
      </w:rPr>
      <w:t>tel. 089 52112 50, fax  089 521 12 60</w:t>
    </w:r>
  </w:p>
  <w:p w:rsidR="006605A1" w:rsidRPr="007B254B" w:rsidRDefault="006C745E" w:rsidP="00C07F64">
    <w:pPr>
      <w:spacing w:after="0" w:line="240" w:lineRule="auto"/>
      <w:rPr>
        <w:rFonts w:ascii="Arial" w:eastAsia="Times New Roman" w:hAnsi="Arial" w:cs="Arial"/>
        <w:color w:val="0000FF"/>
        <w:sz w:val="16"/>
        <w:szCs w:val="16"/>
        <w:lang w:val="en-US" w:eastAsia="pl-PL"/>
      </w:rPr>
    </w:pPr>
    <w:hyperlink r:id="rId2" w:history="1">
      <w:r w:rsidR="006605A1" w:rsidRPr="007B254B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http://www.wmarr.olsztyn.pl</w:t>
      </w:r>
    </w:hyperlink>
    <w:r w:rsidR="006605A1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 xml:space="preserve">, e-mail: </w:t>
    </w:r>
    <w:hyperlink r:id="rId3" w:history="1">
      <w:r w:rsidR="006605A1" w:rsidRPr="007B254B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wmarr@wmarr.olsztyn.pl</w:t>
      </w:r>
    </w:hyperlink>
    <w:r w:rsidR="006605A1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6605A1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6605A1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6605A1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6605A1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6605A1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6605A1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</w:p>
  <w:p w:rsidR="006605A1" w:rsidRPr="007B254B" w:rsidRDefault="006605A1" w:rsidP="00C07F64">
    <w:pPr>
      <w:spacing w:after="0" w:line="240" w:lineRule="auto"/>
      <w:jc w:val="both"/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</w:pPr>
    <w:r w:rsidRPr="007B254B"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  <w:t>Warmińsko – Mazurska Agencja Rozwoju Regionalnego S.A. w Olsztynie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5A1" w:rsidRPr="007B254B" w:rsidRDefault="006605A1" w:rsidP="003C46B9">
    <w:pPr>
      <w:spacing w:after="0" w:line="240" w:lineRule="auto"/>
      <w:rPr>
        <w:rFonts w:ascii="Times New Roman" w:eastAsia="Times New Roman" w:hAnsi="Times New Roman"/>
        <w:lang w:eastAsia="pl-PL"/>
      </w:rPr>
    </w:pPr>
    <w:r w:rsidRPr="007B254B">
      <w:rPr>
        <w:rFonts w:ascii="Arial" w:eastAsia="Times New Roman" w:hAnsi="Arial" w:cs="Arial"/>
        <w:noProof/>
        <w:color w:val="0000FF"/>
        <w:lang w:eastAsia="pl-PL"/>
      </w:rPr>
      <w:drawing>
        <wp:anchor distT="0" distB="0" distL="114300" distR="114300" simplePos="0" relativeHeight="251661312" behindDoc="1" locked="0" layoutInCell="1" allowOverlap="1" wp14:anchorId="5EF3DAFB" wp14:editId="4C24C199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3" name="Obraz 3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254B">
      <w:rPr>
        <w:rFonts w:ascii="Arial" w:eastAsia="Times New Roman" w:hAnsi="Arial" w:cs="Arial"/>
        <w:color w:val="0000FF"/>
        <w:lang w:eastAsia="pl-PL"/>
      </w:rPr>
      <w:t>10-516 Olsztyn, Plac Gen. Józefa Bema 3</w:t>
    </w:r>
    <w:r w:rsidRPr="007B254B">
      <w:rPr>
        <w:rFonts w:ascii="Times New Roman" w:eastAsia="Times New Roman" w:hAnsi="Times New Roman"/>
        <w:lang w:eastAsia="pl-PL"/>
      </w:rPr>
      <w:t xml:space="preserve"> </w:t>
    </w:r>
    <w:r w:rsidRPr="007B254B">
      <w:rPr>
        <w:rFonts w:ascii="Times New Roman" w:eastAsia="Times New Roman" w:hAnsi="Times New Roman"/>
        <w:lang w:eastAsia="pl-PL"/>
      </w:rPr>
      <w:tab/>
    </w:r>
    <w:r w:rsidRPr="007B254B">
      <w:rPr>
        <w:rFonts w:ascii="Times New Roman" w:eastAsia="Times New Roman" w:hAnsi="Times New Roman"/>
        <w:lang w:eastAsia="pl-PL"/>
      </w:rPr>
      <w:tab/>
    </w:r>
    <w:r w:rsidRPr="007B254B">
      <w:rPr>
        <w:rFonts w:ascii="Times New Roman" w:eastAsia="Times New Roman" w:hAnsi="Times New Roman"/>
        <w:lang w:eastAsia="pl-PL"/>
      </w:rPr>
      <w:tab/>
    </w:r>
  </w:p>
  <w:p w:rsidR="006605A1" w:rsidRPr="007B254B" w:rsidRDefault="006605A1" w:rsidP="003C46B9">
    <w:pPr>
      <w:spacing w:after="0" w:line="240" w:lineRule="auto"/>
      <w:rPr>
        <w:rFonts w:ascii="Arial" w:eastAsia="Times New Roman" w:hAnsi="Arial" w:cs="Arial"/>
        <w:color w:val="0000FF"/>
        <w:lang w:val="en-US" w:eastAsia="pl-PL"/>
      </w:rPr>
    </w:pPr>
    <w:r w:rsidRPr="007B254B">
      <w:rPr>
        <w:rFonts w:ascii="Arial" w:eastAsia="Times New Roman" w:hAnsi="Arial" w:cs="Arial"/>
        <w:color w:val="0000FF"/>
        <w:lang w:val="en-US" w:eastAsia="pl-PL"/>
      </w:rPr>
      <w:t>tel. 089 52112 50, fax  089 521 12 60</w:t>
    </w:r>
  </w:p>
  <w:p w:rsidR="006605A1" w:rsidRPr="007B254B" w:rsidRDefault="006C745E" w:rsidP="003C46B9">
    <w:pPr>
      <w:spacing w:after="0" w:line="240" w:lineRule="auto"/>
      <w:rPr>
        <w:rFonts w:ascii="Arial" w:eastAsia="Times New Roman" w:hAnsi="Arial" w:cs="Arial"/>
        <w:color w:val="0000FF"/>
        <w:sz w:val="16"/>
        <w:szCs w:val="16"/>
        <w:lang w:val="en-US" w:eastAsia="pl-PL"/>
      </w:rPr>
    </w:pPr>
    <w:hyperlink r:id="rId2" w:history="1">
      <w:r w:rsidR="006605A1" w:rsidRPr="007B254B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http://www.wmarr.olsztyn.pl</w:t>
      </w:r>
    </w:hyperlink>
    <w:r w:rsidR="006605A1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 xml:space="preserve">, e-mail: </w:t>
    </w:r>
    <w:hyperlink r:id="rId3" w:history="1">
      <w:r w:rsidR="006605A1" w:rsidRPr="007B254B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wmarr@wmarr.olsztyn.pl</w:t>
      </w:r>
    </w:hyperlink>
    <w:r w:rsidR="006605A1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6605A1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6605A1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6605A1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6605A1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6605A1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6605A1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</w:p>
  <w:p w:rsidR="006605A1" w:rsidRPr="007B254B" w:rsidRDefault="006605A1" w:rsidP="003C46B9">
    <w:pPr>
      <w:spacing w:after="0" w:line="240" w:lineRule="auto"/>
      <w:jc w:val="both"/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</w:pPr>
    <w:r w:rsidRPr="007B254B"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  <w:t>Warmińsko – Mazurska Agencja Rozwoju Regionalnego S.A. w Olsztynie</w:t>
    </w:r>
  </w:p>
  <w:p w:rsidR="006605A1" w:rsidRPr="006360D5" w:rsidRDefault="006605A1" w:rsidP="006708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b w:val="0"/>
      </w:rPr>
    </w:lvl>
  </w:abstractNum>
  <w:abstractNum w:abstractNumId="3">
    <w:nsid w:val="00000004"/>
    <w:multiLevelType w:val="singleLevel"/>
    <w:tmpl w:val="87C299E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1620"/>
        </w:tabs>
        <w:ind w:left="2714" w:hanging="669"/>
      </w:pPr>
      <w:rPr>
        <w:b w:val="0"/>
        <w:i w:val="0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56"/>
      </w:pPr>
    </w:lvl>
  </w:abstractNum>
  <w:abstractNum w:abstractNumId="7">
    <w:nsid w:val="00000008"/>
    <w:multiLevelType w:val="singleLevel"/>
    <w:tmpl w:val="CCCAE06E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0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ascii="Tahoma" w:eastAsia="Times New Roman" w:hAnsi="Tahoma" w:cs="Wingdings"/>
      </w:rPr>
    </w:lvl>
    <w:lvl w:ilvl="2">
      <w:start w:val="1"/>
      <w:numFmt w:val="decimal"/>
      <w:lvlText w:val="%3."/>
      <w:lvlJc w:val="left"/>
      <w:pPr>
        <w:tabs>
          <w:tab w:val="num" w:pos="2101"/>
        </w:tabs>
        <w:ind w:left="2101" w:hanging="56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6545"/>
        </w:tabs>
        <w:ind w:left="6545" w:hanging="180"/>
      </w:pPr>
    </w:lvl>
  </w:abstractNum>
  <w:abstractNum w:abstractNumId="10">
    <w:nsid w:val="0000000B"/>
    <w:multiLevelType w:val="singleLevel"/>
    <w:tmpl w:val="0000000B"/>
    <w:name w:val="WW8Num1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singleLevel"/>
    <w:tmpl w:val="F3582DEC"/>
    <w:lvl w:ilvl="0">
      <w:start w:val="1"/>
      <w:numFmt w:val="decimal"/>
      <w:lvlText w:val="%1."/>
      <w:lvlJc w:val="left"/>
      <w:pPr>
        <w:tabs>
          <w:tab w:val="num" w:pos="198"/>
        </w:tabs>
        <w:ind w:left="198" w:hanging="56"/>
      </w:pPr>
      <w:rPr>
        <w:b/>
        <w:bCs/>
      </w:rPr>
    </w:lvl>
  </w:abstractNum>
  <w:abstractNum w:abstractNumId="12">
    <w:nsid w:val="0000000D"/>
    <w:multiLevelType w:val="singleLevel"/>
    <w:tmpl w:val="0000000D"/>
    <w:name w:val="WW8Num14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56"/>
      </w:pPr>
    </w:lvl>
  </w:abstractNum>
  <w:abstractNum w:abstractNumId="13">
    <w:nsid w:val="0000000E"/>
    <w:multiLevelType w:val="singleLevel"/>
    <w:tmpl w:val="0000000E"/>
    <w:name w:val="WW8Num15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-5"/>
        </w:tabs>
        <w:ind w:left="1089" w:hanging="669"/>
      </w:p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113"/>
      </w:p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3"/>
    <w:multiLevelType w:val="multilevel"/>
    <w:tmpl w:val="00000013"/>
    <w:name w:val="WWNum3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9">
    <w:nsid w:val="00000014"/>
    <w:multiLevelType w:val="singleLevel"/>
    <w:tmpl w:val="00000014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780" w:hanging="720"/>
      </w:pPr>
      <w:rPr>
        <w:b/>
        <w:i w:val="0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color w:val="auto"/>
      </w:rPr>
    </w:lvl>
  </w:abstractNum>
  <w:abstractNum w:abstractNumId="22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23">
    <w:nsid w:val="0000001B"/>
    <w:multiLevelType w:val="single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24">
    <w:nsid w:val="043927B0"/>
    <w:multiLevelType w:val="hybridMultilevel"/>
    <w:tmpl w:val="AB683CB8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05705654"/>
    <w:multiLevelType w:val="multilevel"/>
    <w:tmpl w:val="08502342"/>
    <w:lvl w:ilvl="0">
      <w:start w:val="1"/>
      <w:numFmt w:val="decimal"/>
      <w:pStyle w:val="TSstyl"/>
      <w:lvlText w:val="%1)"/>
      <w:lvlJc w:val="left"/>
      <w:pPr>
        <w:tabs>
          <w:tab w:val="num" w:pos="1080"/>
        </w:tabs>
        <w:ind w:left="540" w:hanging="18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u w:val="none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 Narrow" w:eastAsia="Calibri" w:hAnsi="Arial Narrow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450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6DB3079"/>
    <w:multiLevelType w:val="hybridMultilevel"/>
    <w:tmpl w:val="BC5C8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966315E"/>
    <w:multiLevelType w:val="hybridMultilevel"/>
    <w:tmpl w:val="82F45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1D6BD54">
      <w:start w:val="1"/>
      <w:numFmt w:val="decimal"/>
      <w:lvlText w:val="%4."/>
      <w:lvlJc w:val="left"/>
      <w:pPr>
        <w:ind w:left="2880" w:hanging="360"/>
      </w:pPr>
      <w:rPr>
        <w:color w:val="auto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9F707E6"/>
    <w:multiLevelType w:val="multilevel"/>
    <w:tmpl w:val="4822D7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175134A3"/>
    <w:multiLevelType w:val="hybridMultilevel"/>
    <w:tmpl w:val="164CA1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1B040EEA"/>
    <w:multiLevelType w:val="hybridMultilevel"/>
    <w:tmpl w:val="A26CB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CBB6B31"/>
    <w:multiLevelType w:val="hybridMultilevel"/>
    <w:tmpl w:val="97F04710"/>
    <w:styleLink w:val="WWNum1111"/>
    <w:lvl w:ilvl="0" w:tplc="988E0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ED165EE"/>
    <w:multiLevelType w:val="hybridMultilevel"/>
    <w:tmpl w:val="649417B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>
    <w:nsid w:val="1F8B425E"/>
    <w:multiLevelType w:val="hybridMultilevel"/>
    <w:tmpl w:val="AE3A5ED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20627C7C"/>
    <w:multiLevelType w:val="hybridMultilevel"/>
    <w:tmpl w:val="F36C0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68571BC"/>
    <w:multiLevelType w:val="hybridMultilevel"/>
    <w:tmpl w:val="137CBB22"/>
    <w:lvl w:ilvl="0" w:tplc="DFBE2060">
      <w:start w:val="1"/>
      <w:numFmt w:val="decimal"/>
      <w:lvlText w:val="%1)"/>
      <w:lvlJc w:val="left"/>
      <w:pPr>
        <w:ind w:left="644" w:hanging="360"/>
      </w:pPr>
    </w:lvl>
    <w:lvl w:ilvl="1" w:tplc="671059CE" w:tentative="1">
      <w:start w:val="1"/>
      <w:numFmt w:val="lowerLetter"/>
      <w:lvlText w:val="%2."/>
      <w:lvlJc w:val="left"/>
      <w:pPr>
        <w:ind w:left="1364" w:hanging="360"/>
      </w:pPr>
    </w:lvl>
    <w:lvl w:ilvl="2" w:tplc="84ECD9F4" w:tentative="1">
      <w:start w:val="1"/>
      <w:numFmt w:val="lowerRoman"/>
      <w:lvlText w:val="%3."/>
      <w:lvlJc w:val="right"/>
      <w:pPr>
        <w:ind w:left="2084" w:hanging="180"/>
      </w:pPr>
    </w:lvl>
    <w:lvl w:ilvl="3" w:tplc="F616416C" w:tentative="1">
      <w:start w:val="1"/>
      <w:numFmt w:val="decimal"/>
      <w:lvlText w:val="%4."/>
      <w:lvlJc w:val="left"/>
      <w:pPr>
        <w:ind w:left="2804" w:hanging="360"/>
      </w:pPr>
    </w:lvl>
    <w:lvl w:ilvl="4" w:tplc="3CEE0098" w:tentative="1">
      <w:start w:val="1"/>
      <w:numFmt w:val="lowerLetter"/>
      <w:lvlText w:val="%5."/>
      <w:lvlJc w:val="left"/>
      <w:pPr>
        <w:ind w:left="3524" w:hanging="360"/>
      </w:pPr>
    </w:lvl>
    <w:lvl w:ilvl="5" w:tplc="24449248" w:tentative="1">
      <w:start w:val="1"/>
      <w:numFmt w:val="lowerRoman"/>
      <w:lvlText w:val="%6."/>
      <w:lvlJc w:val="right"/>
      <w:pPr>
        <w:ind w:left="4244" w:hanging="180"/>
      </w:pPr>
    </w:lvl>
    <w:lvl w:ilvl="6" w:tplc="7D2EB14A" w:tentative="1">
      <w:start w:val="1"/>
      <w:numFmt w:val="decimal"/>
      <w:lvlText w:val="%7."/>
      <w:lvlJc w:val="left"/>
      <w:pPr>
        <w:ind w:left="4964" w:hanging="360"/>
      </w:pPr>
    </w:lvl>
    <w:lvl w:ilvl="7" w:tplc="D1FC39D4" w:tentative="1">
      <w:start w:val="1"/>
      <w:numFmt w:val="lowerLetter"/>
      <w:lvlText w:val="%8."/>
      <w:lvlJc w:val="left"/>
      <w:pPr>
        <w:ind w:left="5684" w:hanging="360"/>
      </w:pPr>
    </w:lvl>
    <w:lvl w:ilvl="8" w:tplc="0AD0226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26D3162D"/>
    <w:multiLevelType w:val="hybridMultilevel"/>
    <w:tmpl w:val="76AACDAA"/>
    <w:lvl w:ilvl="0" w:tplc="5ED46EFE">
      <w:start w:val="1"/>
      <w:numFmt w:val="decimal"/>
      <w:lvlText w:val="%1."/>
      <w:lvlJc w:val="left"/>
      <w:pPr>
        <w:ind w:left="720" w:hanging="360"/>
      </w:pPr>
      <w:rPr>
        <w:rFonts w:ascii="Arial Narrow" w:eastAsia="Lucida Sans Unicode" w:hAnsi="Arial Narrow" w:cs="Times New Roman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8EA569A"/>
    <w:multiLevelType w:val="hybridMultilevel"/>
    <w:tmpl w:val="40184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C8F2F56"/>
    <w:multiLevelType w:val="hybridMultilevel"/>
    <w:tmpl w:val="6D4C69F0"/>
    <w:lvl w:ilvl="0" w:tplc="8A50BB3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C735A2A"/>
    <w:multiLevelType w:val="hybridMultilevel"/>
    <w:tmpl w:val="774E86EE"/>
    <w:lvl w:ilvl="0" w:tplc="13BA20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EF21519"/>
    <w:multiLevelType w:val="hybridMultilevel"/>
    <w:tmpl w:val="A9EC4A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FE33BA2"/>
    <w:multiLevelType w:val="multilevel"/>
    <w:tmpl w:val="D3CE1AC8"/>
    <w:lvl w:ilvl="0">
      <w:start w:val="9"/>
      <w:numFmt w:val="decimal"/>
      <w:lvlText w:val="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6314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ascii="Arial Narrow" w:eastAsia="Calibri" w:hAnsi="Arial Narrow" w:cs="Times New Roman"/>
        <w:color w:val="auto"/>
      </w:rPr>
    </w:lvl>
    <w:lvl w:ilvl="5">
      <w:start w:val="5"/>
      <w:numFmt w:val="upperRoman"/>
      <w:lvlText w:val="%6."/>
      <w:lvlJc w:val="left"/>
      <w:pPr>
        <w:ind w:left="4511" w:hanging="720"/>
      </w:pPr>
      <w:rPr>
        <w:rFonts w:hint="default"/>
        <w:b w:val="0"/>
      </w:rPr>
    </w:lvl>
    <w:lvl w:ilvl="6">
      <w:start w:val="1"/>
      <w:numFmt w:val="lowerLetter"/>
      <w:lvlText w:val="%7)"/>
      <w:lvlJc w:val="left"/>
      <w:pPr>
        <w:ind w:left="4691" w:hanging="360"/>
      </w:pPr>
      <w:rPr>
        <w:rFonts w:hint="default"/>
        <w:b w:val="0"/>
      </w:r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2">
    <w:nsid w:val="3FFD0BD0"/>
    <w:multiLevelType w:val="multilevel"/>
    <w:tmpl w:val="2D56872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>
      <w:start w:val="7"/>
      <w:numFmt w:val="decimal"/>
      <w:isLgl/>
      <w:lvlText w:val="%1.%2.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43">
    <w:nsid w:val="448869D1"/>
    <w:multiLevelType w:val="hybridMultilevel"/>
    <w:tmpl w:val="787C8CA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5EC41F3"/>
    <w:multiLevelType w:val="hybridMultilevel"/>
    <w:tmpl w:val="2A9C2F80"/>
    <w:lvl w:ilvl="0" w:tplc="9BB606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9B52CC"/>
    <w:multiLevelType w:val="hybridMultilevel"/>
    <w:tmpl w:val="643E3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B60D86"/>
    <w:multiLevelType w:val="hybridMultilevel"/>
    <w:tmpl w:val="94342818"/>
    <w:lvl w:ilvl="0" w:tplc="698CA7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DC5411"/>
    <w:multiLevelType w:val="multilevel"/>
    <w:tmpl w:val="A906DC76"/>
    <w:styleLink w:val="RTFNum6"/>
    <w:lvl w:ilvl="0">
      <w:start w:val="6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A820405"/>
    <w:multiLevelType w:val="hybridMultilevel"/>
    <w:tmpl w:val="B2D88744"/>
    <w:lvl w:ilvl="0" w:tplc="9D2061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B11F0B"/>
    <w:multiLevelType w:val="multilevel"/>
    <w:tmpl w:val="E710CDC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>
    <w:nsid w:val="622870C1"/>
    <w:multiLevelType w:val="hybridMultilevel"/>
    <w:tmpl w:val="D6866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2D729FC"/>
    <w:multiLevelType w:val="hybridMultilevel"/>
    <w:tmpl w:val="787C8CA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5123B09"/>
    <w:multiLevelType w:val="hybridMultilevel"/>
    <w:tmpl w:val="D8D4CF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DB1080D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6D59EB"/>
    <w:multiLevelType w:val="hybridMultilevel"/>
    <w:tmpl w:val="D4C05674"/>
    <w:lvl w:ilvl="0" w:tplc="0246878E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54">
    <w:nsid w:val="68FC6C03"/>
    <w:multiLevelType w:val="hybridMultilevel"/>
    <w:tmpl w:val="D4C05674"/>
    <w:lvl w:ilvl="0" w:tplc="0246878E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55">
    <w:nsid w:val="6A102337"/>
    <w:multiLevelType w:val="hybridMultilevel"/>
    <w:tmpl w:val="584820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B2B2A39"/>
    <w:multiLevelType w:val="hybridMultilevel"/>
    <w:tmpl w:val="51826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BDE6004"/>
    <w:multiLevelType w:val="multilevel"/>
    <w:tmpl w:val="A3B28A2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251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8">
    <w:nsid w:val="6DB473E8"/>
    <w:multiLevelType w:val="hybridMultilevel"/>
    <w:tmpl w:val="BCC8E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203958"/>
    <w:multiLevelType w:val="hybridMultilevel"/>
    <w:tmpl w:val="7C4A8D34"/>
    <w:lvl w:ilvl="0" w:tplc="A03494E4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37E68D2"/>
    <w:multiLevelType w:val="hybridMultilevel"/>
    <w:tmpl w:val="D568B6CA"/>
    <w:lvl w:ilvl="0" w:tplc="0A20C1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9C66CD4"/>
    <w:multiLevelType w:val="hybridMultilevel"/>
    <w:tmpl w:val="0A98C078"/>
    <w:lvl w:ilvl="0" w:tplc="F9CA8370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62">
    <w:nsid w:val="7B0D00A7"/>
    <w:multiLevelType w:val="hybridMultilevel"/>
    <w:tmpl w:val="768E892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3">
    <w:nsid w:val="7D531B09"/>
    <w:multiLevelType w:val="hybridMultilevel"/>
    <w:tmpl w:val="C5084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E72290B"/>
    <w:multiLevelType w:val="hybridMultilevel"/>
    <w:tmpl w:val="7960F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E7648ED"/>
    <w:multiLevelType w:val="hybridMultilevel"/>
    <w:tmpl w:val="E38AB3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1"/>
  </w:num>
  <w:num w:numId="3">
    <w:abstractNumId w:val="35"/>
  </w:num>
  <w:num w:numId="4">
    <w:abstractNumId w:val="57"/>
  </w:num>
  <w:num w:numId="5">
    <w:abstractNumId w:val="32"/>
  </w:num>
  <w:num w:numId="6">
    <w:abstractNumId w:val="27"/>
  </w:num>
  <w:num w:numId="7">
    <w:abstractNumId w:val="47"/>
  </w:num>
  <w:num w:numId="8">
    <w:abstractNumId w:val="48"/>
  </w:num>
  <w:num w:numId="9">
    <w:abstractNumId w:val="24"/>
  </w:num>
  <w:num w:numId="10">
    <w:abstractNumId w:val="49"/>
    <w:lvlOverride w:ilvl="0">
      <w:startOverride w:val="1"/>
    </w:lvlOverride>
  </w:num>
  <w:num w:numId="11">
    <w:abstractNumId w:val="26"/>
  </w:num>
  <w:num w:numId="12">
    <w:abstractNumId w:val="44"/>
  </w:num>
  <w:num w:numId="13">
    <w:abstractNumId w:val="41"/>
  </w:num>
  <w:num w:numId="14">
    <w:abstractNumId w:val="64"/>
  </w:num>
  <w:num w:numId="15">
    <w:abstractNumId w:val="36"/>
  </w:num>
  <w:num w:numId="16">
    <w:abstractNumId w:val="38"/>
  </w:num>
  <w:num w:numId="17">
    <w:abstractNumId w:val="25"/>
  </w:num>
  <w:num w:numId="18">
    <w:abstractNumId w:val="40"/>
  </w:num>
  <w:num w:numId="19">
    <w:abstractNumId w:val="52"/>
  </w:num>
  <w:num w:numId="20">
    <w:abstractNumId w:val="62"/>
  </w:num>
  <w:num w:numId="21">
    <w:abstractNumId w:val="29"/>
  </w:num>
  <w:num w:numId="22">
    <w:abstractNumId w:val="56"/>
  </w:num>
  <w:num w:numId="23">
    <w:abstractNumId w:val="39"/>
  </w:num>
  <w:num w:numId="24">
    <w:abstractNumId w:val="34"/>
  </w:num>
  <w:num w:numId="25">
    <w:abstractNumId w:val="42"/>
  </w:num>
  <w:num w:numId="26">
    <w:abstractNumId w:val="59"/>
  </w:num>
  <w:num w:numId="27">
    <w:abstractNumId w:val="31"/>
  </w:num>
  <w:num w:numId="28">
    <w:abstractNumId w:val="46"/>
  </w:num>
  <w:num w:numId="2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3"/>
  </w:num>
  <w:num w:numId="31">
    <w:abstractNumId w:val="60"/>
  </w:num>
  <w:num w:numId="32">
    <w:abstractNumId w:val="58"/>
  </w:num>
  <w:num w:numId="33">
    <w:abstractNumId w:val="28"/>
  </w:num>
  <w:num w:numId="34">
    <w:abstractNumId w:val="63"/>
  </w:num>
  <w:num w:numId="35">
    <w:abstractNumId w:val="37"/>
  </w:num>
  <w:num w:numId="36">
    <w:abstractNumId w:val="55"/>
  </w:num>
  <w:num w:numId="37">
    <w:abstractNumId w:val="33"/>
  </w:num>
  <w:num w:numId="38">
    <w:abstractNumId w:val="45"/>
  </w:num>
  <w:num w:numId="39">
    <w:abstractNumId w:val="65"/>
  </w:num>
  <w:num w:numId="40">
    <w:abstractNumId w:val="30"/>
  </w:num>
  <w:num w:numId="41">
    <w:abstractNumId w:val="50"/>
  </w:num>
  <w:num w:numId="42">
    <w:abstractNumId w:val="54"/>
  </w:num>
  <w:num w:numId="43">
    <w:abstractNumId w:val="51"/>
  </w:num>
  <w:num w:numId="44">
    <w:abstractNumId w:val="43"/>
  </w:num>
  <w:num w:numId="45">
    <w:abstractNumId w:val="6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29"/>
    <w:rsid w:val="0000510C"/>
    <w:rsid w:val="00005602"/>
    <w:rsid w:val="00011F56"/>
    <w:rsid w:val="0001749B"/>
    <w:rsid w:val="00020101"/>
    <w:rsid w:val="0002218B"/>
    <w:rsid w:val="0002581D"/>
    <w:rsid w:val="00032463"/>
    <w:rsid w:val="00036439"/>
    <w:rsid w:val="0003768E"/>
    <w:rsid w:val="00042D86"/>
    <w:rsid w:val="0005148E"/>
    <w:rsid w:val="00052B29"/>
    <w:rsid w:val="000532DB"/>
    <w:rsid w:val="00056BCD"/>
    <w:rsid w:val="00057E87"/>
    <w:rsid w:val="00074460"/>
    <w:rsid w:val="000749FF"/>
    <w:rsid w:val="00075223"/>
    <w:rsid w:val="0007549B"/>
    <w:rsid w:val="00075DEE"/>
    <w:rsid w:val="000772B4"/>
    <w:rsid w:val="00077B75"/>
    <w:rsid w:val="00081023"/>
    <w:rsid w:val="00085B25"/>
    <w:rsid w:val="00096524"/>
    <w:rsid w:val="000A0EFB"/>
    <w:rsid w:val="000A6E56"/>
    <w:rsid w:val="000B31B8"/>
    <w:rsid w:val="000B5B5B"/>
    <w:rsid w:val="000C5F9E"/>
    <w:rsid w:val="000C7B5A"/>
    <w:rsid w:val="000D44A5"/>
    <w:rsid w:val="000D714F"/>
    <w:rsid w:val="000E380E"/>
    <w:rsid w:val="001009FB"/>
    <w:rsid w:val="00100A4F"/>
    <w:rsid w:val="00105898"/>
    <w:rsid w:val="001078D7"/>
    <w:rsid w:val="0011023A"/>
    <w:rsid w:val="00117178"/>
    <w:rsid w:val="00122354"/>
    <w:rsid w:val="00122779"/>
    <w:rsid w:val="00122BD1"/>
    <w:rsid w:val="001254F2"/>
    <w:rsid w:val="0012628A"/>
    <w:rsid w:val="0013002E"/>
    <w:rsid w:val="00133389"/>
    <w:rsid w:val="001379EA"/>
    <w:rsid w:val="00147674"/>
    <w:rsid w:val="00157128"/>
    <w:rsid w:val="00157E05"/>
    <w:rsid w:val="00161141"/>
    <w:rsid w:val="00173E3D"/>
    <w:rsid w:val="001764EB"/>
    <w:rsid w:val="001858C9"/>
    <w:rsid w:val="0019170C"/>
    <w:rsid w:val="00193A18"/>
    <w:rsid w:val="00195246"/>
    <w:rsid w:val="00196481"/>
    <w:rsid w:val="001A01D3"/>
    <w:rsid w:val="001A0784"/>
    <w:rsid w:val="001A7AFA"/>
    <w:rsid w:val="001B0FF4"/>
    <w:rsid w:val="001B6EFC"/>
    <w:rsid w:val="001C3BDD"/>
    <w:rsid w:val="001C72C5"/>
    <w:rsid w:val="001D042A"/>
    <w:rsid w:val="001D1084"/>
    <w:rsid w:val="001D6555"/>
    <w:rsid w:val="001D7A29"/>
    <w:rsid w:val="001D7DC4"/>
    <w:rsid w:val="001E1D06"/>
    <w:rsid w:val="001E26AD"/>
    <w:rsid w:val="001F043E"/>
    <w:rsid w:val="001F047E"/>
    <w:rsid w:val="001F1471"/>
    <w:rsid w:val="001F7A5F"/>
    <w:rsid w:val="001F7BF8"/>
    <w:rsid w:val="00201251"/>
    <w:rsid w:val="00214700"/>
    <w:rsid w:val="00214ADF"/>
    <w:rsid w:val="002224B4"/>
    <w:rsid w:val="00222720"/>
    <w:rsid w:val="0023528B"/>
    <w:rsid w:val="002478AE"/>
    <w:rsid w:val="00254F4D"/>
    <w:rsid w:val="0026553E"/>
    <w:rsid w:val="002679BE"/>
    <w:rsid w:val="00270292"/>
    <w:rsid w:val="00270610"/>
    <w:rsid w:val="002753BD"/>
    <w:rsid w:val="0029183C"/>
    <w:rsid w:val="00292532"/>
    <w:rsid w:val="0029677F"/>
    <w:rsid w:val="00297102"/>
    <w:rsid w:val="002A3F12"/>
    <w:rsid w:val="002A564F"/>
    <w:rsid w:val="002A5C10"/>
    <w:rsid w:val="002A6630"/>
    <w:rsid w:val="002B4675"/>
    <w:rsid w:val="002C5A5E"/>
    <w:rsid w:val="002C5EAF"/>
    <w:rsid w:val="002D02E9"/>
    <w:rsid w:val="002D17D9"/>
    <w:rsid w:val="002E6C8E"/>
    <w:rsid w:val="002E6FE1"/>
    <w:rsid w:val="002F2564"/>
    <w:rsid w:val="002F3272"/>
    <w:rsid w:val="003045F5"/>
    <w:rsid w:val="0032148B"/>
    <w:rsid w:val="00331F5D"/>
    <w:rsid w:val="0033381A"/>
    <w:rsid w:val="00334CE4"/>
    <w:rsid w:val="00335D0F"/>
    <w:rsid w:val="0033730C"/>
    <w:rsid w:val="00340A75"/>
    <w:rsid w:val="00342E43"/>
    <w:rsid w:val="003443E6"/>
    <w:rsid w:val="003465D4"/>
    <w:rsid w:val="003473D4"/>
    <w:rsid w:val="0036007E"/>
    <w:rsid w:val="003600BB"/>
    <w:rsid w:val="0036026C"/>
    <w:rsid w:val="003607DB"/>
    <w:rsid w:val="00363625"/>
    <w:rsid w:val="0036452D"/>
    <w:rsid w:val="00364D00"/>
    <w:rsid w:val="00366BA4"/>
    <w:rsid w:val="003723FC"/>
    <w:rsid w:val="00374C0B"/>
    <w:rsid w:val="003A08E6"/>
    <w:rsid w:val="003A28B2"/>
    <w:rsid w:val="003B143A"/>
    <w:rsid w:val="003B192B"/>
    <w:rsid w:val="003B4FAB"/>
    <w:rsid w:val="003B744A"/>
    <w:rsid w:val="003C25EB"/>
    <w:rsid w:val="003C3AFF"/>
    <w:rsid w:val="003C46B9"/>
    <w:rsid w:val="003C51FD"/>
    <w:rsid w:val="003D52E8"/>
    <w:rsid w:val="003D6F27"/>
    <w:rsid w:val="003E37A8"/>
    <w:rsid w:val="003E66F6"/>
    <w:rsid w:val="003F14EC"/>
    <w:rsid w:val="003F40E6"/>
    <w:rsid w:val="003F5652"/>
    <w:rsid w:val="003F638F"/>
    <w:rsid w:val="004029A0"/>
    <w:rsid w:val="004037D7"/>
    <w:rsid w:val="00404B71"/>
    <w:rsid w:val="0040644B"/>
    <w:rsid w:val="00411551"/>
    <w:rsid w:val="00416040"/>
    <w:rsid w:val="0041636F"/>
    <w:rsid w:val="00416A4A"/>
    <w:rsid w:val="00417C53"/>
    <w:rsid w:val="0042016F"/>
    <w:rsid w:val="00420DB8"/>
    <w:rsid w:val="00435F3E"/>
    <w:rsid w:val="00436AA2"/>
    <w:rsid w:val="004449EB"/>
    <w:rsid w:val="00446583"/>
    <w:rsid w:val="00450D39"/>
    <w:rsid w:val="00457CD9"/>
    <w:rsid w:val="00461E8C"/>
    <w:rsid w:val="00465203"/>
    <w:rsid w:val="00477E77"/>
    <w:rsid w:val="00481F24"/>
    <w:rsid w:val="00482590"/>
    <w:rsid w:val="004841BB"/>
    <w:rsid w:val="00486A76"/>
    <w:rsid w:val="00490C20"/>
    <w:rsid w:val="00495AD9"/>
    <w:rsid w:val="0049747F"/>
    <w:rsid w:val="004A5486"/>
    <w:rsid w:val="004A6885"/>
    <w:rsid w:val="004B0E8A"/>
    <w:rsid w:val="004B2EEE"/>
    <w:rsid w:val="004B5B8D"/>
    <w:rsid w:val="004C071F"/>
    <w:rsid w:val="004C0E4B"/>
    <w:rsid w:val="004C4E28"/>
    <w:rsid w:val="004C5BA7"/>
    <w:rsid w:val="004D3A3B"/>
    <w:rsid w:val="004D4D87"/>
    <w:rsid w:val="004E06FC"/>
    <w:rsid w:val="004E1324"/>
    <w:rsid w:val="004F11AF"/>
    <w:rsid w:val="004F1EB3"/>
    <w:rsid w:val="00500EA4"/>
    <w:rsid w:val="005012D6"/>
    <w:rsid w:val="00505207"/>
    <w:rsid w:val="005062C1"/>
    <w:rsid w:val="00506810"/>
    <w:rsid w:val="00510904"/>
    <w:rsid w:val="00514DDF"/>
    <w:rsid w:val="0051598A"/>
    <w:rsid w:val="00515AD5"/>
    <w:rsid w:val="00516274"/>
    <w:rsid w:val="00516EFE"/>
    <w:rsid w:val="005212CF"/>
    <w:rsid w:val="00522672"/>
    <w:rsid w:val="005248A7"/>
    <w:rsid w:val="0052682B"/>
    <w:rsid w:val="00530ECC"/>
    <w:rsid w:val="005329B7"/>
    <w:rsid w:val="005342F4"/>
    <w:rsid w:val="00540E17"/>
    <w:rsid w:val="005468C0"/>
    <w:rsid w:val="0055091E"/>
    <w:rsid w:val="0055302E"/>
    <w:rsid w:val="005532E6"/>
    <w:rsid w:val="00562BD8"/>
    <w:rsid w:val="005652BE"/>
    <w:rsid w:val="005659CF"/>
    <w:rsid w:val="00565D9E"/>
    <w:rsid w:val="0058035C"/>
    <w:rsid w:val="00582D8B"/>
    <w:rsid w:val="00586A45"/>
    <w:rsid w:val="00587055"/>
    <w:rsid w:val="005A215A"/>
    <w:rsid w:val="005B01DD"/>
    <w:rsid w:val="005B4C82"/>
    <w:rsid w:val="005B6977"/>
    <w:rsid w:val="005C6B21"/>
    <w:rsid w:val="005D1DA8"/>
    <w:rsid w:val="005D61C5"/>
    <w:rsid w:val="005D6265"/>
    <w:rsid w:val="005F67E2"/>
    <w:rsid w:val="005F6DEC"/>
    <w:rsid w:val="005F7A43"/>
    <w:rsid w:val="0061084E"/>
    <w:rsid w:val="006164C2"/>
    <w:rsid w:val="00624557"/>
    <w:rsid w:val="00631DC2"/>
    <w:rsid w:val="006337B8"/>
    <w:rsid w:val="0063442E"/>
    <w:rsid w:val="00637A3C"/>
    <w:rsid w:val="00644E0E"/>
    <w:rsid w:val="0065455C"/>
    <w:rsid w:val="006605A1"/>
    <w:rsid w:val="006606DD"/>
    <w:rsid w:val="00665746"/>
    <w:rsid w:val="00670695"/>
    <w:rsid w:val="006708AB"/>
    <w:rsid w:val="006721E9"/>
    <w:rsid w:val="00673606"/>
    <w:rsid w:val="00680E73"/>
    <w:rsid w:val="00681973"/>
    <w:rsid w:val="006847AD"/>
    <w:rsid w:val="00690385"/>
    <w:rsid w:val="00690637"/>
    <w:rsid w:val="00692A85"/>
    <w:rsid w:val="006941CE"/>
    <w:rsid w:val="006969FC"/>
    <w:rsid w:val="00696F92"/>
    <w:rsid w:val="00697CF9"/>
    <w:rsid w:val="006A2438"/>
    <w:rsid w:val="006A33FB"/>
    <w:rsid w:val="006B003C"/>
    <w:rsid w:val="006C28B6"/>
    <w:rsid w:val="006C3862"/>
    <w:rsid w:val="006C745E"/>
    <w:rsid w:val="006D2170"/>
    <w:rsid w:val="006E4230"/>
    <w:rsid w:val="006F20B6"/>
    <w:rsid w:val="006F271E"/>
    <w:rsid w:val="006F2752"/>
    <w:rsid w:val="006F3E28"/>
    <w:rsid w:val="00700D50"/>
    <w:rsid w:val="00713D7C"/>
    <w:rsid w:val="0071573D"/>
    <w:rsid w:val="00715D83"/>
    <w:rsid w:val="00715F0B"/>
    <w:rsid w:val="0071733E"/>
    <w:rsid w:val="00720C06"/>
    <w:rsid w:val="0072468A"/>
    <w:rsid w:val="0072540C"/>
    <w:rsid w:val="00726E53"/>
    <w:rsid w:val="007314F5"/>
    <w:rsid w:val="007348DE"/>
    <w:rsid w:val="0074154D"/>
    <w:rsid w:val="00743B04"/>
    <w:rsid w:val="007455D1"/>
    <w:rsid w:val="00745788"/>
    <w:rsid w:val="0074616A"/>
    <w:rsid w:val="007539B0"/>
    <w:rsid w:val="00754939"/>
    <w:rsid w:val="00760F8E"/>
    <w:rsid w:val="0076373A"/>
    <w:rsid w:val="00765518"/>
    <w:rsid w:val="007709FF"/>
    <w:rsid w:val="00773B3D"/>
    <w:rsid w:val="007745ED"/>
    <w:rsid w:val="00774755"/>
    <w:rsid w:val="00776AE6"/>
    <w:rsid w:val="00781D8F"/>
    <w:rsid w:val="00784D24"/>
    <w:rsid w:val="007900CB"/>
    <w:rsid w:val="00790A57"/>
    <w:rsid w:val="00790C8F"/>
    <w:rsid w:val="00792EDB"/>
    <w:rsid w:val="00794E6E"/>
    <w:rsid w:val="007961AA"/>
    <w:rsid w:val="007A64DF"/>
    <w:rsid w:val="007B254B"/>
    <w:rsid w:val="007B4431"/>
    <w:rsid w:val="007B6C98"/>
    <w:rsid w:val="007C2BB7"/>
    <w:rsid w:val="007D0404"/>
    <w:rsid w:val="007D556D"/>
    <w:rsid w:val="007D5FB2"/>
    <w:rsid w:val="007E4177"/>
    <w:rsid w:val="007E478D"/>
    <w:rsid w:val="007E4FA6"/>
    <w:rsid w:val="007F33D0"/>
    <w:rsid w:val="007F3CB6"/>
    <w:rsid w:val="007F4AAA"/>
    <w:rsid w:val="007F4E07"/>
    <w:rsid w:val="008008D6"/>
    <w:rsid w:val="0080527C"/>
    <w:rsid w:val="00813C18"/>
    <w:rsid w:val="00816608"/>
    <w:rsid w:val="0081702F"/>
    <w:rsid w:val="00827204"/>
    <w:rsid w:val="00830957"/>
    <w:rsid w:val="0083446C"/>
    <w:rsid w:val="00842436"/>
    <w:rsid w:val="008426F5"/>
    <w:rsid w:val="00853165"/>
    <w:rsid w:val="00863E44"/>
    <w:rsid w:val="00865C0A"/>
    <w:rsid w:val="00882297"/>
    <w:rsid w:val="00890577"/>
    <w:rsid w:val="008A036C"/>
    <w:rsid w:val="008A4AE7"/>
    <w:rsid w:val="008A552A"/>
    <w:rsid w:val="008A5891"/>
    <w:rsid w:val="008A6EE8"/>
    <w:rsid w:val="008B0EED"/>
    <w:rsid w:val="008B2C87"/>
    <w:rsid w:val="008B5AD7"/>
    <w:rsid w:val="008B676C"/>
    <w:rsid w:val="008B6F75"/>
    <w:rsid w:val="008B6F8E"/>
    <w:rsid w:val="008C42D9"/>
    <w:rsid w:val="008C4810"/>
    <w:rsid w:val="008C737C"/>
    <w:rsid w:val="008C74D8"/>
    <w:rsid w:val="008D0B5E"/>
    <w:rsid w:val="008E6F41"/>
    <w:rsid w:val="008F3766"/>
    <w:rsid w:val="008F3B4D"/>
    <w:rsid w:val="0090304E"/>
    <w:rsid w:val="0091783A"/>
    <w:rsid w:val="0092055E"/>
    <w:rsid w:val="00921892"/>
    <w:rsid w:val="009356A9"/>
    <w:rsid w:val="009371E1"/>
    <w:rsid w:val="009420AD"/>
    <w:rsid w:val="00951B3B"/>
    <w:rsid w:val="00954FE4"/>
    <w:rsid w:val="00955136"/>
    <w:rsid w:val="00956724"/>
    <w:rsid w:val="0096117F"/>
    <w:rsid w:val="00961AF4"/>
    <w:rsid w:val="00962DA9"/>
    <w:rsid w:val="0097566E"/>
    <w:rsid w:val="00977F5B"/>
    <w:rsid w:val="009823E8"/>
    <w:rsid w:val="009825C2"/>
    <w:rsid w:val="009928AC"/>
    <w:rsid w:val="00993FA6"/>
    <w:rsid w:val="00996BF2"/>
    <w:rsid w:val="0099706C"/>
    <w:rsid w:val="009A5778"/>
    <w:rsid w:val="009A63A8"/>
    <w:rsid w:val="009B2C1B"/>
    <w:rsid w:val="009B350C"/>
    <w:rsid w:val="009C0889"/>
    <w:rsid w:val="009C39AC"/>
    <w:rsid w:val="009C7676"/>
    <w:rsid w:val="009D2410"/>
    <w:rsid w:val="009E06F8"/>
    <w:rsid w:val="009E45E3"/>
    <w:rsid w:val="009F1B80"/>
    <w:rsid w:val="009F4CFF"/>
    <w:rsid w:val="009F4E53"/>
    <w:rsid w:val="009F53BE"/>
    <w:rsid w:val="009F7129"/>
    <w:rsid w:val="00A008CE"/>
    <w:rsid w:val="00A011C4"/>
    <w:rsid w:val="00A0262C"/>
    <w:rsid w:val="00A23359"/>
    <w:rsid w:val="00A2593F"/>
    <w:rsid w:val="00A339CD"/>
    <w:rsid w:val="00A432F8"/>
    <w:rsid w:val="00A444B9"/>
    <w:rsid w:val="00A4524B"/>
    <w:rsid w:val="00A4627D"/>
    <w:rsid w:val="00A47A8D"/>
    <w:rsid w:val="00A51454"/>
    <w:rsid w:val="00A55950"/>
    <w:rsid w:val="00A56A32"/>
    <w:rsid w:val="00A56F77"/>
    <w:rsid w:val="00A57DD8"/>
    <w:rsid w:val="00A65292"/>
    <w:rsid w:val="00A664C2"/>
    <w:rsid w:val="00A700CA"/>
    <w:rsid w:val="00A72C0C"/>
    <w:rsid w:val="00A827E2"/>
    <w:rsid w:val="00A86F64"/>
    <w:rsid w:val="00A912D1"/>
    <w:rsid w:val="00A94E12"/>
    <w:rsid w:val="00AA6ACF"/>
    <w:rsid w:val="00AA72B0"/>
    <w:rsid w:val="00AB0DED"/>
    <w:rsid w:val="00AB2F25"/>
    <w:rsid w:val="00AC1845"/>
    <w:rsid w:val="00AD108E"/>
    <w:rsid w:val="00AD26BC"/>
    <w:rsid w:val="00AD452C"/>
    <w:rsid w:val="00AD66ED"/>
    <w:rsid w:val="00AE0355"/>
    <w:rsid w:val="00AE35FB"/>
    <w:rsid w:val="00AE3D5C"/>
    <w:rsid w:val="00AE42EA"/>
    <w:rsid w:val="00AF265E"/>
    <w:rsid w:val="00AF4084"/>
    <w:rsid w:val="00B10524"/>
    <w:rsid w:val="00B10E50"/>
    <w:rsid w:val="00B143D5"/>
    <w:rsid w:val="00B20CE3"/>
    <w:rsid w:val="00B303FD"/>
    <w:rsid w:val="00B333E9"/>
    <w:rsid w:val="00B34011"/>
    <w:rsid w:val="00B3507F"/>
    <w:rsid w:val="00B35401"/>
    <w:rsid w:val="00B35F58"/>
    <w:rsid w:val="00B448E4"/>
    <w:rsid w:val="00B44A4B"/>
    <w:rsid w:val="00B45C66"/>
    <w:rsid w:val="00B476E7"/>
    <w:rsid w:val="00B50ACA"/>
    <w:rsid w:val="00B51A41"/>
    <w:rsid w:val="00B650B9"/>
    <w:rsid w:val="00B66CB0"/>
    <w:rsid w:val="00B72E69"/>
    <w:rsid w:val="00B76C8D"/>
    <w:rsid w:val="00B862F2"/>
    <w:rsid w:val="00B87BDF"/>
    <w:rsid w:val="00B91F90"/>
    <w:rsid w:val="00BB03EE"/>
    <w:rsid w:val="00BB04BA"/>
    <w:rsid w:val="00BB0D55"/>
    <w:rsid w:val="00BB17D3"/>
    <w:rsid w:val="00BB2331"/>
    <w:rsid w:val="00BB633D"/>
    <w:rsid w:val="00BC3897"/>
    <w:rsid w:val="00BC74D4"/>
    <w:rsid w:val="00BD609B"/>
    <w:rsid w:val="00BD6A82"/>
    <w:rsid w:val="00BD7D09"/>
    <w:rsid w:val="00BE130E"/>
    <w:rsid w:val="00BE1675"/>
    <w:rsid w:val="00BE34E1"/>
    <w:rsid w:val="00BE6213"/>
    <w:rsid w:val="00BE739F"/>
    <w:rsid w:val="00BF31EB"/>
    <w:rsid w:val="00C07F64"/>
    <w:rsid w:val="00C10F30"/>
    <w:rsid w:val="00C17178"/>
    <w:rsid w:val="00C23262"/>
    <w:rsid w:val="00C2655D"/>
    <w:rsid w:val="00C317F2"/>
    <w:rsid w:val="00C37E83"/>
    <w:rsid w:val="00C401C9"/>
    <w:rsid w:val="00C41536"/>
    <w:rsid w:val="00C45025"/>
    <w:rsid w:val="00C461FD"/>
    <w:rsid w:val="00C4755F"/>
    <w:rsid w:val="00C60E48"/>
    <w:rsid w:val="00C63018"/>
    <w:rsid w:val="00C65A93"/>
    <w:rsid w:val="00C73605"/>
    <w:rsid w:val="00C80ABA"/>
    <w:rsid w:val="00C81214"/>
    <w:rsid w:val="00C827CF"/>
    <w:rsid w:val="00C844D3"/>
    <w:rsid w:val="00C86170"/>
    <w:rsid w:val="00C9021B"/>
    <w:rsid w:val="00C91E97"/>
    <w:rsid w:val="00C961AF"/>
    <w:rsid w:val="00CA6995"/>
    <w:rsid w:val="00CC003D"/>
    <w:rsid w:val="00CC1534"/>
    <w:rsid w:val="00CC33B6"/>
    <w:rsid w:val="00CC4B55"/>
    <w:rsid w:val="00CC6222"/>
    <w:rsid w:val="00CD156E"/>
    <w:rsid w:val="00CD3B18"/>
    <w:rsid w:val="00CE4902"/>
    <w:rsid w:val="00CE63F0"/>
    <w:rsid w:val="00CF2588"/>
    <w:rsid w:val="00CF4439"/>
    <w:rsid w:val="00CF49FD"/>
    <w:rsid w:val="00CF5062"/>
    <w:rsid w:val="00D05655"/>
    <w:rsid w:val="00D06AA4"/>
    <w:rsid w:val="00D1077B"/>
    <w:rsid w:val="00D140A3"/>
    <w:rsid w:val="00D15816"/>
    <w:rsid w:val="00D15B58"/>
    <w:rsid w:val="00D31228"/>
    <w:rsid w:val="00D318FA"/>
    <w:rsid w:val="00D32E75"/>
    <w:rsid w:val="00D43AD8"/>
    <w:rsid w:val="00D44039"/>
    <w:rsid w:val="00D4627F"/>
    <w:rsid w:val="00D4644C"/>
    <w:rsid w:val="00D51D68"/>
    <w:rsid w:val="00D72750"/>
    <w:rsid w:val="00D73BB6"/>
    <w:rsid w:val="00D76892"/>
    <w:rsid w:val="00D81D95"/>
    <w:rsid w:val="00D842E6"/>
    <w:rsid w:val="00D84CB8"/>
    <w:rsid w:val="00D911C4"/>
    <w:rsid w:val="00DA65F4"/>
    <w:rsid w:val="00DA7717"/>
    <w:rsid w:val="00DB4EBF"/>
    <w:rsid w:val="00DB562D"/>
    <w:rsid w:val="00DB7CCD"/>
    <w:rsid w:val="00DB7F9E"/>
    <w:rsid w:val="00DC0613"/>
    <w:rsid w:val="00DC26B7"/>
    <w:rsid w:val="00DD2EA8"/>
    <w:rsid w:val="00DE4FE4"/>
    <w:rsid w:val="00DE5F66"/>
    <w:rsid w:val="00DF4BD8"/>
    <w:rsid w:val="00DF5C61"/>
    <w:rsid w:val="00E01754"/>
    <w:rsid w:val="00E12085"/>
    <w:rsid w:val="00E1248F"/>
    <w:rsid w:val="00E13A5A"/>
    <w:rsid w:val="00E1652D"/>
    <w:rsid w:val="00E23FAB"/>
    <w:rsid w:val="00E2489A"/>
    <w:rsid w:val="00E31C97"/>
    <w:rsid w:val="00E32A31"/>
    <w:rsid w:val="00E33282"/>
    <w:rsid w:val="00E35698"/>
    <w:rsid w:val="00E37CD1"/>
    <w:rsid w:val="00E444FD"/>
    <w:rsid w:val="00E62376"/>
    <w:rsid w:val="00E674FB"/>
    <w:rsid w:val="00E70F4F"/>
    <w:rsid w:val="00E7433B"/>
    <w:rsid w:val="00E77386"/>
    <w:rsid w:val="00E829D5"/>
    <w:rsid w:val="00E83E96"/>
    <w:rsid w:val="00E907CB"/>
    <w:rsid w:val="00E91FFC"/>
    <w:rsid w:val="00E92F34"/>
    <w:rsid w:val="00EA06A5"/>
    <w:rsid w:val="00EA70DD"/>
    <w:rsid w:val="00EA7F36"/>
    <w:rsid w:val="00EB33F2"/>
    <w:rsid w:val="00EB381F"/>
    <w:rsid w:val="00EB43D5"/>
    <w:rsid w:val="00EC3CE1"/>
    <w:rsid w:val="00ED21A9"/>
    <w:rsid w:val="00EE513E"/>
    <w:rsid w:val="00F013FB"/>
    <w:rsid w:val="00F01E90"/>
    <w:rsid w:val="00F025BA"/>
    <w:rsid w:val="00F037E9"/>
    <w:rsid w:val="00F0587C"/>
    <w:rsid w:val="00F05C88"/>
    <w:rsid w:val="00F06005"/>
    <w:rsid w:val="00F153CF"/>
    <w:rsid w:val="00F20C8C"/>
    <w:rsid w:val="00F22E16"/>
    <w:rsid w:val="00F369E4"/>
    <w:rsid w:val="00F36D77"/>
    <w:rsid w:val="00F44F94"/>
    <w:rsid w:val="00F52846"/>
    <w:rsid w:val="00F54E40"/>
    <w:rsid w:val="00F626DA"/>
    <w:rsid w:val="00F62873"/>
    <w:rsid w:val="00F6653E"/>
    <w:rsid w:val="00F67793"/>
    <w:rsid w:val="00F6790F"/>
    <w:rsid w:val="00F82B54"/>
    <w:rsid w:val="00F84A06"/>
    <w:rsid w:val="00F9194D"/>
    <w:rsid w:val="00F96AB6"/>
    <w:rsid w:val="00F96BA8"/>
    <w:rsid w:val="00F96DFE"/>
    <w:rsid w:val="00FA0AFE"/>
    <w:rsid w:val="00FA5255"/>
    <w:rsid w:val="00FB2F9F"/>
    <w:rsid w:val="00FB6E19"/>
    <w:rsid w:val="00FC51BD"/>
    <w:rsid w:val="00FC5609"/>
    <w:rsid w:val="00FC7758"/>
    <w:rsid w:val="00FD17BE"/>
    <w:rsid w:val="00FD5E51"/>
    <w:rsid w:val="00FF0966"/>
    <w:rsid w:val="00FF41BF"/>
    <w:rsid w:val="00FF43D4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A3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509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5091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vanish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rsid w:val="005509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091E"/>
    <w:pPr>
      <w:keepNext/>
      <w:spacing w:after="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5091E"/>
    <w:pPr>
      <w:spacing w:before="240" w:after="60" w:line="240" w:lineRule="auto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5091E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55091E"/>
    <w:pPr>
      <w:keepNext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55091E"/>
  </w:style>
  <w:style w:type="paragraph" w:styleId="Stopka">
    <w:name w:val="foot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55091E"/>
  </w:style>
  <w:style w:type="paragraph" w:styleId="Tekstdymka">
    <w:name w:val="Balloon Text"/>
    <w:basedOn w:val="Normalny"/>
    <w:semiHidden/>
    <w:unhideWhenUsed/>
    <w:rsid w:val="00550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55091E"/>
    <w:rPr>
      <w:rFonts w:ascii="Tahoma" w:hAnsi="Tahoma" w:cs="Wingdings"/>
      <w:sz w:val="16"/>
      <w:szCs w:val="16"/>
    </w:rPr>
  </w:style>
  <w:style w:type="character" w:styleId="Hipercze">
    <w:name w:val="Hyperlink"/>
    <w:unhideWhenUsed/>
    <w:rsid w:val="0055091E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55091E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wcityZnak">
    <w:name w:val="Tekst podstawowy wcięty Znak"/>
    <w:rsid w:val="0055091E"/>
    <w:rPr>
      <w:rFonts w:ascii="Times New Roman" w:eastAsia="Times New Roman" w:hAnsi="Times New Roman"/>
      <w:sz w:val="28"/>
      <w:szCs w:val="24"/>
    </w:rPr>
  </w:style>
  <w:style w:type="paragraph" w:styleId="Tekstpodstawowy">
    <w:name w:val="Body Text"/>
    <w:basedOn w:val="Normalny"/>
    <w:uiPriority w:val="99"/>
    <w:unhideWhenUsed/>
    <w:rsid w:val="0055091E"/>
    <w:pPr>
      <w:spacing w:after="120"/>
    </w:pPr>
  </w:style>
  <w:style w:type="character" w:customStyle="1" w:styleId="TekstpodstawowyZnak">
    <w:name w:val="Tekst podstawowy Znak"/>
    <w:rsid w:val="0055091E"/>
    <w:rPr>
      <w:sz w:val="22"/>
      <w:szCs w:val="22"/>
      <w:lang w:eastAsia="en-US"/>
    </w:rPr>
  </w:style>
  <w:style w:type="character" w:customStyle="1" w:styleId="Nagwek2Znak">
    <w:name w:val="Nagłówek 2 Znak"/>
    <w:rsid w:val="0055091E"/>
    <w:rPr>
      <w:rFonts w:ascii="Times New Roman" w:eastAsia="Times New Roman" w:hAnsi="Times New Roman"/>
      <w:noProof w:val="0"/>
      <w:vanish/>
      <w:sz w:val="26"/>
      <w:szCs w:val="26"/>
      <w:lang w:eastAsia="ar-SA"/>
    </w:rPr>
  </w:style>
  <w:style w:type="paragraph" w:customStyle="1" w:styleId="pkt">
    <w:name w:val="pkt"/>
    <w:basedOn w:val="Normalny"/>
    <w:rsid w:val="0055091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1">
    <w:name w:val="pkt1"/>
    <w:basedOn w:val="pkt"/>
    <w:rsid w:val="0055091E"/>
    <w:pPr>
      <w:ind w:left="850" w:hanging="425"/>
    </w:pPr>
  </w:style>
  <w:style w:type="paragraph" w:customStyle="1" w:styleId="ust">
    <w:name w:val="ust"/>
    <w:rsid w:val="0055091E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5091E"/>
    <w:pPr>
      <w:suppressAutoHyphens/>
      <w:spacing w:after="0" w:line="360" w:lineRule="auto"/>
      <w:ind w:left="720" w:hanging="380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rsid w:val="0055091E"/>
    <w:pPr>
      <w:suppressAutoHyphens/>
      <w:spacing w:before="100" w:after="100" w:line="240" w:lineRule="auto"/>
    </w:pPr>
    <w:rPr>
      <w:rFonts w:ascii="Tahoma" w:eastAsia="Times New Roman" w:hAnsi="Tahoma" w:cs="Wingdings"/>
      <w:color w:val="04305F"/>
      <w:sz w:val="17"/>
      <w:szCs w:val="17"/>
      <w:lang w:eastAsia="ar-SA"/>
    </w:rPr>
  </w:style>
  <w:style w:type="paragraph" w:customStyle="1" w:styleId="Lista-kontynuacja1">
    <w:name w:val="Lista - kontynuacja1"/>
    <w:basedOn w:val="Normalny"/>
    <w:rsid w:val="0055091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5091E"/>
    <w:pPr>
      <w:ind w:left="720"/>
      <w:contextualSpacing/>
    </w:pPr>
  </w:style>
  <w:style w:type="character" w:styleId="Odwoaniedokomentarza">
    <w:name w:val="annotation reference"/>
    <w:semiHidden/>
    <w:unhideWhenUsed/>
    <w:rsid w:val="0055091E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55091E"/>
    <w:rPr>
      <w:sz w:val="20"/>
      <w:szCs w:val="20"/>
    </w:rPr>
  </w:style>
  <w:style w:type="character" w:customStyle="1" w:styleId="TekstkomentarzaZnak">
    <w:name w:val="Tekst komentarza Znak"/>
    <w:semiHidden/>
    <w:rsid w:val="0055091E"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55091E"/>
    <w:rPr>
      <w:b/>
      <w:bCs/>
    </w:rPr>
  </w:style>
  <w:style w:type="character" w:customStyle="1" w:styleId="TematkomentarzaZnak">
    <w:name w:val="Temat komentarza Znak"/>
    <w:semiHidden/>
    <w:rsid w:val="0055091E"/>
    <w:rPr>
      <w:b/>
      <w:bCs/>
      <w:lang w:eastAsia="en-US"/>
    </w:rPr>
  </w:style>
  <w:style w:type="character" w:customStyle="1" w:styleId="Nagwek1Znak">
    <w:name w:val="Nagłówek 1 Znak"/>
    <w:rsid w:val="005509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rsid w:val="0055091E"/>
    <w:rPr>
      <w:rFonts w:ascii="Cambria" w:eastAsia="Times New Roman" w:hAnsi="Cambria"/>
      <w:b/>
      <w:bCs/>
      <w:noProof w:val="0"/>
      <w:sz w:val="26"/>
      <w:szCs w:val="26"/>
    </w:rPr>
  </w:style>
  <w:style w:type="character" w:customStyle="1" w:styleId="Nagwek5Znak">
    <w:name w:val="Nagłówek 5 Znak"/>
    <w:rsid w:val="0055091E"/>
    <w:rPr>
      <w:rFonts w:eastAsia="Times New Roman"/>
      <w:b/>
      <w:bCs/>
      <w:i/>
      <w:iCs/>
      <w:noProof w:val="0"/>
      <w:sz w:val="26"/>
      <w:szCs w:val="26"/>
    </w:rPr>
  </w:style>
  <w:style w:type="paragraph" w:customStyle="1" w:styleId="Default">
    <w:name w:val="Default"/>
    <w:rsid w:val="005509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semiHidden/>
    <w:rsid w:val="0055091E"/>
    <w:pPr>
      <w:spacing w:before="120"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55091E"/>
    <w:rPr>
      <w:rFonts w:ascii="Times New Roman" w:eastAsia="Times New Roman" w:hAnsi="Times New Roman"/>
      <w:noProof w:val="0"/>
      <w:sz w:val="16"/>
      <w:szCs w:val="16"/>
    </w:rPr>
  </w:style>
  <w:style w:type="character" w:styleId="Uwydatnienie">
    <w:name w:val="Emphasis"/>
    <w:qFormat/>
    <w:rsid w:val="0055091E"/>
    <w:rPr>
      <w:rFonts w:cs="Times New Roman"/>
      <w:i/>
      <w:iCs/>
    </w:rPr>
  </w:style>
  <w:style w:type="paragraph" w:styleId="Tekstpodstawowywcity2">
    <w:name w:val="Body Text Indent 2"/>
    <w:basedOn w:val="Normalny"/>
    <w:semiHidden/>
    <w:unhideWhenUsed/>
    <w:rsid w:val="005509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55091E"/>
    <w:rPr>
      <w:sz w:val="22"/>
      <w:szCs w:val="22"/>
      <w:lang w:eastAsia="en-US"/>
    </w:rPr>
  </w:style>
  <w:style w:type="paragraph" w:customStyle="1" w:styleId="Standard">
    <w:name w:val="Standard"/>
    <w:rsid w:val="0055091E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semiHidden/>
    <w:rsid w:val="0055091E"/>
    <w:rPr>
      <w:color w:val="0000FF"/>
    </w:rPr>
  </w:style>
  <w:style w:type="paragraph" w:styleId="Tekstpodstawowy3">
    <w:name w:val="Body Text 3"/>
    <w:basedOn w:val="Normalny"/>
    <w:semiHidden/>
    <w:rsid w:val="0055091E"/>
    <w:pPr>
      <w:spacing w:after="0"/>
      <w:jc w:val="center"/>
    </w:pPr>
    <w:rPr>
      <w:b/>
      <w:color w:val="0000FF"/>
      <w:spacing w:val="10"/>
    </w:rPr>
  </w:style>
  <w:style w:type="paragraph" w:styleId="Bezodstpw">
    <w:name w:val="No Spacing"/>
    <w:qFormat/>
    <w:rsid w:val="0055091E"/>
    <w:rPr>
      <w:sz w:val="22"/>
      <w:szCs w:val="22"/>
      <w:lang w:eastAsia="en-US"/>
    </w:rPr>
  </w:style>
  <w:style w:type="character" w:customStyle="1" w:styleId="ZwykytekstZnak">
    <w:name w:val="Zwykły tekst Znak"/>
    <w:rsid w:val="0055091E"/>
    <w:rPr>
      <w:rFonts w:ascii="Consolas" w:hAnsi="Consolas"/>
      <w:sz w:val="21"/>
      <w:szCs w:val="21"/>
    </w:rPr>
  </w:style>
  <w:style w:type="paragraph" w:styleId="Zwykytekst">
    <w:name w:val="Plain Text"/>
    <w:basedOn w:val="Normalny"/>
    <w:unhideWhenUsed/>
    <w:rsid w:val="0055091E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1">
    <w:name w:val="Zwykły tekst Znak1"/>
    <w:semiHidden/>
    <w:rsid w:val="0055091E"/>
    <w:rPr>
      <w:rFonts w:ascii="Courier New" w:hAnsi="Courier New" w:cs="Wingdings"/>
      <w:lang w:eastAsia="en-US"/>
    </w:rPr>
  </w:style>
  <w:style w:type="paragraph" w:customStyle="1" w:styleId="Akapitzlist1">
    <w:name w:val="Akapit z listą1"/>
    <w:basedOn w:val="Normalny"/>
    <w:rsid w:val="0055091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opka1">
    <w:name w:val="Stopka1"/>
    <w:basedOn w:val="Standard"/>
    <w:rsid w:val="002C5EAF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snapToGrid/>
      <w:kern w:val="3"/>
      <w:szCs w:val="24"/>
      <w:lang w:eastAsia="zh-CN" w:bidi="hi-IN"/>
    </w:rPr>
  </w:style>
  <w:style w:type="numbering" w:customStyle="1" w:styleId="RTFNum6">
    <w:name w:val="RTF_Num 6"/>
    <w:basedOn w:val="Bezlisty"/>
    <w:rsid w:val="00B3507F"/>
    <w:pPr>
      <w:numPr>
        <w:numId w:val="7"/>
      </w:numPr>
    </w:pPr>
  </w:style>
  <w:style w:type="table" w:styleId="Tabela-Siatka">
    <w:name w:val="Table Grid"/>
    <w:basedOn w:val="Standardowy"/>
    <w:uiPriority w:val="59"/>
    <w:rsid w:val="00637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7900CB"/>
    <w:pPr>
      <w:suppressAutoHyphens/>
      <w:ind w:left="720"/>
    </w:pPr>
    <w:rPr>
      <w:rFonts w:ascii="Times New Roman" w:eastAsia="Times New Roman" w:hAnsi="Times New Roman" w:cs="PL NewBrunswick"/>
      <w:kern w:val="1"/>
      <w:sz w:val="24"/>
      <w:lang w:eastAsia="hi-IN" w:bidi="hi-IN"/>
    </w:rPr>
  </w:style>
  <w:style w:type="paragraph" w:customStyle="1" w:styleId="Bezodstpw1">
    <w:name w:val="Bez odstępów1"/>
    <w:rsid w:val="00416040"/>
    <w:pPr>
      <w:suppressAutoHyphens/>
    </w:pPr>
    <w:rPr>
      <w:rFonts w:ascii="Times New Roman" w:eastAsia="Lucida Sans Unicode" w:hAnsi="Times New Roman" w:cs="PL NewBrunswick"/>
      <w:kern w:val="1"/>
      <w:sz w:val="22"/>
      <w:szCs w:val="22"/>
      <w:lang w:eastAsia="hi-IN" w:bidi="hi-IN"/>
    </w:rPr>
  </w:style>
  <w:style w:type="paragraph" w:customStyle="1" w:styleId="Bezodstpw2">
    <w:name w:val="Bez odstępów2"/>
    <w:rsid w:val="006941CE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6941CE"/>
    <w:pPr>
      <w:suppressAutoHyphens/>
    </w:pPr>
    <w:rPr>
      <w:rFonts w:ascii="Times New Roman" w:eastAsia="Times New Roman" w:hAnsi="Times New Roman" w:cs="Wingdings"/>
      <w:color w:val="0000FF"/>
      <w:kern w:val="1"/>
      <w:sz w:val="24"/>
      <w:lang w:eastAsia="hi-IN" w:bidi="hi-IN"/>
    </w:rPr>
  </w:style>
  <w:style w:type="paragraph" w:customStyle="1" w:styleId="Style1">
    <w:name w:val="Style1"/>
    <w:basedOn w:val="Normalny"/>
    <w:rsid w:val="005B6977"/>
    <w:pPr>
      <w:tabs>
        <w:tab w:val="left" w:pos="851"/>
        <w:tab w:val="left" w:pos="4536"/>
      </w:tabs>
      <w:suppressAutoHyphens/>
      <w:spacing w:after="0" w:line="240" w:lineRule="auto"/>
      <w:jc w:val="both"/>
    </w:pPr>
    <w:rPr>
      <w:rFonts w:ascii="PL NewBrunswick" w:eastAsia="Times New Roman" w:hAnsi="PL NewBrunswick" w:cs="PL NewBrunswick"/>
      <w:b/>
      <w:sz w:val="24"/>
      <w:lang w:eastAsia="hi-IN" w:bidi="hi-IN"/>
    </w:rPr>
  </w:style>
  <w:style w:type="paragraph" w:customStyle="1" w:styleId="Teksttreci">
    <w:name w:val="Tekst treści"/>
    <w:basedOn w:val="Normalny"/>
    <w:link w:val="Teksttreci0"/>
    <w:rsid w:val="005B6977"/>
    <w:pPr>
      <w:widowControl w:val="0"/>
      <w:shd w:val="clear" w:color="auto" w:fill="FFFFFF"/>
      <w:spacing w:before="660" w:after="180" w:line="0" w:lineRule="atLeast"/>
      <w:ind w:hanging="440"/>
    </w:pPr>
    <w:rPr>
      <w:rFonts w:ascii="Arial Narrow" w:eastAsia="Arial Narrow" w:hAnsi="Arial Narrow" w:cs="Arial Narrow"/>
      <w:sz w:val="23"/>
      <w:szCs w:val="23"/>
      <w:lang w:eastAsia="pl-PL"/>
    </w:rPr>
  </w:style>
  <w:style w:type="paragraph" w:customStyle="1" w:styleId="TSstyl">
    <w:name w:val="TS styl"/>
    <w:basedOn w:val="Tekstpodstawowywcity"/>
    <w:rsid w:val="003E66F6"/>
    <w:pPr>
      <w:numPr>
        <w:numId w:val="17"/>
      </w:numPr>
      <w:spacing w:before="120" w:after="120"/>
    </w:pPr>
    <w:rPr>
      <w:b/>
      <w:sz w:val="20"/>
      <w:lang w:eastAsia="pl-PL"/>
    </w:rPr>
  </w:style>
  <w:style w:type="character" w:customStyle="1" w:styleId="Teksttreci0">
    <w:name w:val="Tekst treści_"/>
    <w:link w:val="Teksttreci"/>
    <w:rsid w:val="003E66F6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numbering" w:customStyle="1" w:styleId="WWNum111">
    <w:name w:val="WWNum111"/>
    <w:basedOn w:val="Bezlisty"/>
    <w:rsid w:val="00673606"/>
  </w:style>
  <w:style w:type="character" w:customStyle="1" w:styleId="AkapitzlistZnak">
    <w:name w:val="Akapit z listą Znak"/>
    <w:link w:val="Akapitzlist"/>
    <w:uiPriority w:val="34"/>
    <w:locked/>
    <w:rsid w:val="00673606"/>
    <w:rPr>
      <w:sz w:val="22"/>
      <w:szCs w:val="22"/>
      <w:lang w:eastAsia="en-US"/>
    </w:rPr>
  </w:style>
  <w:style w:type="numbering" w:customStyle="1" w:styleId="WWNum1111">
    <w:name w:val="WWNum1111"/>
    <w:basedOn w:val="Bezlisty"/>
    <w:rsid w:val="00C17178"/>
    <w:pPr>
      <w:numPr>
        <w:numId w:val="27"/>
      </w:numPr>
    </w:pPr>
  </w:style>
  <w:style w:type="character" w:customStyle="1" w:styleId="Nagwek6Znak">
    <w:name w:val="Nagłówek 6 Znak"/>
    <w:basedOn w:val="Domylnaczcionkaakapitu"/>
    <w:link w:val="Nagwek6"/>
    <w:rsid w:val="00F52846"/>
    <w:rPr>
      <w:b/>
      <w:color w:val="0000FF"/>
      <w:sz w:val="22"/>
      <w:szCs w:val="22"/>
      <w:lang w:eastAsia="en-US"/>
    </w:rPr>
  </w:style>
  <w:style w:type="numbering" w:customStyle="1" w:styleId="WWNum11111">
    <w:name w:val="WWNum11111"/>
    <w:basedOn w:val="Bezlisty"/>
    <w:rsid w:val="00416A4A"/>
  </w:style>
  <w:style w:type="character" w:styleId="Odwoanieprzypisudolnego">
    <w:name w:val="footnote reference"/>
    <w:uiPriority w:val="99"/>
    <w:unhideWhenUsed/>
    <w:rsid w:val="006344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A3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509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5091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vanish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rsid w:val="005509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091E"/>
    <w:pPr>
      <w:keepNext/>
      <w:spacing w:after="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5091E"/>
    <w:pPr>
      <w:spacing w:before="240" w:after="60" w:line="240" w:lineRule="auto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5091E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55091E"/>
    <w:pPr>
      <w:keepNext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55091E"/>
  </w:style>
  <w:style w:type="paragraph" w:styleId="Stopka">
    <w:name w:val="foot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55091E"/>
  </w:style>
  <w:style w:type="paragraph" w:styleId="Tekstdymka">
    <w:name w:val="Balloon Text"/>
    <w:basedOn w:val="Normalny"/>
    <w:semiHidden/>
    <w:unhideWhenUsed/>
    <w:rsid w:val="00550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55091E"/>
    <w:rPr>
      <w:rFonts w:ascii="Tahoma" w:hAnsi="Tahoma" w:cs="Wingdings"/>
      <w:sz w:val="16"/>
      <w:szCs w:val="16"/>
    </w:rPr>
  </w:style>
  <w:style w:type="character" w:styleId="Hipercze">
    <w:name w:val="Hyperlink"/>
    <w:unhideWhenUsed/>
    <w:rsid w:val="0055091E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55091E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wcityZnak">
    <w:name w:val="Tekst podstawowy wcięty Znak"/>
    <w:rsid w:val="0055091E"/>
    <w:rPr>
      <w:rFonts w:ascii="Times New Roman" w:eastAsia="Times New Roman" w:hAnsi="Times New Roman"/>
      <w:sz w:val="28"/>
      <w:szCs w:val="24"/>
    </w:rPr>
  </w:style>
  <w:style w:type="paragraph" w:styleId="Tekstpodstawowy">
    <w:name w:val="Body Text"/>
    <w:basedOn w:val="Normalny"/>
    <w:uiPriority w:val="99"/>
    <w:unhideWhenUsed/>
    <w:rsid w:val="0055091E"/>
    <w:pPr>
      <w:spacing w:after="120"/>
    </w:pPr>
  </w:style>
  <w:style w:type="character" w:customStyle="1" w:styleId="TekstpodstawowyZnak">
    <w:name w:val="Tekst podstawowy Znak"/>
    <w:rsid w:val="0055091E"/>
    <w:rPr>
      <w:sz w:val="22"/>
      <w:szCs w:val="22"/>
      <w:lang w:eastAsia="en-US"/>
    </w:rPr>
  </w:style>
  <w:style w:type="character" w:customStyle="1" w:styleId="Nagwek2Znak">
    <w:name w:val="Nagłówek 2 Znak"/>
    <w:rsid w:val="0055091E"/>
    <w:rPr>
      <w:rFonts w:ascii="Times New Roman" w:eastAsia="Times New Roman" w:hAnsi="Times New Roman"/>
      <w:noProof w:val="0"/>
      <w:vanish/>
      <w:sz w:val="26"/>
      <w:szCs w:val="26"/>
      <w:lang w:eastAsia="ar-SA"/>
    </w:rPr>
  </w:style>
  <w:style w:type="paragraph" w:customStyle="1" w:styleId="pkt">
    <w:name w:val="pkt"/>
    <w:basedOn w:val="Normalny"/>
    <w:rsid w:val="0055091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1">
    <w:name w:val="pkt1"/>
    <w:basedOn w:val="pkt"/>
    <w:rsid w:val="0055091E"/>
    <w:pPr>
      <w:ind w:left="850" w:hanging="425"/>
    </w:pPr>
  </w:style>
  <w:style w:type="paragraph" w:customStyle="1" w:styleId="ust">
    <w:name w:val="ust"/>
    <w:rsid w:val="0055091E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5091E"/>
    <w:pPr>
      <w:suppressAutoHyphens/>
      <w:spacing w:after="0" w:line="360" w:lineRule="auto"/>
      <w:ind w:left="720" w:hanging="380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rsid w:val="0055091E"/>
    <w:pPr>
      <w:suppressAutoHyphens/>
      <w:spacing w:before="100" w:after="100" w:line="240" w:lineRule="auto"/>
    </w:pPr>
    <w:rPr>
      <w:rFonts w:ascii="Tahoma" w:eastAsia="Times New Roman" w:hAnsi="Tahoma" w:cs="Wingdings"/>
      <w:color w:val="04305F"/>
      <w:sz w:val="17"/>
      <w:szCs w:val="17"/>
      <w:lang w:eastAsia="ar-SA"/>
    </w:rPr>
  </w:style>
  <w:style w:type="paragraph" w:customStyle="1" w:styleId="Lista-kontynuacja1">
    <w:name w:val="Lista - kontynuacja1"/>
    <w:basedOn w:val="Normalny"/>
    <w:rsid w:val="0055091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5091E"/>
    <w:pPr>
      <w:ind w:left="720"/>
      <w:contextualSpacing/>
    </w:pPr>
  </w:style>
  <w:style w:type="character" w:styleId="Odwoaniedokomentarza">
    <w:name w:val="annotation reference"/>
    <w:semiHidden/>
    <w:unhideWhenUsed/>
    <w:rsid w:val="0055091E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55091E"/>
    <w:rPr>
      <w:sz w:val="20"/>
      <w:szCs w:val="20"/>
    </w:rPr>
  </w:style>
  <w:style w:type="character" w:customStyle="1" w:styleId="TekstkomentarzaZnak">
    <w:name w:val="Tekst komentarza Znak"/>
    <w:semiHidden/>
    <w:rsid w:val="0055091E"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55091E"/>
    <w:rPr>
      <w:b/>
      <w:bCs/>
    </w:rPr>
  </w:style>
  <w:style w:type="character" w:customStyle="1" w:styleId="TematkomentarzaZnak">
    <w:name w:val="Temat komentarza Znak"/>
    <w:semiHidden/>
    <w:rsid w:val="0055091E"/>
    <w:rPr>
      <w:b/>
      <w:bCs/>
      <w:lang w:eastAsia="en-US"/>
    </w:rPr>
  </w:style>
  <w:style w:type="character" w:customStyle="1" w:styleId="Nagwek1Znak">
    <w:name w:val="Nagłówek 1 Znak"/>
    <w:rsid w:val="005509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rsid w:val="0055091E"/>
    <w:rPr>
      <w:rFonts w:ascii="Cambria" w:eastAsia="Times New Roman" w:hAnsi="Cambria"/>
      <w:b/>
      <w:bCs/>
      <w:noProof w:val="0"/>
      <w:sz w:val="26"/>
      <w:szCs w:val="26"/>
    </w:rPr>
  </w:style>
  <w:style w:type="character" w:customStyle="1" w:styleId="Nagwek5Znak">
    <w:name w:val="Nagłówek 5 Znak"/>
    <w:rsid w:val="0055091E"/>
    <w:rPr>
      <w:rFonts w:eastAsia="Times New Roman"/>
      <w:b/>
      <w:bCs/>
      <w:i/>
      <w:iCs/>
      <w:noProof w:val="0"/>
      <w:sz w:val="26"/>
      <w:szCs w:val="26"/>
    </w:rPr>
  </w:style>
  <w:style w:type="paragraph" w:customStyle="1" w:styleId="Default">
    <w:name w:val="Default"/>
    <w:rsid w:val="005509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semiHidden/>
    <w:rsid w:val="0055091E"/>
    <w:pPr>
      <w:spacing w:before="120"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55091E"/>
    <w:rPr>
      <w:rFonts w:ascii="Times New Roman" w:eastAsia="Times New Roman" w:hAnsi="Times New Roman"/>
      <w:noProof w:val="0"/>
      <w:sz w:val="16"/>
      <w:szCs w:val="16"/>
    </w:rPr>
  </w:style>
  <w:style w:type="character" w:styleId="Uwydatnienie">
    <w:name w:val="Emphasis"/>
    <w:qFormat/>
    <w:rsid w:val="0055091E"/>
    <w:rPr>
      <w:rFonts w:cs="Times New Roman"/>
      <w:i/>
      <w:iCs/>
    </w:rPr>
  </w:style>
  <w:style w:type="paragraph" w:styleId="Tekstpodstawowywcity2">
    <w:name w:val="Body Text Indent 2"/>
    <w:basedOn w:val="Normalny"/>
    <w:semiHidden/>
    <w:unhideWhenUsed/>
    <w:rsid w:val="005509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55091E"/>
    <w:rPr>
      <w:sz w:val="22"/>
      <w:szCs w:val="22"/>
      <w:lang w:eastAsia="en-US"/>
    </w:rPr>
  </w:style>
  <w:style w:type="paragraph" w:customStyle="1" w:styleId="Standard">
    <w:name w:val="Standard"/>
    <w:rsid w:val="0055091E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semiHidden/>
    <w:rsid w:val="0055091E"/>
    <w:rPr>
      <w:color w:val="0000FF"/>
    </w:rPr>
  </w:style>
  <w:style w:type="paragraph" w:styleId="Tekstpodstawowy3">
    <w:name w:val="Body Text 3"/>
    <w:basedOn w:val="Normalny"/>
    <w:semiHidden/>
    <w:rsid w:val="0055091E"/>
    <w:pPr>
      <w:spacing w:after="0"/>
      <w:jc w:val="center"/>
    </w:pPr>
    <w:rPr>
      <w:b/>
      <w:color w:val="0000FF"/>
      <w:spacing w:val="10"/>
    </w:rPr>
  </w:style>
  <w:style w:type="paragraph" w:styleId="Bezodstpw">
    <w:name w:val="No Spacing"/>
    <w:qFormat/>
    <w:rsid w:val="0055091E"/>
    <w:rPr>
      <w:sz w:val="22"/>
      <w:szCs w:val="22"/>
      <w:lang w:eastAsia="en-US"/>
    </w:rPr>
  </w:style>
  <w:style w:type="character" w:customStyle="1" w:styleId="ZwykytekstZnak">
    <w:name w:val="Zwykły tekst Znak"/>
    <w:rsid w:val="0055091E"/>
    <w:rPr>
      <w:rFonts w:ascii="Consolas" w:hAnsi="Consolas"/>
      <w:sz w:val="21"/>
      <w:szCs w:val="21"/>
    </w:rPr>
  </w:style>
  <w:style w:type="paragraph" w:styleId="Zwykytekst">
    <w:name w:val="Plain Text"/>
    <w:basedOn w:val="Normalny"/>
    <w:unhideWhenUsed/>
    <w:rsid w:val="0055091E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1">
    <w:name w:val="Zwykły tekst Znak1"/>
    <w:semiHidden/>
    <w:rsid w:val="0055091E"/>
    <w:rPr>
      <w:rFonts w:ascii="Courier New" w:hAnsi="Courier New" w:cs="Wingdings"/>
      <w:lang w:eastAsia="en-US"/>
    </w:rPr>
  </w:style>
  <w:style w:type="paragraph" w:customStyle="1" w:styleId="Akapitzlist1">
    <w:name w:val="Akapit z listą1"/>
    <w:basedOn w:val="Normalny"/>
    <w:rsid w:val="0055091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opka1">
    <w:name w:val="Stopka1"/>
    <w:basedOn w:val="Standard"/>
    <w:rsid w:val="002C5EAF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snapToGrid/>
      <w:kern w:val="3"/>
      <w:szCs w:val="24"/>
      <w:lang w:eastAsia="zh-CN" w:bidi="hi-IN"/>
    </w:rPr>
  </w:style>
  <w:style w:type="numbering" w:customStyle="1" w:styleId="RTFNum6">
    <w:name w:val="RTF_Num 6"/>
    <w:basedOn w:val="Bezlisty"/>
    <w:rsid w:val="00B3507F"/>
    <w:pPr>
      <w:numPr>
        <w:numId w:val="7"/>
      </w:numPr>
    </w:pPr>
  </w:style>
  <w:style w:type="table" w:styleId="Tabela-Siatka">
    <w:name w:val="Table Grid"/>
    <w:basedOn w:val="Standardowy"/>
    <w:uiPriority w:val="59"/>
    <w:rsid w:val="00637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7900CB"/>
    <w:pPr>
      <w:suppressAutoHyphens/>
      <w:ind w:left="720"/>
    </w:pPr>
    <w:rPr>
      <w:rFonts w:ascii="Times New Roman" w:eastAsia="Times New Roman" w:hAnsi="Times New Roman" w:cs="PL NewBrunswick"/>
      <w:kern w:val="1"/>
      <w:sz w:val="24"/>
      <w:lang w:eastAsia="hi-IN" w:bidi="hi-IN"/>
    </w:rPr>
  </w:style>
  <w:style w:type="paragraph" w:customStyle="1" w:styleId="Bezodstpw1">
    <w:name w:val="Bez odstępów1"/>
    <w:rsid w:val="00416040"/>
    <w:pPr>
      <w:suppressAutoHyphens/>
    </w:pPr>
    <w:rPr>
      <w:rFonts w:ascii="Times New Roman" w:eastAsia="Lucida Sans Unicode" w:hAnsi="Times New Roman" w:cs="PL NewBrunswick"/>
      <w:kern w:val="1"/>
      <w:sz w:val="22"/>
      <w:szCs w:val="22"/>
      <w:lang w:eastAsia="hi-IN" w:bidi="hi-IN"/>
    </w:rPr>
  </w:style>
  <w:style w:type="paragraph" w:customStyle="1" w:styleId="Bezodstpw2">
    <w:name w:val="Bez odstępów2"/>
    <w:rsid w:val="006941CE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6941CE"/>
    <w:pPr>
      <w:suppressAutoHyphens/>
    </w:pPr>
    <w:rPr>
      <w:rFonts w:ascii="Times New Roman" w:eastAsia="Times New Roman" w:hAnsi="Times New Roman" w:cs="Wingdings"/>
      <w:color w:val="0000FF"/>
      <w:kern w:val="1"/>
      <w:sz w:val="24"/>
      <w:lang w:eastAsia="hi-IN" w:bidi="hi-IN"/>
    </w:rPr>
  </w:style>
  <w:style w:type="paragraph" w:customStyle="1" w:styleId="Style1">
    <w:name w:val="Style1"/>
    <w:basedOn w:val="Normalny"/>
    <w:rsid w:val="005B6977"/>
    <w:pPr>
      <w:tabs>
        <w:tab w:val="left" w:pos="851"/>
        <w:tab w:val="left" w:pos="4536"/>
      </w:tabs>
      <w:suppressAutoHyphens/>
      <w:spacing w:after="0" w:line="240" w:lineRule="auto"/>
      <w:jc w:val="both"/>
    </w:pPr>
    <w:rPr>
      <w:rFonts w:ascii="PL NewBrunswick" w:eastAsia="Times New Roman" w:hAnsi="PL NewBrunswick" w:cs="PL NewBrunswick"/>
      <w:b/>
      <w:sz w:val="24"/>
      <w:lang w:eastAsia="hi-IN" w:bidi="hi-IN"/>
    </w:rPr>
  </w:style>
  <w:style w:type="paragraph" w:customStyle="1" w:styleId="Teksttreci">
    <w:name w:val="Tekst treści"/>
    <w:basedOn w:val="Normalny"/>
    <w:link w:val="Teksttreci0"/>
    <w:rsid w:val="005B6977"/>
    <w:pPr>
      <w:widowControl w:val="0"/>
      <w:shd w:val="clear" w:color="auto" w:fill="FFFFFF"/>
      <w:spacing w:before="660" w:after="180" w:line="0" w:lineRule="atLeast"/>
      <w:ind w:hanging="440"/>
    </w:pPr>
    <w:rPr>
      <w:rFonts w:ascii="Arial Narrow" w:eastAsia="Arial Narrow" w:hAnsi="Arial Narrow" w:cs="Arial Narrow"/>
      <w:sz w:val="23"/>
      <w:szCs w:val="23"/>
      <w:lang w:eastAsia="pl-PL"/>
    </w:rPr>
  </w:style>
  <w:style w:type="paragraph" w:customStyle="1" w:styleId="TSstyl">
    <w:name w:val="TS styl"/>
    <w:basedOn w:val="Tekstpodstawowywcity"/>
    <w:rsid w:val="003E66F6"/>
    <w:pPr>
      <w:numPr>
        <w:numId w:val="17"/>
      </w:numPr>
      <w:spacing w:before="120" w:after="120"/>
    </w:pPr>
    <w:rPr>
      <w:b/>
      <w:sz w:val="20"/>
      <w:lang w:eastAsia="pl-PL"/>
    </w:rPr>
  </w:style>
  <w:style w:type="character" w:customStyle="1" w:styleId="Teksttreci0">
    <w:name w:val="Tekst treści_"/>
    <w:link w:val="Teksttreci"/>
    <w:rsid w:val="003E66F6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numbering" w:customStyle="1" w:styleId="WWNum111">
    <w:name w:val="WWNum111"/>
    <w:basedOn w:val="Bezlisty"/>
    <w:rsid w:val="00673606"/>
  </w:style>
  <w:style w:type="character" w:customStyle="1" w:styleId="AkapitzlistZnak">
    <w:name w:val="Akapit z listą Znak"/>
    <w:link w:val="Akapitzlist"/>
    <w:uiPriority w:val="34"/>
    <w:locked/>
    <w:rsid w:val="00673606"/>
    <w:rPr>
      <w:sz w:val="22"/>
      <w:szCs w:val="22"/>
      <w:lang w:eastAsia="en-US"/>
    </w:rPr>
  </w:style>
  <w:style w:type="numbering" w:customStyle="1" w:styleId="WWNum1111">
    <w:name w:val="WWNum1111"/>
    <w:basedOn w:val="Bezlisty"/>
    <w:rsid w:val="00C17178"/>
    <w:pPr>
      <w:numPr>
        <w:numId w:val="27"/>
      </w:numPr>
    </w:pPr>
  </w:style>
  <w:style w:type="character" w:customStyle="1" w:styleId="Nagwek6Znak">
    <w:name w:val="Nagłówek 6 Znak"/>
    <w:basedOn w:val="Domylnaczcionkaakapitu"/>
    <w:link w:val="Nagwek6"/>
    <w:rsid w:val="00F52846"/>
    <w:rPr>
      <w:b/>
      <w:color w:val="0000FF"/>
      <w:sz w:val="22"/>
      <w:szCs w:val="22"/>
      <w:lang w:eastAsia="en-US"/>
    </w:rPr>
  </w:style>
  <w:style w:type="numbering" w:customStyle="1" w:styleId="WWNum11111">
    <w:name w:val="WWNum11111"/>
    <w:basedOn w:val="Bezlisty"/>
    <w:rsid w:val="00416A4A"/>
  </w:style>
  <w:style w:type="character" w:styleId="Odwoanieprzypisudolnego">
    <w:name w:val="footnote reference"/>
    <w:uiPriority w:val="99"/>
    <w:unhideWhenUsed/>
    <w:rsid w:val="006344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wmarr@wmarr.olsztyn.p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2A9D0-9AB2-44A6-886D-E8C506F9D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1469</Words>
  <Characters>8815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ZAPYTANIE OFERTOWE NR</vt:lpstr>
      <vt:lpstr>ZAPYTANIE OFERTOWE NR</vt:lpstr>
    </vt:vector>
  </TitlesOfParts>
  <Company>Hewlett-Packard</Company>
  <LinksUpToDate>false</LinksUpToDate>
  <CharactersWithSpaces>10264</CharactersWithSpaces>
  <SharedDoc>false</SharedDoc>
  <HLinks>
    <vt:vector size="30" baseType="variant"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8126558</vt:i4>
      </vt:variant>
      <vt:variant>
        <vt:i4>3</vt:i4>
      </vt:variant>
      <vt:variant>
        <vt:i4>0</vt:i4>
      </vt:variant>
      <vt:variant>
        <vt:i4>5</vt:i4>
      </vt:variant>
      <vt:variant>
        <vt:lpwstr>mailto:a.rudzinska@wmarr.olsztyn.pl</vt:lpwstr>
      </vt:variant>
      <vt:variant>
        <vt:lpwstr/>
      </vt:variant>
      <vt:variant>
        <vt:i4>1310821</vt:i4>
      </vt:variant>
      <vt:variant>
        <vt:i4>0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http://www.wmarr.olsztyn.pl/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NR</dc:title>
  <dc:creator>Ania Rudzinska</dc:creator>
  <cp:lastModifiedBy>Alicja Pilarczyk</cp:lastModifiedBy>
  <cp:revision>7</cp:revision>
  <cp:lastPrinted>2022-02-01T09:49:00Z</cp:lastPrinted>
  <dcterms:created xsi:type="dcterms:W3CDTF">2023-01-30T06:55:00Z</dcterms:created>
  <dcterms:modified xsi:type="dcterms:W3CDTF">2023-01-31T07:30:00Z</dcterms:modified>
</cp:coreProperties>
</file>