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39" w:rsidRPr="00DA29C1" w:rsidRDefault="00D44039" w:rsidP="00DC2EF5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D44039" w:rsidRPr="00DA29C1" w:rsidRDefault="001A0784" w:rsidP="00DC2EF5">
      <w:pPr>
        <w:spacing w:after="0" w:line="240" w:lineRule="auto"/>
        <w:jc w:val="right"/>
        <w:rPr>
          <w:rFonts w:ascii="Arial Narrow" w:hAnsi="Arial Narrow"/>
          <w:b/>
          <w:i/>
          <w:sz w:val="24"/>
          <w:szCs w:val="24"/>
        </w:rPr>
      </w:pPr>
      <w:r w:rsidRPr="00DA29C1">
        <w:rPr>
          <w:rFonts w:ascii="Arial Narrow" w:hAnsi="Arial Narrow"/>
          <w:b/>
          <w:i/>
          <w:sz w:val="24"/>
          <w:szCs w:val="24"/>
        </w:rPr>
        <w:t>Załączn</w:t>
      </w:r>
      <w:r w:rsidR="00B35906" w:rsidRPr="00DA29C1">
        <w:rPr>
          <w:rFonts w:ascii="Arial Narrow" w:hAnsi="Arial Narrow"/>
          <w:b/>
          <w:i/>
          <w:sz w:val="24"/>
          <w:szCs w:val="24"/>
        </w:rPr>
        <w:t>ik nr 1 do Zapytania ofertowego</w:t>
      </w:r>
    </w:p>
    <w:p w:rsidR="002372B2" w:rsidRPr="00DA29C1" w:rsidRDefault="002372B2" w:rsidP="00DC2EF5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………………………………</w:t>
      </w:r>
    </w:p>
    <w:p w:rsidR="00D44039" w:rsidRPr="00DA29C1" w:rsidRDefault="001A0784" w:rsidP="00DC2EF5">
      <w:pPr>
        <w:pStyle w:val="Bezodstpw"/>
        <w:jc w:val="both"/>
        <w:rPr>
          <w:rFonts w:ascii="Arial Narrow" w:hAnsi="Arial Narrow"/>
          <w:i/>
          <w:sz w:val="24"/>
          <w:szCs w:val="24"/>
        </w:rPr>
      </w:pPr>
      <w:r w:rsidRPr="00DA29C1">
        <w:rPr>
          <w:rFonts w:ascii="Arial Narrow" w:hAnsi="Arial Narrow"/>
          <w:i/>
          <w:sz w:val="24"/>
          <w:szCs w:val="24"/>
        </w:rPr>
        <w:t>(pieczęć Wykonawcy)</w:t>
      </w:r>
    </w:p>
    <w:p w:rsidR="00052B29" w:rsidRPr="00DA29C1" w:rsidRDefault="00052B29" w:rsidP="00DC2EF5">
      <w:pPr>
        <w:pStyle w:val="Nagwek3"/>
        <w:spacing w:before="0" w:after="0"/>
        <w:jc w:val="both"/>
        <w:rPr>
          <w:rFonts w:ascii="Arial Narrow" w:hAnsi="Arial Narrow"/>
          <w:sz w:val="24"/>
          <w:szCs w:val="24"/>
          <w:u w:val="single"/>
        </w:rPr>
      </w:pPr>
    </w:p>
    <w:p w:rsidR="00D44039" w:rsidRPr="00DA29C1" w:rsidRDefault="001C3BDC" w:rsidP="00DC2EF5">
      <w:pPr>
        <w:pStyle w:val="Nagwek3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DA29C1">
        <w:rPr>
          <w:rFonts w:ascii="Arial Narrow" w:hAnsi="Arial Narrow"/>
          <w:sz w:val="24"/>
          <w:szCs w:val="24"/>
          <w:u w:val="single"/>
        </w:rPr>
        <w:t>FORMULARZ OFERTOWY</w:t>
      </w:r>
    </w:p>
    <w:p w:rsidR="00C86C58" w:rsidRPr="00DA29C1" w:rsidRDefault="00C86C58" w:rsidP="00DC2EF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44039" w:rsidRPr="00DA29C1" w:rsidRDefault="001A0784" w:rsidP="00DC2EF5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DA29C1">
        <w:rPr>
          <w:rFonts w:ascii="Arial Narrow" w:hAnsi="Arial Narrow"/>
          <w:b/>
          <w:sz w:val="24"/>
          <w:szCs w:val="24"/>
          <w:u w:val="single"/>
        </w:rPr>
        <w:t>Zamawiający:</w:t>
      </w:r>
    </w:p>
    <w:p w:rsidR="00D44039" w:rsidRPr="00DA29C1" w:rsidRDefault="001A0784" w:rsidP="00DC2EF5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DA29C1">
        <w:rPr>
          <w:rFonts w:ascii="Arial Narrow" w:hAnsi="Arial Narrow"/>
          <w:b/>
          <w:sz w:val="24"/>
          <w:szCs w:val="24"/>
        </w:rPr>
        <w:t>Warmińsko-Mazurska Agenc</w:t>
      </w:r>
      <w:r w:rsidR="009F0C43" w:rsidRPr="00DA29C1">
        <w:rPr>
          <w:rFonts w:ascii="Arial Narrow" w:hAnsi="Arial Narrow"/>
          <w:b/>
          <w:sz w:val="24"/>
          <w:szCs w:val="24"/>
        </w:rPr>
        <w:t xml:space="preserve">ja Rozwoju Regionalnego S.A. </w:t>
      </w:r>
      <w:r w:rsidRPr="00DA29C1">
        <w:rPr>
          <w:rFonts w:ascii="Arial Narrow" w:hAnsi="Arial Narrow"/>
          <w:b/>
          <w:sz w:val="24"/>
          <w:szCs w:val="24"/>
        </w:rPr>
        <w:t>w Olsztynie</w:t>
      </w:r>
    </w:p>
    <w:p w:rsidR="00D44039" w:rsidRPr="00DA29C1" w:rsidRDefault="001A0784" w:rsidP="00DC2EF5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DA29C1">
        <w:rPr>
          <w:rFonts w:ascii="Arial Narrow" w:hAnsi="Arial Narrow"/>
          <w:b/>
          <w:sz w:val="24"/>
          <w:szCs w:val="24"/>
        </w:rPr>
        <w:t>Plac Gen. Józefa Bema 3</w:t>
      </w:r>
    </w:p>
    <w:p w:rsidR="00D44039" w:rsidRPr="00DA29C1" w:rsidRDefault="001A0784" w:rsidP="00DC2EF5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DA29C1">
        <w:rPr>
          <w:rFonts w:ascii="Arial Narrow" w:hAnsi="Arial Narrow"/>
          <w:b/>
          <w:sz w:val="24"/>
          <w:szCs w:val="24"/>
        </w:rPr>
        <w:t xml:space="preserve">10-516 Olsztyn  </w:t>
      </w:r>
    </w:p>
    <w:p w:rsidR="00D44039" w:rsidRPr="00DA29C1" w:rsidRDefault="001A0784" w:rsidP="00DC2EF5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NIP: 739-050-39-12</w:t>
      </w:r>
    </w:p>
    <w:p w:rsidR="00D44039" w:rsidRPr="00DA29C1" w:rsidRDefault="001A0784" w:rsidP="00DC2EF5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DA29C1">
        <w:rPr>
          <w:rFonts w:ascii="Arial Narrow" w:hAnsi="Arial Narrow"/>
          <w:sz w:val="24"/>
          <w:szCs w:val="24"/>
          <w:lang w:val="en-US"/>
        </w:rPr>
        <w:t>http:/www.wmarr.olsztyn.pl</w:t>
      </w:r>
    </w:p>
    <w:p w:rsidR="00D44039" w:rsidRPr="00DA29C1" w:rsidRDefault="001A0784" w:rsidP="00DC2EF5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DA29C1">
        <w:rPr>
          <w:rFonts w:ascii="Arial Narrow" w:hAnsi="Arial Narrow"/>
          <w:sz w:val="24"/>
          <w:szCs w:val="24"/>
          <w:lang w:val="en-US"/>
        </w:rPr>
        <w:t xml:space="preserve">tel. .89/521 12 50., </w:t>
      </w:r>
      <w:proofErr w:type="spellStart"/>
      <w:r w:rsidRPr="00DA29C1">
        <w:rPr>
          <w:rFonts w:ascii="Arial Narrow" w:hAnsi="Arial Narrow"/>
          <w:sz w:val="24"/>
          <w:szCs w:val="24"/>
          <w:lang w:val="en-US"/>
        </w:rPr>
        <w:t>faks</w:t>
      </w:r>
      <w:proofErr w:type="spellEnd"/>
      <w:r w:rsidRPr="00DA29C1">
        <w:rPr>
          <w:rFonts w:ascii="Arial Narrow" w:hAnsi="Arial Narrow"/>
          <w:sz w:val="24"/>
          <w:szCs w:val="24"/>
          <w:lang w:val="en-US"/>
        </w:rPr>
        <w:t xml:space="preserve"> 89/521 12 60</w:t>
      </w:r>
    </w:p>
    <w:p w:rsidR="00D44039" w:rsidRPr="00DA29C1" w:rsidRDefault="001A0784" w:rsidP="00DC2EF5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DA29C1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9" w:history="1">
        <w:r w:rsidRPr="00DA29C1">
          <w:rPr>
            <w:rStyle w:val="Hipercze"/>
            <w:rFonts w:ascii="Arial Narrow" w:hAnsi="Arial Narrow"/>
            <w:color w:val="auto"/>
            <w:sz w:val="24"/>
            <w:szCs w:val="24"/>
            <w:lang w:val="en-US"/>
          </w:rPr>
          <w:t>wmarr@wmarr.olsztyn.pl</w:t>
        </w:r>
      </w:hyperlink>
    </w:p>
    <w:p w:rsidR="00D44039" w:rsidRPr="00DA29C1" w:rsidRDefault="00D44039" w:rsidP="00DC2EF5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D44039" w:rsidRPr="00DA29C1" w:rsidRDefault="001A0784" w:rsidP="006A7057">
      <w:pPr>
        <w:spacing w:before="240" w:after="24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DA29C1">
        <w:rPr>
          <w:rFonts w:ascii="Arial Narrow" w:hAnsi="Arial Narrow"/>
          <w:b/>
          <w:sz w:val="24"/>
          <w:szCs w:val="24"/>
        </w:rPr>
        <w:t>DANE WYKONAWCY:</w:t>
      </w:r>
    </w:p>
    <w:p w:rsidR="00D44039" w:rsidRPr="00DA29C1" w:rsidRDefault="001A0784" w:rsidP="006A7057">
      <w:pPr>
        <w:tabs>
          <w:tab w:val="num" w:pos="2340"/>
        </w:tabs>
        <w:spacing w:before="240" w:after="240" w:line="240" w:lineRule="auto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Nazwa i adres wykonawcy:  ..........................................................................................................................................</w:t>
      </w:r>
      <w:r w:rsidR="0001302C" w:rsidRPr="00DA29C1">
        <w:rPr>
          <w:rFonts w:ascii="Arial Narrow" w:hAnsi="Arial Narrow"/>
          <w:sz w:val="24"/>
          <w:szCs w:val="24"/>
        </w:rPr>
        <w:t>..............</w:t>
      </w:r>
      <w:r w:rsidRPr="00DA29C1">
        <w:rPr>
          <w:rFonts w:ascii="Arial Narrow" w:hAnsi="Arial Narrow"/>
          <w:sz w:val="24"/>
          <w:szCs w:val="24"/>
        </w:rPr>
        <w:t>........</w:t>
      </w:r>
      <w:r w:rsidR="00A14CC2" w:rsidRPr="00DA29C1">
        <w:rPr>
          <w:rFonts w:ascii="Arial Narrow" w:hAnsi="Arial Narrow"/>
          <w:sz w:val="24"/>
          <w:szCs w:val="24"/>
        </w:rPr>
        <w:t>.....</w:t>
      </w:r>
    </w:p>
    <w:p w:rsidR="00D44039" w:rsidRPr="00DA29C1" w:rsidRDefault="001A0784" w:rsidP="006A7057">
      <w:pPr>
        <w:tabs>
          <w:tab w:val="num" w:pos="2340"/>
        </w:tabs>
        <w:spacing w:before="240" w:after="240" w:line="240" w:lineRule="auto"/>
        <w:rPr>
          <w:rFonts w:ascii="Arial Narrow" w:hAnsi="Arial Narrow"/>
          <w:sz w:val="24"/>
          <w:szCs w:val="24"/>
          <w:lang w:val="en-US"/>
        </w:rPr>
      </w:pPr>
      <w:r w:rsidRPr="00DA29C1">
        <w:rPr>
          <w:rFonts w:ascii="Arial Narrow" w:hAnsi="Arial Narrow"/>
          <w:sz w:val="24"/>
          <w:szCs w:val="24"/>
          <w:lang w:val="en-US"/>
        </w:rPr>
        <w:t>tel...........................................,fax:.....................</w:t>
      </w:r>
      <w:r w:rsidR="00A14CC2" w:rsidRPr="00DA29C1">
        <w:rPr>
          <w:rFonts w:ascii="Arial Narrow" w:hAnsi="Arial Narrow"/>
          <w:sz w:val="24"/>
          <w:szCs w:val="24"/>
          <w:lang w:val="en-US"/>
        </w:rPr>
        <w:t xml:space="preserve">....................., e-mail: </w:t>
      </w:r>
      <w:r w:rsidRPr="00DA29C1">
        <w:rPr>
          <w:rFonts w:ascii="Arial Narrow" w:hAnsi="Arial Narrow"/>
          <w:sz w:val="24"/>
          <w:szCs w:val="24"/>
          <w:lang w:val="en-US"/>
        </w:rPr>
        <w:t>……</w:t>
      </w:r>
      <w:r w:rsidR="00A14CC2" w:rsidRPr="00DA29C1">
        <w:rPr>
          <w:rFonts w:ascii="Arial Narrow" w:hAnsi="Arial Narrow"/>
          <w:sz w:val="24"/>
          <w:szCs w:val="24"/>
          <w:lang w:val="en-US"/>
        </w:rPr>
        <w:t>…………..……</w:t>
      </w:r>
      <w:r w:rsidR="0001302C" w:rsidRPr="00DA29C1">
        <w:rPr>
          <w:rFonts w:ascii="Arial Narrow" w:hAnsi="Arial Narrow"/>
          <w:sz w:val="24"/>
          <w:szCs w:val="24"/>
          <w:lang w:val="en-US"/>
        </w:rPr>
        <w:t>……………..</w:t>
      </w:r>
      <w:r w:rsidR="00A14CC2" w:rsidRPr="00DA29C1">
        <w:rPr>
          <w:rFonts w:ascii="Arial Narrow" w:hAnsi="Arial Narrow"/>
          <w:sz w:val="24"/>
          <w:szCs w:val="24"/>
          <w:lang w:val="en-US"/>
        </w:rPr>
        <w:t>…..</w:t>
      </w:r>
    </w:p>
    <w:p w:rsidR="00D44039" w:rsidRPr="00DA29C1" w:rsidRDefault="001A0784" w:rsidP="006A7057">
      <w:pPr>
        <w:tabs>
          <w:tab w:val="num" w:pos="2340"/>
        </w:tabs>
        <w:spacing w:before="240" w:after="240" w:line="240" w:lineRule="auto"/>
        <w:rPr>
          <w:rFonts w:ascii="Arial Narrow" w:hAnsi="Arial Narrow"/>
          <w:sz w:val="24"/>
          <w:szCs w:val="24"/>
          <w:lang w:val="en-US"/>
        </w:rPr>
      </w:pPr>
      <w:r w:rsidRPr="00DA29C1">
        <w:rPr>
          <w:rFonts w:ascii="Arial Narrow" w:hAnsi="Arial Narrow"/>
          <w:sz w:val="24"/>
          <w:szCs w:val="24"/>
          <w:lang w:val="en-US"/>
        </w:rPr>
        <w:t>NIP .................................</w:t>
      </w:r>
      <w:r w:rsidR="00A14CC2" w:rsidRPr="00DA29C1">
        <w:rPr>
          <w:rFonts w:ascii="Arial Narrow" w:hAnsi="Arial Narrow"/>
          <w:sz w:val="24"/>
          <w:szCs w:val="24"/>
          <w:lang w:val="en-US"/>
        </w:rPr>
        <w:t xml:space="preserve">............................. </w:t>
      </w:r>
    </w:p>
    <w:p w:rsidR="00C86C58" w:rsidRPr="00DA29C1" w:rsidRDefault="00C86C58" w:rsidP="00DC2EF5">
      <w:pPr>
        <w:autoSpaceDE w:val="0"/>
        <w:snapToGrid w:val="0"/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1C3BDC" w:rsidRPr="00DA29C1" w:rsidRDefault="001A0784" w:rsidP="00E21DB1">
      <w:pPr>
        <w:autoSpaceDE w:val="0"/>
        <w:snapToGrid w:val="0"/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W odpowiedzi na zapytanie ofertowe</w:t>
      </w:r>
      <w:r w:rsidR="00BE4D18" w:rsidRPr="00DA29C1">
        <w:rPr>
          <w:rFonts w:ascii="Arial Narrow" w:hAnsi="Arial Narrow"/>
          <w:sz w:val="24"/>
          <w:szCs w:val="24"/>
        </w:rPr>
        <w:t xml:space="preserve"> </w:t>
      </w:r>
      <w:r w:rsidR="00CC2AB5" w:rsidRPr="00DA29C1">
        <w:rPr>
          <w:rFonts w:ascii="Arial Narrow" w:hAnsi="Arial Narrow"/>
          <w:sz w:val="24"/>
          <w:szCs w:val="24"/>
        </w:rPr>
        <w:t>nr</w:t>
      </w:r>
      <w:r w:rsidR="00CC2AB5" w:rsidRPr="00DA29C1">
        <w:rPr>
          <w:rFonts w:ascii="Arial Narrow" w:hAnsi="Arial Narrow"/>
          <w:b/>
          <w:sz w:val="24"/>
          <w:szCs w:val="24"/>
        </w:rPr>
        <w:t xml:space="preserve"> </w:t>
      </w:r>
      <w:r w:rsidR="00B9619E" w:rsidRPr="00DA29C1">
        <w:rPr>
          <w:rFonts w:ascii="Arial Narrow" w:hAnsi="Arial Narrow"/>
          <w:b/>
          <w:sz w:val="24"/>
          <w:szCs w:val="24"/>
        </w:rPr>
        <w:t>ZP</w:t>
      </w:r>
      <w:r w:rsidR="00FB1222" w:rsidRPr="00DA29C1">
        <w:rPr>
          <w:rFonts w:ascii="Arial Narrow" w:hAnsi="Arial Narrow"/>
          <w:b/>
          <w:sz w:val="24"/>
          <w:szCs w:val="24"/>
        </w:rPr>
        <w:t>.28</w:t>
      </w:r>
      <w:r w:rsidR="00B2579F" w:rsidRPr="00DA29C1">
        <w:rPr>
          <w:rFonts w:ascii="Arial Narrow" w:hAnsi="Arial Narrow"/>
          <w:b/>
          <w:sz w:val="24"/>
          <w:szCs w:val="24"/>
        </w:rPr>
        <w:t>.31.</w:t>
      </w:r>
      <w:r w:rsidR="00FB1222" w:rsidRPr="00DA29C1">
        <w:rPr>
          <w:rFonts w:ascii="Arial Narrow" w:hAnsi="Arial Narrow"/>
          <w:b/>
          <w:sz w:val="24"/>
          <w:szCs w:val="24"/>
        </w:rPr>
        <w:t>20</w:t>
      </w:r>
      <w:r w:rsidR="000629D0" w:rsidRPr="00DA29C1">
        <w:rPr>
          <w:rFonts w:ascii="Arial Narrow" w:hAnsi="Arial Narrow"/>
          <w:b/>
          <w:sz w:val="24"/>
          <w:szCs w:val="24"/>
        </w:rPr>
        <w:t>20</w:t>
      </w:r>
      <w:r w:rsidR="00FB1222" w:rsidRPr="00DA29C1">
        <w:rPr>
          <w:rFonts w:ascii="Arial Narrow" w:hAnsi="Arial Narrow"/>
          <w:b/>
          <w:sz w:val="24"/>
          <w:szCs w:val="24"/>
        </w:rPr>
        <w:t>/</w:t>
      </w:r>
      <w:r w:rsidR="000507AD" w:rsidRPr="00DA29C1">
        <w:rPr>
          <w:rFonts w:ascii="Arial Narrow" w:hAnsi="Arial Narrow"/>
          <w:b/>
          <w:sz w:val="24"/>
          <w:szCs w:val="24"/>
        </w:rPr>
        <w:t>SOI</w:t>
      </w:r>
      <w:r w:rsidR="00CC2AB5" w:rsidRPr="00DA29C1">
        <w:rPr>
          <w:rFonts w:ascii="Arial Narrow" w:hAnsi="Arial Narrow"/>
          <w:b/>
          <w:sz w:val="24"/>
          <w:szCs w:val="24"/>
        </w:rPr>
        <w:t xml:space="preserve"> z dnia </w:t>
      </w:r>
      <w:r w:rsidR="007F5F0E" w:rsidRPr="00DA29C1">
        <w:rPr>
          <w:rFonts w:ascii="Arial Narrow" w:hAnsi="Arial Narrow"/>
          <w:b/>
          <w:sz w:val="24"/>
          <w:szCs w:val="24"/>
        </w:rPr>
        <w:t>11.05.</w:t>
      </w:r>
      <w:r w:rsidR="000629D0" w:rsidRPr="00DA29C1">
        <w:rPr>
          <w:rFonts w:ascii="Arial Narrow" w:hAnsi="Arial Narrow"/>
          <w:b/>
          <w:sz w:val="24"/>
          <w:szCs w:val="24"/>
        </w:rPr>
        <w:t>2020</w:t>
      </w:r>
      <w:r w:rsidR="00CC2AB5" w:rsidRPr="00DA29C1">
        <w:rPr>
          <w:rFonts w:ascii="Arial Narrow" w:hAnsi="Arial Narrow"/>
          <w:b/>
          <w:sz w:val="24"/>
          <w:szCs w:val="24"/>
        </w:rPr>
        <w:t xml:space="preserve"> r.,</w:t>
      </w:r>
      <w:r w:rsidR="00CC2AB5" w:rsidRPr="00DA29C1">
        <w:rPr>
          <w:rFonts w:ascii="Arial Narrow" w:hAnsi="Arial Narrow"/>
          <w:sz w:val="24"/>
          <w:szCs w:val="24"/>
        </w:rPr>
        <w:t xml:space="preserve"> </w:t>
      </w:r>
      <w:r w:rsidRPr="00DA29C1">
        <w:rPr>
          <w:rFonts w:ascii="Arial Narrow" w:hAnsi="Arial Narrow"/>
          <w:sz w:val="24"/>
          <w:szCs w:val="24"/>
        </w:rPr>
        <w:t>którego przedmiotem jest:</w:t>
      </w:r>
      <w:r w:rsidR="00E21DB1" w:rsidRPr="00DA29C1">
        <w:rPr>
          <w:rFonts w:ascii="Arial Narrow" w:hAnsi="Arial Narrow"/>
          <w:sz w:val="24"/>
          <w:szCs w:val="24"/>
        </w:rPr>
        <w:t xml:space="preserve"> </w:t>
      </w:r>
      <w:r w:rsidR="003E4D6F" w:rsidRPr="00DA29C1">
        <w:rPr>
          <w:rFonts w:ascii="Arial Narrow" w:hAnsi="Arial Narrow"/>
          <w:b/>
          <w:i/>
          <w:sz w:val="24"/>
          <w:szCs w:val="24"/>
        </w:rPr>
        <w:t>„Pełnienie funkcji Inspektora Ochrony Danych w Warmińsko-Mazurskiej Agencji Rozwoju Regionalnego S.A. w Olsztynie”.</w:t>
      </w:r>
    </w:p>
    <w:p w:rsidR="00492522" w:rsidRPr="00DA29C1" w:rsidRDefault="00492522" w:rsidP="00DC2EF5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E173A1" w:rsidRPr="00DA29C1" w:rsidRDefault="00E173A1" w:rsidP="00B517DC">
      <w:pPr>
        <w:pStyle w:val="Bezodstpw"/>
        <w:numPr>
          <w:ilvl w:val="0"/>
          <w:numId w:val="16"/>
        </w:numPr>
        <w:suppressAutoHyphens/>
        <w:autoSpaceDN w:val="0"/>
        <w:ind w:left="567" w:hanging="567"/>
        <w:jc w:val="both"/>
        <w:textAlignment w:val="baseline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b/>
          <w:sz w:val="24"/>
          <w:szCs w:val="24"/>
        </w:rPr>
        <w:t xml:space="preserve">Oferujemy wykonanie przedmiotu zamówienia </w:t>
      </w:r>
      <w:r w:rsidR="00363EDD" w:rsidRPr="00DA29C1">
        <w:rPr>
          <w:rFonts w:ascii="Arial Narrow" w:hAnsi="Arial Narrow"/>
          <w:b/>
          <w:sz w:val="24"/>
          <w:szCs w:val="24"/>
        </w:rPr>
        <w:t xml:space="preserve">za cenę ofertową brutto </w:t>
      </w:r>
      <w:r w:rsidRPr="00DA29C1">
        <w:rPr>
          <w:rFonts w:ascii="Arial Narrow" w:hAnsi="Arial Narrow"/>
          <w:b/>
          <w:sz w:val="24"/>
          <w:szCs w:val="24"/>
        </w:rPr>
        <w:t>(w tym podatek VAT zgodnie z obowiązującymi przepisami)</w:t>
      </w:r>
      <w:r w:rsidR="00580062" w:rsidRPr="00DA29C1">
        <w:rPr>
          <w:rFonts w:ascii="Arial Narrow" w:hAnsi="Arial Narrow"/>
          <w:b/>
          <w:sz w:val="24"/>
          <w:szCs w:val="24"/>
        </w:rPr>
        <w:t>*</w:t>
      </w:r>
      <w:r w:rsidRPr="00DA29C1">
        <w:rPr>
          <w:rFonts w:ascii="Arial Narrow" w:hAnsi="Arial Narrow"/>
          <w:b/>
          <w:sz w:val="24"/>
          <w:szCs w:val="24"/>
        </w:rPr>
        <w:t xml:space="preserve"> zgodnie z Tabelą</w:t>
      </w:r>
      <w:r w:rsidR="00467A54" w:rsidRPr="00DA29C1">
        <w:rPr>
          <w:rFonts w:ascii="Arial Narrow" w:hAnsi="Arial Narrow"/>
          <w:b/>
          <w:sz w:val="24"/>
          <w:szCs w:val="24"/>
        </w:rPr>
        <w:t xml:space="preserve"> nr 1.</w:t>
      </w:r>
    </w:p>
    <w:p w:rsidR="007F0101" w:rsidRPr="00DA29C1" w:rsidRDefault="007F0101" w:rsidP="007F0101">
      <w:pPr>
        <w:pStyle w:val="Bezodstpw"/>
        <w:suppressAutoHyphens/>
        <w:autoSpaceDN w:val="0"/>
        <w:ind w:left="567"/>
        <w:jc w:val="both"/>
        <w:textAlignment w:val="baseline"/>
        <w:rPr>
          <w:rFonts w:ascii="Arial Narrow" w:hAnsi="Arial Narrow"/>
          <w:sz w:val="24"/>
          <w:szCs w:val="24"/>
        </w:rPr>
      </w:pPr>
    </w:p>
    <w:p w:rsidR="00E173A1" w:rsidRPr="00DA29C1" w:rsidRDefault="00E173A1" w:rsidP="006A7057">
      <w:pPr>
        <w:pStyle w:val="Bezodstpw"/>
        <w:numPr>
          <w:ilvl w:val="0"/>
          <w:numId w:val="17"/>
        </w:numPr>
        <w:suppressAutoHyphens/>
        <w:autoSpaceDN w:val="0"/>
        <w:spacing w:before="240" w:after="120"/>
        <w:textAlignment w:val="baseline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całkowita cena brutto oferty w wysokości …..………</w:t>
      </w:r>
      <w:r w:rsidR="007F0101" w:rsidRPr="00DA29C1">
        <w:rPr>
          <w:rFonts w:ascii="Arial Narrow" w:hAnsi="Arial Narrow"/>
          <w:sz w:val="24"/>
          <w:szCs w:val="24"/>
        </w:rPr>
        <w:t>……..……..</w:t>
      </w:r>
      <w:r w:rsidRPr="00DA29C1">
        <w:rPr>
          <w:rFonts w:ascii="Arial Narrow" w:hAnsi="Arial Narrow"/>
          <w:sz w:val="24"/>
          <w:szCs w:val="24"/>
        </w:rPr>
        <w:t>.... złotych,</w:t>
      </w:r>
    </w:p>
    <w:p w:rsidR="00E173A1" w:rsidRPr="00DA29C1" w:rsidRDefault="00E173A1" w:rsidP="006A7057">
      <w:pPr>
        <w:pStyle w:val="Bezodstpw"/>
        <w:numPr>
          <w:ilvl w:val="0"/>
          <w:numId w:val="15"/>
        </w:numPr>
        <w:suppressAutoHyphens/>
        <w:autoSpaceDN w:val="0"/>
        <w:spacing w:before="240"/>
        <w:textAlignment w:val="baseline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słownie …….………………</w:t>
      </w:r>
      <w:r w:rsidR="007F0101" w:rsidRPr="00DA29C1">
        <w:rPr>
          <w:rFonts w:ascii="Arial Narrow" w:hAnsi="Arial Narrow"/>
          <w:sz w:val="24"/>
          <w:szCs w:val="24"/>
        </w:rPr>
        <w:t>………………………..</w:t>
      </w:r>
      <w:r w:rsidRPr="00DA29C1">
        <w:rPr>
          <w:rFonts w:ascii="Arial Narrow" w:hAnsi="Arial Narrow"/>
          <w:sz w:val="24"/>
          <w:szCs w:val="24"/>
        </w:rPr>
        <w:t>………………….……………….………………….</w:t>
      </w:r>
    </w:p>
    <w:p w:rsidR="00467A54" w:rsidRPr="00DA29C1" w:rsidRDefault="00467A54" w:rsidP="00DC2EF5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363EDD" w:rsidRPr="00DA29C1" w:rsidRDefault="00363EDD" w:rsidP="00E21DB1">
      <w:pPr>
        <w:pStyle w:val="Bezodstpw"/>
        <w:spacing w:before="120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□ Nie jestem podatnikiem podatku od towarów i usług w kraju Zamawiającego (dotyczy Wykonawców mających siedzibę poza RP)</w:t>
      </w:r>
      <w:r w:rsidR="00FD6CC6" w:rsidRPr="00DA29C1">
        <w:rPr>
          <w:rFonts w:ascii="Arial Narrow" w:hAnsi="Arial Narrow"/>
          <w:sz w:val="24"/>
          <w:szCs w:val="24"/>
        </w:rPr>
        <w:t>*</w:t>
      </w:r>
    </w:p>
    <w:p w:rsidR="00363EDD" w:rsidRDefault="00363EDD" w:rsidP="00E21DB1">
      <w:pPr>
        <w:pStyle w:val="Bezodstpw"/>
        <w:spacing w:before="120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*nie dotyczy Wykonawców nie będących płatnikami od towarów i usług na terenie Rzeczypospolitej Polskiej.</w:t>
      </w:r>
    </w:p>
    <w:p w:rsidR="006A7057" w:rsidRDefault="006A7057" w:rsidP="00E21DB1">
      <w:pPr>
        <w:pStyle w:val="Bezodstpw"/>
        <w:spacing w:before="120"/>
        <w:jc w:val="both"/>
        <w:rPr>
          <w:rFonts w:ascii="Arial Narrow" w:hAnsi="Arial Narrow"/>
          <w:sz w:val="24"/>
          <w:szCs w:val="24"/>
        </w:rPr>
      </w:pPr>
    </w:p>
    <w:p w:rsidR="006A7057" w:rsidRDefault="006A7057" w:rsidP="00E21DB1">
      <w:pPr>
        <w:pStyle w:val="Bezodstpw"/>
        <w:spacing w:before="120"/>
        <w:jc w:val="both"/>
        <w:rPr>
          <w:rFonts w:ascii="Arial Narrow" w:hAnsi="Arial Narrow"/>
          <w:sz w:val="24"/>
          <w:szCs w:val="24"/>
        </w:rPr>
      </w:pPr>
    </w:p>
    <w:p w:rsidR="006A7057" w:rsidRPr="00DA29C1" w:rsidRDefault="006A7057" w:rsidP="00E21DB1">
      <w:pPr>
        <w:pStyle w:val="Bezodstpw"/>
        <w:spacing w:before="120"/>
        <w:jc w:val="both"/>
        <w:rPr>
          <w:rFonts w:ascii="Arial Narrow" w:hAnsi="Arial Narrow"/>
          <w:sz w:val="24"/>
          <w:szCs w:val="24"/>
        </w:rPr>
      </w:pPr>
    </w:p>
    <w:p w:rsidR="00E173A1" w:rsidRPr="00DA29C1" w:rsidRDefault="00E173A1" w:rsidP="00E21DB1">
      <w:pPr>
        <w:pStyle w:val="Standard"/>
        <w:widowControl w:val="0"/>
        <w:spacing w:before="120"/>
        <w:jc w:val="both"/>
        <w:rPr>
          <w:rFonts w:ascii="Arial Narrow" w:eastAsia="Arial Unicode MS" w:hAnsi="Arial Narrow"/>
          <w:bCs/>
          <w:szCs w:val="24"/>
        </w:rPr>
      </w:pPr>
      <w:r w:rsidRPr="00DA29C1">
        <w:rPr>
          <w:rFonts w:ascii="Arial Narrow" w:eastAsia="Arial Unicode MS" w:hAnsi="Arial Narrow"/>
          <w:bCs/>
          <w:kern w:val="3"/>
          <w:szCs w:val="24"/>
        </w:rPr>
        <w:lastRenderedPageBreak/>
        <w:t>Oferuję/</w:t>
      </w:r>
      <w:proofErr w:type="spellStart"/>
      <w:r w:rsidRPr="00DA29C1">
        <w:rPr>
          <w:rFonts w:ascii="Arial Narrow" w:eastAsia="Arial Unicode MS" w:hAnsi="Arial Narrow"/>
          <w:bCs/>
          <w:kern w:val="3"/>
          <w:szCs w:val="24"/>
        </w:rPr>
        <w:t>emy</w:t>
      </w:r>
      <w:proofErr w:type="spellEnd"/>
      <w:r w:rsidRPr="00DA29C1">
        <w:rPr>
          <w:rFonts w:ascii="Arial Narrow" w:eastAsia="Arial Unicode MS" w:hAnsi="Arial Narrow"/>
          <w:bCs/>
          <w:kern w:val="3"/>
          <w:szCs w:val="24"/>
        </w:rPr>
        <w:t xml:space="preserve"> następując</w:t>
      </w:r>
      <w:r w:rsidR="00467A54" w:rsidRPr="00DA29C1">
        <w:rPr>
          <w:rFonts w:ascii="Arial Narrow" w:eastAsia="Arial Unicode MS" w:hAnsi="Arial Narrow"/>
          <w:bCs/>
          <w:kern w:val="3"/>
          <w:szCs w:val="24"/>
        </w:rPr>
        <w:t>ą</w:t>
      </w:r>
      <w:r w:rsidRPr="00DA29C1">
        <w:rPr>
          <w:rFonts w:ascii="Arial Narrow" w:eastAsia="Arial Unicode MS" w:hAnsi="Arial Narrow"/>
          <w:bCs/>
          <w:kern w:val="3"/>
          <w:szCs w:val="24"/>
        </w:rPr>
        <w:t xml:space="preserve"> cen</w:t>
      </w:r>
      <w:r w:rsidR="00467A54" w:rsidRPr="00DA29C1">
        <w:rPr>
          <w:rFonts w:ascii="Arial Narrow" w:eastAsia="Arial Unicode MS" w:hAnsi="Arial Narrow"/>
          <w:bCs/>
          <w:kern w:val="3"/>
          <w:szCs w:val="24"/>
        </w:rPr>
        <w:t>ę</w:t>
      </w:r>
      <w:r w:rsidRPr="00DA29C1">
        <w:rPr>
          <w:rFonts w:ascii="Arial Narrow" w:eastAsia="Arial Unicode MS" w:hAnsi="Arial Narrow"/>
          <w:bCs/>
          <w:kern w:val="3"/>
          <w:szCs w:val="24"/>
        </w:rPr>
        <w:t xml:space="preserve"> za realizację zamówienia w zakresie określonym w zapytaniu ofertowym:</w:t>
      </w:r>
    </w:p>
    <w:p w:rsidR="00C66FB9" w:rsidRPr="00DA29C1" w:rsidRDefault="00E21DB1" w:rsidP="00DC2EF5">
      <w:pPr>
        <w:widowControl w:val="0"/>
        <w:suppressAutoHyphens/>
        <w:spacing w:after="0" w:line="240" w:lineRule="auto"/>
        <w:rPr>
          <w:rFonts w:ascii="Arial Narrow" w:eastAsia="Arial Unicode MS" w:hAnsi="Arial Narrow"/>
          <w:b/>
          <w:bCs/>
          <w:kern w:val="2"/>
          <w:sz w:val="24"/>
          <w:szCs w:val="24"/>
        </w:rPr>
      </w:pPr>
      <w:r w:rsidRPr="00DA29C1">
        <w:rPr>
          <w:rFonts w:ascii="Arial Narrow" w:eastAsia="Arial Unicode MS" w:hAnsi="Arial Narrow"/>
          <w:b/>
          <w:bCs/>
          <w:kern w:val="2"/>
          <w:sz w:val="24"/>
          <w:szCs w:val="24"/>
        </w:rPr>
        <w:t>Tabela nr 1: Formularz cenowy</w:t>
      </w: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1134"/>
        <w:gridCol w:w="1985"/>
        <w:gridCol w:w="1559"/>
      </w:tblGrid>
      <w:tr w:rsidR="00DA29C1" w:rsidRPr="00DA29C1" w:rsidTr="004266F5">
        <w:tc>
          <w:tcPr>
            <w:tcW w:w="56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155356" w:rsidRPr="00DA29C1" w:rsidRDefault="00155356" w:rsidP="00DC2EF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29C1">
              <w:rPr>
                <w:rFonts w:ascii="Arial Narrow" w:hAnsi="Arial Narrow"/>
                <w:b/>
                <w:sz w:val="24"/>
                <w:szCs w:val="24"/>
              </w:rPr>
              <w:t>L.P.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155356" w:rsidRPr="00DA29C1" w:rsidRDefault="00155356" w:rsidP="00DC2EF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29C1">
              <w:rPr>
                <w:rFonts w:ascii="Arial Narrow" w:hAnsi="Arial Narrow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155356" w:rsidRPr="00DA29C1" w:rsidRDefault="00155356" w:rsidP="00DC2EF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29C1">
              <w:rPr>
                <w:rFonts w:ascii="Arial Narrow" w:hAnsi="Arial Narrow"/>
                <w:b/>
                <w:sz w:val="24"/>
                <w:szCs w:val="24"/>
              </w:rPr>
              <w:t>Okres trwania umowy</w:t>
            </w:r>
            <w:r w:rsidR="004266F5" w:rsidRPr="00DA29C1">
              <w:rPr>
                <w:rFonts w:ascii="Arial Narrow" w:hAnsi="Arial Narrow"/>
                <w:b/>
                <w:sz w:val="24"/>
                <w:szCs w:val="24"/>
              </w:rPr>
              <w:t xml:space="preserve"> w m-</w:t>
            </w:r>
            <w:proofErr w:type="spellStart"/>
            <w:r w:rsidR="004266F5" w:rsidRPr="00DA29C1">
              <w:rPr>
                <w:rFonts w:ascii="Arial Narrow" w:hAnsi="Arial Narrow"/>
                <w:b/>
                <w:sz w:val="24"/>
                <w:szCs w:val="24"/>
              </w:rPr>
              <w:t>cach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155356" w:rsidRPr="00DA29C1" w:rsidRDefault="00155356" w:rsidP="00DC2E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A29C1">
              <w:rPr>
                <w:rFonts w:ascii="Arial Narrow" w:hAnsi="Arial Narrow"/>
                <w:b/>
                <w:bCs/>
                <w:sz w:val="24"/>
                <w:szCs w:val="24"/>
              </w:rPr>
              <w:t>Cena jednostkowa brutto</w:t>
            </w:r>
            <w:r w:rsidR="000629D0" w:rsidRPr="00DA29C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w zł*</w:t>
            </w:r>
          </w:p>
          <w:p w:rsidR="00155356" w:rsidRPr="00DA29C1" w:rsidRDefault="00155356" w:rsidP="00DC2E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A29C1">
              <w:rPr>
                <w:rFonts w:ascii="Arial Narrow" w:hAnsi="Arial Narrow"/>
                <w:b/>
                <w:bCs/>
                <w:sz w:val="24"/>
                <w:szCs w:val="24"/>
              </w:rPr>
              <w:t>(cena za 1 miesiąc)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155356" w:rsidRPr="00DA29C1" w:rsidRDefault="000629D0" w:rsidP="00DC2EF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29C1">
              <w:rPr>
                <w:rFonts w:ascii="Arial Narrow" w:hAnsi="Arial Narrow"/>
                <w:b/>
                <w:sz w:val="24"/>
                <w:szCs w:val="24"/>
              </w:rPr>
              <w:t>Wartość Brutto**</w:t>
            </w:r>
          </w:p>
          <w:p w:rsidR="00155356" w:rsidRPr="00DA29C1" w:rsidRDefault="00155356" w:rsidP="00DC2E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A29C1">
              <w:rPr>
                <w:rFonts w:ascii="Arial Narrow" w:hAnsi="Arial Narrow"/>
                <w:b/>
                <w:sz w:val="24"/>
                <w:szCs w:val="24"/>
              </w:rPr>
              <w:t>(kolumna 3x</w:t>
            </w:r>
            <w:r w:rsidR="00CE68EA" w:rsidRPr="00DA29C1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DA29C1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DA29C1" w:rsidRPr="00DA29C1" w:rsidTr="004266F5">
        <w:tc>
          <w:tcPr>
            <w:tcW w:w="568" w:type="dxa"/>
            <w:shd w:val="pct12" w:color="auto" w:fill="auto"/>
            <w:vAlign w:val="center"/>
          </w:tcPr>
          <w:p w:rsidR="00155356" w:rsidRPr="00DA29C1" w:rsidRDefault="00155356" w:rsidP="00DC2EF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29C1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pct12" w:color="auto" w:fill="auto"/>
            <w:vAlign w:val="center"/>
          </w:tcPr>
          <w:p w:rsidR="00155356" w:rsidRPr="00DA29C1" w:rsidRDefault="00155356" w:rsidP="00DC2EF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A29C1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155356" w:rsidRPr="00DA29C1" w:rsidRDefault="00155356" w:rsidP="00DC2EF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29C1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pct12" w:color="auto" w:fill="auto"/>
            <w:vAlign w:val="center"/>
          </w:tcPr>
          <w:p w:rsidR="00155356" w:rsidRPr="00DA29C1" w:rsidRDefault="00CE68EA" w:rsidP="00DC2EF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29C1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155356" w:rsidRPr="00DA29C1" w:rsidRDefault="00CE68EA" w:rsidP="00DC2EF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29C1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</w:tr>
      <w:tr w:rsidR="00DA29C1" w:rsidRPr="00DA29C1" w:rsidTr="004266F5">
        <w:tc>
          <w:tcPr>
            <w:tcW w:w="568" w:type="dxa"/>
            <w:vAlign w:val="center"/>
          </w:tcPr>
          <w:p w:rsidR="00155356" w:rsidRPr="00DA29C1" w:rsidRDefault="00155356" w:rsidP="00DC2EF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29C1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155356" w:rsidRPr="00DA29C1" w:rsidRDefault="003E4D6F" w:rsidP="004266F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A29C1">
              <w:rPr>
                <w:rFonts w:ascii="Arial Narrow" w:hAnsi="Arial Narrow"/>
                <w:b/>
                <w:i/>
                <w:sz w:val="24"/>
                <w:szCs w:val="24"/>
              </w:rPr>
              <w:t>„Pełnienie funkcji Inspektora Ochrony Danych w Warmińsko-Mazurskiej Agencji Rozwoju Regionalnego S.A. w Olsztynie”.</w:t>
            </w:r>
          </w:p>
        </w:tc>
        <w:tc>
          <w:tcPr>
            <w:tcW w:w="1134" w:type="dxa"/>
            <w:vAlign w:val="center"/>
          </w:tcPr>
          <w:p w:rsidR="00155356" w:rsidRPr="00DA29C1" w:rsidRDefault="00E21DB1" w:rsidP="00F928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29C1">
              <w:rPr>
                <w:rFonts w:ascii="Arial Narrow" w:hAnsi="Arial Narrow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 w:rsidR="00155356" w:rsidRPr="00DA29C1" w:rsidRDefault="00155356" w:rsidP="00DC2EF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55356" w:rsidRPr="00DA29C1" w:rsidRDefault="00155356" w:rsidP="00DC2EF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0629D0" w:rsidRPr="00DA29C1" w:rsidRDefault="000629D0" w:rsidP="000629D0">
      <w:pPr>
        <w:tabs>
          <w:tab w:val="left" w:pos="0"/>
        </w:tabs>
        <w:spacing w:before="120" w:after="0" w:line="240" w:lineRule="auto"/>
        <w:jc w:val="both"/>
        <w:rPr>
          <w:rFonts w:ascii="Arial Narrow" w:hAnsi="Arial Narrow"/>
        </w:rPr>
      </w:pPr>
      <w:r w:rsidRPr="00DA29C1">
        <w:rPr>
          <w:rFonts w:ascii="Arial Narrow" w:eastAsia="Times New Roman" w:hAnsi="Arial Narrow"/>
          <w:b/>
          <w:sz w:val="24"/>
          <w:szCs w:val="24"/>
          <w:u w:val="single"/>
          <w:lang w:eastAsia="pl-PL"/>
        </w:rPr>
        <w:t>Uwaga!</w:t>
      </w:r>
      <w:r w:rsidRPr="00DA29C1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</w:p>
    <w:p w:rsidR="000629D0" w:rsidRPr="00DA29C1" w:rsidRDefault="000629D0" w:rsidP="000629D0">
      <w:pPr>
        <w:autoSpaceDE w:val="0"/>
        <w:spacing w:after="0" w:line="240" w:lineRule="auto"/>
        <w:rPr>
          <w:rFonts w:ascii="Arial Narrow" w:hAnsi="Arial Narrow"/>
        </w:rPr>
      </w:pPr>
      <w:r w:rsidRPr="00DA29C1">
        <w:rPr>
          <w:rFonts w:ascii="Arial Narrow" w:eastAsia="Times New Roman" w:hAnsi="Arial Narrow" w:cs="ArialMT"/>
          <w:sz w:val="24"/>
          <w:szCs w:val="24"/>
          <w:lang w:eastAsia="pl-PL"/>
        </w:rPr>
        <w:t>* Podatek Vat powinien zostać wyliczony zgodnie z obowiązującymi w dniu składania oferty przepisami prawa.</w:t>
      </w:r>
    </w:p>
    <w:p w:rsidR="000629D0" w:rsidRPr="00DA29C1" w:rsidRDefault="000629D0" w:rsidP="000629D0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DA29C1">
        <w:rPr>
          <w:rFonts w:ascii="Arial Narrow" w:eastAsia="Times New Roman" w:hAnsi="Arial Narrow"/>
          <w:b/>
          <w:sz w:val="24"/>
          <w:szCs w:val="24"/>
          <w:lang w:eastAsia="pl-PL"/>
        </w:rPr>
        <w:t>** Wartość oferty brutto winna być wyrażona w złotych z dokładnością do dwóch miejsc po przecinku.</w:t>
      </w:r>
    </w:p>
    <w:p w:rsidR="000629D0" w:rsidRPr="00DA29C1" w:rsidRDefault="000629D0" w:rsidP="00DC2EF5">
      <w:pPr>
        <w:autoSpaceDE w:val="0"/>
        <w:autoSpaceDN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55356" w:rsidRPr="00DA29C1" w:rsidRDefault="00155356" w:rsidP="00DC2EF5">
      <w:pPr>
        <w:autoSpaceDE w:val="0"/>
        <w:autoSpaceDN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DA29C1">
        <w:rPr>
          <w:rFonts w:ascii="Arial Narrow" w:hAnsi="Arial Narrow"/>
          <w:b/>
          <w:sz w:val="24"/>
          <w:szCs w:val="24"/>
        </w:rPr>
        <w:t>UWAGA! Wybór Wykonawcy nastąpi w oparciu o</w:t>
      </w:r>
      <w:r w:rsidRPr="00DA29C1">
        <w:rPr>
          <w:rFonts w:ascii="Arial Narrow" w:hAnsi="Arial Narrow"/>
          <w:b/>
          <w:i/>
          <w:sz w:val="24"/>
          <w:szCs w:val="24"/>
        </w:rPr>
        <w:t xml:space="preserve"> </w:t>
      </w:r>
      <w:r w:rsidRPr="00DA29C1">
        <w:rPr>
          <w:rFonts w:ascii="Arial Narrow" w:hAnsi="Arial Narrow"/>
          <w:b/>
          <w:sz w:val="24"/>
          <w:szCs w:val="24"/>
        </w:rPr>
        <w:t>"cenę ofertową brutto" niezależnie od statusu Wykonawcy</w:t>
      </w:r>
      <w:r w:rsidR="003F3E2F" w:rsidRPr="00DA29C1">
        <w:rPr>
          <w:rFonts w:ascii="Arial Narrow" w:hAnsi="Arial Narrow"/>
          <w:b/>
          <w:sz w:val="24"/>
          <w:szCs w:val="24"/>
        </w:rPr>
        <w:t xml:space="preserve">. </w:t>
      </w:r>
      <w:r w:rsidR="003F3E2F" w:rsidRPr="00DA29C1">
        <w:rPr>
          <w:rFonts w:ascii="Arial Narrow" w:hAnsi="Arial Narrow"/>
          <w:sz w:val="24"/>
          <w:szCs w:val="24"/>
        </w:rPr>
        <w:t>W ramach tej kwoty zostaną pokryte wszystkie koszty do jakich poniesienia jest zobowiązany Zamawiający.</w:t>
      </w:r>
    </w:p>
    <w:p w:rsidR="00B17C56" w:rsidRPr="00DA29C1" w:rsidRDefault="00B17C56" w:rsidP="00DC2EF5">
      <w:pPr>
        <w:pStyle w:val="Standard"/>
        <w:suppressAutoHyphens/>
        <w:autoSpaceDN w:val="0"/>
        <w:jc w:val="both"/>
        <w:textAlignment w:val="baseline"/>
        <w:rPr>
          <w:rFonts w:ascii="Arial Narrow" w:hAnsi="Arial Narrow"/>
          <w:szCs w:val="24"/>
        </w:rPr>
      </w:pPr>
    </w:p>
    <w:p w:rsidR="00996E70" w:rsidRPr="00DA29C1" w:rsidRDefault="00996E70" w:rsidP="00B517DC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Oświadczam, że cena zawiera prawidłowo naliczony podatek VAT zgodn</w:t>
      </w:r>
      <w:r w:rsidR="00155356" w:rsidRPr="00DA29C1">
        <w:rPr>
          <w:rFonts w:ascii="Arial Narrow" w:hAnsi="Arial Narrow"/>
          <w:sz w:val="24"/>
          <w:szCs w:val="24"/>
        </w:rPr>
        <w:t xml:space="preserve">ie </w:t>
      </w:r>
      <w:r w:rsidR="00155356" w:rsidRPr="00DA29C1">
        <w:rPr>
          <w:rFonts w:ascii="Arial Narrow" w:hAnsi="Arial Narrow"/>
          <w:sz w:val="24"/>
          <w:szCs w:val="24"/>
        </w:rPr>
        <w:br/>
        <w:t>z obowiązującymi przepisami - dotyczy Wykonawców będących płatnikami podatku od towarów i usług.</w:t>
      </w:r>
    </w:p>
    <w:p w:rsidR="00E14219" w:rsidRPr="00DA29C1" w:rsidRDefault="00E14219" w:rsidP="00B517DC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Oświadczam/y, że zaproponowan</w:t>
      </w:r>
      <w:r w:rsidR="00467A54" w:rsidRPr="00DA29C1">
        <w:rPr>
          <w:rFonts w:ascii="Arial Narrow" w:hAnsi="Arial Narrow"/>
          <w:sz w:val="24"/>
          <w:szCs w:val="24"/>
        </w:rPr>
        <w:t>a</w:t>
      </w:r>
      <w:r w:rsidRPr="00DA29C1">
        <w:rPr>
          <w:rFonts w:ascii="Arial Narrow" w:hAnsi="Arial Narrow"/>
          <w:sz w:val="24"/>
          <w:szCs w:val="24"/>
        </w:rPr>
        <w:t xml:space="preserve"> w ofercie cen</w:t>
      </w:r>
      <w:r w:rsidR="00467A54" w:rsidRPr="00DA29C1">
        <w:rPr>
          <w:rFonts w:ascii="Arial Narrow" w:hAnsi="Arial Narrow"/>
          <w:sz w:val="24"/>
          <w:szCs w:val="24"/>
        </w:rPr>
        <w:t>a</w:t>
      </w:r>
      <w:r w:rsidRPr="00DA29C1">
        <w:rPr>
          <w:rFonts w:ascii="Arial Narrow" w:hAnsi="Arial Narrow"/>
          <w:sz w:val="24"/>
          <w:szCs w:val="24"/>
        </w:rPr>
        <w:t xml:space="preserve"> jednostkow</w:t>
      </w:r>
      <w:r w:rsidR="00467A54" w:rsidRPr="00DA29C1">
        <w:rPr>
          <w:rFonts w:ascii="Arial Narrow" w:hAnsi="Arial Narrow"/>
          <w:sz w:val="24"/>
          <w:szCs w:val="24"/>
        </w:rPr>
        <w:t>a</w:t>
      </w:r>
      <w:r w:rsidRPr="00DA29C1">
        <w:rPr>
          <w:rFonts w:ascii="Arial Narrow" w:hAnsi="Arial Narrow"/>
          <w:sz w:val="24"/>
          <w:szCs w:val="24"/>
        </w:rPr>
        <w:t xml:space="preserve"> brutto utrzyman</w:t>
      </w:r>
      <w:r w:rsidR="00467A54" w:rsidRPr="00DA29C1">
        <w:rPr>
          <w:rFonts w:ascii="Arial Narrow" w:hAnsi="Arial Narrow"/>
          <w:sz w:val="24"/>
          <w:szCs w:val="24"/>
        </w:rPr>
        <w:t>a</w:t>
      </w:r>
      <w:r w:rsidRPr="00DA29C1">
        <w:rPr>
          <w:rFonts w:ascii="Arial Narrow" w:hAnsi="Arial Narrow"/>
          <w:sz w:val="24"/>
          <w:szCs w:val="24"/>
        </w:rPr>
        <w:t xml:space="preserve"> będ</w:t>
      </w:r>
      <w:r w:rsidR="00467A54" w:rsidRPr="00DA29C1">
        <w:rPr>
          <w:rFonts w:ascii="Arial Narrow" w:hAnsi="Arial Narrow"/>
          <w:sz w:val="24"/>
          <w:szCs w:val="24"/>
        </w:rPr>
        <w:t>zie</w:t>
      </w:r>
      <w:r w:rsidRPr="00DA29C1">
        <w:rPr>
          <w:rFonts w:ascii="Arial Narrow" w:hAnsi="Arial Narrow"/>
          <w:sz w:val="24"/>
          <w:szCs w:val="24"/>
        </w:rPr>
        <w:t xml:space="preserve"> do końca realizacji umowy.</w:t>
      </w:r>
    </w:p>
    <w:p w:rsidR="00E14219" w:rsidRPr="00DA29C1" w:rsidRDefault="00E14219" w:rsidP="00B517DC">
      <w:pPr>
        <w:pStyle w:val="Tekstpodstawowy2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 Narrow" w:hAnsi="Arial Narrow"/>
          <w:color w:val="auto"/>
          <w:sz w:val="24"/>
          <w:szCs w:val="24"/>
        </w:rPr>
      </w:pPr>
      <w:r w:rsidRPr="00DA29C1">
        <w:rPr>
          <w:rFonts w:ascii="Arial Narrow" w:hAnsi="Arial Narrow"/>
          <w:color w:val="auto"/>
          <w:sz w:val="24"/>
          <w:szCs w:val="24"/>
        </w:rPr>
        <w:t>Oświadczam/y, że zapoznaliśmy się z treścią zapytania ofertowego, przyjmujemy warunki w nim zawarte i nie wnosimy do niego zastrzeżeń, uzyskaliśmy konieczne informacje potrzebne do przygotowania oferty.</w:t>
      </w:r>
    </w:p>
    <w:p w:rsidR="00E14219" w:rsidRPr="00DA29C1" w:rsidRDefault="00E14219" w:rsidP="00B517DC">
      <w:pPr>
        <w:pStyle w:val="Tekstpodstawowy2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 Narrow" w:hAnsi="Arial Narrow"/>
          <w:color w:val="auto"/>
          <w:sz w:val="24"/>
          <w:szCs w:val="24"/>
        </w:rPr>
      </w:pPr>
      <w:r w:rsidRPr="00DA29C1">
        <w:rPr>
          <w:rFonts w:ascii="Arial Narrow" w:hAnsi="Arial Narrow"/>
          <w:color w:val="auto"/>
          <w:sz w:val="24"/>
          <w:szCs w:val="24"/>
        </w:rPr>
        <w:t>Oświadczam/y, że cena podana w pkt.1 zawiera wszelkie koszty związane z wykonaniem zamówienia, zgodnie z wymogami zapytania ofertowego.</w:t>
      </w:r>
    </w:p>
    <w:p w:rsidR="00E14219" w:rsidRPr="00DA29C1" w:rsidRDefault="00E14219" w:rsidP="00B517DC">
      <w:pPr>
        <w:pStyle w:val="Tekstpodstawowy"/>
        <w:numPr>
          <w:ilvl w:val="0"/>
          <w:numId w:val="14"/>
        </w:numPr>
        <w:suppressAutoHyphens/>
        <w:spacing w:after="0" w:line="240" w:lineRule="auto"/>
        <w:ind w:left="426" w:hanging="360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Oświadczam/y, że w przypadku powierzenia nam realizacji zamówienia przedmiot zamówienia zostanie zrealizowany w terminie określonym w rozdziale V zapytania ofertowego.</w:t>
      </w:r>
    </w:p>
    <w:p w:rsidR="00E14219" w:rsidRPr="00DA29C1" w:rsidRDefault="00E14219" w:rsidP="00B517DC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 w:hanging="360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 xml:space="preserve">Oświadczamy, że akceptujemy projekt umowy stanowiący </w:t>
      </w:r>
      <w:r w:rsidRPr="00DA29C1">
        <w:rPr>
          <w:rFonts w:ascii="Arial Narrow" w:hAnsi="Arial Narrow"/>
          <w:b/>
          <w:sz w:val="24"/>
          <w:szCs w:val="24"/>
        </w:rPr>
        <w:t xml:space="preserve">Załącznik nr </w:t>
      </w:r>
      <w:r w:rsidR="00521B53" w:rsidRPr="00DA29C1">
        <w:rPr>
          <w:rFonts w:ascii="Arial Narrow" w:hAnsi="Arial Narrow"/>
          <w:b/>
          <w:sz w:val="24"/>
          <w:szCs w:val="24"/>
        </w:rPr>
        <w:t>6</w:t>
      </w:r>
      <w:r w:rsidRPr="00DA29C1">
        <w:rPr>
          <w:rFonts w:ascii="Arial Narrow" w:hAnsi="Arial Narrow"/>
          <w:sz w:val="24"/>
          <w:szCs w:val="24"/>
        </w:rPr>
        <w:t xml:space="preserve"> do zapytania ofertowego,</w:t>
      </w:r>
      <w:r w:rsidR="00996E70" w:rsidRPr="00DA29C1">
        <w:rPr>
          <w:rFonts w:ascii="Arial Narrow" w:hAnsi="Arial Narrow"/>
          <w:sz w:val="24"/>
          <w:szCs w:val="24"/>
        </w:rPr>
        <w:t xml:space="preserve"> nie wnosimy do niego żadnych zastrzeżeń</w:t>
      </w:r>
      <w:r w:rsidR="00B95300" w:rsidRPr="00DA29C1">
        <w:rPr>
          <w:rFonts w:ascii="Arial Narrow" w:hAnsi="Arial Narrow"/>
          <w:sz w:val="24"/>
          <w:szCs w:val="24"/>
        </w:rPr>
        <w:t>,</w:t>
      </w:r>
      <w:r w:rsidR="00996E70" w:rsidRPr="00DA29C1">
        <w:rPr>
          <w:rFonts w:ascii="Arial Narrow" w:hAnsi="Arial Narrow"/>
          <w:sz w:val="24"/>
          <w:szCs w:val="24"/>
        </w:rPr>
        <w:t xml:space="preserve"> </w:t>
      </w:r>
      <w:r w:rsidR="00B95300" w:rsidRPr="00DA29C1">
        <w:rPr>
          <w:rFonts w:ascii="Arial Narrow" w:hAnsi="Arial Narrow"/>
          <w:sz w:val="24"/>
          <w:szCs w:val="24"/>
        </w:rPr>
        <w:t xml:space="preserve">przyjmujemy warunki w nim zawarte </w:t>
      </w:r>
      <w:r w:rsidR="00996E70" w:rsidRPr="00DA29C1">
        <w:rPr>
          <w:rFonts w:ascii="Arial Narrow" w:hAnsi="Arial Narrow"/>
          <w:sz w:val="24"/>
          <w:szCs w:val="24"/>
        </w:rPr>
        <w:t>oraz</w:t>
      </w:r>
      <w:r w:rsidRPr="00DA29C1">
        <w:rPr>
          <w:rFonts w:ascii="Arial Narrow" w:hAnsi="Arial Narrow"/>
          <w:sz w:val="24"/>
          <w:szCs w:val="24"/>
        </w:rPr>
        <w:t xml:space="preserve"> zobowiązujemy się, w przypadku wyboru naszej oferty, do zawarcia umowy zgodnej z jej treścią oraz niniejszą ofertą w miejscu i terminie wyznaczonym przez Zamawiającego.</w:t>
      </w:r>
    </w:p>
    <w:p w:rsidR="00E14219" w:rsidRPr="00DA29C1" w:rsidRDefault="00E14219" w:rsidP="00B517DC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 w:hanging="350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 xml:space="preserve">Wyrażam(-y) zgodę na sposób i termin zapłaty wynagrodzenia: na podstawie </w:t>
      </w:r>
      <w:r w:rsidR="000662B3" w:rsidRPr="00DA29C1">
        <w:rPr>
          <w:rFonts w:ascii="Arial Narrow" w:hAnsi="Arial Narrow"/>
          <w:sz w:val="24"/>
          <w:szCs w:val="24"/>
        </w:rPr>
        <w:t xml:space="preserve">rachunku lub </w:t>
      </w:r>
      <w:r w:rsidRPr="00DA29C1">
        <w:rPr>
          <w:rFonts w:ascii="Arial Narrow" w:hAnsi="Arial Narrow"/>
          <w:sz w:val="24"/>
          <w:szCs w:val="24"/>
        </w:rPr>
        <w:t>faktury VAT, przelewem na konto wskazane przez Wykonawcę, w terminie 14 dni od do</w:t>
      </w:r>
      <w:r w:rsidR="000662B3" w:rsidRPr="00DA29C1">
        <w:rPr>
          <w:rFonts w:ascii="Arial Narrow" w:hAnsi="Arial Narrow"/>
          <w:sz w:val="24"/>
          <w:szCs w:val="24"/>
        </w:rPr>
        <w:t xml:space="preserve">ręczenia prawidłowo wystawionego rachunku lub </w:t>
      </w:r>
      <w:r w:rsidRPr="00DA29C1">
        <w:rPr>
          <w:rFonts w:ascii="Arial Narrow" w:hAnsi="Arial Narrow"/>
          <w:sz w:val="24"/>
          <w:szCs w:val="24"/>
        </w:rPr>
        <w:t>faktury Zamawiającemu.</w:t>
      </w:r>
    </w:p>
    <w:p w:rsidR="00E14219" w:rsidRPr="00DA29C1" w:rsidRDefault="00E14219" w:rsidP="00B517DC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left="426" w:hanging="350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Oświadczam/y, że uważamy się za związanych niniejszą ofertą przez okres 30 dni od upływu terminu składania ofert.</w:t>
      </w:r>
    </w:p>
    <w:p w:rsidR="00E14219" w:rsidRPr="00DA29C1" w:rsidRDefault="00E14219" w:rsidP="00B517DC">
      <w:pPr>
        <w:pStyle w:val="Default"/>
        <w:numPr>
          <w:ilvl w:val="0"/>
          <w:numId w:val="14"/>
        </w:numPr>
        <w:ind w:left="426" w:hanging="360"/>
        <w:jc w:val="both"/>
        <w:rPr>
          <w:rFonts w:ascii="Arial Narrow" w:hAnsi="Arial Narrow"/>
          <w:color w:val="auto"/>
        </w:rPr>
      </w:pPr>
      <w:r w:rsidRPr="00DA29C1">
        <w:rPr>
          <w:rFonts w:ascii="Arial Narrow" w:hAnsi="Arial Narrow"/>
          <w:color w:val="auto"/>
        </w:rPr>
        <w:t>Osobą upoważnioną do kontaktów z zamawiającym jest:</w:t>
      </w:r>
    </w:p>
    <w:p w:rsidR="00E14219" w:rsidRPr="00DA29C1" w:rsidRDefault="00E14219" w:rsidP="00DC2EF5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 xml:space="preserve">………………………………………………………. (imię i nazwisko) </w:t>
      </w:r>
    </w:p>
    <w:p w:rsidR="00E14219" w:rsidRPr="00DA29C1" w:rsidRDefault="00E14219" w:rsidP="00DC2EF5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 xml:space="preserve">tel. ……………………………………… Fax:………………………………. </w:t>
      </w:r>
    </w:p>
    <w:p w:rsidR="00E14219" w:rsidRPr="00DA29C1" w:rsidRDefault="00E14219" w:rsidP="00DC2EF5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e-mail: ………………………………………………………………..…………</w:t>
      </w:r>
    </w:p>
    <w:p w:rsidR="00E14219" w:rsidRPr="00DA29C1" w:rsidRDefault="00E14219" w:rsidP="00B517DC">
      <w:pPr>
        <w:pStyle w:val="Akapitzlist"/>
        <w:numPr>
          <w:ilvl w:val="0"/>
          <w:numId w:val="14"/>
        </w:numPr>
        <w:spacing w:after="0" w:line="240" w:lineRule="auto"/>
        <w:ind w:left="426" w:hanging="360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Załącznikami do oferty są:</w:t>
      </w:r>
    </w:p>
    <w:p w:rsidR="00E14219" w:rsidRPr="00DA29C1" w:rsidRDefault="00E14219" w:rsidP="00B517DC">
      <w:pPr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……………</w:t>
      </w:r>
      <w:r w:rsidR="000662B3" w:rsidRPr="00DA29C1"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</w:p>
    <w:p w:rsidR="00E14219" w:rsidRPr="00DA29C1" w:rsidRDefault="00E14219" w:rsidP="00B517DC">
      <w:pPr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……………</w:t>
      </w:r>
      <w:r w:rsidR="000662B3" w:rsidRPr="00DA29C1"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</w:p>
    <w:p w:rsidR="00E14219" w:rsidRPr="00DA29C1" w:rsidRDefault="00E14219" w:rsidP="00B517DC">
      <w:pPr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……………</w:t>
      </w:r>
      <w:r w:rsidR="000662B3" w:rsidRPr="00DA29C1"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</w:p>
    <w:p w:rsidR="0062548B" w:rsidRPr="00DA29C1" w:rsidRDefault="0062548B" w:rsidP="0062548B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 w:cs="Tahoma"/>
          <w:sz w:val="24"/>
          <w:szCs w:val="24"/>
        </w:rPr>
        <w:lastRenderedPageBreak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</w:t>
      </w:r>
      <w:r w:rsidRPr="00DA29C1">
        <w:rPr>
          <w:rFonts w:ascii="Arial Narrow" w:hAnsi="Arial Narrow"/>
          <w:sz w:val="24"/>
          <w:szCs w:val="24"/>
        </w:rPr>
        <w:t>Administratorem danych osobowych jest Warmińsko-Mazurska Agencja Rozwoju Regionalnego Spółka Akcyjna w Olsztynie, Plac Gen. Józefa Bema 3, 10-516 Olsztyn***</w:t>
      </w:r>
    </w:p>
    <w:p w:rsidR="0062548B" w:rsidRPr="00DA29C1" w:rsidRDefault="0062548B" w:rsidP="0062548B">
      <w:pPr>
        <w:jc w:val="both"/>
        <w:rPr>
          <w:rFonts w:ascii="Arial Narrow" w:hAnsi="Arial Narrow"/>
          <w:i/>
          <w:sz w:val="20"/>
        </w:rPr>
      </w:pPr>
    </w:p>
    <w:p w:rsidR="0062548B" w:rsidRPr="00DA29C1" w:rsidRDefault="0062548B" w:rsidP="0062548B">
      <w:pPr>
        <w:autoSpaceDE w:val="0"/>
        <w:autoSpaceDN w:val="0"/>
        <w:adjustRightInd w:val="0"/>
        <w:jc w:val="both"/>
        <w:rPr>
          <w:rFonts w:ascii="Arial Narrow" w:hAnsi="Arial Narrow"/>
          <w:i/>
          <w:sz w:val="20"/>
        </w:rPr>
      </w:pPr>
      <w:r w:rsidRPr="00DA29C1">
        <w:rPr>
          <w:rFonts w:ascii="Arial Narrow" w:hAnsi="Arial Narrow"/>
          <w:i/>
          <w:sz w:val="20"/>
        </w:rPr>
        <w:t>***)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62548B" w:rsidRPr="00DA29C1" w:rsidRDefault="0062548B" w:rsidP="0062548B">
      <w:pPr>
        <w:autoSpaceDE w:val="0"/>
        <w:autoSpaceDN w:val="0"/>
        <w:adjustRightInd w:val="0"/>
        <w:jc w:val="both"/>
        <w:rPr>
          <w:rFonts w:ascii="Arial Narrow" w:hAnsi="Arial Narrow"/>
          <w:i/>
          <w:sz w:val="20"/>
        </w:rPr>
      </w:pPr>
      <w:r w:rsidRPr="00DA29C1">
        <w:rPr>
          <w:rFonts w:ascii="Arial Narrow" w:hAnsi="Arial Narrow"/>
          <w:i/>
          <w:sz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04.05.201, str.1)</w:t>
      </w:r>
    </w:p>
    <w:p w:rsidR="0062548B" w:rsidRPr="00DA29C1" w:rsidRDefault="0062548B" w:rsidP="0062548B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</w:rPr>
      </w:pPr>
    </w:p>
    <w:p w:rsidR="0062548B" w:rsidRPr="00DA29C1" w:rsidRDefault="0062548B" w:rsidP="0062548B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/>
          <w:sz w:val="20"/>
        </w:rPr>
      </w:pPr>
      <w:r w:rsidRPr="00DA29C1">
        <w:rPr>
          <w:rFonts w:ascii="Arial Narrow" w:hAnsi="Arial Narrow" w:cs="Tahoma"/>
          <w:b/>
          <w:i/>
          <w:sz w:val="20"/>
        </w:rPr>
        <w:t>Jestem świadomy, że na podstawie ustawy z dnia 06.06.1997r. Kodeks Karny (</w:t>
      </w:r>
      <w:proofErr w:type="spellStart"/>
      <w:r w:rsidRPr="00DA29C1">
        <w:rPr>
          <w:rFonts w:ascii="Arial Narrow" w:hAnsi="Arial Narrow" w:cs="Tahoma"/>
          <w:b/>
          <w:i/>
          <w:sz w:val="20"/>
        </w:rPr>
        <w:t>t.j</w:t>
      </w:r>
      <w:proofErr w:type="spellEnd"/>
      <w:r w:rsidRPr="00DA29C1">
        <w:rPr>
          <w:rFonts w:ascii="Arial Narrow" w:hAnsi="Arial Narrow" w:cs="Tahoma"/>
          <w:b/>
          <w:i/>
          <w:sz w:val="20"/>
        </w:rPr>
        <w:t xml:space="preserve">. Dz.U. z 2019 poz.1950 z </w:t>
      </w:r>
      <w:proofErr w:type="spellStart"/>
      <w:r w:rsidRPr="00DA29C1">
        <w:rPr>
          <w:rFonts w:ascii="Arial Narrow" w:hAnsi="Arial Narrow" w:cs="Tahoma"/>
          <w:b/>
          <w:i/>
          <w:sz w:val="20"/>
        </w:rPr>
        <w:t>późn</w:t>
      </w:r>
      <w:proofErr w:type="spellEnd"/>
      <w:r w:rsidRPr="00DA29C1">
        <w:rPr>
          <w:rFonts w:ascii="Arial Narrow" w:hAnsi="Arial Narrow" w:cs="Tahoma"/>
          <w:b/>
          <w:i/>
          <w:sz w:val="20"/>
        </w:rPr>
        <w:t>. zm.) art. 297, § 1 (</w:t>
      </w:r>
      <w:r w:rsidRPr="00DA29C1">
        <w:rPr>
          <w:rFonts w:ascii="Arial Narrow" w:hAnsi="Arial Narrow" w:cs="Tahoma"/>
          <w:i/>
          <w:sz w:val="20"/>
        </w:rPr>
        <w:t>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:rsidR="0062548B" w:rsidRPr="00DA29C1" w:rsidRDefault="0062548B" w:rsidP="0062548B">
      <w:pPr>
        <w:spacing w:after="0" w:line="240" w:lineRule="auto"/>
        <w:jc w:val="both"/>
        <w:rPr>
          <w:rFonts w:ascii="Arial Narrow" w:hAnsi="Arial Narrow"/>
          <w:i/>
          <w:szCs w:val="24"/>
        </w:rPr>
      </w:pPr>
    </w:p>
    <w:p w:rsidR="0062548B" w:rsidRPr="00DA29C1" w:rsidRDefault="0062548B" w:rsidP="0062548B">
      <w:pPr>
        <w:spacing w:after="0" w:line="240" w:lineRule="auto"/>
        <w:jc w:val="both"/>
        <w:rPr>
          <w:rFonts w:ascii="Arial Narrow" w:hAnsi="Arial Narrow"/>
          <w:i/>
          <w:szCs w:val="24"/>
        </w:rPr>
      </w:pPr>
    </w:p>
    <w:p w:rsidR="007F5F0E" w:rsidRPr="00DA29C1" w:rsidRDefault="007F5F0E" w:rsidP="0062548B">
      <w:pPr>
        <w:spacing w:after="0" w:line="240" w:lineRule="auto"/>
        <w:jc w:val="both"/>
        <w:rPr>
          <w:rFonts w:ascii="Arial Narrow" w:hAnsi="Arial Narrow"/>
          <w:i/>
          <w:szCs w:val="24"/>
        </w:rPr>
      </w:pPr>
    </w:p>
    <w:p w:rsidR="007F5F0E" w:rsidRPr="00DA29C1" w:rsidRDefault="007F5F0E" w:rsidP="0062548B">
      <w:pPr>
        <w:spacing w:after="0" w:line="240" w:lineRule="auto"/>
        <w:jc w:val="both"/>
        <w:rPr>
          <w:rFonts w:ascii="Arial Narrow" w:hAnsi="Arial Narrow"/>
          <w:i/>
          <w:szCs w:val="24"/>
        </w:rPr>
      </w:pPr>
    </w:p>
    <w:p w:rsidR="0062548B" w:rsidRPr="00DA29C1" w:rsidRDefault="0062548B" w:rsidP="0062548B">
      <w:pPr>
        <w:spacing w:after="0" w:line="240" w:lineRule="auto"/>
        <w:jc w:val="both"/>
        <w:rPr>
          <w:rFonts w:ascii="Arial Narrow" w:hAnsi="Arial Narrow"/>
          <w:i/>
          <w:szCs w:val="24"/>
        </w:rPr>
      </w:pPr>
    </w:p>
    <w:p w:rsidR="0062548B" w:rsidRPr="00DA29C1" w:rsidRDefault="0062548B" w:rsidP="0062548B">
      <w:pPr>
        <w:spacing w:after="0" w:line="240" w:lineRule="auto"/>
        <w:rPr>
          <w:rFonts w:ascii="Arial Narrow" w:hAnsi="Arial Narrow"/>
          <w:szCs w:val="24"/>
        </w:rPr>
      </w:pPr>
      <w:r w:rsidRPr="00DA29C1">
        <w:rPr>
          <w:rFonts w:ascii="Arial Narrow" w:hAnsi="Arial Narrow"/>
          <w:szCs w:val="24"/>
        </w:rPr>
        <w:t>…………………………………</w:t>
      </w:r>
      <w:r w:rsidRPr="00DA29C1">
        <w:rPr>
          <w:rFonts w:ascii="Arial Narrow" w:hAnsi="Arial Narrow"/>
          <w:szCs w:val="24"/>
        </w:rPr>
        <w:tab/>
      </w:r>
      <w:r w:rsidRPr="00DA29C1">
        <w:rPr>
          <w:rFonts w:ascii="Arial Narrow" w:hAnsi="Arial Narrow"/>
          <w:szCs w:val="24"/>
        </w:rPr>
        <w:tab/>
        <w:t>………………………………..………….……………………………</w:t>
      </w:r>
    </w:p>
    <w:p w:rsidR="0062548B" w:rsidRPr="00DA29C1" w:rsidRDefault="0062548B" w:rsidP="0062548B">
      <w:pPr>
        <w:spacing w:after="0" w:line="240" w:lineRule="auto"/>
        <w:rPr>
          <w:rFonts w:ascii="Arial Narrow" w:hAnsi="Arial Narrow"/>
          <w:i/>
          <w:szCs w:val="24"/>
        </w:rPr>
      </w:pPr>
      <w:r w:rsidRPr="00DA29C1">
        <w:rPr>
          <w:rFonts w:ascii="Arial Narrow" w:hAnsi="Arial Narrow"/>
          <w:i/>
          <w:szCs w:val="24"/>
        </w:rPr>
        <w:t>(miejscowość, data )</w:t>
      </w:r>
      <w:r w:rsidRPr="00DA29C1">
        <w:rPr>
          <w:rFonts w:ascii="Arial Narrow" w:hAnsi="Arial Narrow"/>
          <w:i/>
          <w:szCs w:val="24"/>
        </w:rPr>
        <w:tab/>
      </w:r>
      <w:r w:rsidRPr="00DA29C1">
        <w:rPr>
          <w:rFonts w:ascii="Arial Narrow" w:hAnsi="Arial Narrow"/>
          <w:i/>
          <w:szCs w:val="24"/>
        </w:rPr>
        <w:tab/>
      </w:r>
      <w:r w:rsidRPr="00DA29C1">
        <w:rPr>
          <w:rFonts w:ascii="Arial Narrow" w:hAnsi="Arial Narrow"/>
          <w:i/>
          <w:szCs w:val="24"/>
        </w:rPr>
        <w:tab/>
      </w:r>
      <w:r w:rsidRPr="00DA29C1">
        <w:rPr>
          <w:rFonts w:ascii="Arial Narrow" w:hAnsi="Arial Narrow"/>
          <w:i/>
          <w:szCs w:val="24"/>
        </w:rPr>
        <w:tab/>
      </w:r>
      <w:r w:rsidRPr="00DA29C1">
        <w:rPr>
          <w:rFonts w:ascii="Arial Narrow" w:hAnsi="Arial Narrow"/>
          <w:i/>
          <w:szCs w:val="24"/>
        </w:rPr>
        <w:tab/>
        <w:t>(podpis(-y), ew. pieczęć  imienna , osoby/osób</w:t>
      </w:r>
    </w:p>
    <w:p w:rsidR="00042A2E" w:rsidRDefault="0062548B" w:rsidP="0062548B">
      <w:pPr>
        <w:spacing w:after="0" w:line="240" w:lineRule="auto"/>
        <w:ind w:left="3540" w:firstLine="708"/>
        <w:rPr>
          <w:rFonts w:ascii="Arial Narrow" w:hAnsi="Arial Narrow"/>
          <w:i/>
          <w:szCs w:val="24"/>
        </w:rPr>
        <w:sectPr w:rsidR="00042A2E" w:rsidSect="00490959">
          <w:footerReference w:type="default" r:id="rId10"/>
          <w:headerReference w:type="first" r:id="rId11"/>
          <w:footerReference w:type="first" r:id="rId12"/>
          <w:pgSz w:w="11906" w:h="16838"/>
          <w:pgMar w:top="1276" w:right="1134" w:bottom="1418" w:left="1418" w:header="708" w:footer="708" w:gutter="0"/>
          <w:cols w:space="708"/>
          <w:titlePg/>
          <w:docGrid w:linePitch="360"/>
        </w:sectPr>
      </w:pPr>
      <w:r w:rsidRPr="00DA29C1">
        <w:rPr>
          <w:rFonts w:ascii="Arial Narrow" w:hAnsi="Arial Narrow"/>
          <w:i/>
          <w:szCs w:val="24"/>
        </w:rPr>
        <w:t>upoważnionej(-</w:t>
      </w:r>
      <w:proofErr w:type="spellStart"/>
      <w:r w:rsidRPr="00DA29C1">
        <w:rPr>
          <w:rFonts w:ascii="Arial Narrow" w:hAnsi="Arial Narrow"/>
          <w:i/>
          <w:szCs w:val="24"/>
        </w:rPr>
        <w:t>ych</w:t>
      </w:r>
      <w:proofErr w:type="spellEnd"/>
      <w:r w:rsidRPr="00DA29C1">
        <w:rPr>
          <w:rFonts w:ascii="Arial Narrow" w:hAnsi="Arial Narrow"/>
          <w:i/>
          <w:szCs w:val="24"/>
        </w:rPr>
        <w:t>) do reprezentowania Wykonawcy)</w:t>
      </w:r>
    </w:p>
    <w:p w:rsidR="0062548B" w:rsidRPr="00DA29C1" w:rsidRDefault="0062548B" w:rsidP="0062548B">
      <w:pPr>
        <w:spacing w:after="0" w:line="240" w:lineRule="auto"/>
        <w:ind w:left="3540" w:firstLine="708"/>
        <w:rPr>
          <w:rFonts w:ascii="Arial Narrow" w:hAnsi="Arial Narrow"/>
          <w:i/>
          <w:szCs w:val="24"/>
        </w:rPr>
      </w:pPr>
    </w:p>
    <w:p w:rsidR="00D44039" w:rsidRPr="00DA29C1" w:rsidRDefault="001A0784" w:rsidP="00DC2EF5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  <w:lang w:eastAsia="pl-PL"/>
        </w:rPr>
      </w:pPr>
      <w:r w:rsidRPr="00DA29C1">
        <w:rPr>
          <w:rFonts w:ascii="Arial Narrow" w:hAnsi="Arial Narrow"/>
          <w:b/>
          <w:i/>
          <w:sz w:val="24"/>
          <w:szCs w:val="24"/>
        </w:rPr>
        <w:t>Załączn</w:t>
      </w:r>
      <w:r w:rsidR="00B35906" w:rsidRPr="00DA29C1">
        <w:rPr>
          <w:rFonts w:ascii="Arial Narrow" w:hAnsi="Arial Narrow"/>
          <w:b/>
          <w:i/>
          <w:sz w:val="24"/>
          <w:szCs w:val="24"/>
        </w:rPr>
        <w:t>ik nr 2 do Zapytania ofertowego</w:t>
      </w:r>
    </w:p>
    <w:p w:rsidR="00693BC9" w:rsidRDefault="00693BC9" w:rsidP="00DC2EF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042A2E" w:rsidRPr="00DA29C1" w:rsidRDefault="00042A2E" w:rsidP="00DC2EF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2877B7" w:rsidRPr="00DA29C1" w:rsidRDefault="001A0784" w:rsidP="00DC2EF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b/>
          <w:sz w:val="24"/>
          <w:szCs w:val="24"/>
        </w:rPr>
        <w:t>OŚWIADCZENIE</w:t>
      </w:r>
      <w:r w:rsidR="002877B7" w:rsidRPr="00DA29C1">
        <w:rPr>
          <w:rFonts w:ascii="Arial Narrow" w:hAnsi="Arial Narrow"/>
          <w:sz w:val="24"/>
          <w:szCs w:val="24"/>
        </w:rPr>
        <w:t xml:space="preserve"> </w:t>
      </w:r>
    </w:p>
    <w:p w:rsidR="00D44039" w:rsidRPr="00DA29C1" w:rsidRDefault="002877B7" w:rsidP="00DC2EF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DA29C1">
        <w:rPr>
          <w:rFonts w:ascii="Arial Narrow" w:hAnsi="Arial Narrow"/>
          <w:b/>
          <w:sz w:val="24"/>
          <w:szCs w:val="24"/>
        </w:rPr>
        <w:t>o spełnianiu warunków udziału w postępowaniu</w:t>
      </w:r>
    </w:p>
    <w:p w:rsidR="00D44039" w:rsidRPr="00DA29C1" w:rsidRDefault="00D44039" w:rsidP="00DC2EF5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D44039" w:rsidRPr="00DA29C1" w:rsidRDefault="001A0784" w:rsidP="00DC2EF5">
      <w:pPr>
        <w:autoSpaceDE w:val="0"/>
        <w:snapToGri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DA29C1">
        <w:rPr>
          <w:rFonts w:ascii="Arial Narrow" w:hAnsi="Arial Narrow"/>
          <w:b/>
          <w:sz w:val="24"/>
          <w:szCs w:val="24"/>
        </w:rPr>
        <w:t xml:space="preserve">Przystępując do udziału w zapytaniu ofertowym, którego przedmiotem jest: </w:t>
      </w:r>
    </w:p>
    <w:p w:rsidR="009060A2" w:rsidRPr="00DA29C1" w:rsidRDefault="003E4D6F" w:rsidP="003E4D6F">
      <w:pPr>
        <w:pStyle w:val="Tekstpodstawowy"/>
        <w:spacing w:before="120"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DA29C1">
        <w:rPr>
          <w:rFonts w:ascii="Arial Narrow" w:hAnsi="Arial Narrow"/>
          <w:b/>
          <w:i/>
          <w:sz w:val="24"/>
          <w:szCs w:val="24"/>
        </w:rPr>
        <w:t>„Pełnienie funkcji Inspektora Ochrony Danych w Warmińsko-Mazurskiej Agencji Rozwoju Regionalnego S.A. w Olsztynie”.</w:t>
      </w:r>
    </w:p>
    <w:p w:rsidR="003E4D6F" w:rsidRPr="00DA29C1" w:rsidRDefault="003E4D6F" w:rsidP="00DC2EF5">
      <w:pPr>
        <w:pStyle w:val="Tekstpodstawowy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E4D6F" w:rsidRPr="00DA29C1" w:rsidRDefault="003E4D6F" w:rsidP="00DC2EF5">
      <w:pPr>
        <w:pStyle w:val="Tekstpodstawowy"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D44039" w:rsidRPr="00DA29C1" w:rsidRDefault="001A0784" w:rsidP="00DC2EF5">
      <w:pPr>
        <w:pStyle w:val="Tekstpodstawowy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A29C1">
        <w:rPr>
          <w:rFonts w:ascii="Arial Narrow" w:hAnsi="Arial Narrow"/>
          <w:b/>
          <w:sz w:val="24"/>
          <w:szCs w:val="24"/>
        </w:rPr>
        <w:t>Ja/My (imię i n</w:t>
      </w:r>
      <w:r w:rsidR="00711937" w:rsidRPr="00DA29C1">
        <w:rPr>
          <w:rFonts w:ascii="Arial Narrow" w:hAnsi="Arial Narrow"/>
          <w:b/>
          <w:sz w:val="24"/>
          <w:szCs w:val="24"/>
        </w:rPr>
        <w:t>azwisko) ………………........…………………</w:t>
      </w:r>
      <w:r w:rsidRPr="00DA29C1">
        <w:rPr>
          <w:rFonts w:ascii="Arial Narrow" w:hAnsi="Arial Narrow"/>
          <w:b/>
          <w:sz w:val="24"/>
          <w:szCs w:val="24"/>
        </w:rPr>
        <w:t>..............………………………………………………… działając w imieni</w:t>
      </w:r>
      <w:r w:rsidR="00711937" w:rsidRPr="00DA29C1">
        <w:rPr>
          <w:rFonts w:ascii="Arial Narrow" w:hAnsi="Arial Narrow"/>
          <w:b/>
          <w:sz w:val="24"/>
          <w:szCs w:val="24"/>
        </w:rPr>
        <w:t>u i na rzecz………………………………………………</w:t>
      </w:r>
      <w:r w:rsidRPr="00DA29C1">
        <w:rPr>
          <w:rFonts w:ascii="Arial Narrow" w:hAnsi="Arial Narrow"/>
          <w:b/>
          <w:sz w:val="24"/>
          <w:szCs w:val="24"/>
        </w:rPr>
        <w:t>………………………</w:t>
      </w:r>
      <w:r w:rsidR="009060A2" w:rsidRPr="00DA29C1">
        <w:rPr>
          <w:rFonts w:ascii="Arial Narrow" w:hAnsi="Arial Narrow"/>
          <w:b/>
          <w:sz w:val="24"/>
          <w:szCs w:val="24"/>
        </w:rPr>
        <w:t>……………….</w:t>
      </w:r>
      <w:r w:rsidRPr="00DA29C1">
        <w:rPr>
          <w:rFonts w:ascii="Arial Narrow" w:hAnsi="Arial Narrow"/>
          <w:b/>
          <w:sz w:val="24"/>
          <w:szCs w:val="24"/>
        </w:rPr>
        <w:t>…….</w:t>
      </w:r>
    </w:p>
    <w:p w:rsidR="00D44039" w:rsidRPr="00DA29C1" w:rsidRDefault="00711937" w:rsidP="00DC2EF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A29C1">
        <w:rPr>
          <w:rFonts w:ascii="Arial Narrow" w:hAnsi="Arial Narrow"/>
          <w:b/>
          <w:sz w:val="24"/>
          <w:szCs w:val="24"/>
        </w:rPr>
        <w:t>……………………</w:t>
      </w:r>
      <w:r w:rsidR="001A0784" w:rsidRPr="00DA29C1">
        <w:rPr>
          <w:rFonts w:ascii="Arial Narrow" w:hAnsi="Arial Narrow"/>
          <w:b/>
          <w:sz w:val="24"/>
          <w:szCs w:val="24"/>
        </w:rPr>
        <w:t>………………………………………………………………………</w:t>
      </w:r>
      <w:r w:rsidRPr="00DA29C1">
        <w:rPr>
          <w:rFonts w:ascii="Arial Narrow" w:hAnsi="Arial Narrow"/>
          <w:b/>
          <w:sz w:val="24"/>
          <w:szCs w:val="24"/>
        </w:rPr>
        <w:t>..</w:t>
      </w:r>
      <w:r w:rsidR="001A0784" w:rsidRPr="00DA29C1">
        <w:rPr>
          <w:rFonts w:ascii="Arial Narrow" w:hAnsi="Arial Narrow"/>
          <w:b/>
          <w:sz w:val="24"/>
          <w:szCs w:val="24"/>
        </w:rPr>
        <w:t>……</w:t>
      </w:r>
      <w:r w:rsidR="00217926" w:rsidRPr="00DA29C1">
        <w:rPr>
          <w:rFonts w:ascii="Arial Narrow" w:hAnsi="Arial Narrow"/>
          <w:b/>
          <w:sz w:val="24"/>
          <w:szCs w:val="24"/>
        </w:rPr>
        <w:t>.</w:t>
      </w:r>
    </w:p>
    <w:p w:rsidR="00D44039" w:rsidRPr="00DA29C1" w:rsidRDefault="001A0784" w:rsidP="00DC2EF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/nazwa (firma) i adres (siedziba)/</w:t>
      </w:r>
    </w:p>
    <w:p w:rsidR="00D44039" w:rsidRPr="00DA29C1" w:rsidRDefault="00D44039" w:rsidP="00DC2EF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44039" w:rsidRPr="00DA29C1" w:rsidRDefault="001A0784" w:rsidP="00DC2EF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jako upoważniony (-</w:t>
      </w:r>
      <w:proofErr w:type="spellStart"/>
      <w:r w:rsidRPr="00DA29C1">
        <w:rPr>
          <w:rFonts w:ascii="Arial Narrow" w:hAnsi="Arial Narrow"/>
          <w:sz w:val="24"/>
          <w:szCs w:val="24"/>
        </w:rPr>
        <w:t>eni</w:t>
      </w:r>
      <w:proofErr w:type="spellEnd"/>
      <w:r w:rsidRPr="00DA29C1">
        <w:rPr>
          <w:rFonts w:ascii="Arial Narrow" w:hAnsi="Arial Narrow"/>
          <w:sz w:val="24"/>
          <w:szCs w:val="24"/>
        </w:rPr>
        <w:t>) na piśmie</w:t>
      </w:r>
      <w:r w:rsidRPr="00DA29C1">
        <w:rPr>
          <w:rFonts w:ascii="Arial Narrow" w:hAnsi="Arial Narrow"/>
          <w:b/>
          <w:sz w:val="24"/>
          <w:szCs w:val="24"/>
        </w:rPr>
        <w:t>*</w:t>
      </w:r>
      <w:r w:rsidRPr="00DA29C1">
        <w:rPr>
          <w:rFonts w:ascii="Arial Narrow" w:hAnsi="Arial Narrow"/>
          <w:sz w:val="24"/>
          <w:szCs w:val="24"/>
        </w:rPr>
        <w:t xml:space="preserve"> , wpisany (-ni) w rejestrze</w:t>
      </w:r>
      <w:r w:rsidRPr="00DA29C1">
        <w:rPr>
          <w:rFonts w:ascii="Arial Narrow" w:hAnsi="Arial Narrow"/>
          <w:b/>
          <w:sz w:val="24"/>
          <w:szCs w:val="24"/>
        </w:rPr>
        <w:t>*</w:t>
      </w:r>
      <w:r w:rsidRPr="00DA29C1">
        <w:rPr>
          <w:rFonts w:ascii="Arial Narrow" w:hAnsi="Arial Narrow"/>
          <w:sz w:val="24"/>
          <w:szCs w:val="24"/>
        </w:rPr>
        <w:t xml:space="preserve">, w imieniu reprezentowanej przeze mnie (- nas) firmy oświadczam (-y), że jako Wykonawca spełniam (-y) warunki określone w </w:t>
      </w:r>
      <w:r w:rsidR="0021331B" w:rsidRPr="00DA29C1">
        <w:rPr>
          <w:rFonts w:ascii="Arial Narrow" w:hAnsi="Arial Narrow"/>
          <w:sz w:val="24"/>
          <w:szCs w:val="24"/>
        </w:rPr>
        <w:t xml:space="preserve">rozdziale </w:t>
      </w:r>
      <w:r w:rsidR="004A1DFF" w:rsidRPr="00DA29C1">
        <w:rPr>
          <w:rFonts w:ascii="Arial Narrow" w:hAnsi="Arial Narrow"/>
          <w:sz w:val="24"/>
          <w:szCs w:val="24"/>
        </w:rPr>
        <w:br/>
      </w:r>
      <w:r w:rsidR="0021331B" w:rsidRPr="00DA29C1">
        <w:rPr>
          <w:rFonts w:ascii="Arial Narrow" w:hAnsi="Arial Narrow"/>
          <w:sz w:val="24"/>
          <w:szCs w:val="24"/>
        </w:rPr>
        <w:t>V</w:t>
      </w:r>
      <w:r w:rsidRPr="00DA29C1">
        <w:rPr>
          <w:rFonts w:ascii="Arial Narrow" w:hAnsi="Arial Narrow"/>
          <w:sz w:val="24"/>
          <w:szCs w:val="24"/>
        </w:rPr>
        <w:t xml:space="preserve"> Zapytania ofertowego tj.: </w:t>
      </w:r>
    </w:p>
    <w:p w:rsidR="00B95300" w:rsidRPr="00DA29C1" w:rsidRDefault="00B95300" w:rsidP="002F27DF">
      <w:pPr>
        <w:pStyle w:val="Bezodstpw"/>
        <w:numPr>
          <w:ilvl w:val="6"/>
          <w:numId w:val="43"/>
        </w:numPr>
        <w:tabs>
          <w:tab w:val="left" w:pos="567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Oświadczam(y), że spełniam(y) warunki dotyczące</w:t>
      </w:r>
      <w:r w:rsidRPr="00DA29C1">
        <w:rPr>
          <w:rFonts w:ascii="Arial Narrow" w:hAnsi="Arial Narrow"/>
          <w:b/>
          <w:sz w:val="24"/>
          <w:szCs w:val="24"/>
        </w:rPr>
        <w:t xml:space="preserve"> </w:t>
      </w:r>
      <w:r w:rsidRPr="00DA29C1">
        <w:rPr>
          <w:rFonts w:ascii="Arial Narrow" w:hAnsi="Arial Narrow"/>
          <w:sz w:val="24"/>
          <w:szCs w:val="24"/>
        </w:rPr>
        <w:t xml:space="preserve">posiadania kompetencji lub uprawnień do prowadzenia działalności zawodowej, o ile wynika to z odrębnych przepisów: </w:t>
      </w:r>
    </w:p>
    <w:p w:rsidR="00B95300" w:rsidRPr="00DA29C1" w:rsidRDefault="00B95300" w:rsidP="002F27DF">
      <w:pPr>
        <w:pStyle w:val="Bezodstpw"/>
        <w:numPr>
          <w:ilvl w:val="6"/>
          <w:numId w:val="43"/>
        </w:numPr>
        <w:ind w:left="567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Oświadczam(y), że spełniam(y) warunki dotyczące sytuacji ekonomicznej lub finansowej pozwalającej na prawidłową i terminową realizację przedmiotu zamówienia.</w:t>
      </w:r>
    </w:p>
    <w:p w:rsidR="00B95300" w:rsidRPr="00DA29C1" w:rsidRDefault="00B95300" w:rsidP="002F27DF">
      <w:pPr>
        <w:pStyle w:val="Bezodstpw"/>
        <w:numPr>
          <w:ilvl w:val="6"/>
          <w:numId w:val="43"/>
        </w:numPr>
        <w:ind w:left="567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Oświadczam(y), że spełniam(y) warunki dotyczące</w:t>
      </w:r>
      <w:r w:rsidRPr="00DA29C1">
        <w:rPr>
          <w:rFonts w:ascii="Arial Narrow" w:hAnsi="Arial Narrow"/>
          <w:b/>
          <w:sz w:val="24"/>
          <w:szCs w:val="24"/>
        </w:rPr>
        <w:t xml:space="preserve"> </w:t>
      </w:r>
      <w:r w:rsidRPr="00DA29C1">
        <w:rPr>
          <w:rFonts w:ascii="Arial Narrow" w:hAnsi="Arial Narrow"/>
          <w:sz w:val="24"/>
          <w:szCs w:val="24"/>
        </w:rPr>
        <w:t xml:space="preserve">zdolności technicznej lub zawodowej. </w:t>
      </w:r>
    </w:p>
    <w:p w:rsidR="00B95300" w:rsidRPr="00DA29C1" w:rsidRDefault="00B95300" w:rsidP="00DC2EF5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B95300" w:rsidRPr="00DA29C1" w:rsidRDefault="00B95300" w:rsidP="00DC2EF5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 w:cs="Arial"/>
          <w:sz w:val="24"/>
          <w:szCs w:val="24"/>
        </w:rPr>
        <w:t xml:space="preserve">Oświadczam(y), że wszystkie informacje podane w powyższym oświadczeniu są aktualne </w:t>
      </w:r>
      <w:r w:rsidRPr="00DA29C1">
        <w:rPr>
          <w:rFonts w:ascii="Arial Narrow" w:hAnsi="Arial Narrow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95300" w:rsidRPr="00DA29C1" w:rsidRDefault="00B95300" w:rsidP="00DC2EF5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D44039" w:rsidRPr="00DA29C1" w:rsidRDefault="00D44039" w:rsidP="00DC2EF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060A2" w:rsidRPr="00DA29C1" w:rsidRDefault="009060A2" w:rsidP="00DC2EF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11937" w:rsidRPr="00DA29C1" w:rsidRDefault="00711937" w:rsidP="00DC2EF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11937" w:rsidRPr="00DA29C1" w:rsidRDefault="00711937" w:rsidP="00DC2EF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11937" w:rsidRPr="00DA29C1" w:rsidRDefault="00711937" w:rsidP="00DC2EF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95300" w:rsidRPr="00DA29C1" w:rsidRDefault="00B95300" w:rsidP="00DC2EF5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…………………………………</w:t>
      </w:r>
      <w:r w:rsidRPr="00DA29C1">
        <w:rPr>
          <w:rFonts w:ascii="Arial Narrow" w:hAnsi="Arial Narrow"/>
          <w:sz w:val="24"/>
          <w:szCs w:val="24"/>
        </w:rPr>
        <w:tab/>
      </w:r>
      <w:r w:rsidRPr="00DA29C1">
        <w:rPr>
          <w:rFonts w:ascii="Arial Narrow" w:hAnsi="Arial Narrow"/>
          <w:sz w:val="24"/>
          <w:szCs w:val="24"/>
        </w:rPr>
        <w:tab/>
      </w:r>
      <w:r w:rsidRPr="00DA29C1">
        <w:rPr>
          <w:rFonts w:ascii="Arial Narrow" w:hAnsi="Arial Narrow"/>
          <w:sz w:val="24"/>
          <w:szCs w:val="24"/>
        </w:rPr>
        <w:tab/>
        <w:t>…………...…………………………………………………..</w:t>
      </w:r>
    </w:p>
    <w:p w:rsidR="00042A2E" w:rsidRDefault="00B95300" w:rsidP="00DC2EF5">
      <w:pPr>
        <w:pStyle w:val="Bezodstpw"/>
        <w:ind w:left="4253" w:hanging="3686"/>
        <w:rPr>
          <w:rFonts w:ascii="Arial Narrow" w:hAnsi="Arial Narrow"/>
          <w:sz w:val="24"/>
          <w:szCs w:val="24"/>
        </w:rPr>
        <w:sectPr w:rsidR="00042A2E" w:rsidSect="00490959">
          <w:pgSz w:w="11906" w:h="16838"/>
          <w:pgMar w:top="1276" w:right="1134" w:bottom="1418" w:left="1418" w:header="708" w:footer="708" w:gutter="0"/>
          <w:cols w:space="708"/>
          <w:titlePg/>
          <w:docGrid w:linePitch="360"/>
        </w:sectPr>
      </w:pPr>
      <w:r w:rsidRPr="00DA29C1">
        <w:rPr>
          <w:rFonts w:ascii="Arial Narrow" w:hAnsi="Arial Narrow"/>
          <w:sz w:val="24"/>
          <w:szCs w:val="24"/>
        </w:rPr>
        <w:t>(miejscowość, data )</w:t>
      </w:r>
      <w:r w:rsidRPr="00DA29C1">
        <w:rPr>
          <w:rFonts w:ascii="Arial Narrow" w:hAnsi="Arial Narrow"/>
          <w:sz w:val="24"/>
          <w:szCs w:val="24"/>
        </w:rPr>
        <w:tab/>
        <w:t>(podpis(-y), ew. pieczęć imienna, osoby/osób upoważnionej(-</w:t>
      </w:r>
      <w:proofErr w:type="spellStart"/>
      <w:r w:rsidRPr="00DA29C1">
        <w:rPr>
          <w:rFonts w:ascii="Arial Narrow" w:hAnsi="Arial Narrow"/>
          <w:sz w:val="24"/>
          <w:szCs w:val="24"/>
        </w:rPr>
        <w:t>ych</w:t>
      </w:r>
      <w:proofErr w:type="spellEnd"/>
      <w:r w:rsidRPr="00DA29C1">
        <w:rPr>
          <w:rFonts w:ascii="Arial Narrow" w:hAnsi="Arial Narrow"/>
          <w:sz w:val="24"/>
          <w:szCs w:val="24"/>
        </w:rPr>
        <w:t>)do reprezentowania Wykonawcy)</w:t>
      </w:r>
    </w:p>
    <w:p w:rsidR="00B95300" w:rsidRPr="00DA29C1" w:rsidRDefault="00B95300" w:rsidP="00DC2EF5">
      <w:pPr>
        <w:pStyle w:val="Bezodstpw"/>
        <w:ind w:left="4253" w:hanging="3686"/>
        <w:rPr>
          <w:rFonts w:ascii="Arial Narrow" w:hAnsi="Arial Narrow"/>
          <w:sz w:val="24"/>
          <w:szCs w:val="24"/>
        </w:rPr>
      </w:pPr>
    </w:p>
    <w:p w:rsidR="00152F6B" w:rsidRPr="00DA29C1" w:rsidRDefault="00152F6B" w:rsidP="00DC2EF5">
      <w:pPr>
        <w:spacing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/</w:t>
      </w:r>
      <w:r w:rsidRPr="00DA29C1">
        <w:rPr>
          <w:rFonts w:ascii="Arial Narrow" w:hAnsi="Arial Narrow"/>
          <w:b/>
          <w:sz w:val="24"/>
          <w:szCs w:val="24"/>
        </w:rPr>
        <w:t xml:space="preserve">Załącznik nr </w:t>
      </w:r>
      <w:r w:rsidR="00646FD8" w:rsidRPr="00DA29C1">
        <w:rPr>
          <w:rFonts w:ascii="Arial Narrow" w:hAnsi="Arial Narrow"/>
          <w:b/>
          <w:sz w:val="24"/>
          <w:szCs w:val="24"/>
        </w:rPr>
        <w:t>3</w:t>
      </w:r>
      <w:r w:rsidRPr="00DA29C1">
        <w:rPr>
          <w:rFonts w:ascii="Arial Narrow" w:hAnsi="Arial Narrow"/>
          <w:b/>
          <w:sz w:val="24"/>
          <w:szCs w:val="24"/>
        </w:rPr>
        <w:t xml:space="preserve"> do zapytania ofertowego/</w:t>
      </w:r>
    </w:p>
    <w:p w:rsidR="00152F6B" w:rsidRPr="00DA29C1" w:rsidRDefault="00152F6B" w:rsidP="00DC2EF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......................................</w:t>
      </w:r>
    </w:p>
    <w:p w:rsidR="00152F6B" w:rsidRPr="00DA29C1" w:rsidRDefault="00152F6B" w:rsidP="00DC2EF5">
      <w:pPr>
        <w:spacing w:line="240" w:lineRule="auto"/>
        <w:ind w:right="5670"/>
        <w:jc w:val="both"/>
        <w:rPr>
          <w:rFonts w:ascii="Arial Narrow" w:hAnsi="Arial Narrow"/>
          <w:sz w:val="24"/>
          <w:szCs w:val="24"/>
          <w:vertAlign w:val="superscript"/>
        </w:rPr>
      </w:pPr>
      <w:r w:rsidRPr="00DA29C1">
        <w:rPr>
          <w:rFonts w:ascii="Arial Narrow" w:hAnsi="Arial Narrow"/>
          <w:sz w:val="24"/>
          <w:szCs w:val="24"/>
          <w:vertAlign w:val="superscript"/>
        </w:rPr>
        <w:t>(pieczęć adresowa firmy Wykonawcy)</w:t>
      </w:r>
    </w:p>
    <w:p w:rsidR="00152F6B" w:rsidRPr="00DA29C1" w:rsidRDefault="00152F6B" w:rsidP="00DC2EF5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152F6B" w:rsidRPr="00DA29C1" w:rsidRDefault="00152F6B" w:rsidP="00DC2EF5">
      <w:pPr>
        <w:pStyle w:val="Tekstpodstawowy"/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DA29C1">
        <w:rPr>
          <w:rFonts w:ascii="Arial Narrow" w:hAnsi="Arial Narrow"/>
          <w:b/>
          <w:sz w:val="24"/>
          <w:szCs w:val="24"/>
        </w:rPr>
        <w:t>Informacja o posiadaniu osób zdolnych do wykonania zamówienia</w:t>
      </w:r>
    </w:p>
    <w:p w:rsidR="00152F6B" w:rsidRPr="00DA29C1" w:rsidRDefault="00152F6B" w:rsidP="00DC2EF5">
      <w:pPr>
        <w:pStyle w:val="Tekstpodstawowy"/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(Wykaz osób, które będą uczestniczyć w wykonaniu zamówienia)</w:t>
      </w:r>
    </w:p>
    <w:p w:rsidR="00152F6B" w:rsidRPr="00DA29C1" w:rsidRDefault="00152F6B" w:rsidP="003E4D6F">
      <w:pPr>
        <w:pStyle w:val="Tekstpodstawowy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 xml:space="preserve">Składając ofertę w postępowaniu prowadzonym w formie zapytania ofertowego na </w:t>
      </w:r>
      <w:r w:rsidR="003E4D6F" w:rsidRPr="00DA29C1">
        <w:rPr>
          <w:rFonts w:ascii="Arial Narrow" w:hAnsi="Arial Narrow"/>
          <w:b/>
          <w:i/>
          <w:sz w:val="24"/>
          <w:szCs w:val="24"/>
        </w:rPr>
        <w:t>„Pełnienie funkcji Inspektora Ochrony Danych w Warmińsko-Mazurskiej Agencji Rozwoju Regionalnego S.A. w Olsztynie”</w:t>
      </w:r>
      <w:r w:rsidR="00191180" w:rsidRPr="00DA29C1">
        <w:rPr>
          <w:rFonts w:ascii="Arial Narrow" w:hAnsi="Arial Narrow"/>
          <w:b/>
          <w:i/>
          <w:sz w:val="24"/>
          <w:szCs w:val="24"/>
        </w:rPr>
        <w:t xml:space="preserve">, </w:t>
      </w:r>
      <w:r w:rsidRPr="00DA29C1">
        <w:rPr>
          <w:rFonts w:ascii="Arial Narrow" w:hAnsi="Arial Narrow"/>
          <w:sz w:val="24"/>
          <w:szCs w:val="24"/>
        </w:rPr>
        <w:t>przedstawiamy</w:t>
      </w:r>
      <w:r w:rsidR="00EE11B7" w:rsidRPr="00DA29C1">
        <w:rPr>
          <w:rFonts w:ascii="Arial Narrow" w:hAnsi="Arial Narrow"/>
          <w:sz w:val="24"/>
          <w:szCs w:val="24"/>
        </w:rPr>
        <w:t xml:space="preserve"> osobę zdoln</w:t>
      </w:r>
      <w:r w:rsidR="0001302C" w:rsidRPr="00DA29C1">
        <w:rPr>
          <w:rFonts w:ascii="Arial Narrow" w:hAnsi="Arial Narrow"/>
          <w:sz w:val="24"/>
          <w:szCs w:val="24"/>
        </w:rPr>
        <w:t>ą</w:t>
      </w:r>
      <w:r w:rsidR="00EE11B7" w:rsidRPr="00DA29C1">
        <w:rPr>
          <w:rFonts w:ascii="Arial Narrow" w:hAnsi="Arial Narrow"/>
          <w:sz w:val="24"/>
          <w:szCs w:val="24"/>
        </w:rPr>
        <w:t xml:space="preserve"> do wykonania </w:t>
      </w:r>
      <w:r w:rsidR="00D8701D" w:rsidRPr="00DA29C1">
        <w:rPr>
          <w:rFonts w:ascii="Arial Narrow" w:hAnsi="Arial Narrow"/>
          <w:sz w:val="24"/>
          <w:szCs w:val="24"/>
        </w:rPr>
        <w:t>zamówienia</w:t>
      </w:r>
      <w:r w:rsidRPr="00DA29C1">
        <w:rPr>
          <w:rFonts w:ascii="Arial Narrow" w:hAnsi="Arial Narrow"/>
          <w:sz w:val="24"/>
          <w:szCs w:val="24"/>
        </w:rPr>
        <w:t>:</w:t>
      </w:r>
    </w:p>
    <w:p w:rsidR="003E4D6F" w:rsidRPr="00DA29C1" w:rsidRDefault="003E4D6F" w:rsidP="003E4D6F">
      <w:pPr>
        <w:pStyle w:val="Tekstpodstawowy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4111"/>
        <w:gridCol w:w="3827"/>
      </w:tblGrid>
      <w:tr w:rsidR="00DA29C1" w:rsidRPr="00DA29C1" w:rsidTr="00F04F53">
        <w:tc>
          <w:tcPr>
            <w:tcW w:w="1384" w:type="dxa"/>
            <w:shd w:val="pct25" w:color="auto" w:fill="auto"/>
            <w:vAlign w:val="center"/>
          </w:tcPr>
          <w:p w:rsidR="00F04F53" w:rsidRPr="00DA29C1" w:rsidRDefault="00F04F53" w:rsidP="00DC2EF5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29C1">
              <w:rPr>
                <w:rFonts w:ascii="Arial Narrow" w:hAnsi="Arial Narrow"/>
                <w:b/>
                <w:sz w:val="24"/>
                <w:szCs w:val="24"/>
              </w:rPr>
              <w:t>LP</w:t>
            </w:r>
          </w:p>
        </w:tc>
        <w:tc>
          <w:tcPr>
            <w:tcW w:w="4111" w:type="dxa"/>
            <w:shd w:val="pct25" w:color="auto" w:fill="auto"/>
            <w:vAlign w:val="center"/>
          </w:tcPr>
          <w:p w:rsidR="00F04F53" w:rsidRPr="00DA29C1" w:rsidRDefault="00F04F53" w:rsidP="00DC2EF5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29C1">
              <w:rPr>
                <w:rFonts w:ascii="Arial Narrow" w:hAnsi="Arial Narrow"/>
                <w:b/>
                <w:sz w:val="24"/>
                <w:szCs w:val="24"/>
              </w:rPr>
              <w:t>Pan/Pani</w:t>
            </w:r>
          </w:p>
          <w:p w:rsidR="00F04F53" w:rsidRPr="00DA29C1" w:rsidRDefault="00F04F53" w:rsidP="00DC2EF5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29C1">
              <w:rPr>
                <w:rFonts w:ascii="Arial Narrow" w:hAnsi="Arial Narrow"/>
                <w:b/>
                <w:sz w:val="24"/>
                <w:szCs w:val="24"/>
              </w:rPr>
              <w:t>imię i nazwisko*</w:t>
            </w:r>
          </w:p>
        </w:tc>
        <w:tc>
          <w:tcPr>
            <w:tcW w:w="3827" w:type="dxa"/>
            <w:shd w:val="pct25" w:color="auto" w:fill="auto"/>
            <w:vAlign w:val="center"/>
          </w:tcPr>
          <w:p w:rsidR="00F04F53" w:rsidRPr="00DA29C1" w:rsidRDefault="00F04F53" w:rsidP="00DC2EF5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29C1">
              <w:rPr>
                <w:rFonts w:ascii="Arial Narrow" w:hAnsi="Arial Narrow"/>
                <w:b/>
                <w:sz w:val="24"/>
                <w:szCs w:val="24"/>
              </w:rPr>
              <w:t>Wykształcenie i stopień naukowy</w:t>
            </w:r>
          </w:p>
        </w:tc>
      </w:tr>
      <w:tr w:rsidR="00DA29C1" w:rsidRPr="00DA29C1" w:rsidTr="00F04F53">
        <w:tc>
          <w:tcPr>
            <w:tcW w:w="1384" w:type="dxa"/>
            <w:vAlign w:val="center"/>
          </w:tcPr>
          <w:p w:rsidR="00F04F53" w:rsidRPr="00DA29C1" w:rsidRDefault="00F04F53" w:rsidP="00DC2EF5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A29C1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F04F53" w:rsidRPr="00DA29C1" w:rsidRDefault="00F04F53" w:rsidP="00DC2EF5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04F53" w:rsidRPr="00DA29C1" w:rsidRDefault="00F04F53" w:rsidP="00DC2EF5">
            <w:pPr>
              <w:spacing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C51E2D" w:rsidRPr="00DA29C1" w:rsidRDefault="00C51E2D" w:rsidP="00DC2EF5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52F6B" w:rsidRPr="00DA29C1" w:rsidRDefault="00152F6B" w:rsidP="00DC2EF5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DA29C1">
        <w:rPr>
          <w:rFonts w:ascii="Arial Narrow" w:hAnsi="Arial Narrow"/>
          <w:b/>
          <w:sz w:val="24"/>
          <w:szCs w:val="24"/>
        </w:rPr>
        <w:t xml:space="preserve">Wykaz potwierdza spełnianie warunku udziału w postępowaniu określonego w zapytaniu ofertowym </w:t>
      </w:r>
      <w:r w:rsidR="00EE11B7" w:rsidRPr="00DA29C1">
        <w:rPr>
          <w:rFonts w:ascii="Arial Narrow" w:hAnsi="Arial Narrow"/>
          <w:b/>
          <w:sz w:val="24"/>
          <w:szCs w:val="24"/>
        </w:rPr>
        <w:t xml:space="preserve">rozdział </w:t>
      </w:r>
      <w:r w:rsidRPr="00DA29C1">
        <w:rPr>
          <w:rFonts w:ascii="Arial Narrow" w:hAnsi="Arial Narrow"/>
          <w:b/>
          <w:sz w:val="24"/>
          <w:szCs w:val="24"/>
        </w:rPr>
        <w:t>V</w:t>
      </w:r>
      <w:r w:rsidR="00EE11B7" w:rsidRPr="00DA29C1">
        <w:rPr>
          <w:rFonts w:ascii="Arial Narrow" w:hAnsi="Arial Narrow"/>
          <w:b/>
          <w:sz w:val="24"/>
          <w:szCs w:val="24"/>
        </w:rPr>
        <w:t xml:space="preserve"> </w:t>
      </w:r>
      <w:r w:rsidR="0001302C" w:rsidRPr="00DA29C1">
        <w:rPr>
          <w:rFonts w:ascii="Arial Narrow" w:hAnsi="Arial Narrow"/>
          <w:b/>
          <w:sz w:val="24"/>
          <w:szCs w:val="24"/>
        </w:rPr>
        <w:t>pkt</w:t>
      </w:r>
      <w:r w:rsidR="00EE11B7" w:rsidRPr="00DA29C1">
        <w:rPr>
          <w:rFonts w:ascii="Arial Narrow" w:hAnsi="Arial Narrow"/>
          <w:b/>
          <w:sz w:val="24"/>
          <w:szCs w:val="24"/>
        </w:rPr>
        <w:t xml:space="preserve">. 2 </w:t>
      </w:r>
      <w:proofErr w:type="spellStart"/>
      <w:r w:rsidRPr="00DA29C1">
        <w:rPr>
          <w:rFonts w:ascii="Arial Narrow" w:hAnsi="Arial Narrow"/>
          <w:b/>
          <w:sz w:val="24"/>
          <w:szCs w:val="24"/>
        </w:rPr>
        <w:t>p</w:t>
      </w:r>
      <w:r w:rsidR="0001302C" w:rsidRPr="00DA29C1">
        <w:rPr>
          <w:rFonts w:ascii="Arial Narrow" w:hAnsi="Arial Narrow"/>
          <w:b/>
          <w:sz w:val="24"/>
          <w:szCs w:val="24"/>
        </w:rPr>
        <w:t>p</w:t>
      </w:r>
      <w:r w:rsidRPr="00DA29C1">
        <w:rPr>
          <w:rFonts w:ascii="Arial Narrow" w:hAnsi="Arial Narrow"/>
          <w:b/>
          <w:sz w:val="24"/>
          <w:szCs w:val="24"/>
        </w:rPr>
        <w:t>kt</w:t>
      </w:r>
      <w:proofErr w:type="spellEnd"/>
      <w:r w:rsidRPr="00DA29C1">
        <w:rPr>
          <w:rFonts w:ascii="Arial Narrow" w:hAnsi="Arial Narrow"/>
          <w:b/>
          <w:sz w:val="24"/>
          <w:szCs w:val="24"/>
        </w:rPr>
        <w:t xml:space="preserve"> 3.</w:t>
      </w:r>
    </w:p>
    <w:p w:rsidR="00152F6B" w:rsidRPr="00DA29C1" w:rsidRDefault="00152F6B" w:rsidP="00DC2EF5">
      <w:pPr>
        <w:pStyle w:val="Bezodstpw"/>
        <w:rPr>
          <w:rFonts w:ascii="Arial Narrow" w:hAnsi="Arial Narrow"/>
          <w:sz w:val="24"/>
          <w:szCs w:val="24"/>
          <w:vertAlign w:val="superscript"/>
        </w:rPr>
      </w:pPr>
    </w:p>
    <w:p w:rsidR="00152F6B" w:rsidRPr="00DA29C1" w:rsidRDefault="00152F6B" w:rsidP="00DC2EF5">
      <w:pPr>
        <w:pStyle w:val="Bezodstpw"/>
        <w:rPr>
          <w:rFonts w:ascii="Arial Narrow" w:hAnsi="Arial Narrow"/>
          <w:sz w:val="24"/>
          <w:szCs w:val="24"/>
          <w:vertAlign w:val="superscript"/>
        </w:rPr>
      </w:pPr>
    </w:p>
    <w:p w:rsidR="00152F6B" w:rsidRPr="00DA29C1" w:rsidRDefault="00152F6B" w:rsidP="00DC2EF5">
      <w:pPr>
        <w:pStyle w:val="Bezodstpw"/>
        <w:rPr>
          <w:rFonts w:ascii="Arial Narrow" w:hAnsi="Arial Narrow"/>
          <w:sz w:val="24"/>
          <w:szCs w:val="24"/>
          <w:vertAlign w:val="superscript"/>
        </w:rPr>
      </w:pPr>
    </w:p>
    <w:p w:rsidR="00B95300" w:rsidRPr="00DA29C1" w:rsidRDefault="00B95300" w:rsidP="00DC2EF5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…………………………………</w:t>
      </w:r>
      <w:r w:rsidRPr="00DA29C1">
        <w:rPr>
          <w:rFonts w:ascii="Arial Narrow" w:hAnsi="Arial Narrow"/>
          <w:sz w:val="24"/>
          <w:szCs w:val="24"/>
        </w:rPr>
        <w:tab/>
      </w:r>
      <w:r w:rsidRPr="00DA29C1">
        <w:rPr>
          <w:rFonts w:ascii="Arial Narrow" w:hAnsi="Arial Narrow"/>
          <w:sz w:val="24"/>
          <w:szCs w:val="24"/>
        </w:rPr>
        <w:tab/>
      </w:r>
      <w:r w:rsidRPr="00DA29C1">
        <w:rPr>
          <w:rFonts w:ascii="Arial Narrow" w:hAnsi="Arial Narrow"/>
          <w:sz w:val="24"/>
          <w:szCs w:val="24"/>
        </w:rPr>
        <w:tab/>
        <w:t>…………...…………………………………………………..</w:t>
      </w:r>
    </w:p>
    <w:p w:rsidR="00042A2E" w:rsidRDefault="00B95300" w:rsidP="00DC2EF5">
      <w:pPr>
        <w:pStyle w:val="Bezodstpw"/>
        <w:ind w:left="4253" w:hanging="3686"/>
        <w:rPr>
          <w:rFonts w:ascii="Arial Narrow" w:hAnsi="Arial Narrow"/>
          <w:sz w:val="24"/>
          <w:szCs w:val="24"/>
        </w:rPr>
        <w:sectPr w:rsidR="00042A2E" w:rsidSect="00490959">
          <w:pgSz w:w="11906" w:h="16838"/>
          <w:pgMar w:top="1276" w:right="1134" w:bottom="1418" w:left="1418" w:header="708" w:footer="708" w:gutter="0"/>
          <w:cols w:space="708"/>
          <w:titlePg/>
          <w:docGrid w:linePitch="360"/>
        </w:sectPr>
      </w:pPr>
      <w:r w:rsidRPr="00DA29C1">
        <w:rPr>
          <w:rFonts w:ascii="Arial Narrow" w:hAnsi="Arial Narrow"/>
          <w:sz w:val="24"/>
          <w:szCs w:val="24"/>
        </w:rPr>
        <w:t>(miejscowość, data )</w:t>
      </w:r>
      <w:r w:rsidRPr="00DA29C1">
        <w:rPr>
          <w:rFonts w:ascii="Arial Narrow" w:hAnsi="Arial Narrow"/>
          <w:sz w:val="24"/>
          <w:szCs w:val="24"/>
        </w:rPr>
        <w:tab/>
        <w:t>(podpis(-y), ew. pieczęć imienna, osoby/osób upoważnionej(-</w:t>
      </w:r>
      <w:proofErr w:type="spellStart"/>
      <w:r w:rsidRPr="00DA29C1">
        <w:rPr>
          <w:rFonts w:ascii="Arial Narrow" w:hAnsi="Arial Narrow"/>
          <w:sz w:val="24"/>
          <w:szCs w:val="24"/>
        </w:rPr>
        <w:t>ych</w:t>
      </w:r>
      <w:proofErr w:type="spellEnd"/>
      <w:r w:rsidRPr="00DA29C1">
        <w:rPr>
          <w:rFonts w:ascii="Arial Narrow" w:hAnsi="Arial Narrow"/>
          <w:sz w:val="24"/>
          <w:szCs w:val="24"/>
        </w:rPr>
        <w:t>)do reprezentowania Wykonawcy)</w:t>
      </w:r>
    </w:p>
    <w:p w:rsidR="00B95300" w:rsidRPr="00DA29C1" w:rsidRDefault="00B95300" w:rsidP="00DC2EF5">
      <w:pPr>
        <w:pStyle w:val="Bezodstpw"/>
        <w:ind w:left="4253" w:hanging="3686"/>
        <w:rPr>
          <w:rFonts w:ascii="Arial Narrow" w:hAnsi="Arial Narrow"/>
          <w:sz w:val="24"/>
          <w:szCs w:val="24"/>
        </w:rPr>
      </w:pPr>
    </w:p>
    <w:p w:rsidR="00152F6B" w:rsidRPr="00DA29C1" w:rsidRDefault="00152F6B" w:rsidP="00DC2EF5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ED29FA" w:rsidRPr="00DA29C1" w:rsidRDefault="00ED29FA" w:rsidP="00DC2EF5">
      <w:pPr>
        <w:spacing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/</w:t>
      </w:r>
      <w:r w:rsidRPr="00DA29C1">
        <w:rPr>
          <w:rFonts w:ascii="Arial Narrow" w:hAnsi="Arial Narrow"/>
          <w:b/>
          <w:sz w:val="24"/>
          <w:szCs w:val="24"/>
        </w:rPr>
        <w:t xml:space="preserve">Załącznik nr </w:t>
      </w:r>
      <w:r w:rsidR="009536F6" w:rsidRPr="00DA29C1">
        <w:rPr>
          <w:rFonts w:ascii="Arial Narrow" w:hAnsi="Arial Narrow"/>
          <w:b/>
          <w:sz w:val="24"/>
          <w:szCs w:val="24"/>
        </w:rPr>
        <w:t>4</w:t>
      </w:r>
      <w:r w:rsidRPr="00DA29C1">
        <w:rPr>
          <w:rFonts w:ascii="Arial Narrow" w:hAnsi="Arial Narrow"/>
          <w:b/>
          <w:sz w:val="24"/>
          <w:szCs w:val="24"/>
        </w:rPr>
        <w:t xml:space="preserve"> do zapytania ofertowego/</w:t>
      </w:r>
    </w:p>
    <w:p w:rsidR="00ED29FA" w:rsidRPr="00DA29C1" w:rsidRDefault="00ED29FA" w:rsidP="00DC2EF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......................................</w:t>
      </w:r>
    </w:p>
    <w:p w:rsidR="00ED29FA" w:rsidRPr="00DA29C1" w:rsidRDefault="00ED29FA" w:rsidP="00DC2EF5">
      <w:pPr>
        <w:spacing w:line="240" w:lineRule="auto"/>
        <w:ind w:right="5670"/>
        <w:jc w:val="both"/>
        <w:rPr>
          <w:rFonts w:ascii="Arial Narrow" w:hAnsi="Arial Narrow"/>
          <w:sz w:val="24"/>
          <w:szCs w:val="24"/>
          <w:vertAlign w:val="superscript"/>
        </w:rPr>
      </w:pPr>
      <w:r w:rsidRPr="00DA29C1">
        <w:rPr>
          <w:rFonts w:ascii="Arial Narrow" w:hAnsi="Arial Narrow"/>
          <w:sz w:val="24"/>
          <w:szCs w:val="24"/>
          <w:vertAlign w:val="superscript"/>
        </w:rPr>
        <w:t>(pieczęć adresowa firmy Wykonawcy)</w:t>
      </w:r>
    </w:p>
    <w:p w:rsidR="00EE73C5" w:rsidRPr="00DA29C1" w:rsidRDefault="00EE73C5" w:rsidP="00DC2EF5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DA289C" w:rsidRPr="00DA29C1" w:rsidRDefault="00DA289C" w:rsidP="00DC2EF5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DA29C1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OŚWIADCZENIE </w:t>
      </w:r>
    </w:p>
    <w:p w:rsidR="00EE73C5" w:rsidRPr="00DA29C1" w:rsidRDefault="00897215" w:rsidP="00DC2EF5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DA29C1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o spełnieniu warunków udziału w postępowaniu </w:t>
      </w:r>
      <w:r w:rsidRPr="00DA29C1">
        <w:rPr>
          <w:rFonts w:ascii="Arial Narrow" w:hAnsi="Arial Narrow"/>
          <w:b/>
          <w:sz w:val="24"/>
          <w:szCs w:val="24"/>
        </w:rPr>
        <w:t xml:space="preserve">w zakresie </w:t>
      </w:r>
      <w:r w:rsidR="00DA289C" w:rsidRPr="00DA29C1">
        <w:rPr>
          <w:rFonts w:ascii="Arial Narrow" w:hAnsi="Arial Narrow"/>
          <w:b/>
          <w:sz w:val="24"/>
          <w:szCs w:val="24"/>
        </w:rPr>
        <w:t xml:space="preserve">posiadania </w:t>
      </w:r>
      <w:r w:rsidRPr="00DA29C1">
        <w:rPr>
          <w:rFonts w:ascii="Arial Narrow" w:hAnsi="Arial Narrow"/>
          <w:b/>
          <w:sz w:val="24"/>
          <w:szCs w:val="24"/>
        </w:rPr>
        <w:t>zdolności zawodowych</w:t>
      </w:r>
    </w:p>
    <w:p w:rsidR="00EE73C5" w:rsidRPr="00DA29C1" w:rsidRDefault="00EE73C5" w:rsidP="00DC2EF5">
      <w:pPr>
        <w:spacing w:after="0" w:line="240" w:lineRule="auto"/>
        <w:contextualSpacing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3E4D6F" w:rsidRPr="00DA29C1" w:rsidRDefault="00EE73C5" w:rsidP="003E4D6F">
      <w:pPr>
        <w:pStyle w:val="Tekstpodstawowy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DA29C1">
        <w:rPr>
          <w:rFonts w:ascii="Arial Narrow" w:eastAsiaTheme="minorHAnsi" w:hAnsi="Arial Narrow" w:cs="Helvetica"/>
          <w:sz w:val="24"/>
          <w:szCs w:val="24"/>
        </w:rPr>
        <w:t>Przyst</w:t>
      </w:r>
      <w:r w:rsidRPr="00DA29C1">
        <w:rPr>
          <w:rFonts w:ascii="Arial Narrow" w:eastAsiaTheme="minorHAnsi" w:hAnsi="Arial Narrow" w:cs="Arial"/>
          <w:sz w:val="24"/>
          <w:szCs w:val="24"/>
        </w:rPr>
        <w:t>ę</w:t>
      </w:r>
      <w:r w:rsidRPr="00DA29C1">
        <w:rPr>
          <w:rFonts w:ascii="Arial Narrow" w:eastAsiaTheme="minorHAnsi" w:hAnsi="Arial Narrow" w:cs="Helvetica"/>
          <w:sz w:val="24"/>
          <w:szCs w:val="24"/>
        </w:rPr>
        <w:t>puj</w:t>
      </w:r>
      <w:r w:rsidRPr="00DA29C1">
        <w:rPr>
          <w:rFonts w:ascii="Arial Narrow" w:eastAsiaTheme="minorHAnsi" w:hAnsi="Arial Narrow" w:cs="Arial"/>
          <w:sz w:val="24"/>
          <w:szCs w:val="24"/>
        </w:rPr>
        <w:t>ą</w:t>
      </w:r>
      <w:r w:rsidRPr="00DA29C1">
        <w:rPr>
          <w:rFonts w:ascii="Arial Narrow" w:eastAsiaTheme="minorHAnsi" w:hAnsi="Arial Narrow" w:cs="Helvetica"/>
          <w:sz w:val="24"/>
          <w:szCs w:val="24"/>
        </w:rPr>
        <w:t xml:space="preserve">c do realizacji usługi na </w:t>
      </w:r>
      <w:r w:rsidR="003E4D6F" w:rsidRPr="00DA29C1">
        <w:rPr>
          <w:rFonts w:ascii="Arial Narrow" w:hAnsi="Arial Narrow"/>
          <w:b/>
          <w:i/>
          <w:sz w:val="24"/>
          <w:szCs w:val="24"/>
        </w:rPr>
        <w:t>„Pełnienie funkcji Inspektora Ochrony Danych w Warmińsko-Mazurskiej Agencji Rozwoju Regionalnego S.A. w Olsztynie”.</w:t>
      </w:r>
    </w:p>
    <w:p w:rsidR="00E21DB1" w:rsidRPr="00DA29C1" w:rsidRDefault="00E21DB1" w:rsidP="00E21DB1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EE73C5" w:rsidRPr="00DA29C1" w:rsidRDefault="00EE73C5" w:rsidP="00DC2EF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Helvetica"/>
          <w:sz w:val="24"/>
          <w:szCs w:val="24"/>
        </w:rPr>
      </w:pPr>
    </w:p>
    <w:p w:rsidR="00EE73C5" w:rsidRPr="00DA29C1" w:rsidRDefault="00EE73C5" w:rsidP="00DC2EF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Helvetica"/>
          <w:sz w:val="24"/>
          <w:szCs w:val="24"/>
        </w:rPr>
      </w:pPr>
    </w:p>
    <w:p w:rsidR="00EE73C5" w:rsidRPr="00DA29C1" w:rsidRDefault="007E1690" w:rsidP="00DC2EF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Helvetica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Oświadczam, że Pan/Pani (imię i nazwisko) ……………………………….………… spełnia wymagania stawiane przed osobami zdolnymi do wykonywania zamówienia tj.</w:t>
      </w:r>
    </w:p>
    <w:p w:rsidR="00EE73C5" w:rsidRPr="00DA29C1" w:rsidRDefault="00EE73C5" w:rsidP="00DC2EF5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D91B9C" w:rsidRPr="00DA29C1" w:rsidRDefault="00D91B9C" w:rsidP="002F27DF">
      <w:pPr>
        <w:pStyle w:val="Default"/>
        <w:numPr>
          <w:ilvl w:val="0"/>
          <w:numId w:val="51"/>
        </w:numPr>
        <w:spacing w:before="60"/>
        <w:jc w:val="both"/>
        <w:rPr>
          <w:rFonts w:ascii="Arial Narrow" w:hAnsi="Arial Narrow"/>
          <w:color w:val="auto"/>
          <w:u w:val="single"/>
        </w:rPr>
      </w:pPr>
      <w:r w:rsidRPr="00DA29C1">
        <w:rPr>
          <w:rFonts w:ascii="Arial Narrow" w:hAnsi="Arial Narrow"/>
          <w:color w:val="auto"/>
        </w:rPr>
        <w:t>posiada pełną zdolność do czynności prawnych oraz korzysta z pełni praw publicznych,</w:t>
      </w:r>
    </w:p>
    <w:p w:rsidR="00D91B9C" w:rsidRPr="00DA29C1" w:rsidRDefault="00D91B9C" w:rsidP="002F27DF">
      <w:pPr>
        <w:pStyle w:val="Default"/>
        <w:numPr>
          <w:ilvl w:val="0"/>
          <w:numId w:val="51"/>
        </w:numPr>
        <w:spacing w:before="60"/>
        <w:jc w:val="both"/>
        <w:rPr>
          <w:rFonts w:ascii="Arial Narrow" w:hAnsi="Arial Narrow"/>
          <w:color w:val="auto"/>
          <w:u w:val="single"/>
        </w:rPr>
      </w:pPr>
      <w:r w:rsidRPr="00DA29C1">
        <w:rPr>
          <w:rFonts w:ascii="Arial Narrow" w:hAnsi="Arial Narrow"/>
          <w:color w:val="auto"/>
        </w:rPr>
        <w:t>nie była karana za umyślne przestępstwo.</w:t>
      </w:r>
    </w:p>
    <w:p w:rsidR="00D91B9C" w:rsidRPr="00DA29C1" w:rsidRDefault="00D91B9C" w:rsidP="002F27DF">
      <w:pPr>
        <w:pStyle w:val="Bezodstpw"/>
        <w:numPr>
          <w:ilvl w:val="0"/>
          <w:numId w:val="51"/>
        </w:numPr>
        <w:spacing w:before="60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posiada wyższe wykształcenie i wiedzę niezbędną do prowadzenia spraw z zakresu ochrony danych osobowych.</w:t>
      </w:r>
    </w:p>
    <w:p w:rsidR="00D91B9C" w:rsidRPr="00DA29C1" w:rsidRDefault="00D91B9C" w:rsidP="002F27DF">
      <w:pPr>
        <w:pStyle w:val="Bezodstpw"/>
        <w:numPr>
          <w:ilvl w:val="0"/>
          <w:numId w:val="51"/>
        </w:numPr>
        <w:spacing w:before="60"/>
        <w:jc w:val="both"/>
        <w:rPr>
          <w:rFonts w:ascii="Arial Narrow" w:hAnsi="Arial Narrow"/>
          <w:strike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posiada co najmniej 3 letnie doświadczenie w zakresie pełnienia funkcji Administr</w:t>
      </w:r>
      <w:r w:rsidR="00AE1D8B" w:rsidRPr="00DA29C1">
        <w:rPr>
          <w:rFonts w:ascii="Arial Narrow" w:hAnsi="Arial Narrow"/>
          <w:sz w:val="24"/>
          <w:szCs w:val="24"/>
        </w:rPr>
        <w:t>atora Bezpieczeństwa Informacji lub Inspektora Ochrony Danych</w:t>
      </w:r>
      <w:r w:rsidR="007F5F0E" w:rsidRPr="00DA29C1">
        <w:rPr>
          <w:rFonts w:ascii="Arial Narrow" w:hAnsi="Arial Narrow"/>
          <w:sz w:val="24"/>
          <w:szCs w:val="24"/>
        </w:rPr>
        <w:t>.</w:t>
      </w:r>
    </w:p>
    <w:p w:rsidR="00D91B9C" w:rsidRPr="00DA29C1" w:rsidRDefault="00D91B9C" w:rsidP="002F27DF">
      <w:pPr>
        <w:pStyle w:val="Bezodstpw"/>
        <w:numPr>
          <w:ilvl w:val="0"/>
          <w:numId w:val="51"/>
        </w:numPr>
        <w:spacing w:before="60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 xml:space="preserve">posiadanego doświadczenia w zakresie opracowywania i wdrożenia dokumentacji związanej z ochroną danych osobowych w ilości </w:t>
      </w:r>
      <w:r w:rsidRPr="00DA29C1">
        <w:rPr>
          <w:rFonts w:ascii="Arial Narrow" w:hAnsi="Arial Narrow"/>
          <w:b/>
          <w:sz w:val="24"/>
          <w:szCs w:val="24"/>
        </w:rPr>
        <w:t>2 opracowań</w:t>
      </w:r>
      <w:r w:rsidRPr="00DA29C1">
        <w:rPr>
          <w:rFonts w:ascii="Arial Narrow" w:hAnsi="Arial Narrow"/>
          <w:sz w:val="24"/>
          <w:szCs w:val="24"/>
        </w:rPr>
        <w:t>.</w:t>
      </w:r>
    </w:p>
    <w:p w:rsidR="00D91B9C" w:rsidRPr="00DA29C1" w:rsidRDefault="00D91B9C" w:rsidP="002F27DF">
      <w:pPr>
        <w:pStyle w:val="Bezodstpw"/>
        <w:numPr>
          <w:ilvl w:val="0"/>
          <w:numId w:val="51"/>
        </w:numPr>
        <w:spacing w:before="60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 xml:space="preserve">Posiada odpowiednią wiedzę w zakresie ochrony danych osobowych i doświadczenie w prowadzeniu szkoleń w zakresie ochrony danych osobowych tj. minimum </w:t>
      </w:r>
      <w:r w:rsidRPr="00DA29C1">
        <w:rPr>
          <w:rFonts w:ascii="Arial Narrow" w:hAnsi="Arial Narrow"/>
          <w:b/>
          <w:sz w:val="24"/>
          <w:szCs w:val="24"/>
          <w:u w:val="single"/>
        </w:rPr>
        <w:t>5 szkoleń</w:t>
      </w:r>
      <w:r w:rsidRPr="00DA29C1">
        <w:rPr>
          <w:rFonts w:ascii="Arial Narrow" w:hAnsi="Arial Narrow"/>
          <w:sz w:val="24"/>
          <w:szCs w:val="24"/>
        </w:rPr>
        <w:t xml:space="preserve"> trwające </w:t>
      </w:r>
      <w:r w:rsidRPr="00DA29C1">
        <w:rPr>
          <w:rFonts w:ascii="Arial Narrow" w:hAnsi="Arial Narrow"/>
          <w:b/>
          <w:sz w:val="24"/>
          <w:szCs w:val="24"/>
          <w:u w:val="single"/>
        </w:rPr>
        <w:t>co najmniej 2 godziny każde</w:t>
      </w:r>
      <w:r w:rsidRPr="00DA29C1">
        <w:rPr>
          <w:rFonts w:ascii="Arial Narrow" w:hAnsi="Arial Narrow"/>
          <w:sz w:val="24"/>
          <w:szCs w:val="24"/>
        </w:rPr>
        <w:t xml:space="preserve"> w okresie ostatnich 3 lat przed upływem terminu składania ofert, a jeżeli okres prowadzenia działalności jest krótszy – w tym okresie.</w:t>
      </w:r>
    </w:p>
    <w:p w:rsidR="00EE73C5" w:rsidRPr="00DA29C1" w:rsidRDefault="00EE73C5" w:rsidP="00DC2EF5">
      <w:pPr>
        <w:spacing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7F0101" w:rsidRPr="00DA29C1" w:rsidRDefault="007F0101" w:rsidP="007F0101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DA29C1">
        <w:rPr>
          <w:rFonts w:ascii="Arial Narrow" w:hAnsi="Arial Narrow"/>
          <w:b/>
          <w:sz w:val="24"/>
          <w:szCs w:val="24"/>
        </w:rPr>
        <w:t xml:space="preserve">Wykaz potwierdza spełnianie warunku udziału w postępowaniu określonego w zapytaniu ofertowym rozdział V pkt. 2 </w:t>
      </w:r>
      <w:proofErr w:type="spellStart"/>
      <w:r w:rsidRPr="00DA29C1">
        <w:rPr>
          <w:rFonts w:ascii="Arial Narrow" w:hAnsi="Arial Narrow"/>
          <w:b/>
          <w:sz w:val="24"/>
          <w:szCs w:val="24"/>
        </w:rPr>
        <w:t>ppkt</w:t>
      </w:r>
      <w:proofErr w:type="spellEnd"/>
      <w:r w:rsidRPr="00DA29C1">
        <w:rPr>
          <w:rFonts w:ascii="Arial Narrow" w:hAnsi="Arial Narrow"/>
          <w:b/>
          <w:sz w:val="24"/>
          <w:szCs w:val="24"/>
        </w:rPr>
        <w:t xml:space="preserve"> 3.</w:t>
      </w:r>
    </w:p>
    <w:p w:rsidR="00EE73C5" w:rsidRPr="00DA29C1" w:rsidRDefault="00EE73C5" w:rsidP="00DC2EF5">
      <w:pPr>
        <w:spacing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7F0101" w:rsidRPr="00DA29C1" w:rsidRDefault="007F0101" w:rsidP="00DC2EF5">
      <w:pPr>
        <w:spacing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7F0101" w:rsidRPr="00DA29C1" w:rsidRDefault="007F0101" w:rsidP="00DC2EF5">
      <w:pPr>
        <w:spacing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B95300" w:rsidRPr="00DA29C1" w:rsidRDefault="00B95300" w:rsidP="00DC2EF5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…………………………………</w:t>
      </w:r>
      <w:r w:rsidRPr="00DA29C1">
        <w:rPr>
          <w:rFonts w:ascii="Arial Narrow" w:hAnsi="Arial Narrow"/>
          <w:sz w:val="24"/>
          <w:szCs w:val="24"/>
        </w:rPr>
        <w:tab/>
      </w:r>
      <w:r w:rsidRPr="00DA29C1">
        <w:rPr>
          <w:rFonts w:ascii="Arial Narrow" w:hAnsi="Arial Narrow"/>
          <w:sz w:val="24"/>
          <w:szCs w:val="24"/>
        </w:rPr>
        <w:tab/>
      </w:r>
      <w:r w:rsidRPr="00DA29C1">
        <w:rPr>
          <w:rFonts w:ascii="Arial Narrow" w:hAnsi="Arial Narrow"/>
          <w:sz w:val="24"/>
          <w:szCs w:val="24"/>
        </w:rPr>
        <w:tab/>
        <w:t>…………...…………………………………………………..</w:t>
      </w:r>
    </w:p>
    <w:p w:rsidR="00042A2E" w:rsidRDefault="00B95300" w:rsidP="00DC2EF5">
      <w:pPr>
        <w:pStyle w:val="Bezodstpw"/>
        <w:ind w:left="4253" w:hanging="3686"/>
        <w:rPr>
          <w:rFonts w:ascii="Arial Narrow" w:hAnsi="Arial Narrow"/>
          <w:sz w:val="24"/>
          <w:szCs w:val="24"/>
        </w:rPr>
        <w:sectPr w:rsidR="00042A2E" w:rsidSect="00490959">
          <w:pgSz w:w="11906" w:h="16838"/>
          <w:pgMar w:top="1276" w:right="1134" w:bottom="1418" w:left="1418" w:header="708" w:footer="708" w:gutter="0"/>
          <w:cols w:space="708"/>
          <w:titlePg/>
          <w:docGrid w:linePitch="360"/>
        </w:sectPr>
      </w:pPr>
      <w:r w:rsidRPr="00DA29C1">
        <w:rPr>
          <w:rFonts w:ascii="Arial Narrow" w:hAnsi="Arial Narrow"/>
          <w:sz w:val="24"/>
          <w:szCs w:val="24"/>
        </w:rPr>
        <w:t>(miejscowość, data )</w:t>
      </w:r>
      <w:r w:rsidRPr="00DA29C1">
        <w:rPr>
          <w:rFonts w:ascii="Arial Narrow" w:hAnsi="Arial Narrow"/>
          <w:sz w:val="24"/>
          <w:szCs w:val="24"/>
        </w:rPr>
        <w:tab/>
        <w:t>(podpis(-y), ew. pieczęć imienna, osoby/osób upoważnionej(-</w:t>
      </w:r>
      <w:proofErr w:type="spellStart"/>
      <w:r w:rsidRPr="00DA29C1">
        <w:rPr>
          <w:rFonts w:ascii="Arial Narrow" w:hAnsi="Arial Narrow"/>
          <w:sz w:val="24"/>
          <w:szCs w:val="24"/>
        </w:rPr>
        <w:t>ych</w:t>
      </w:r>
      <w:proofErr w:type="spellEnd"/>
      <w:r w:rsidRPr="00DA29C1">
        <w:rPr>
          <w:rFonts w:ascii="Arial Narrow" w:hAnsi="Arial Narrow"/>
          <w:sz w:val="24"/>
          <w:szCs w:val="24"/>
        </w:rPr>
        <w:t>)do reprezentowania Wykonawcy)</w:t>
      </w:r>
    </w:p>
    <w:p w:rsidR="00B95300" w:rsidRPr="00DA29C1" w:rsidRDefault="00B95300" w:rsidP="00DC2EF5">
      <w:pPr>
        <w:pStyle w:val="Bezodstpw"/>
        <w:ind w:left="4253" w:hanging="3686"/>
        <w:rPr>
          <w:rFonts w:ascii="Arial Narrow" w:hAnsi="Arial Narrow"/>
          <w:sz w:val="24"/>
          <w:szCs w:val="24"/>
        </w:rPr>
      </w:pPr>
    </w:p>
    <w:p w:rsidR="00274BCD" w:rsidRPr="00DA29C1" w:rsidRDefault="00274BCD" w:rsidP="00DC2EF5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  <w:lang w:eastAsia="pl-PL"/>
        </w:rPr>
      </w:pPr>
      <w:bookmarkStart w:id="0" w:name="_GoBack"/>
      <w:bookmarkEnd w:id="0"/>
      <w:r w:rsidRPr="00DA29C1">
        <w:rPr>
          <w:rFonts w:ascii="Arial Narrow" w:hAnsi="Arial Narrow"/>
          <w:b/>
          <w:i/>
          <w:sz w:val="24"/>
          <w:szCs w:val="24"/>
        </w:rPr>
        <w:t xml:space="preserve">Załącznik nr </w:t>
      </w:r>
      <w:r w:rsidR="009536F6" w:rsidRPr="00DA29C1">
        <w:rPr>
          <w:rFonts w:ascii="Arial Narrow" w:hAnsi="Arial Narrow"/>
          <w:b/>
          <w:i/>
          <w:sz w:val="24"/>
          <w:szCs w:val="24"/>
        </w:rPr>
        <w:t>5</w:t>
      </w:r>
      <w:r w:rsidR="00646FD8" w:rsidRPr="00DA29C1">
        <w:rPr>
          <w:rFonts w:ascii="Arial Narrow" w:hAnsi="Arial Narrow"/>
          <w:b/>
          <w:i/>
          <w:sz w:val="24"/>
          <w:szCs w:val="24"/>
        </w:rPr>
        <w:t xml:space="preserve"> </w:t>
      </w:r>
      <w:r w:rsidRPr="00DA29C1">
        <w:rPr>
          <w:rFonts w:ascii="Arial Narrow" w:hAnsi="Arial Narrow"/>
          <w:b/>
          <w:i/>
          <w:sz w:val="24"/>
          <w:szCs w:val="24"/>
        </w:rPr>
        <w:t>do Zapytania ofertowego</w:t>
      </w:r>
    </w:p>
    <w:p w:rsidR="00E34C91" w:rsidRPr="00DA29C1" w:rsidRDefault="00E34C91" w:rsidP="00DC2EF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74BCD" w:rsidRPr="00DA29C1" w:rsidRDefault="00274BCD" w:rsidP="00DC2EF5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</w:p>
    <w:p w:rsidR="00E34C91" w:rsidRPr="00DA29C1" w:rsidRDefault="00E34C91" w:rsidP="00DC2EF5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  <w:r w:rsidRPr="00DA29C1">
        <w:rPr>
          <w:rFonts w:ascii="Arial Narrow" w:hAnsi="Arial Narrow"/>
          <w:b/>
          <w:sz w:val="24"/>
          <w:szCs w:val="24"/>
        </w:rPr>
        <w:t>USTANOWIENIE PEŁNOMOCNIKA</w:t>
      </w:r>
    </w:p>
    <w:p w:rsidR="00E34C91" w:rsidRPr="00DA29C1" w:rsidRDefault="00E34C91" w:rsidP="00DC2EF5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E34C91" w:rsidRPr="00DA29C1" w:rsidRDefault="00E34C91" w:rsidP="00DC2EF5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3E4D6F" w:rsidRPr="00DA29C1" w:rsidRDefault="00E34C91" w:rsidP="003E4D6F">
      <w:pPr>
        <w:pStyle w:val="Tekstpodstawowy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 xml:space="preserve">Ja/My niżej podpisani, uprawnieni do reprezentacji firmy, oświadczamy, że dla potrzeb niniejszego zamówienia </w:t>
      </w:r>
      <w:r w:rsidR="003E4D6F" w:rsidRPr="00DA29C1">
        <w:rPr>
          <w:rFonts w:ascii="Arial Narrow" w:hAnsi="Arial Narrow"/>
          <w:b/>
          <w:i/>
          <w:sz w:val="24"/>
          <w:szCs w:val="24"/>
        </w:rPr>
        <w:t>„Pełnienie funkcji Inspektora Ochrony Danych w Warmińsko-Mazurskiej Agencji Rozwoju Regionalnego S.A. w Olsztynie”.</w:t>
      </w:r>
    </w:p>
    <w:p w:rsidR="00E21DB1" w:rsidRPr="00DA29C1" w:rsidRDefault="00E21DB1" w:rsidP="00E21DB1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0662B3" w:rsidRPr="00DA29C1" w:rsidRDefault="000662B3" w:rsidP="00DC2EF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E34C91" w:rsidRPr="00DA29C1" w:rsidRDefault="00E34C91" w:rsidP="00DC2EF5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E34C91" w:rsidRPr="00DA29C1" w:rsidRDefault="00E34C91" w:rsidP="00DC2EF5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E34C91" w:rsidRPr="00DA29C1" w:rsidRDefault="00E34C91" w:rsidP="00DC2EF5">
      <w:pPr>
        <w:pStyle w:val="Nagwek"/>
        <w:tabs>
          <w:tab w:val="num" w:pos="360"/>
        </w:tabs>
        <w:ind w:left="360" w:hanging="360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E34C91" w:rsidRPr="00DA29C1" w:rsidRDefault="00E34C91" w:rsidP="00DC2EF5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</w:p>
    <w:p w:rsidR="00E34C91" w:rsidRPr="00DA29C1" w:rsidRDefault="00E34C91" w:rsidP="00DC2EF5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E34C91" w:rsidRPr="00DA29C1" w:rsidRDefault="00E34C91" w:rsidP="00DC2EF5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  <w:r w:rsidRPr="00DA29C1">
        <w:rPr>
          <w:rFonts w:ascii="Arial Narrow" w:hAnsi="Arial Narrow"/>
          <w:i/>
          <w:sz w:val="24"/>
          <w:szCs w:val="24"/>
        </w:rPr>
        <w:tab/>
        <w:t>nazwa i adres firmy)</w:t>
      </w:r>
    </w:p>
    <w:p w:rsidR="00E34C91" w:rsidRPr="00DA29C1" w:rsidRDefault="00E34C91" w:rsidP="00DC2EF5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E34C91" w:rsidRPr="00DA29C1" w:rsidRDefault="00E34C91" w:rsidP="00DC2EF5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E34C91" w:rsidRPr="00DA29C1" w:rsidRDefault="00E34C91" w:rsidP="00DC2EF5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DA29C1">
        <w:rPr>
          <w:rFonts w:ascii="Arial Narrow" w:hAnsi="Arial Narrow"/>
          <w:b/>
          <w:sz w:val="24"/>
          <w:szCs w:val="24"/>
        </w:rPr>
        <w:t>ustanawiamy ……………………………........................................................... swoim pełnomocnikiem do: reprezentowania nas w Zapytaniu */ reprezentowania nas w Zapytaniu i zawarcia umowy w sprawie niniejszego zamówienia publicznego*.</w:t>
      </w:r>
    </w:p>
    <w:p w:rsidR="00E34C91" w:rsidRPr="00DA29C1" w:rsidRDefault="00E34C91" w:rsidP="00DC2EF5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E34C91" w:rsidRPr="00DA29C1" w:rsidRDefault="00E34C91" w:rsidP="00DC2EF5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E34C91" w:rsidRPr="00DA29C1" w:rsidRDefault="00E34C91" w:rsidP="00DC2EF5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E34C91" w:rsidRPr="00DA29C1" w:rsidRDefault="00E34C91" w:rsidP="00DC2EF5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E34C91" w:rsidRPr="00DA29C1" w:rsidRDefault="00E34C91" w:rsidP="00DC2EF5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E34C91" w:rsidRPr="00DA29C1" w:rsidRDefault="00E34C91" w:rsidP="00DC2EF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95300" w:rsidRPr="00DA29C1" w:rsidRDefault="00B95300" w:rsidP="00DC2EF5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…………………………………</w:t>
      </w:r>
      <w:r w:rsidRPr="00DA29C1">
        <w:rPr>
          <w:rFonts w:ascii="Arial Narrow" w:hAnsi="Arial Narrow"/>
          <w:sz w:val="24"/>
          <w:szCs w:val="24"/>
        </w:rPr>
        <w:tab/>
      </w:r>
      <w:r w:rsidRPr="00DA29C1">
        <w:rPr>
          <w:rFonts w:ascii="Arial Narrow" w:hAnsi="Arial Narrow"/>
          <w:sz w:val="24"/>
          <w:szCs w:val="24"/>
        </w:rPr>
        <w:tab/>
      </w:r>
      <w:r w:rsidRPr="00DA29C1">
        <w:rPr>
          <w:rFonts w:ascii="Arial Narrow" w:hAnsi="Arial Narrow"/>
          <w:sz w:val="24"/>
          <w:szCs w:val="24"/>
        </w:rPr>
        <w:tab/>
        <w:t>…………...…………………………………………………..</w:t>
      </w:r>
    </w:p>
    <w:p w:rsidR="00B95300" w:rsidRPr="00DA29C1" w:rsidRDefault="00B95300" w:rsidP="00DC2EF5">
      <w:pPr>
        <w:pStyle w:val="Bezodstpw"/>
        <w:ind w:left="4253" w:hanging="3686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>(miejscowość, data )</w:t>
      </w:r>
      <w:r w:rsidRPr="00DA29C1">
        <w:rPr>
          <w:rFonts w:ascii="Arial Narrow" w:hAnsi="Arial Narrow"/>
          <w:sz w:val="24"/>
          <w:szCs w:val="24"/>
        </w:rPr>
        <w:tab/>
        <w:t>(podpis(-y), ew. pieczęć imienna, osoby/osób upoważnionej(-</w:t>
      </w:r>
      <w:proofErr w:type="spellStart"/>
      <w:r w:rsidRPr="00DA29C1">
        <w:rPr>
          <w:rFonts w:ascii="Arial Narrow" w:hAnsi="Arial Narrow"/>
          <w:sz w:val="24"/>
          <w:szCs w:val="24"/>
        </w:rPr>
        <w:t>ych</w:t>
      </w:r>
      <w:proofErr w:type="spellEnd"/>
      <w:r w:rsidRPr="00DA29C1">
        <w:rPr>
          <w:rFonts w:ascii="Arial Narrow" w:hAnsi="Arial Narrow"/>
          <w:sz w:val="24"/>
          <w:szCs w:val="24"/>
        </w:rPr>
        <w:t>)do reprezentowania Wykonawcy)</w:t>
      </w:r>
    </w:p>
    <w:p w:rsidR="00E34C91" w:rsidRPr="00DA29C1" w:rsidRDefault="00E34C91" w:rsidP="00DC2EF5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E34C91" w:rsidRPr="00DA29C1" w:rsidRDefault="00E34C91" w:rsidP="00DC2EF5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</w:p>
    <w:p w:rsidR="00E34C91" w:rsidRPr="00DA29C1" w:rsidRDefault="00E34C91" w:rsidP="00DC2EF5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</w:p>
    <w:p w:rsidR="00E34C91" w:rsidRPr="00DA29C1" w:rsidRDefault="00E34C91" w:rsidP="00DC2EF5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</w:p>
    <w:p w:rsidR="00E34C91" w:rsidRPr="00DA29C1" w:rsidRDefault="00E34C91" w:rsidP="00DC2EF5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</w:p>
    <w:p w:rsidR="00E34C91" w:rsidRPr="00DA29C1" w:rsidRDefault="00E34C91" w:rsidP="00DC2EF5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</w:p>
    <w:p w:rsidR="00E34C91" w:rsidRPr="00DA29C1" w:rsidRDefault="00E34C91" w:rsidP="00DC2EF5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</w:p>
    <w:p w:rsidR="000662B3" w:rsidRPr="00DA29C1" w:rsidRDefault="000662B3" w:rsidP="00DC2EF5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</w:p>
    <w:p w:rsidR="000662B3" w:rsidRPr="00DA29C1" w:rsidRDefault="000662B3" w:rsidP="00DC2EF5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</w:p>
    <w:p w:rsidR="000662B3" w:rsidRPr="00DA29C1" w:rsidRDefault="000662B3" w:rsidP="00DC2EF5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</w:p>
    <w:p w:rsidR="00E34C91" w:rsidRPr="00DA29C1" w:rsidRDefault="00E34C91" w:rsidP="00DC2EF5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  <w:r w:rsidRPr="00DA29C1">
        <w:rPr>
          <w:rFonts w:ascii="Arial Narrow" w:hAnsi="Arial Narrow"/>
          <w:sz w:val="24"/>
          <w:szCs w:val="24"/>
        </w:rPr>
        <w:t xml:space="preserve">* niepotrzebne skreślić </w:t>
      </w:r>
    </w:p>
    <w:p w:rsidR="00412C65" w:rsidRPr="00DA29C1" w:rsidRDefault="00412C65" w:rsidP="00DC2EF5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sectPr w:rsidR="00412C65" w:rsidRPr="00DA29C1" w:rsidSect="00490959">
      <w:pgSz w:w="11906" w:h="16838"/>
      <w:pgMar w:top="1276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40" w:rsidRDefault="00FB7A40">
      <w:pPr>
        <w:spacing w:after="0" w:line="240" w:lineRule="auto"/>
      </w:pPr>
      <w:r>
        <w:separator/>
      </w:r>
    </w:p>
  </w:endnote>
  <w:endnote w:type="continuationSeparator" w:id="0">
    <w:p w:rsidR="00FB7A40" w:rsidRDefault="00FB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82799"/>
      <w:docPartObj>
        <w:docPartGallery w:val="Page Numbers (Bottom of Page)"/>
        <w:docPartUnique/>
      </w:docPartObj>
    </w:sdtPr>
    <w:sdtEndPr/>
    <w:sdtContent>
      <w:p w:rsidR="004C52AC" w:rsidRDefault="004C52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A2E">
          <w:rPr>
            <w:noProof/>
          </w:rPr>
          <w:t>8</w:t>
        </w:r>
        <w:r>
          <w:fldChar w:fldCharType="end"/>
        </w:r>
      </w:p>
    </w:sdtContent>
  </w:sdt>
  <w:p w:rsidR="004C52AC" w:rsidRDefault="004C52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057" w:rsidRPr="006A7057" w:rsidRDefault="006A7057" w:rsidP="006A7057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6A7057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6A7057" w:rsidRPr="006A7057" w:rsidRDefault="006A7057" w:rsidP="006A7057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6A7057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6A7057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6A7057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6A7057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6A7057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6A7057" w:rsidRPr="006A7057" w:rsidRDefault="006A7057" w:rsidP="006A7057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6A7057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6A7057">
      <w:rPr>
        <w:rFonts w:ascii="Arial" w:eastAsia="Times New Roman" w:hAnsi="Arial" w:cs="Arial"/>
        <w:color w:val="0000FF"/>
        <w:lang w:eastAsia="pl-PL"/>
      </w:rPr>
      <w:t xml:space="preserve"> </w:t>
    </w:r>
  </w:p>
  <w:p w:rsidR="006A7057" w:rsidRPr="006A7057" w:rsidRDefault="006A7057" w:rsidP="006A7057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6A7057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6A7057" w:rsidRPr="006A7057" w:rsidRDefault="006A7057" w:rsidP="006A7057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6A7057">
      <w:rPr>
        <w:rFonts w:ascii="Arial" w:eastAsia="Times New Roman" w:hAnsi="Arial" w:cs="Arial"/>
        <w:color w:val="0000FF"/>
        <w:lang w:eastAsia="pl-PL"/>
      </w:rPr>
      <w:t>NIP 739-05-03-912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40" w:rsidRDefault="00FB7A40">
      <w:pPr>
        <w:spacing w:after="0" w:line="240" w:lineRule="auto"/>
      </w:pPr>
      <w:r>
        <w:separator/>
      </w:r>
    </w:p>
  </w:footnote>
  <w:footnote w:type="continuationSeparator" w:id="0">
    <w:p w:rsidR="00FB7A40" w:rsidRDefault="00FB7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057" w:rsidRPr="006A7057" w:rsidRDefault="006A7057" w:rsidP="006A7057">
    <w:pPr>
      <w:spacing w:after="0" w:line="240" w:lineRule="auto"/>
      <w:rPr>
        <w:rFonts w:ascii="Times New Roman" w:eastAsia="Times New Roman" w:hAnsi="Times New Roman"/>
        <w:lang w:eastAsia="pl-PL"/>
      </w:rPr>
    </w:pPr>
    <w:r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9264" behindDoc="1" locked="0" layoutInCell="1" allowOverlap="1" wp14:anchorId="0CE0DC4D" wp14:editId="29702A46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3" name="Obraz 3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7057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6A7057">
      <w:rPr>
        <w:rFonts w:ascii="Times New Roman" w:eastAsia="Times New Roman" w:hAnsi="Times New Roman"/>
        <w:lang w:eastAsia="pl-PL"/>
      </w:rPr>
      <w:t xml:space="preserve"> </w:t>
    </w:r>
    <w:r w:rsidRPr="006A7057">
      <w:rPr>
        <w:rFonts w:ascii="Times New Roman" w:eastAsia="Times New Roman" w:hAnsi="Times New Roman"/>
        <w:lang w:eastAsia="pl-PL"/>
      </w:rPr>
      <w:tab/>
    </w:r>
    <w:r w:rsidRPr="006A7057">
      <w:rPr>
        <w:rFonts w:ascii="Times New Roman" w:eastAsia="Times New Roman" w:hAnsi="Times New Roman"/>
        <w:lang w:eastAsia="pl-PL"/>
      </w:rPr>
      <w:tab/>
    </w:r>
    <w:r w:rsidRPr="006A7057">
      <w:rPr>
        <w:rFonts w:ascii="Times New Roman" w:eastAsia="Times New Roman" w:hAnsi="Times New Roman"/>
        <w:lang w:eastAsia="pl-PL"/>
      </w:rPr>
      <w:tab/>
    </w:r>
  </w:p>
  <w:p w:rsidR="006A7057" w:rsidRPr="006A7057" w:rsidRDefault="006A7057" w:rsidP="006A7057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 w:rsidRPr="006A7057">
      <w:rPr>
        <w:rFonts w:ascii="Arial" w:eastAsia="Times New Roman" w:hAnsi="Arial" w:cs="Arial"/>
        <w:color w:val="0000FF"/>
        <w:lang w:val="en-US" w:eastAsia="pl-PL"/>
      </w:rPr>
      <w:t>tel. 089 52112 50, fax  089 521 12 60</w:t>
    </w:r>
  </w:p>
  <w:p w:rsidR="006A7057" w:rsidRPr="006A7057" w:rsidRDefault="006A7057" w:rsidP="006A7057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Pr="006A7057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Pr="006A7057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Pr="006A7057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Pr="006A7057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6A7057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6A7057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6A7057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6A7057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6A7057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6A7057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6A7057" w:rsidRPr="006A7057" w:rsidRDefault="006A7057" w:rsidP="006A7057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6A7057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b w:val="0"/>
      </w:rPr>
    </w:lvl>
  </w:abstractNum>
  <w:abstractNum w:abstractNumId="3">
    <w:nsid w:val="00000004"/>
    <w:multiLevelType w:val="singleLevel"/>
    <w:tmpl w:val="87C299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2714" w:hanging="669"/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56"/>
      </w:pPr>
    </w:lvl>
  </w:abstractNum>
  <w:abstractNum w:abstractNumId="7">
    <w:nsid w:val="00000008"/>
    <w:multiLevelType w:val="singleLevel"/>
    <w:tmpl w:val="CCCAE06E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B"/>
    <w:multiLevelType w:val="singleLevel"/>
    <w:tmpl w:val="0000000B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D"/>
    <w:multiLevelType w:val="singleLevel"/>
    <w:tmpl w:val="0000000D"/>
    <w:name w:val="WW8Num1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56"/>
      </w:pPr>
    </w:lvl>
  </w:abstractNum>
  <w:abstractNum w:abstractNumId="11">
    <w:nsid w:val="0000000E"/>
    <w:multiLevelType w:val="singleLevel"/>
    <w:tmpl w:val="0000000E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-5"/>
        </w:tabs>
        <w:ind w:left="1089" w:hanging="669"/>
      </w:pPr>
    </w:lvl>
  </w:abstractNum>
  <w:abstractNum w:abstractNumId="13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4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</w:lvl>
  </w:abstractNum>
  <w:abstractNum w:abstractNumId="15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3"/>
    <w:multiLevelType w:val="multilevel"/>
    <w:tmpl w:val="00000013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7">
    <w:nsid w:val="00000014"/>
    <w:multiLevelType w:val="single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  <w:i w:val="0"/>
      </w:rPr>
    </w:lvl>
  </w:abstractNum>
  <w:abstractNum w:abstractNumId="18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20">
    <w:nsid w:val="00000018"/>
    <w:multiLevelType w:val="multilevel"/>
    <w:tmpl w:val="00000018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60" w:hanging="180"/>
      </w:pPr>
    </w:lvl>
  </w:abstractNum>
  <w:abstractNum w:abstractNumId="21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2">
    <w:nsid w:val="0000001A"/>
    <w:multiLevelType w:val="multilevel"/>
    <w:tmpl w:val="0000001A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2160" w:hanging="1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3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4">
    <w:nsid w:val="0000001C"/>
    <w:multiLevelType w:val="multilevel"/>
    <w:tmpl w:val="0000001C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184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65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8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0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25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85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05" w:hanging="360"/>
      </w:pPr>
      <w:rPr>
        <w:rFonts w:ascii="Wingdings" w:hAnsi="Wingdings"/>
      </w:rPr>
    </w:lvl>
  </w:abstractNum>
  <w:abstractNum w:abstractNumId="25">
    <w:nsid w:val="0000001F"/>
    <w:multiLevelType w:val="multilevel"/>
    <w:tmpl w:val="0000001F"/>
    <w:name w:val="WW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New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4"/>
        <w:szCs w:val="2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6">
    <w:nsid w:val="00000029"/>
    <w:multiLevelType w:val="multilevel"/>
    <w:tmpl w:val="00000029"/>
    <w:name w:val="WWNum50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27">
    <w:nsid w:val="0000002C"/>
    <w:multiLevelType w:val="multilevel"/>
    <w:tmpl w:val="0000002C"/>
    <w:name w:val="WWNum57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2D"/>
    <w:multiLevelType w:val="multilevel"/>
    <w:tmpl w:val="0000002D"/>
    <w:name w:val="WWNum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9">
    <w:nsid w:val="0000002F"/>
    <w:multiLevelType w:val="multilevel"/>
    <w:tmpl w:val="0000002F"/>
    <w:name w:val="WWNum5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6" w:hanging="180"/>
      </w:pPr>
    </w:lvl>
  </w:abstractNum>
  <w:abstractNum w:abstractNumId="30">
    <w:nsid w:val="00823429"/>
    <w:multiLevelType w:val="hybridMultilevel"/>
    <w:tmpl w:val="942CCE64"/>
    <w:lvl w:ilvl="0" w:tplc="9A60ED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043927B0"/>
    <w:multiLevelType w:val="hybridMultilevel"/>
    <w:tmpl w:val="0D3E5BB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07795ED6"/>
    <w:multiLevelType w:val="hybridMultilevel"/>
    <w:tmpl w:val="2198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966315E"/>
    <w:multiLevelType w:val="hybridMultilevel"/>
    <w:tmpl w:val="55B4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A6FD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0A264DE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DDA45BFA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A3E28C2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0CA53A6A"/>
    <w:multiLevelType w:val="hybridMultilevel"/>
    <w:tmpl w:val="F6666E06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DD258A4"/>
    <w:multiLevelType w:val="multilevel"/>
    <w:tmpl w:val="BDA8916E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0E0F04D9"/>
    <w:multiLevelType w:val="hybridMultilevel"/>
    <w:tmpl w:val="C8EA4D96"/>
    <w:lvl w:ilvl="0" w:tplc="DED0637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0B934A7"/>
    <w:multiLevelType w:val="hybridMultilevel"/>
    <w:tmpl w:val="3B6AD2A0"/>
    <w:lvl w:ilvl="0" w:tplc="76762F4A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BDC0E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A5C837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4473AE"/>
    <w:multiLevelType w:val="hybridMultilevel"/>
    <w:tmpl w:val="411E8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6E161A5"/>
    <w:multiLevelType w:val="hybridMultilevel"/>
    <w:tmpl w:val="8AF07B68"/>
    <w:lvl w:ilvl="0" w:tplc="E3FCC16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7BA6B18"/>
    <w:multiLevelType w:val="multilevel"/>
    <w:tmpl w:val="75B294BC"/>
    <w:styleLink w:val="WWNum4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17C47800"/>
    <w:multiLevelType w:val="multilevel"/>
    <w:tmpl w:val="E494C12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3">
    <w:nsid w:val="18FC3B6E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1F386C56"/>
    <w:multiLevelType w:val="hybridMultilevel"/>
    <w:tmpl w:val="411E8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627C7C"/>
    <w:multiLevelType w:val="hybridMultilevel"/>
    <w:tmpl w:val="B0BC9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A713AC"/>
    <w:multiLevelType w:val="hybridMultilevel"/>
    <w:tmpl w:val="DC96F138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7">
    <w:nsid w:val="26C21AFF"/>
    <w:multiLevelType w:val="hybridMultilevel"/>
    <w:tmpl w:val="9EAA916C"/>
    <w:lvl w:ilvl="0" w:tplc="2EEEDB34">
      <w:start w:val="1"/>
      <w:numFmt w:val="decimal"/>
      <w:lvlText w:val="%1."/>
      <w:lvlJc w:val="left"/>
      <w:pPr>
        <w:ind w:left="18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D3162D"/>
    <w:multiLevelType w:val="hybridMultilevel"/>
    <w:tmpl w:val="FC5ACB64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0B5E9F"/>
    <w:multiLevelType w:val="multilevel"/>
    <w:tmpl w:val="0DDE3EB8"/>
    <w:lvl w:ilvl="0">
      <w:start w:val="1"/>
      <w:numFmt w:val="decimal"/>
      <w:lvlText w:val="%1."/>
      <w:lvlJc w:val="left"/>
      <w:rPr>
        <w:rFonts w:ascii="Arial Narrow" w:eastAsia="Calibri" w:hAnsi="Arial Narrow" w:cs="Calibri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B3C587F"/>
    <w:multiLevelType w:val="hybridMultilevel"/>
    <w:tmpl w:val="85CEC0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2C8F2F56"/>
    <w:multiLevelType w:val="hybridMultilevel"/>
    <w:tmpl w:val="6D4C69F0"/>
    <w:lvl w:ilvl="0" w:tplc="8A50BB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7811582"/>
    <w:multiLevelType w:val="multilevel"/>
    <w:tmpl w:val="88B2AC54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384D1F11"/>
    <w:multiLevelType w:val="multilevel"/>
    <w:tmpl w:val="17126EF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3953749A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>
    <w:nsid w:val="3A121733"/>
    <w:multiLevelType w:val="hybridMultilevel"/>
    <w:tmpl w:val="4C4ECB24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6">
    <w:nsid w:val="3A43647B"/>
    <w:multiLevelType w:val="hybridMultilevel"/>
    <w:tmpl w:val="32E29578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7">
    <w:nsid w:val="3C735A2A"/>
    <w:multiLevelType w:val="hybridMultilevel"/>
    <w:tmpl w:val="774E86EE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CF71E48"/>
    <w:multiLevelType w:val="multilevel"/>
    <w:tmpl w:val="F0CECF9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>
    <w:nsid w:val="3EF21519"/>
    <w:multiLevelType w:val="hybridMultilevel"/>
    <w:tmpl w:val="4F9434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F6F4A2D"/>
    <w:multiLevelType w:val="hybridMultilevel"/>
    <w:tmpl w:val="E4E22D32"/>
    <w:lvl w:ilvl="0" w:tplc="2EEEDB34">
      <w:start w:val="1"/>
      <w:numFmt w:val="decimal"/>
      <w:lvlText w:val="%1."/>
      <w:lvlJc w:val="lef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6F29EC"/>
    <w:multiLevelType w:val="hybridMultilevel"/>
    <w:tmpl w:val="FEA232B6"/>
    <w:lvl w:ilvl="0" w:tplc="51EE6A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AE6602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41F77482"/>
    <w:multiLevelType w:val="multilevel"/>
    <w:tmpl w:val="D4E011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3">
    <w:nsid w:val="42102641"/>
    <w:multiLevelType w:val="hybridMultilevel"/>
    <w:tmpl w:val="517C6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44550BA"/>
    <w:multiLevelType w:val="hybridMultilevel"/>
    <w:tmpl w:val="4B9CF1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731AB4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6">
    <w:nsid w:val="4B136BFC"/>
    <w:multiLevelType w:val="hybridMultilevel"/>
    <w:tmpl w:val="26F60A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BA6831"/>
    <w:multiLevelType w:val="hybridMultilevel"/>
    <w:tmpl w:val="CF0EF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F861DD7"/>
    <w:multiLevelType w:val="multilevel"/>
    <w:tmpl w:val="0C5EEA20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="Arial" w:hint="default"/>
        <w:b w:val="0"/>
      </w:rPr>
    </w:lvl>
    <w:lvl w:ilvl="1">
      <w:start w:val="1"/>
      <w:numFmt w:val="decimal"/>
      <w:lvlText w:val="%2."/>
      <w:lvlJc w:val="left"/>
      <w:pPr>
        <w:ind w:left="10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70">
    <w:nsid w:val="54266ADB"/>
    <w:multiLevelType w:val="hybridMultilevel"/>
    <w:tmpl w:val="DDACC7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4417CC4"/>
    <w:multiLevelType w:val="hybridMultilevel"/>
    <w:tmpl w:val="BDDC2FB2"/>
    <w:lvl w:ilvl="0" w:tplc="76762F4A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BDC0E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FA41632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DC5411"/>
    <w:multiLevelType w:val="multilevel"/>
    <w:tmpl w:val="A906DC76"/>
    <w:styleLink w:val="RTFNum6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73B29E6"/>
    <w:multiLevelType w:val="multilevel"/>
    <w:tmpl w:val="0A3E2B6E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4">
    <w:nsid w:val="58882111"/>
    <w:multiLevelType w:val="multilevel"/>
    <w:tmpl w:val="A60A51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5">
    <w:nsid w:val="589471F9"/>
    <w:multiLevelType w:val="multilevel"/>
    <w:tmpl w:val="75F47D3C"/>
    <w:styleLink w:val="WWNum3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6">
    <w:nsid w:val="5A9D13E9"/>
    <w:multiLevelType w:val="multilevel"/>
    <w:tmpl w:val="85C6A41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7">
    <w:nsid w:val="5ACB726C"/>
    <w:multiLevelType w:val="hybridMultilevel"/>
    <w:tmpl w:val="2FE83E74"/>
    <w:lvl w:ilvl="0" w:tplc="45543474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DBDC0E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FA41632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AE0E90"/>
    <w:multiLevelType w:val="hybridMultilevel"/>
    <w:tmpl w:val="A8D8E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0026FCE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0">
    <w:nsid w:val="60B11F0B"/>
    <w:multiLevelType w:val="multilevel"/>
    <w:tmpl w:val="3F027FB0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>
    <w:nsid w:val="628558E5"/>
    <w:multiLevelType w:val="hybridMultilevel"/>
    <w:tmpl w:val="11789142"/>
    <w:lvl w:ilvl="0" w:tplc="0A465C0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2CD1012"/>
    <w:multiLevelType w:val="hybridMultilevel"/>
    <w:tmpl w:val="BA3C0FAE"/>
    <w:lvl w:ilvl="0" w:tplc="F6C206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3AE5D71"/>
    <w:multiLevelType w:val="multilevel"/>
    <w:tmpl w:val="2F148C0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4">
    <w:nsid w:val="6463783D"/>
    <w:multiLevelType w:val="hybridMultilevel"/>
    <w:tmpl w:val="37809D2C"/>
    <w:lvl w:ilvl="0" w:tplc="31B2FA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85">
    <w:nsid w:val="65123B09"/>
    <w:multiLevelType w:val="hybridMultilevel"/>
    <w:tmpl w:val="85E88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6D59EB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87">
    <w:nsid w:val="686D737E"/>
    <w:multiLevelType w:val="multilevel"/>
    <w:tmpl w:val="0000002C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89">
    <w:nsid w:val="6CA004CC"/>
    <w:multiLevelType w:val="hybridMultilevel"/>
    <w:tmpl w:val="4C8E64DE"/>
    <w:lvl w:ilvl="0" w:tplc="454E1060">
      <w:start w:val="1"/>
      <w:numFmt w:val="decimal"/>
      <w:lvlText w:val="%1."/>
      <w:lvlJc w:val="left"/>
      <w:pPr>
        <w:ind w:left="1080" w:hanging="720"/>
      </w:pPr>
      <w:rPr>
        <w:rFonts w:ascii="Arial Narrow" w:eastAsia="Calibri" w:hAnsi="Arial Narrow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BEA32E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06443A"/>
    <w:multiLevelType w:val="hybridMultilevel"/>
    <w:tmpl w:val="2D160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29937F0"/>
    <w:multiLevelType w:val="hybridMultilevel"/>
    <w:tmpl w:val="7686679C"/>
    <w:lvl w:ilvl="0" w:tplc="76762F4A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BDC0E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FA41632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30ABC24">
      <w:start w:val="1"/>
      <w:numFmt w:val="decimal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428759D"/>
    <w:multiLevelType w:val="hybridMultilevel"/>
    <w:tmpl w:val="121C0D7A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5">
    <w:nsid w:val="7B971BD5"/>
    <w:multiLevelType w:val="hybridMultilevel"/>
    <w:tmpl w:val="F6C2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D8361A8"/>
    <w:multiLevelType w:val="hybridMultilevel"/>
    <w:tmpl w:val="731C7606"/>
    <w:lvl w:ilvl="0" w:tplc="3A1255E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ECB110E"/>
    <w:multiLevelType w:val="multilevel"/>
    <w:tmpl w:val="482633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Arial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3"/>
  </w:num>
  <w:num w:numId="3">
    <w:abstractNumId w:val="72"/>
  </w:num>
  <w:num w:numId="4">
    <w:abstractNumId w:val="73"/>
  </w:num>
  <w:num w:numId="5">
    <w:abstractNumId w:val="58"/>
  </w:num>
  <w:num w:numId="6">
    <w:abstractNumId w:val="63"/>
  </w:num>
  <w:num w:numId="7">
    <w:abstractNumId w:val="42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52"/>
  </w:num>
  <w:num w:numId="11">
    <w:abstractNumId w:val="75"/>
  </w:num>
  <w:num w:numId="12">
    <w:abstractNumId w:val="31"/>
  </w:num>
  <w:num w:numId="13">
    <w:abstractNumId w:val="53"/>
  </w:num>
  <w:num w:numId="14">
    <w:abstractNumId w:val="80"/>
  </w:num>
  <w:num w:numId="15">
    <w:abstractNumId w:val="41"/>
  </w:num>
  <w:num w:numId="16">
    <w:abstractNumId w:val="80"/>
    <w:lvlOverride w:ilvl="0">
      <w:startOverride w:val="1"/>
    </w:lvlOverride>
  </w:num>
  <w:num w:numId="17">
    <w:abstractNumId w:val="41"/>
  </w:num>
  <w:num w:numId="18">
    <w:abstractNumId w:val="36"/>
  </w:num>
  <w:num w:numId="19">
    <w:abstractNumId w:val="81"/>
  </w:num>
  <w:num w:numId="20">
    <w:abstractNumId w:val="74"/>
  </w:num>
  <w:num w:numId="21">
    <w:abstractNumId w:val="85"/>
  </w:num>
  <w:num w:numId="22">
    <w:abstractNumId w:val="70"/>
  </w:num>
  <w:num w:numId="2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6"/>
  </w:num>
  <w:num w:numId="25">
    <w:abstractNumId w:val="96"/>
  </w:num>
  <w:num w:numId="26">
    <w:abstractNumId w:val="71"/>
  </w:num>
  <w:num w:numId="27">
    <w:abstractNumId w:val="38"/>
  </w:num>
  <w:num w:numId="28">
    <w:abstractNumId w:val="91"/>
  </w:num>
  <w:num w:numId="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</w:num>
  <w:num w:numId="35">
    <w:abstractNumId w:val="64"/>
  </w:num>
  <w:num w:numId="36">
    <w:abstractNumId w:val="40"/>
  </w:num>
  <w:num w:numId="37">
    <w:abstractNumId w:val="94"/>
  </w:num>
  <w:num w:numId="38">
    <w:abstractNumId w:val="48"/>
  </w:num>
  <w:num w:numId="39">
    <w:abstractNumId w:val="51"/>
  </w:num>
  <w:num w:numId="40">
    <w:abstractNumId w:val="46"/>
  </w:num>
  <w:num w:numId="41">
    <w:abstractNumId w:val="90"/>
  </w:num>
  <w:num w:numId="42">
    <w:abstractNumId w:val="59"/>
  </w:num>
  <w:num w:numId="43">
    <w:abstractNumId w:val="89"/>
  </w:num>
  <w:num w:numId="44">
    <w:abstractNumId w:val="37"/>
  </w:num>
  <w:num w:numId="45">
    <w:abstractNumId w:val="49"/>
  </w:num>
  <w:num w:numId="46">
    <w:abstractNumId w:val="44"/>
  </w:num>
  <w:num w:numId="47">
    <w:abstractNumId w:val="87"/>
  </w:num>
  <w:num w:numId="48">
    <w:abstractNumId w:val="56"/>
  </w:num>
  <w:num w:numId="49">
    <w:abstractNumId w:val="67"/>
  </w:num>
  <w:num w:numId="50">
    <w:abstractNumId w:val="55"/>
  </w:num>
  <w:num w:numId="51">
    <w:abstractNumId w:val="95"/>
  </w:num>
  <w:num w:numId="52">
    <w:abstractNumId w:val="32"/>
  </w:num>
  <w:num w:numId="53">
    <w:abstractNumId w:val="62"/>
  </w:num>
  <w:num w:numId="54">
    <w:abstractNumId w:val="57"/>
  </w:num>
  <w:num w:numId="55">
    <w:abstractNumId w:val="45"/>
  </w:num>
  <w:num w:numId="56">
    <w:abstractNumId w:val="68"/>
  </w:num>
  <w:num w:numId="5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6"/>
  </w:num>
  <w:num w:numId="59">
    <w:abstractNumId w:val="92"/>
  </w:num>
  <w:num w:numId="60">
    <w:abstractNumId w:val="54"/>
  </w:num>
  <w:num w:numId="61">
    <w:abstractNumId w:val="61"/>
  </w:num>
  <w:num w:numId="62">
    <w:abstractNumId w:val="69"/>
  </w:num>
  <w:num w:numId="63">
    <w:abstractNumId w:val="79"/>
  </w:num>
  <w:num w:numId="64">
    <w:abstractNumId w:val="97"/>
  </w:num>
  <w:num w:numId="65">
    <w:abstractNumId w:val="76"/>
  </w:num>
  <w:num w:numId="66">
    <w:abstractNumId w:val="65"/>
  </w:num>
  <w:num w:numId="67">
    <w:abstractNumId w:val="83"/>
  </w:num>
  <w:num w:numId="68">
    <w:abstractNumId w:val="43"/>
  </w:num>
  <w:num w:numId="69">
    <w:abstractNumId w:val="84"/>
  </w:num>
  <w:num w:numId="70">
    <w:abstractNumId w:val="34"/>
  </w:num>
  <w:num w:numId="71">
    <w:abstractNumId w:val="78"/>
  </w:num>
  <w:num w:numId="72">
    <w:abstractNumId w:val="30"/>
  </w:num>
  <w:num w:numId="73">
    <w:abstractNumId w:val="8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29"/>
    <w:rsid w:val="0000018F"/>
    <w:rsid w:val="000008D1"/>
    <w:rsid w:val="00002180"/>
    <w:rsid w:val="00005602"/>
    <w:rsid w:val="00005B5D"/>
    <w:rsid w:val="00010EC1"/>
    <w:rsid w:val="00011E98"/>
    <w:rsid w:val="00011F56"/>
    <w:rsid w:val="0001302C"/>
    <w:rsid w:val="000133C0"/>
    <w:rsid w:val="000157F2"/>
    <w:rsid w:val="00016DCA"/>
    <w:rsid w:val="00021F7D"/>
    <w:rsid w:val="00023235"/>
    <w:rsid w:val="0002641D"/>
    <w:rsid w:val="000339F5"/>
    <w:rsid w:val="00036501"/>
    <w:rsid w:val="00037CC6"/>
    <w:rsid w:val="00037DC1"/>
    <w:rsid w:val="000404EE"/>
    <w:rsid w:val="000406B1"/>
    <w:rsid w:val="000410BB"/>
    <w:rsid w:val="00042248"/>
    <w:rsid w:val="00042583"/>
    <w:rsid w:val="00042A2E"/>
    <w:rsid w:val="00042B92"/>
    <w:rsid w:val="000436DC"/>
    <w:rsid w:val="00044ADA"/>
    <w:rsid w:val="00045E5B"/>
    <w:rsid w:val="0004697F"/>
    <w:rsid w:val="000507AD"/>
    <w:rsid w:val="0005148E"/>
    <w:rsid w:val="0005213A"/>
    <w:rsid w:val="00052B29"/>
    <w:rsid w:val="000537C9"/>
    <w:rsid w:val="00054865"/>
    <w:rsid w:val="00055D41"/>
    <w:rsid w:val="0006086C"/>
    <w:rsid w:val="00061EF0"/>
    <w:rsid w:val="000629D0"/>
    <w:rsid w:val="00063DBE"/>
    <w:rsid w:val="000654BD"/>
    <w:rsid w:val="000662B3"/>
    <w:rsid w:val="00067144"/>
    <w:rsid w:val="00067599"/>
    <w:rsid w:val="00070F5C"/>
    <w:rsid w:val="000718CD"/>
    <w:rsid w:val="000729B8"/>
    <w:rsid w:val="000731EF"/>
    <w:rsid w:val="00076C55"/>
    <w:rsid w:val="00080CBF"/>
    <w:rsid w:val="000816C7"/>
    <w:rsid w:val="0008256F"/>
    <w:rsid w:val="00082810"/>
    <w:rsid w:val="00083219"/>
    <w:rsid w:val="000868B0"/>
    <w:rsid w:val="00086B06"/>
    <w:rsid w:val="00090126"/>
    <w:rsid w:val="00094A77"/>
    <w:rsid w:val="000A150F"/>
    <w:rsid w:val="000A2928"/>
    <w:rsid w:val="000A37B5"/>
    <w:rsid w:val="000A3FBD"/>
    <w:rsid w:val="000A3FFE"/>
    <w:rsid w:val="000A4024"/>
    <w:rsid w:val="000A4199"/>
    <w:rsid w:val="000A56FD"/>
    <w:rsid w:val="000A5A2C"/>
    <w:rsid w:val="000A6C2C"/>
    <w:rsid w:val="000B1E6C"/>
    <w:rsid w:val="000B1F9C"/>
    <w:rsid w:val="000B46BB"/>
    <w:rsid w:val="000B653C"/>
    <w:rsid w:val="000B7F0B"/>
    <w:rsid w:val="000C0188"/>
    <w:rsid w:val="000C0521"/>
    <w:rsid w:val="000C0CD4"/>
    <w:rsid w:val="000C0D9B"/>
    <w:rsid w:val="000C15D9"/>
    <w:rsid w:val="000C2BDA"/>
    <w:rsid w:val="000C2F4D"/>
    <w:rsid w:val="000C78B5"/>
    <w:rsid w:val="000D11E3"/>
    <w:rsid w:val="000D42D2"/>
    <w:rsid w:val="000D5108"/>
    <w:rsid w:val="000D5AC5"/>
    <w:rsid w:val="000E0ED5"/>
    <w:rsid w:val="000E109D"/>
    <w:rsid w:val="000E380E"/>
    <w:rsid w:val="000E4FF3"/>
    <w:rsid w:val="000E7156"/>
    <w:rsid w:val="000F2A2F"/>
    <w:rsid w:val="000F4A5B"/>
    <w:rsid w:val="000F4C95"/>
    <w:rsid w:val="000F5B2A"/>
    <w:rsid w:val="000F6BC7"/>
    <w:rsid w:val="000F77FE"/>
    <w:rsid w:val="001002FB"/>
    <w:rsid w:val="00100A4F"/>
    <w:rsid w:val="00103081"/>
    <w:rsid w:val="0010620A"/>
    <w:rsid w:val="001068C6"/>
    <w:rsid w:val="001113AD"/>
    <w:rsid w:val="001130C6"/>
    <w:rsid w:val="00117CA3"/>
    <w:rsid w:val="00120FE0"/>
    <w:rsid w:val="00122779"/>
    <w:rsid w:val="0012538A"/>
    <w:rsid w:val="0012628A"/>
    <w:rsid w:val="00131233"/>
    <w:rsid w:val="0013356F"/>
    <w:rsid w:val="00134060"/>
    <w:rsid w:val="0013464C"/>
    <w:rsid w:val="0013477E"/>
    <w:rsid w:val="00135353"/>
    <w:rsid w:val="00136191"/>
    <w:rsid w:val="00142E93"/>
    <w:rsid w:val="00150B7C"/>
    <w:rsid w:val="00151626"/>
    <w:rsid w:val="00151CA1"/>
    <w:rsid w:val="00152BA4"/>
    <w:rsid w:val="00152F6B"/>
    <w:rsid w:val="0015333B"/>
    <w:rsid w:val="00155356"/>
    <w:rsid w:val="00157D46"/>
    <w:rsid w:val="00160A43"/>
    <w:rsid w:val="00163FCB"/>
    <w:rsid w:val="00172034"/>
    <w:rsid w:val="00173CC8"/>
    <w:rsid w:val="001743E2"/>
    <w:rsid w:val="001759BE"/>
    <w:rsid w:val="001763D1"/>
    <w:rsid w:val="00176C8F"/>
    <w:rsid w:val="00176CAE"/>
    <w:rsid w:val="00185CD3"/>
    <w:rsid w:val="00191180"/>
    <w:rsid w:val="00192ED2"/>
    <w:rsid w:val="00192F1B"/>
    <w:rsid w:val="001938E9"/>
    <w:rsid w:val="00195246"/>
    <w:rsid w:val="00196985"/>
    <w:rsid w:val="001A0784"/>
    <w:rsid w:val="001A0AF1"/>
    <w:rsid w:val="001A2068"/>
    <w:rsid w:val="001A48CF"/>
    <w:rsid w:val="001A7E20"/>
    <w:rsid w:val="001B0FF4"/>
    <w:rsid w:val="001B2BC3"/>
    <w:rsid w:val="001B49FC"/>
    <w:rsid w:val="001B7A73"/>
    <w:rsid w:val="001C1D9C"/>
    <w:rsid w:val="001C3BDC"/>
    <w:rsid w:val="001C5D39"/>
    <w:rsid w:val="001C679B"/>
    <w:rsid w:val="001C7A8B"/>
    <w:rsid w:val="001D000A"/>
    <w:rsid w:val="001D1084"/>
    <w:rsid w:val="001D1B19"/>
    <w:rsid w:val="001D2A7C"/>
    <w:rsid w:val="001D2ED6"/>
    <w:rsid w:val="001D6188"/>
    <w:rsid w:val="001D6F42"/>
    <w:rsid w:val="001E32FB"/>
    <w:rsid w:val="001E39EC"/>
    <w:rsid w:val="001E5D2F"/>
    <w:rsid w:val="001E672A"/>
    <w:rsid w:val="001E69C6"/>
    <w:rsid w:val="001F2FFF"/>
    <w:rsid w:val="001F33EF"/>
    <w:rsid w:val="001F7BF8"/>
    <w:rsid w:val="0020123D"/>
    <w:rsid w:val="0020389C"/>
    <w:rsid w:val="00203B54"/>
    <w:rsid w:val="00204488"/>
    <w:rsid w:val="00212C32"/>
    <w:rsid w:val="0021331B"/>
    <w:rsid w:val="00213DC9"/>
    <w:rsid w:val="00217926"/>
    <w:rsid w:val="00217F47"/>
    <w:rsid w:val="00220374"/>
    <w:rsid w:val="00223B6C"/>
    <w:rsid w:val="00224791"/>
    <w:rsid w:val="002253F3"/>
    <w:rsid w:val="00225907"/>
    <w:rsid w:val="002311C7"/>
    <w:rsid w:val="002315C7"/>
    <w:rsid w:val="002326DA"/>
    <w:rsid w:val="002340B6"/>
    <w:rsid w:val="0023437F"/>
    <w:rsid w:val="002372B2"/>
    <w:rsid w:val="00240AA4"/>
    <w:rsid w:val="002417FF"/>
    <w:rsid w:val="0024624A"/>
    <w:rsid w:val="00246273"/>
    <w:rsid w:val="002508C1"/>
    <w:rsid w:val="00252D02"/>
    <w:rsid w:val="00256802"/>
    <w:rsid w:val="00260E4B"/>
    <w:rsid w:val="00262463"/>
    <w:rsid w:val="002638E8"/>
    <w:rsid w:val="002643DA"/>
    <w:rsid w:val="00264CD2"/>
    <w:rsid w:val="002679BE"/>
    <w:rsid w:val="002702E3"/>
    <w:rsid w:val="0027079F"/>
    <w:rsid w:val="00272884"/>
    <w:rsid w:val="002731DE"/>
    <w:rsid w:val="0027445B"/>
    <w:rsid w:val="00274BCD"/>
    <w:rsid w:val="002803EF"/>
    <w:rsid w:val="00283CB8"/>
    <w:rsid w:val="002877B7"/>
    <w:rsid w:val="00290743"/>
    <w:rsid w:val="00292532"/>
    <w:rsid w:val="0029677F"/>
    <w:rsid w:val="00297102"/>
    <w:rsid w:val="00297B13"/>
    <w:rsid w:val="002A010A"/>
    <w:rsid w:val="002A444D"/>
    <w:rsid w:val="002A4A6E"/>
    <w:rsid w:val="002A6693"/>
    <w:rsid w:val="002A73AB"/>
    <w:rsid w:val="002B24A4"/>
    <w:rsid w:val="002B2B01"/>
    <w:rsid w:val="002B4759"/>
    <w:rsid w:val="002B4E4A"/>
    <w:rsid w:val="002C1FFB"/>
    <w:rsid w:val="002C3BF7"/>
    <w:rsid w:val="002C55D3"/>
    <w:rsid w:val="002C5A5E"/>
    <w:rsid w:val="002C5EAF"/>
    <w:rsid w:val="002C5F27"/>
    <w:rsid w:val="002C67A6"/>
    <w:rsid w:val="002C6AD9"/>
    <w:rsid w:val="002C7226"/>
    <w:rsid w:val="002D02E9"/>
    <w:rsid w:val="002D0427"/>
    <w:rsid w:val="002D0D54"/>
    <w:rsid w:val="002D23BF"/>
    <w:rsid w:val="002D4D28"/>
    <w:rsid w:val="002D5719"/>
    <w:rsid w:val="002D66BC"/>
    <w:rsid w:val="002D68C0"/>
    <w:rsid w:val="002D7E87"/>
    <w:rsid w:val="002E2284"/>
    <w:rsid w:val="002E2A97"/>
    <w:rsid w:val="002E2FA6"/>
    <w:rsid w:val="002E3FA6"/>
    <w:rsid w:val="002E4A44"/>
    <w:rsid w:val="002F0927"/>
    <w:rsid w:val="002F114C"/>
    <w:rsid w:val="002F1615"/>
    <w:rsid w:val="002F268C"/>
    <w:rsid w:val="002F27DF"/>
    <w:rsid w:val="002F2B9A"/>
    <w:rsid w:val="002F3C1F"/>
    <w:rsid w:val="002F68E1"/>
    <w:rsid w:val="002F74FA"/>
    <w:rsid w:val="002F774F"/>
    <w:rsid w:val="003007FB"/>
    <w:rsid w:val="00304C6E"/>
    <w:rsid w:val="003060E2"/>
    <w:rsid w:val="00310302"/>
    <w:rsid w:val="0031219C"/>
    <w:rsid w:val="00312525"/>
    <w:rsid w:val="0031575B"/>
    <w:rsid w:val="003170E5"/>
    <w:rsid w:val="00317DF5"/>
    <w:rsid w:val="00321761"/>
    <w:rsid w:val="0032239F"/>
    <w:rsid w:val="00322A76"/>
    <w:rsid w:val="00323257"/>
    <w:rsid w:val="0032395B"/>
    <w:rsid w:val="0033147F"/>
    <w:rsid w:val="00332D4C"/>
    <w:rsid w:val="0033488F"/>
    <w:rsid w:val="003353E1"/>
    <w:rsid w:val="0033680B"/>
    <w:rsid w:val="003375FB"/>
    <w:rsid w:val="00343084"/>
    <w:rsid w:val="003432FC"/>
    <w:rsid w:val="00344FC7"/>
    <w:rsid w:val="003451EE"/>
    <w:rsid w:val="00345566"/>
    <w:rsid w:val="00350796"/>
    <w:rsid w:val="00351273"/>
    <w:rsid w:val="00351586"/>
    <w:rsid w:val="003550D3"/>
    <w:rsid w:val="0035759B"/>
    <w:rsid w:val="003600BB"/>
    <w:rsid w:val="003607DB"/>
    <w:rsid w:val="00360D6F"/>
    <w:rsid w:val="00363EDD"/>
    <w:rsid w:val="003666AA"/>
    <w:rsid w:val="00366970"/>
    <w:rsid w:val="003726BC"/>
    <w:rsid w:val="0037271A"/>
    <w:rsid w:val="00374699"/>
    <w:rsid w:val="0037587E"/>
    <w:rsid w:val="00376208"/>
    <w:rsid w:val="003812ED"/>
    <w:rsid w:val="0038356F"/>
    <w:rsid w:val="00384A4F"/>
    <w:rsid w:val="0038565A"/>
    <w:rsid w:val="003858F8"/>
    <w:rsid w:val="00385B03"/>
    <w:rsid w:val="00391854"/>
    <w:rsid w:val="00393CA2"/>
    <w:rsid w:val="003967AD"/>
    <w:rsid w:val="003A08E6"/>
    <w:rsid w:val="003A169C"/>
    <w:rsid w:val="003A238F"/>
    <w:rsid w:val="003A28B2"/>
    <w:rsid w:val="003A3C9A"/>
    <w:rsid w:val="003B30D1"/>
    <w:rsid w:val="003C0A22"/>
    <w:rsid w:val="003C6C32"/>
    <w:rsid w:val="003D092F"/>
    <w:rsid w:val="003D3B93"/>
    <w:rsid w:val="003D422A"/>
    <w:rsid w:val="003D5684"/>
    <w:rsid w:val="003D63D6"/>
    <w:rsid w:val="003D7B72"/>
    <w:rsid w:val="003E12F0"/>
    <w:rsid w:val="003E1C93"/>
    <w:rsid w:val="003E1CB7"/>
    <w:rsid w:val="003E3888"/>
    <w:rsid w:val="003E41E5"/>
    <w:rsid w:val="003E4786"/>
    <w:rsid w:val="003E4D6F"/>
    <w:rsid w:val="003E56AD"/>
    <w:rsid w:val="003E5BF0"/>
    <w:rsid w:val="003E6530"/>
    <w:rsid w:val="003F3E2F"/>
    <w:rsid w:val="003F4836"/>
    <w:rsid w:val="003F5652"/>
    <w:rsid w:val="003F7291"/>
    <w:rsid w:val="00400699"/>
    <w:rsid w:val="004012A8"/>
    <w:rsid w:val="004015F3"/>
    <w:rsid w:val="00402636"/>
    <w:rsid w:val="00402951"/>
    <w:rsid w:val="004119BE"/>
    <w:rsid w:val="00412C65"/>
    <w:rsid w:val="00414119"/>
    <w:rsid w:val="0041491D"/>
    <w:rsid w:val="0042016F"/>
    <w:rsid w:val="00422589"/>
    <w:rsid w:val="00423539"/>
    <w:rsid w:val="004266F5"/>
    <w:rsid w:val="00426C26"/>
    <w:rsid w:val="004318FB"/>
    <w:rsid w:val="00432622"/>
    <w:rsid w:val="00436AA8"/>
    <w:rsid w:val="004409FA"/>
    <w:rsid w:val="004417CE"/>
    <w:rsid w:val="00441CAA"/>
    <w:rsid w:val="00443740"/>
    <w:rsid w:val="00453D54"/>
    <w:rsid w:val="00456D3F"/>
    <w:rsid w:val="00456DC3"/>
    <w:rsid w:val="00465203"/>
    <w:rsid w:val="00465D00"/>
    <w:rsid w:val="0046647E"/>
    <w:rsid w:val="00466964"/>
    <w:rsid w:val="00467A54"/>
    <w:rsid w:val="00470C84"/>
    <w:rsid w:val="0047458C"/>
    <w:rsid w:val="00475B3B"/>
    <w:rsid w:val="00477DAC"/>
    <w:rsid w:val="004809A7"/>
    <w:rsid w:val="00482590"/>
    <w:rsid w:val="00483992"/>
    <w:rsid w:val="00483A1A"/>
    <w:rsid w:val="00490959"/>
    <w:rsid w:val="00490C20"/>
    <w:rsid w:val="00490F4B"/>
    <w:rsid w:val="00492522"/>
    <w:rsid w:val="00492742"/>
    <w:rsid w:val="004933DE"/>
    <w:rsid w:val="0049747F"/>
    <w:rsid w:val="004978C1"/>
    <w:rsid w:val="00497934"/>
    <w:rsid w:val="004A10FA"/>
    <w:rsid w:val="004A1DFF"/>
    <w:rsid w:val="004A50D9"/>
    <w:rsid w:val="004B00FC"/>
    <w:rsid w:val="004B1372"/>
    <w:rsid w:val="004B14D5"/>
    <w:rsid w:val="004B16B6"/>
    <w:rsid w:val="004B2880"/>
    <w:rsid w:val="004B2EB4"/>
    <w:rsid w:val="004C03E2"/>
    <w:rsid w:val="004C08B0"/>
    <w:rsid w:val="004C0F00"/>
    <w:rsid w:val="004C15D5"/>
    <w:rsid w:val="004C52AC"/>
    <w:rsid w:val="004D2354"/>
    <w:rsid w:val="004D3A03"/>
    <w:rsid w:val="004D4D87"/>
    <w:rsid w:val="004D5D19"/>
    <w:rsid w:val="004E06FC"/>
    <w:rsid w:val="004E14A6"/>
    <w:rsid w:val="004E22AA"/>
    <w:rsid w:val="004E2D13"/>
    <w:rsid w:val="004E466B"/>
    <w:rsid w:val="004E66FF"/>
    <w:rsid w:val="004E7CD2"/>
    <w:rsid w:val="004F0B1E"/>
    <w:rsid w:val="004F56DC"/>
    <w:rsid w:val="004F714B"/>
    <w:rsid w:val="004F731E"/>
    <w:rsid w:val="00500232"/>
    <w:rsid w:val="005011E9"/>
    <w:rsid w:val="005011EC"/>
    <w:rsid w:val="00501730"/>
    <w:rsid w:val="00502A56"/>
    <w:rsid w:val="00506525"/>
    <w:rsid w:val="00513722"/>
    <w:rsid w:val="00514A43"/>
    <w:rsid w:val="0051598A"/>
    <w:rsid w:val="005159EE"/>
    <w:rsid w:val="0052114C"/>
    <w:rsid w:val="00521621"/>
    <w:rsid w:val="00521B53"/>
    <w:rsid w:val="00521BAF"/>
    <w:rsid w:val="005220B6"/>
    <w:rsid w:val="00522BD0"/>
    <w:rsid w:val="0052324C"/>
    <w:rsid w:val="00523B63"/>
    <w:rsid w:val="005248A7"/>
    <w:rsid w:val="00525606"/>
    <w:rsid w:val="00525D53"/>
    <w:rsid w:val="005266AA"/>
    <w:rsid w:val="005322F3"/>
    <w:rsid w:val="00534016"/>
    <w:rsid w:val="005367D7"/>
    <w:rsid w:val="0054215F"/>
    <w:rsid w:val="005429B1"/>
    <w:rsid w:val="005446F7"/>
    <w:rsid w:val="0055091E"/>
    <w:rsid w:val="00553709"/>
    <w:rsid w:val="00561119"/>
    <w:rsid w:val="00561A9A"/>
    <w:rsid w:val="0056235B"/>
    <w:rsid w:val="005700FC"/>
    <w:rsid w:val="00570DE9"/>
    <w:rsid w:val="00571938"/>
    <w:rsid w:val="00572928"/>
    <w:rsid w:val="00573579"/>
    <w:rsid w:val="0057627B"/>
    <w:rsid w:val="00580062"/>
    <w:rsid w:val="0058281E"/>
    <w:rsid w:val="005828DA"/>
    <w:rsid w:val="00582EFE"/>
    <w:rsid w:val="00583296"/>
    <w:rsid w:val="005838F9"/>
    <w:rsid w:val="00584562"/>
    <w:rsid w:val="00585C5E"/>
    <w:rsid w:val="0059105A"/>
    <w:rsid w:val="00593531"/>
    <w:rsid w:val="005938C6"/>
    <w:rsid w:val="00593DF9"/>
    <w:rsid w:val="0059595D"/>
    <w:rsid w:val="00595BFA"/>
    <w:rsid w:val="00595CDD"/>
    <w:rsid w:val="00596032"/>
    <w:rsid w:val="00596C0E"/>
    <w:rsid w:val="005A0A79"/>
    <w:rsid w:val="005A0CC1"/>
    <w:rsid w:val="005A1617"/>
    <w:rsid w:val="005A5C9F"/>
    <w:rsid w:val="005A7243"/>
    <w:rsid w:val="005B0699"/>
    <w:rsid w:val="005B0DCC"/>
    <w:rsid w:val="005B0E77"/>
    <w:rsid w:val="005B37E7"/>
    <w:rsid w:val="005B3812"/>
    <w:rsid w:val="005B4D27"/>
    <w:rsid w:val="005B5098"/>
    <w:rsid w:val="005B7094"/>
    <w:rsid w:val="005C1ECD"/>
    <w:rsid w:val="005C4A09"/>
    <w:rsid w:val="005C4D64"/>
    <w:rsid w:val="005C5B16"/>
    <w:rsid w:val="005C5DD8"/>
    <w:rsid w:val="005C6B21"/>
    <w:rsid w:val="005D0FF5"/>
    <w:rsid w:val="005D43B2"/>
    <w:rsid w:val="005D61C5"/>
    <w:rsid w:val="005E244E"/>
    <w:rsid w:val="005E2AB9"/>
    <w:rsid w:val="005E326D"/>
    <w:rsid w:val="005E38FF"/>
    <w:rsid w:val="005E47F4"/>
    <w:rsid w:val="005F09E3"/>
    <w:rsid w:val="005F0B0B"/>
    <w:rsid w:val="005F0EBE"/>
    <w:rsid w:val="005F292C"/>
    <w:rsid w:val="005F4B65"/>
    <w:rsid w:val="005F524C"/>
    <w:rsid w:val="005F7397"/>
    <w:rsid w:val="00600A4F"/>
    <w:rsid w:val="00602B90"/>
    <w:rsid w:val="00603867"/>
    <w:rsid w:val="0060553F"/>
    <w:rsid w:val="00605678"/>
    <w:rsid w:val="00605CA3"/>
    <w:rsid w:val="006069E8"/>
    <w:rsid w:val="00610837"/>
    <w:rsid w:val="00615E58"/>
    <w:rsid w:val="00616520"/>
    <w:rsid w:val="00621A48"/>
    <w:rsid w:val="00622CF2"/>
    <w:rsid w:val="00622E8D"/>
    <w:rsid w:val="0062548B"/>
    <w:rsid w:val="006268B6"/>
    <w:rsid w:val="006272D6"/>
    <w:rsid w:val="00627F14"/>
    <w:rsid w:val="0063173F"/>
    <w:rsid w:val="00632C63"/>
    <w:rsid w:val="006349DC"/>
    <w:rsid w:val="00635161"/>
    <w:rsid w:val="006352D2"/>
    <w:rsid w:val="0063656F"/>
    <w:rsid w:val="006375E0"/>
    <w:rsid w:val="00640340"/>
    <w:rsid w:val="0064184B"/>
    <w:rsid w:val="0064270C"/>
    <w:rsid w:val="00642F5F"/>
    <w:rsid w:val="006462A6"/>
    <w:rsid w:val="00646FD8"/>
    <w:rsid w:val="00650828"/>
    <w:rsid w:val="00651725"/>
    <w:rsid w:val="00651FAF"/>
    <w:rsid w:val="00651FB5"/>
    <w:rsid w:val="006542AB"/>
    <w:rsid w:val="00655F75"/>
    <w:rsid w:val="00656BE6"/>
    <w:rsid w:val="00657D02"/>
    <w:rsid w:val="00660C00"/>
    <w:rsid w:val="00664579"/>
    <w:rsid w:val="00670695"/>
    <w:rsid w:val="00670F2C"/>
    <w:rsid w:val="00671530"/>
    <w:rsid w:val="006743E6"/>
    <w:rsid w:val="00675B72"/>
    <w:rsid w:val="00677D75"/>
    <w:rsid w:val="00680068"/>
    <w:rsid w:val="00680D07"/>
    <w:rsid w:val="0068266E"/>
    <w:rsid w:val="006846EB"/>
    <w:rsid w:val="006906B8"/>
    <w:rsid w:val="006908E9"/>
    <w:rsid w:val="00691420"/>
    <w:rsid w:val="00693BC9"/>
    <w:rsid w:val="00694BE4"/>
    <w:rsid w:val="00694D04"/>
    <w:rsid w:val="0069637E"/>
    <w:rsid w:val="00696429"/>
    <w:rsid w:val="00696504"/>
    <w:rsid w:val="00697CF9"/>
    <w:rsid w:val="00697E9D"/>
    <w:rsid w:val="006A09F3"/>
    <w:rsid w:val="006A1CCC"/>
    <w:rsid w:val="006A1D7C"/>
    <w:rsid w:val="006A2F50"/>
    <w:rsid w:val="006A33FB"/>
    <w:rsid w:val="006A3B50"/>
    <w:rsid w:val="006A3D05"/>
    <w:rsid w:val="006A46BC"/>
    <w:rsid w:val="006A66C0"/>
    <w:rsid w:val="006A7057"/>
    <w:rsid w:val="006A713F"/>
    <w:rsid w:val="006A74CE"/>
    <w:rsid w:val="006B157C"/>
    <w:rsid w:val="006B1638"/>
    <w:rsid w:val="006B30FB"/>
    <w:rsid w:val="006B5DA0"/>
    <w:rsid w:val="006B5F8A"/>
    <w:rsid w:val="006B6ED0"/>
    <w:rsid w:val="006B7A62"/>
    <w:rsid w:val="006C28B6"/>
    <w:rsid w:val="006C30D3"/>
    <w:rsid w:val="006C3862"/>
    <w:rsid w:val="006C4305"/>
    <w:rsid w:val="006C519E"/>
    <w:rsid w:val="006C6955"/>
    <w:rsid w:val="006C74E2"/>
    <w:rsid w:val="006C7746"/>
    <w:rsid w:val="006D1219"/>
    <w:rsid w:val="006D3B43"/>
    <w:rsid w:val="006D709D"/>
    <w:rsid w:val="006E0768"/>
    <w:rsid w:val="006E3083"/>
    <w:rsid w:val="006E64B3"/>
    <w:rsid w:val="006E684E"/>
    <w:rsid w:val="006E79DE"/>
    <w:rsid w:val="006F0C4F"/>
    <w:rsid w:val="006F271E"/>
    <w:rsid w:val="006F28A4"/>
    <w:rsid w:val="006F2E6E"/>
    <w:rsid w:val="006F5A2A"/>
    <w:rsid w:val="0070081C"/>
    <w:rsid w:val="00701C34"/>
    <w:rsid w:val="0070473C"/>
    <w:rsid w:val="0070517E"/>
    <w:rsid w:val="0070593C"/>
    <w:rsid w:val="00711237"/>
    <w:rsid w:val="00711683"/>
    <w:rsid w:val="00711937"/>
    <w:rsid w:val="0071573D"/>
    <w:rsid w:val="0072072A"/>
    <w:rsid w:val="00723BB9"/>
    <w:rsid w:val="00726796"/>
    <w:rsid w:val="007268DB"/>
    <w:rsid w:val="00727155"/>
    <w:rsid w:val="00731E86"/>
    <w:rsid w:val="007331E7"/>
    <w:rsid w:val="00734BE3"/>
    <w:rsid w:val="00734ECB"/>
    <w:rsid w:val="00736AB5"/>
    <w:rsid w:val="0074053F"/>
    <w:rsid w:val="00741226"/>
    <w:rsid w:val="007412F3"/>
    <w:rsid w:val="007423A5"/>
    <w:rsid w:val="00743B04"/>
    <w:rsid w:val="007442E7"/>
    <w:rsid w:val="0074614D"/>
    <w:rsid w:val="0074616A"/>
    <w:rsid w:val="00746457"/>
    <w:rsid w:val="00753DDB"/>
    <w:rsid w:val="007549BE"/>
    <w:rsid w:val="00754F6F"/>
    <w:rsid w:val="00757CA1"/>
    <w:rsid w:val="0076084B"/>
    <w:rsid w:val="007613C7"/>
    <w:rsid w:val="00761A1B"/>
    <w:rsid w:val="007624E6"/>
    <w:rsid w:val="00762CD3"/>
    <w:rsid w:val="007666C7"/>
    <w:rsid w:val="00766E02"/>
    <w:rsid w:val="00771048"/>
    <w:rsid w:val="00774ACD"/>
    <w:rsid w:val="0077744B"/>
    <w:rsid w:val="007808A3"/>
    <w:rsid w:val="00784D86"/>
    <w:rsid w:val="007907D1"/>
    <w:rsid w:val="00790C8F"/>
    <w:rsid w:val="0079131F"/>
    <w:rsid w:val="00792781"/>
    <w:rsid w:val="007971B1"/>
    <w:rsid w:val="00797BE0"/>
    <w:rsid w:val="007A11FB"/>
    <w:rsid w:val="007A16FA"/>
    <w:rsid w:val="007A1BE0"/>
    <w:rsid w:val="007A1D9E"/>
    <w:rsid w:val="007A501A"/>
    <w:rsid w:val="007A7E25"/>
    <w:rsid w:val="007B079D"/>
    <w:rsid w:val="007B2C7E"/>
    <w:rsid w:val="007B34FE"/>
    <w:rsid w:val="007B3AA7"/>
    <w:rsid w:val="007B3D65"/>
    <w:rsid w:val="007B4039"/>
    <w:rsid w:val="007B4ADD"/>
    <w:rsid w:val="007C2587"/>
    <w:rsid w:val="007C27D4"/>
    <w:rsid w:val="007C4A1A"/>
    <w:rsid w:val="007C5CC8"/>
    <w:rsid w:val="007C77CD"/>
    <w:rsid w:val="007D0FD4"/>
    <w:rsid w:val="007D367F"/>
    <w:rsid w:val="007D556D"/>
    <w:rsid w:val="007D58FB"/>
    <w:rsid w:val="007E052A"/>
    <w:rsid w:val="007E1690"/>
    <w:rsid w:val="007E7C4F"/>
    <w:rsid w:val="007F0101"/>
    <w:rsid w:val="007F2043"/>
    <w:rsid w:val="007F3396"/>
    <w:rsid w:val="007F4E07"/>
    <w:rsid w:val="007F5F0E"/>
    <w:rsid w:val="007F6C5D"/>
    <w:rsid w:val="007F709A"/>
    <w:rsid w:val="00804A16"/>
    <w:rsid w:val="00806E73"/>
    <w:rsid w:val="0081055A"/>
    <w:rsid w:val="00810713"/>
    <w:rsid w:val="008123F8"/>
    <w:rsid w:val="008124B1"/>
    <w:rsid w:val="00813AE6"/>
    <w:rsid w:val="00815C79"/>
    <w:rsid w:val="00816A69"/>
    <w:rsid w:val="00820A53"/>
    <w:rsid w:val="00821484"/>
    <w:rsid w:val="00825DF9"/>
    <w:rsid w:val="008279FF"/>
    <w:rsid w:val="00831F73"/>
    <w:rsid w:val="00832AFE"/>
    <w:rsid w:val="0083314A"/>
    <w:rsid w:val="00833F2D"/>
    <w:rsid w:val="0083446C"/>
    <w:rsid w:val="008349D2"/>
    <w:rsid w:val="00835470"/>
    <w:rsid w:val="00836753"/>
    <w:rsid w:val="00840EB0"/>
    <w:rsid w:val="0084486E"/>
    <w:rsid w:val="0084638D"/>
    <w:rsid w:val="008474EE"/>
    <w:rsid w:val="00851841"/>
    <w:rsid w:val="008520DC"/>
    <w:rsid w:val="00853361"/>
    <w:rsid w:val="00853684"/>
    <w:rsid w:val="008546E1"/>
    <w:rsid w:val="00856458"/>
    <w:rsid w:val="00862192"/>
    <w:rsid w:val="00864EE7"/>
    <w:rsid w:val="00881854"/>
    <w:rsid w:val="00886CFA"/>
    <w:rsid w:val="00886DAA"/>
    <w:rsid w:val="008875B1"/>
    <w:rsid w:val="008908FD"/>
    <w:rsid w:val="00890A32"/>
    <w:rsid w:val="00891745"/>
    <w:rsid w:val="0089293C"/>
    <w:rsid w:val="00893F20"/>
    <w:rsid w:val="00897215"/>
    <w:rsid w:val="008A552A"/>
    <w:rsid w:val="008A6D1F"/>
    <w:rsid w:val="008B4CFB"/>
    <w:rsid w:val="008B5443"/>
    <w:rsid w:val="008B7221"/>
    <w:rsid w:val="008B786A"/>
    <w:rsid w:val="008C0D9C"/>
    <w:rsid w:val="008C27D8"/>
    <w:rsid w:val="008C29CC"/>
    <w:rsid w:val="008C4028"/>
    <w:rsid w:val="008C44C1"/>
    <w:rsid w:val="008C4AC6"/>
    <w:rsid w:val="008C5741"/>
    <w:rsid w:val="008C57A2"/>
    <w:rsid w:val="008C5BAC"/>
    <w:rsid w:val="008C6358"/>
    <w:rsid w:val="008D188D"/>
    <w:rsid w:val="008D2631"/>
    <w:rsid w:val="008D2797"/>
    <w:rsid w:val="008D31C6"/>
    <w:rsid w:val="008D3EB7"/>
    <w:rsid w:val="008D52F1"/>
    <w:rsid w:val="008D5421"/>
    <w:rsid w:val="008D768C"/>
    <w:rsid w:val="008D7F6C"/>
    <w:rsid w:val="008E2DFD"/>
    <w:rsid w:val="008E4003"/>
    <w:rsid w:val="008E58BC"/>
    <w:rsid w:val="008E751A"/>
    <w:rsid w:val="008E7B08"/>
    <w:rsid w:val="008F0188"/>
    <w:rsid w:val="008F18EF"/>
    <w:rsid w:val="008F1DB9"/>
    <w:rsid w:val="008F254B"/>
    <w:rsid w:val="008F3766"/>
    <w:rsid w:val="008F3B4D"/>
    <w:rsid w:val="00902FA0"/>
    <w:rsid w:val="009060A2"/>
    <w:rsid w:val="009107C4"/>
    <w:rsid w:val="00910D65"/>
    <w:rsid w:val="009127BA"/>
    <w:rsid w:val="00917D0B"/>
    <w:rsid w:val="0092055E"/>
    <w:rsid w:val="00921FA6"/>
    <w:rsid w:val="009248EE"/>
    <w:rsid w:val="00924B1F"/>
    <w:rsid w:val="00926938"/>
    <w:rsid w:val="00927164"/>
    <w:rsid w:val="00927179"/>
    <w:rsid w:val="009274FF"/>
    <w:rsid w:val="00931769"/>
    <w:rsid w:val="00931B35"/>
    <w:rsid w:val="0093281E"/>
    <w:rsid w:val="00933118"/>
    <w:rsid w:val="00934CA0"/>
    <w:rsid w:val="0093609F"/>
    <w:rsid w:val="009370E8"/>
    <w:rsid w:val="009371E1"/>
    <w:rsid w:val="00940CFA"/>
    <w:rsid w:val="00941F24"/>
    <w:rsid w:val="00942A88"/>
    <w:rsid w:val="00945988"/>
    <w:rsid w:val="009479B3"/>
    <w:rsid w:val="00951CB4"/>
    <w:rsid w:val="009536F6"/>
    <w:rsid w:val="00953F61"/>
    <w:rsid w:val="00953FC7"/>
    <w:rsid w:val="00954EC2"/>
    <w:rsid w:val="00954FE4"/>
    <w:rsid w:val="00956AFE"/>
    <w:rsid w:val="00961439"/>
    <w:rsid w:val="0096164D"/>
    <w:rsid w:val="009635B8"/>
    <w:rsid w:val="00967D60"/>
    <w:rsid w:val="00971A97"/>
    <w:rsid w:val="00974387"/>
    <w:rsid w:val="00976D7A"/>
    <w:rsid w:val="00976FB3"/>
    <w:rsid w:val="0098062F"/>
    <w:rsid w:val="00981120"/>
    <w:rsid w:val="00991F8A"/>
    <w:rsid w:val="009934DD"/>
    <w:rsid w:val="0099554D"/>
    <w:rsid w:val="0099622B"/>
    <w:rsid w:val="00996E70"/>
    <w:rsid w:val="009A0C0C"/>
    <w:rsid w:val="009A1295"/>
    <w:rsid w:val="009A1BA6"/>
    <w:rsid w:val="009A2AB8"/>
    <w:rsid w:val="009A4217"/>
    <w:rsid w:val="009A4E31"/>
    <w:rsid w:val="009A6C59"/>
    <w:rsid w:val="009B0BF4"/>
    <w:rsid w:val="009B1EBA"/>
    <w:rsid w:val="009B33C6"/>
    <w:rsid w:val="009B4549"/>
    <w:rsid w:val="009B687C"/>
    <w:rsid w:val="009C0727"/>
    <w:rsid w:val="009C3FF3"/>
    <w:rsid w:val="009C454D"/>
    <w:rsid w:val="009C461A"/>
    <w:rsid w:val="009C5AB6"/>
    <w:rsid w:val="009C5DA2"/>
    <w:rsid w:val="009C7676"/>
    <w:rsid w:val="009D02F2"/>
    <w:rsid w:val="009D0EE3"/>
    <w:rsid w:val="009D1163"/>
    <w:rsid w:val="009D182F"/>
    <w:rsid w:val="009D43A9"/>
    <w:rsid w:val="009D4F7F"/>
    <w:rsid w:val="009D6C9A"/>
    <w:rsid w:val="009D7FCD"/>
    <w:rsid w:val="009E06F8"/>
    <w:rsid w:val="009E1F42"/>
    <w:rsid w:val="009E22B8"/>
    <w:rsid w:val="009E4750"/>
    <w:rsid w:val="009E52BA"/>
    <w:rsid w:val="009E63FD"/>
    <w:rsid w:val="009E6A8C"/>
    <w:rsid w:val="009E76CC"/>
    <w:rsid w:val="009F0C43"/>
    <w:rsid w:val="009F16EE"/>
    <w:rsid w:val="009F395E"/>
    <w:rsid w:val="009F3EFE"/>
    <w:rsid w:val="009F6E15"/>
    <w:rsid w:val="009F71D5"/>
    <w:rsid w:val="009F7F1C"/>
    <w:rsid w:val="00A01A8F"/>
    <w:rsid w:val="00A0262C"/>
    <w:rsid w:val="00A11226"/>
    <w:rsid w:val="00A11D7C"/>
    <w:rsid w:val="00A14CC2"/>
    <w:rsid w:val="00A150C4"/>
    <w:rsid w:val="00A176B9"/>
    <w:rsid w:val="00A200FA"/>
    <w:rsid w:val="00A20F03"/>
    <w:rsid w:val="00A2260C"/>
    <w:rsid w:val="00A23005"/>
    <w:rsid w:val="00A269D1"/>
    <w:rsid w:val="00A26A3C"/>
    <w:rsid w:val="00A321B1"/>
    <w:rsid w:val="00A32B24"/>
    <w:rsid w:val="00A3358D"/>
    <w:rsid w:val="00A337E1"/>
    <w:rsid w:val="00A339CD"/>
    <w:rsid w:val="00A33C5D"/>
    <w:rsid w:val="00A34CCF"/>
    <w:rsid w:val="00A35D4F"/>
    <w:rsid w:val="00A3738A"/>
    <w:rsid w:val="00A377C8"/>
    <w:rsid w:val="00A444B9"/>
    <w:rsid w:val="00A451BF"/>
    <w:rsid w:val="00A46D16"/>
    <w:rsid w:val="00A47284"/>
    <w:rsid w:val="00A51452"/>
    <w:rsid w:val="00A52309"/>
    <w:rsid w:val="00A53C60"/>
    <w:rsid w:val="00A56354"/>
    <w:rsid w:val="00A56F77"/>
    <w:rsid w:val="00A5724A"/>
    <w:rsid w:val="00A64FA7"/>
    <w:rsid w:val="00A65292"/>
    <w:rsid w:val="00A70A1C"/>
    <w:rsid w:val="00A72C0C"/>
    <w:rsid w:val="00A73598"/>
    <w:rsid w:val="00A75938"/>
    <w:rsid w:val="00A76709"/>
    <w:rsid w:val="00A804FE"/>
    <w:rsid w:val="00A8235C"/>
    <w:rsid w:val="00A85C6B"/>
    <w:rsid w:val="00A87678"/>
    <w:rsid w:val="00AA2137"/>
    <w:rsid w:val="00AA223B"/>
    <w:rsid w:val="00AA2507"/>
    <w:rsid w:val="00AA26C6"/>
    <w:rsid w:val="00AA288B"/>
    <w:rsid w:val="00AA2B95"/>
    <w:rsid w:val="00AA5215"/>
    <w:rsid w:val="00AA6ACF"/>
    <w:rsid w:val="00AA7826"/>
    <w:rsid w:val="00AB0DED"/>
    <w:rsid w:val="00AB117A"/>
    <w:rsid w:val="00AB370D"/>
    <w:rsid w:val="00AC0BBD"/>
    <w:rsid w:val="00AC0C53"/>
    <w:rsid w:val="00AC5D59"/>
    <w:rsid w:val="00AC63B6"/>
    <w:rsid w:val="00AD108E"/>
    <w:rsid w:val="00AD1B81"/>
    <w:rsid w:val="00AD26BC"/>
    <w:rsid w:val="00AD3995"/>
    <w:rsid w:val="00AD452C"/>
    <w:rsid w:val="00AD50C6"/>
    <w:rsid w:val="00AD66E0"/>
    <w:rsid w:val="00AE1D83"/>
    <w:rsid w:val="00AE1D8B"/>
    <w:rsid w:val="00AE1E32"/>
    <w:rsid w:val="00AE1E79"/>
    <w:rsid w:val="00AE216A"/>
    <w:rsid w:val="00AE33B6"/>
    <w:rsid w:val="00AE35FB"/>
    <w:rsid w:val="00AE3D5C"/>
    <w:rsid w:val="00AE5F1D"/>
    <w:rsid w:val="00AE5F75"/>
    <w:rsid w:val="00AE62E1"/>
    <w:rsid w:val="00AF3581"/>
    <w:rsid w:val="00B007CC"/>
    <w:rsid w:val="00B009CB"/>
    <w:rsid w:val="00B018E0"/>
    <w:rsid w:val="00B02CDD"/>
    <w:rsid w:val="00B03FD5"/>
    <w:rsid w:val="00B077FB"/>
    <w:rsid w:val="00B10438"/>
    <w:rsid w:val="00B126B8"/>
    <w:rsid w:val="00B149E0"/>
    <w:rsid w:val="00B1747D"/>
    <w:rsid w:val="00B17699"/>
    <w:rsid w:val="00B17C56"/>
    <w:rsid w:val="00B205C6"/>
    <w:rsid w:val="00B20CE3"/>
    <w:rsid w:val="00B22FB1"/>
    <w:rsid w:val="00B23766"/>
    <w:rsid w:val="00B23D50"/>
    <w:rsid w:val="00B24244"/>
    <w:rsid w:val="00B24B91"/>
    <w:rsid w:val="00B2579F"/>
    <w:rsid w:val="00B26526"/>
    <w:rsid w:val="00B2722D"/>
    <w:rsid w:val="00B311F4"/>
    <w:rsid w:val="00B329D7"/>
    <w:rsid w:val="00B33ACD"/>
    <w:rsid w:val="00B34382"/>
    <w:rsid w:val="00B3507F"/>
    <w:rsid w:val="00B35401"/>
    <w:rsid w:val="00B35906"/>
    <w:rsid w:val="00B41360"/>
    <w:rsid w:val="00B418C5"/>
    <w:rsid w:val="00B448E4"/>
    <w:rsid w:val="00B45473"/>
    <w:rsid w:val="00B45E55"/>
    <w:rsid w:val="00B47A65"/>
    <w:rsid w:val="00B5015F"/>
    <w:rsid w:val="00B50ACB"/>
    <w:rsid w:val="00B517DC"/>
    <w:rsid w:val="00B51B47"/>
    <w:rsid w:val="00B53B6D"/>
    <w:rsid w:val="00B5512A"/>
    <w:rsid w:val="00B55E02"/>
    <w:rsid w:val="00B578F7"/>
    <w:rsid w:val="00B61430"/>
    <w:rsid w:val="00B62501"/>
    <w:rsid w:val="00B62F61"/>
    <w:rsid w:val="00B65FA8"/>
    <w:rsid w:val="00B666C8"/>
    <w:rsid w:val="00B67FD0"/>
    <w:rsid w:val="00B7162C"/>
    <w:rsid w:val="00B730B0"/>
    <w:rsid w:val="00B741CF"/>
    <w:rsid w:val="00B758B4"/>
    <w:rsid w:val="00B76C8D"/>
    <w:rsid w:val="00B77FE3"/>
    <w:rsid w:val="00B837C4"/>
    <w:rsid w:val="00B85351"/>
    <w:rsid w:val="00B85A9A"/>
    <w:rsid w:val="00B862F2"/>
    <w:rsid w:val="00B90CD6"/>
    <w:rsid w:val="00B9501C"/>
    <w:rsid w:val="00B95300"/>
    <w:rsid w:val="00B957D1"/>
    <w:rsid w:val="00B9619E"/>
    <w:rsid w:val="00BA11D2"/>
    <w:rsid w:val="00BA2426"/>
    <w:rsid w:val="00BA3355"/>
    <w:rsid w:val="00BA61F5"/>
    <w:rsid w:val="00BA6DD3"/>
    <w:rsid w:val="00BA7217"/>
    <w:rsid w:val="00BB0AFD"/>
    <w:rsid w:val="00BB1C17"/>
    <w:rsid w:val="00BB2058"/>
    <w:rsid w:val="00BB492D"/>
    <w:rsid w:val="00BB7874"/>
    <w:rsid w:val="00BB7992"/>
    <w:rsid w:val="00BC388A"/>
    <w:rsid w:val="00BC3897"/>
    <w:rsid w:val="00BC5766"/>
    <w:rsid w:val="00BD37A7"/>
    <w:rsid w:val="00BD3AC6"/>
    <w:rsid w:val="00BD4004"/>
    <w:rsid w:val="00BD5999"/>
    <w:rsid w:val="00BD5E99"/>
    <w:rsid w:val="00BD60A7"/>
    <w:rsid w:val="00BD6DC9"/>
    <w:rsid w:val="00BD7129"/>
    <w:rsid w:val="00BD7D87"/>
    <w:rsid w:val="00BD7E4E"/>
    <w:rsid w:val="00BE130E"/>
    <w:rsid w:val="00BE254F"/>
    <w:rsid w:val="00BE34E1"/>
    <w:rsid w:val="00BE4D18"/>
    <w:rsid w:val="00BE66AC"/>
    <w:rsid w:val="00BE7105"/>
    <w:rsid w:val="00BF3C80"/>
    <w:rsid w:val="00BF4313"/>
    <w:rsid w:val="00BF50AA"/>
    <w:rsid w:val="00BF55DF"/>
    <w:rsid w:val="00C003C0"/>
    <w:rsid w:val="00C009B5"/>
    <w:rsid w:val="00C016E2"/>
    <w:rsid w:val="00C05357"/>
    <w:rsid w:val="00C0797C"/>
    <w:rsid w:val="00C07C1D"/>
    <w:rsid w:val="00C10F30"/>
    <w:rsid w:val="00C11B08"/>
    <w:rsid w:val="00C207F0"/>
    <w:rsid w:val="00C20B86"/>
    <w:rsid w:val="00C31461"/>
    <w:rsid w:val="00C340F5"/>
    <w:rsid w:val="00C35512"/>
    <w:rsid w:val="00C378FE"/>
    <w:rsid w:val="00C37DC6"/>
    <w:rsid w:val="00C37E25"/>
    <w:rsid w:val="00C42482"/>
    <w:rsid w:val="00C424ED"/>
    <w:rsid w:val="00C42E78"/>
    <w:rsid w:val="00C4339D"/>
    <w:rsid w:val="00C436C6"/>
    <w:rsid w:val="00C436D2"/>
    <w:rsid w:val="00C4389B"/>
    <w:rsid w:val="00C44E1D"/>
    <w:rsid w:val="00C44F6B"/>
    <w:rsid w:val="00C46289"/>
    <w:rsid w:val="00C467FC"/>
    <w:rsid w:val="00C4740F"/>
    <w:rsid w:val="00C47D80"/>
    <w:rsid w:val="00C51E2D"/>
    <w:rsid w:val="00C53985"/>
    <w:rsid w:val="00C53C44"/>
    <w:rsid w:val="00C55C8E"/>
    <w:rsid w:val="00C60BDA"/>
    <w:rsid w:val="00C637B9"/>
    <w:rsid w:val="00C66FB9"/>
    <w:rsid w:val="00C72734"/>
    <w:rsid w:val="00C75F3E"/>
    <w:rsid w:val="00C813A2"/>
    <w:rsid w:val="00C817D8"/>
    <w:rsid w:val="00C817DD"/>
    <w:rsid w:val="00C862C7"/>
    <w:rsid w:val="00C86C58"/>
    <w:rsid w:val="00C875E9"/>
    <w:rsid w:val="00CA19FC"/>
    <w:rsid w:val="00CA2796"/>
    <w:rsid w:val="00CA374B"/>
    <w:rsid w:val="00CA6152"/>
    <w:rsid w:val="00CA6F1E"/>
    <w:rsid w:val="00CB04C7"/>
    <w:rsid w:val="00CB1A4B"/>
    <w:rsid w:val="00CB3EF1"/>
    <w:rsid w:val="00CB4CF8"/>
    <w:rsid w:val="00CB6F69"/>
    <w:rsid w:val="00CC034F"/>
    <w:rsid w:val="00CC1AAF"/>
    <w:rsid w:val="00CC2347"/>
    <w:rsid w:val="00CC2446"/>
    <w:rsid w:val="00CC2AB5"/>
    <w:rsid w:val="00CC2FD5"/>
    <w:rsid w:val="00CC4B55"/>
    <w:rsid w:val="00CC5E76"/>
    <w:rsid w:val="00CC5F43"/>
    <w:rsid w:val="00CD0701"/>
    <w:rsid w:val="00CD230C"/>
    <w:rsid w:val="00CD247A"/>
    <w:rsid w:val="00CD5D7D"/>
    <w:rsid w:val="00CD704F"/>
    <w:rsid w:val="00CE26EF"/>
    <w:rsid w:val="00CE3C99"/>
    <w:rsid w:val="00CE401A"/>
    <w:rsid w:val="00CE40F5"/>
    <w:rsid w:val="00CE413E"/>
    <w:rsid w:val="00CE4902"/>
    <w:rsid w:val="00CE68EA"/>
    <w:rsid w:val="00CE6A67"/>
    <w:rsid w:val="00CF03AD"/>
    <w:rsid w:val="00CF19EE"/>
    <w:rsid w:val="00CF416C"/>
    <w:rsid w:val="00CF63BD"/>
    <w:rsid w:val="00CF7A9F"/>
    <w:rsid w:val="00CF7F59"/>
    <w:rsid w:val="00D048AE"/>
    <w:rsid w:val="00D04C35"/>
    <w:rsid w:val="00D12686"/>
    <w:rsid w:val="00D12DE0"/>
    <w:rsid w:val="00D140A3"/>
    <w:rsid w:val="00D15F0D"/>
    <w:rsid w:val="00D177B2"/>
    <w:rsid w:val="00D21617"/>
    <w:rsid w:val="00D22E9F"/>
    <w:rsid w:val="00D266ED"/>
    <w:rsid w:val="00D308AB"/>
    <w:rsid w:val="00D323D3"/>
    <w:rsid w:val="00D3365F"/>
    <w:rsid w:val="00D34BC1"/>
    <w:rsid w:val="00D37E2A"/>
    <w:rsid w:val="00D4118F"/>
    <w:rsid w:val="00D41546"/>
    <w:rsid w:val="00D41A0A"/>
    <w:rsid w:val="00D44039"/>
    <w:rsid w:val="00D444C6"/>
    <w:rsid w:val="00D44B77"/>
    <w:rsid w:val="00D47925"/>
    <w:rsid w:val="00D50806"/>
    <w:rsid w:val="00D50BF5"/>
    <w:rsid w:val="00D53632"/>
    <w:rsid w:val="00D56173"/>
    <w:rsid w:val="00D61F7E"/>
    <w:rsid w:val="00D64815"/>
    <w:rsid w:val="00D707F7"/>
    <w:rsid w:val="00D72206"/>
    <w:rsid w:val="00D72E24"/>
    <w:rsid w:val="00D73EF5"/>
    <w:rsid w:val="00D7756A"/>
    <w:rsid w:val="00D81C00"/>
    <w:rsid w:val="00D81D95"/>
    <w:rsid w:val="00D81E1C"/>
    <w:rsid w:val="00D82055"/>
    <w:rsid w:val="00D824B5"/>
    <w:rsid w:val="00D82554"/>
    <w:rsid w:val="00D82D2F"/>
    <w:rsid w:val="00D842E6"/>
    <w:rsid w:val="00D84AA2"/>
    <w:rsid w:val="00D85BF2"/>
    <w:rsid w:val="00D8660C"/>
    <w:rsid w:val="00D86EBC"/>
    <w:rsid w:val="00D8701D"/>
    <w:rsid w:val="00D9094B"/>
    <w:rsid w:val="00D913BF"/>
    <w:rsid w:val="00D91A01"/>
    <w:rsid w:val="00D91B9C"/>
    <w:rsid w:val="00D931D1"/>
    <w:rsid w:val="00D944E4"/>
    <w:rsid w:val="00DA0EFA"/>
    <w:rsid w:val="00DA289C"/>
    <w:rsid w:val="00DA29C1"/>
    <w:rsid w:val="00DA39EE"/>
    <w:rsid w:val="00DB1A16"/>
    <w:rsid w:val="00DB2670"/>
    <w:rsid w:val="00DB6467"/>
    <w:rsid w:val="00DB782E"/>
    <w:rsid w:val="00DB7A25"/>
    <w:rsid w:val="00DB7F9E"/>
    <w:rsid w:val="00DC1B9C"/>
    <w:rsid w:val="00DC2EF5"/>
    <w:rsid w:val="00DC3EA5"/>
    <w:rsid w:val="00DD0022"/>
    <w:rsid w:val="00DD0B31"/>
    <w:rsid w:val="00DD76C5"/>
    <w:rsid w:val="00DE4AAA"/>
    <w:rsid w:val="00DE60E1"/>
    <w:rsid w:val="00DE7B9D"/>
    <w:rsid w:val="00DE7EB6"/>
    <w:rsid w:val="00DF051C"/>
    <w:rsid w:val="00DF2659"/>
    <w:rsid w:val="00DF26E6"/>
    <w:rsid w:val="00DF41EE"/>
    <w:rsid w:val="00DF5C61"/>
    <w:rsid w:val="00DF7A05"/>
    <w:rsid w:val="00E0071C"/>
    <w:rsid w:val="00E0483B"/>
    <w:rsid w:val="00E048B0"/>
    <w:rsid w:val="00E06793"/>
    <w:rsid w:val="00E1002D"/>
    <w:rsid w:val="00E14219"/>
    <w:rsid w:val="00E1442F"/>
    <w:rsid w:val="00E14BFE"/>
    <w:rsid w:val="00E14EC0"/>
    <w:rsid w:val="00E173A1"/>
    <w:rsid w:val="00E21DB1"/>
    <w:rsid w:val="00E27B2C"/>
    <w:rsid w:val="00E32A31"/>
    <w:rsid w:val="00E34C91"/>
    <w:rsid w:val="00E360B6"/>
    <w:rsid w:val="00E361B7"/>
    <w:rsid w:val="00E37CD1"/>
    <w:rsid w:val="00E44FAB"/>
    <w:rsid w:val="00E4508D"/>
    <w:rsid w:val="00E4539E"/>
    <w:rsid w:val="00E52148"/>
    <w:rsid w:val="00E5289A"/>
    <w:rsid w:val="00E5589B"/>
    <w:rsid w:val="00E55AFB"/>
    <w:rsid w:val="00E57E1A"/>
    <w:rsid w:val="00E60640"/>
    <w:rsid w:val="00E62376"/>
    <w:rsid w:val="00E64636"/>
    <w:rsid w:val="00E65DC1"/>
    <w:rsid w:val="00E71B86"/>
    <w:rsid w:val="00E73894"/>
    <w:rsid w:val="00E739A8"/>
    <w:rsid w:val="00E76A84"/>
    <w:rsid w:val="00E76C7A"/>
    <w:rsid w:val="00E76FF3"/>
    <w:rsid w:val="00E81AED"/>
    <w:rsid w:val="00E826D4"/>
    <w:rsid w:val="00E844AA"/>
    <w:rsid w:val="00E8455B"/>
    <w:rsid w:val="00E85FDA"/>
    <w:rsid w:val="00E90A90"/>
    <w:rsid w:val="00E932DC"/>
    <w:rsid w:val="00E95725"/>
    <w:rsid w:val="00E97080"/>
    <w:rsid w:val="00EA1831"/>
    <w:rsid w:val="00EA3720"/>
    <w:rsid w:val="00EA40FF"/>
    <w:rsid w:val="00EA5136"/>
    <w:rsid w:val="00EB09F2"/>
    <w:rsid w:val="00EB1E40"/>
    <w:rsid w:val="00EB26E8"/>
    <w:rsid w:val="00EB43D5"/>
    <w:rsid w:val="00EB595C"/>
    <w:rsid w:val="00EC1E8D"/>
    <w:rsid w:val="00EC263E"/>
    <w:rsid w:val="00EC588D"/>
    <w:rsid w:val="00EC6628"/>
    <w:rsid w:val="00EC7B00"/>
    <w:rsid w:val="00ED0580"/>
    <w:rsid w:val="00ED29FA"/>
    <w:rsid w:val="00ED2C4C"/>
    <w:rsid w:val="00ED37BB"/>
    <w:rsid w:val="00ED4CFC"/>
    <w:rsid w:val="00ED6664"/>
    <w:rsid w:val="00ED7913"/>
    <w:rsid w:val="00EE0978"/>
    <w:rsid w:val="00EE0BBF"/>
    <w:rsid w:val="00EE11B7"/>
    <w:rsid w:val="00EE130B"/>
    <w:rsid w:val="00EE33F6"/>
    <w:rsid w:val="00EE4314"/>
    <w:rsid w:val="00EE605D"/>
    <w:rsid w:val="00EE700D"/>
    <w:rsid w:val="00EE73C5"/>
    <w:rsid w:val="00EE755C"/>
    <w:rsid w:val="00EE77B0"/>
    <w:rsid w:val="00EE7F8C"/>
    <w:rsid w:val="00EF067F"/>
    <w:rsid w:val="00EF0C77"/>
    <w:rsid w:val="00EF29AE"/>
    <w:rsid w:val="00EF3DE3"/>
    <w:rsid w:val="00EF4428"/>
    <w:rsid w:val="00EF63C4"/>
    <w:rsid w:val="00F00AD2"/>
    <w:rsid w:val="00F01E90"/>
    <w:rsid w:val="00F04F53"/>
    <w:rsid w:val="00F07483"/>
    <w:rsid w:val="00F076D6"/>
    <w:rsid w:val="00F079D4"/>
    <w:rsid w:val="00F1141A"/>
    <w:rsid w:val="00F11648"/>
    <w:rsid w:val="00F13D2B"/>
    <w:rsid w:val="00F140CF"/>
    <w:rsid w:val="00F14219"/>
    <w:rsid w:val="00F14308"/>
    <w:rsid w:val="00F14757"/>
    <w:rsid w:val="00F159FE"/>
    <w:rsid w:val="00F1783F"/>
    <w:rsid w:val="00F17E55"/>
    <w:rsid w:val="00F242B2"/>
    <w:rsid w:val="00F249AA"/>
    <w:rsid w:val="00F36106"/>
    <w:rsid w:val="00F36F15"/>
    <w:rsid w:val="00F3798F"/>
    <w:rsid w:val="00F40BD2"/>
    <w:rsid w:val="00F47459"/>
    <w:rsid w:val="00F47786"/>
    <w:rsid w:val="00F4788F"/>
    <w:rsid w:val="00F50696"/>
    <w:rsid w:val="00F50C48"/>
    <w:rsid w:val="00F514B8"/>
    <w:rsid w:val="00F54E40"/>
    <w:rsid w:val="00F551FF"/>
    <w:rsid w:val="00F5548D"/>
    <w:rsid w:val="00F61B00"/>
    <w:rsid w:val="00F6208B"/>
    <w:rsid w:val="00F62214"/>
    <w:rsid w:val="00F622B0"/>
    <w:rsid w:val="00F636B7"/>
    <w:rsid w:val="00F63704"/>
    <w:rsid w:val="00F63BAB"/>
    <w:rsid w:val="00F63F01"/>
    <w:rsid w:val="00F65847"/>
    <w:rsid w:val="00F65BE0"/>
    <w:rsid w:val="00F67793"/>
    <w:rsid w:val="00F67A0B"/>
    <w:rsid w:val="00F71184"/>
    <w:rsid w:val="00F72E1A"/>
    <w:rsid w:val="00F81C25"/>
    <w:rsid w:val="00F81E24"/>
    <w:rsid w:val="00F848BC"/>
    <w:rsid w:val="00F9194D"/>
    <w:rsid w:val="00F92884"/>
    <w:rsid w:val="00F932A4"/>
    <w:rsid w:val="00F95C81"/>
    <w:rsid w:val="00F97A22"/>
    <w:rsid w:val="00FA5273"/>
    <w:rsid w:val="00FA5E21"/>
    <w:rsid w:val="00FA5FEA"/>
    <w:rsid w:val="00FA61AB"/>
    <w:rsid w:val="00FA79B6"/>
    <w:rsid w:val="00FA7DA2"/>
    <w:rsid w:val="00FB028F"/>
    <w:rsid w:val="00FB1222"/>
    <w:rsid w:val="00FB1B7A"/>
    <w:rsid w:val="00FB213E"/>
    <w:rsid w:val="00FB3B36"/>
    <w:rsid w:val="00FB669E"/>
    <w:rsid w:val="00FB7A40"/>
    <w:rsid w:val="00FC1FEE"/>
    <w:rsid w:val="00FC2F13"/>
    <w:rsid w:val="00FC358C"/>
    <w:rsid w:val="00FC5609"/>
    <w:rsid w:val="00FC5CC7"/>
    <w:rsid w:val="00FC7EA4"/>
    <w:rsid w:val="00FD45BD"/>
    <w:rsid w:val="00FD520C"/>
    <w:rsid w:val="00FD5E51"/>
    <w:rsid w:val="00FD6CC6"/>
    <w:rsid w:val="00FD6E63"/>
    <w:rsid w:val="00FE1DF0"/>
    <w:rsid w:val="00FE209A"/>
    <w:rsid w:val="00FE42DF"/>
    <w:rsid w:val="00FF1D6B"/>
    <w:rsid w:val="00FF2F36"/>
    <w:rsid w:val="00FF41BF"/>
    <w:rsid w:val="00FF43D4"/>
    <w:rsid w:val="00FF70F9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91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C66FB9"/>
    <w:pPr>
      <w:keepNext/>
      <w:suppressAutoHyphens/>
      <w:spacing w:after="0"/>
      <w:jc w:val="center"/>
      <w:outlineLvl w:val="7"/>
    </w:pPr>
    <w:rPr>
      <w:rFonts w:ascii="Arial Narrow" w:eastAsia="Times New Roman" w:hAnsi="Arial Narrow" w:cs="Wingdings"/>
      <w:b/>
      <w:color w:val="0000FF"/>
      <w:kern w:val="1"/>
      <w:sz w:val="1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uiPriority w:val="99"/>
    <w:semiHidden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iPriority w:val="99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3"/>
      </w:numPr>
    </w:pPr>
  </w:style>
  <w:style w:type="numbering" w:customStyle="1" w:styleId="WWNum45">
    <w:name w:val="WWNum45"/>
    <w:basedOn w:val="Bezlisty"/>
    <w:rsid w:val="00A56354"/>
    <w:pPr>
      <w:numPr>
        <w:numId w:val="4"/>
      </w:numPr>
    </w:pPr>
  </w:style>
  <w:style w:type="numbering" w:customStyle="1" w:styleId="WWNum18">
    <w:name w:val="WWNum18"/>
    <w:basedOn w:val="Bezlisty"/>
    <w:rsid w:val="007A11FB"/>
    <w:pPr>
      <w:numPr>
        <w:numId w:val="5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7"/>
      </w:numPr>
    </w:pPr>
  </w:style>
  <w:style w:type="numbering" w:customStyle="1" w:styleId="WWNum37">
    <w:name w:val="WWNum37"/>
    <w:basedOn w:val="Bezlisty"/>
    <w:rsid w:val="00A32B24"/>
    <w:pPr>
      <w:numPr>
        <w:numId w:val="10"/>
      </w:numPr>
    </w:pPr>
  </w:style>
  <w:style w:type="numbering" w:customStyle="1" w:styleId="WWNum38">
    <w:name w:val="WWNum38"/>
    <w:basedOn w:val="Bezlisty"/>
    <w:rsid w:val="00A32B24"/>
    <w:pPr>
      <w:numPr>
        <w:numId w:val="11"/>
      </w:numPr>
    </w:pPr>
  </w:style>
  <w:style w:type="numbering" w:customStyle="1" w:styleId="WWNum5">
    <w:name w:val="WWNum5"/>
    <w:basedOn w:val="Bezlisty"/>
    <w:rsid w:val="000406B1"/>
    <w:pPr>
      <w:numPr>
        <w:numId w:val="13"/>
      </w:numPr>
    </w:pPr>
  </w:style>
  <w:style w:type="numbering" w:customStyle="1" w:styleId="WWNum35">
    <w:name w:val="WWNum35"/>
    <w:basedOn w:val="Bezlisty"/>
    <w:rsid w:val="00E173A1"/>
    <w:pPr>
      <w:numPr>
        <w:numId w:val="14"/>
      </w:numPr>
    </w:pPr>
  </w:style>
  <w:style w:type="numbering" w:customStyle="1" w:styleId="WWNum41">
    <w:name w:val="WWNum41"/>
    <w:basedOn w:val="Bezlisty"/>
    <w:rsid w:val="00E173A1"/>
    <w:pPr>
      <w:numPr>
        <w:numId w:val="15"/>
      </w:numPr>
    </w:pPr>
  </w:style>
  <w:style w:type="numbering" w:customStyle="1" w:styleId="WWNum26">
    <w:name w:val="WWNum26"/>
    <w:basedOn w:val="Bezlisty"/>
    <w:rsid w:val="00E360B6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1E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1E8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1E8D"/>
    <w:rPr>
      <w:vertAlign w:val="superscript"/>
    </w:rPr>
  </w:style>
  <w:style w:type="paragraph" w:customStyle="1" w:styleId="ZnakZnakZnak">
    <w:name w:val="Znak Znak Znak"/>
    <w:basedOn w:val="Normalny"/>
    <w:rsid w:val="00192ED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Num1">
    <w:name w:val="WWNum1"/>
    <w:basedOn w:val="Bezlisty"/>
    <w:rsid w:val="00CA6152"/>
    <w:pPr>
      <w:numPr>
        <w:numId w:val="20"/>
      </w:numPr>
    </w:pPr>
  </w:style>
  <w:style w:type="paragraph" w:customStyle="1" w:styleId="Akapitzlist2">
    <w:name w:val="Akapit z listą2"/>
    <w:basedOn w:val="Normalny"/>
    <w:rsid w:val="005F09E3"/>
    <w:pPr>
      <w:suppressAutoHyphens/>
      <w:ind w:left="720"/>
    </w:pPr>
    <w:rPr>
      <w:rFonts w:ascii="Times New Roman" w:eastAsia="Times New Roman" w:hAnsi="Times New Roman" w:cs="Wingdings"/>
      <w:kern w:val="1"/>
      <w:sz w:val="24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5429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FA5273"/>
    <w:pPr>
      <w:suppressAutoHyphens/>
      <w:spacing w:after="0"/>
      <w:jc w:val="center"/>
    </w:pPr>
    <w:rPr>
      <w:rFonts w:ascii="Times New Roman" w:eastAsia="Times New Roman" w:hAnsi="Times New Roman" w:cs="Wingdings"/>
      <w:b/>
      <w:color w:val="0000FF"/>
      <w:spacing w:val="10"/>
      <w:kern w:val="1"/>
      <w:sz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C66FB9"/>
    <w:rPr>
      <w:rFonts w:ascii="Arial Narrow" w:eastAsia="Times New Roman" w:hAnsi="Arial Narrow" w:cs="Wingdings"/>
      <w:b/>
      <w:color w:val="0000FF"/>
      <w:kern w:val="1"/>
      <w:sz w:val="18"/>
      <w:szCs w:val="22"/>
      <w:lang w:eastAsia="hi-IN" w:bidi="hi-IN"/>
    </w:rPr>
  </w:style>
  <w:style w:type="paragraph" w:customStyle="1" w:styleId="Tekstpodstawowy32">
    <w:name w:val="Tekst podstawowy 32"/>
    <w:basedOn w:val="Normalny"/>
    <w:rsid w:val="00C66FB9"/>
    <w:pPr>
      <w:suppressAutoHyphens/>
      <w:spacing w:after="0"/>
      <w:jc w:val="center"/>
    </w:pPr>
    <w:rPr>
      <w:rFonts w:ascii="Times New Roman" w:eastAsia="Times New Roman" w:hAnsi="Times New Roman" w:cs="Wingdings"/>
      <w:b/>
      <w:color w:val="0000FF"/>
      <w:spacing w:val="10"/>
      <w:kern w:val="1"/>
      <w:sz w:val="24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47D80"/>
    <w:rPr>
      <w:color w:val="0000FF"/>
      <w:sz w:val="22"/>
      <w:szCs w:val="22"/>
      <w:lang w:eastAsia="en-US"/>
    </w:rPr>
  </w:style>
  <w:style w:type="paragraph" w:customStyle="1" w:styleId="Bezodstpw1">
    <w:name w:val="Bez odstępów1"/>
    <w:rsid w:val="003432FC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character" w:customStyle="1" w:styleId="ListLabel5">
    <w:name w:val="ListLabel 5"/>
    <w:rsid w:val="00DA39EE"/>
    <w:rPr>
      <w:rFonts w:eastAsia="Calibri"/>
      <w:b w:val="0"/>
      <w:sz w:val="24"/>
      <w:szCs w:val="24"/>
    </w:rPr>
  </w:style>
  <w:style w:type="paragraph" w:customStyle="1" w:styleId="Bezodstpw2">
    <w:name w:val="Bez odstępów2"/>
    <w:rsid w:val="00DA39EE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1F2FFF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Akapitzlist3">
    <w:name w:val="Akapit z listą3"/>
    <w:basedOn w:val="Normalny"/>
    <w:rsid w:val="001F2FFF"/>
    <w:pPr>
      <w:suppressAutoHyphens/>
      <w:ind w:left="720"/>
    </w:pPr>
    <w:rPr>
      <w:rFonts w:ascii="Times New Roman" w:eastAsia="Times New Roman" w:hAnsi="Times New Roman" w:cs="Wingdings"/>
      <w:kern w:val="1"/>
      <w:sz w:val="24"/>
      <w:lang w:eastAsia="hi-IN" w:bidi="hi-IN"/>
    </w:rPr>
  </w:style>
  <w:style w:type="paragraph" w:customStyle="1" w:styleId="Teksttreci">
    <w:name w:val="Tekst treści"/>
    <w:basedOn w:val="Normalny"/>
    <w:link w:val="Teksttreci0"/>
    <w:rsid w:val="00466964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character" w:customStyle="1" w:styleId="Teksttreci0">
    <w:name w:val="Tekst treści_"/>
    <w:basedOn w:val="Domylnaczcionkaakapitu"/>
    <w:link w:val="Teksttreci"/>
    <w:rsid w:val="00615E58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A35D4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91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C66FB9"/>
    <w:pPr>
      <w:keepNext/>
      <w:suppressAutoHyphens/>
      <w:spacing w:after="0"/>
      <w:jc w:val="center"/>
      <w:outlineLvl w:val="7"/>
    </w:pPr>
    <w:rPr>
      <w:rFonts w:ascii="Arial Narrow" w:eastAsia="Times New Roman" w:hAnsi="Arial Narrow" w:cs="Wingdings"/>
      <w:b/>
      <w:color w:val="0000FF"/>
      <w:kern w:val="1"/>
      <w:sz w:val="1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uiPriority w:val="99"/>
    <w:semiHidden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iPriority w:val="99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3"/>
      </w:numPr>
    </w:pPr>
  </w:style>
  <w:style w:type="numbering" w:customStyle="1" w:styleId="WWNum45">
    <w:name w:val="WWNum45"/>
    <w:basedOn w:val="Bezlisty"/>
    <w:rsid w:val="00A56354"/>
    <w:pPr>
      <w:numPr>
        <w:numId w:val="4"/>
      </w:numPr>
    </w:pPr>
  </w:style>
  <w:style w:type="numbering" w:customStyle="1" w:styleId="WWNum18">
    <w:name w:val="WWNum18"/>
    <w:basedOn w:val="Bezlisty"/>
    <w:rsid w:val="007A11FB"/>
    <w:pPr>
      <w:numPr>
        <w:numId w:val="5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7"/>
      </w:numPr>
    </w:pPr>
  </w:style>
  <w:style w:type="numbering" w:customStyle="1" w:styleId="WWNum37">
    <w:name w:val="WWNum37"/>
    <w:basedOn w:val="Bezlisty"/>
    <w:rsid w:val="00A32B24"/>
    <w:pPr>
      <w:numPr>
        <w:numId w:val="10"/>
      </w:numPr>
    </w:pPr>
  </w:style>
  <w:style w:type="numbering" w:customStyle="1" w:styleId="WWNum38">
    <w:name w:val="WWNum38"/>
    <w:basedOn w:val="Bezlisty"/>
    <w:rsid w:val="00A32B24"/>
    <w:pPr>
      <w:numPr>
        <w:numId w:val="11"/>
      </w:numPr>
    </w:pPr>
  </w:style>
  <w:style w:type="numbering" w:customStyle="1" w:styleId="WWNum5">
    <w:name w:val="WWNum5"/>
    <w:basedOn w:val="Bezlisty"/>
    <w:rsid w:val="000406B1"/>
    <w:pPr>
      <w:numPr>
        <w:numId w:val="13"/>
      </w:numPr>
    </w:pPr>
  </w:style>
  <w:style w:type="numbering" w:customStyle="1" w:styleId="WWNum35">
    <w:name w:val="WWNum35"/>
    <w:basedOn w:val="Bezlisty"/>
    <w:rsid w:val="00E173A1"/>
    <w:pPr>
      <w:numPr>
        <w:numId w:val="14"/>
      </w:numPr>
    </w:pPr>
  </w:style>
  <w:style w:type="numbering" w:customStyle="1" w:styleId="WWNum41">
    <w:name w:val="WWNum41"/>
    <w:basedOn w:val="Bezlisty"/>
    <w:rsid w:val="00E173A1"/>
    <w:pPr>
      <w:numPr>
        <w:numId w:val="15"/>
      </w:numPr>
    </w:pPr>
  </w:style>
  <w:style w:type="numbering" w:customStyle="1" w:styleId="WWNum26">
    <w:name w:val="WWNum26"/>
    <w:basedOn w:val="Bezlisty"/>
    <w:rsid w:val="00E360B6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1E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1E8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1E8D"/>
    <w:rPr>
      <w:vertAlign w:val="superscript"/>
    </w:rPr>
  </w:style>
  <w:style w:type="paragraph" w:customStyle="1" w:styleId="ZnakZnakZnak">
    <w:name w:val="Znak Znak Znak"/>
    <w:basedOn w:val="Normalny"/>
    <w:rsid w:val="00192ED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Num1">
    <w:name w:val="WWNum1"/>
    <w:basedOn w:val="Bezlisty"/>
    <w:rsid w:val="00CA6152"/>
    <w:pPr>
      <w:numPr>
        <w:numId w:val="20"/>
      </w:numPr>
    </w:pPr>
  </w:style>
  <w:style w:type="paragraph" w:customStyle="1" w:styleId="Akapitzlist2">
    <w:name w:val="Akapit z listą2"/>
    <w:basedOn w:val="Normalny"/>
    <w:rsid w:val="005F09E3"/>
    <w:pPr>
      <w:suppressAutoHyphens/>
      <w:ind w:left="720"/>
    </w:pPr>
    <w:rPr>
      <w:rFonts w:ascii="Times New Roman" w:eastAsia="Times New Roman" w:hAnsi="Times New Roman" w:cs="Wingdings"/>
      <w:kern w:val="1"/>
      <w:sz w:val="24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5429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FA5273"/>
    <w:pPr>
      <w:suppressAutoHyphens/>
      <w:spacing w:after="0"/>
      <w:jc w:val="center"/>
    </w:pPr>
    <w:rPr>
      <w:rFonts w:ascii="Times New Roman" w:eastAsia="Times New Roman" w:hAnsi="Times New Roman" w:cs="Wingdings"/>
      <w:b/>
      <w:color w:val="0000FF"/>
      <w:spacing w:val="10"/>
      <w:kern w:val="1"/>
      <w:sz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C66FB9"/>
    <w:rPr>
      <w:rFonts w:ascii="Arial Narrow" w:eastAsia="Times New Roman" w:hAnsi="Arial Narrow" w:cs="Wingdings"/>
      <w:b/>
      <w:color w:val="0000FF"/>
      <w:kern w:val="1"/>
      <w:sz w:val="18"/>
      <w:szCs w:val="22"/>
      <w:lang w:eastAsia="hi-IN" w:bidi="hi-IN"/>
    </w:rPr>
  </w:style>
  <w:style w:type="paragraph" w:customStyle="1" w:styleId="Tekstpodstawowy32">
    <w:name w:val="Tekst podstawowy 32"/>
    <w:basedOn w:val="Normalny"/>
    <w:rsid w:val="00C66FB9"/>
    <w:pPr>
      <w:suppressAutoHyphens/>
      <w:spacing w:after="0"/>
      <w:jc w:val="center"/>
    </w:pPr>
    <w:rPr>
      <w:rFonts w:ascii="Times New Roman" w:eastAsia="Times New Roman" w:hAnsi="Times New Roman" w:cs="Wingdings"/>
      <w:b/>
      <w:color w:val="0000FF"/>
      <w:spacing w:val="10"/>
      <w:kern w:val="1"/>
      <w:sz w:val="24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47D80"/>
    <w:rPr>
      <w:color w:val="0000FF"/>
      <w:sz w:val="22"/>
      <w:szCs w:val="22"/>
      <w:lang w:eastAsia="en-US"/>
    </w:rPr>
  </w:style>
  <w:style w:type="paragraph" w:customStyle="1" w:styleId="Bezodstpw1">
    <w:name w:val="Bez odstępów1"/>
    <w:rsid w:val="003432FC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character" w:customStyle="1" w:styleId="ListLabel5">
    <w:name w:val="ListLabel 5"/>
    <w:rsid w:val="00DA39EE"/>
    <w:rPr>
      <w:rFonts w:eastAsia="Calibri"/>
      <w:b w:val="0"/>
      <w:sz w:val="24"/>
      <w:szCs w:val="24"/>
    </w:rPr>
  </w:style>
  <w:style w:type="paragraph" w:customStyle="1" w:styleId="Bezodstpw2">
    <w:name w:val="Bez odstępów2"/>
    <w:rsid w:val="00DA39EE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1F2FFF"/>
    <w:pPr>
      <w:suppressAutoHyphens/>
    </w:pPr>
    <w:rPr>
      <w:rFonts w:ascii="Times New Roman" w:eastAsia="Times New Roman" w:hAnsi="Times New Roman" w:cs="Wingdings"/>
      <w:color w:val="0000FF"/>
      <w:kern w:val="1"/>
      <w:sz w:val="24"/>
      <w:lang w:eastAsia="hi-IN" w:bidi="hi-IN"/>
    </w:rPr>
  </w:style>
  <w:style w:type="paragraph" w:customStyle="1" w:styleId="Akapitzlist3">
    <w:name w:val="Akapit z listą3"/>
    <w:basedOn w:val="Normalny"/>
    <w:rsid w:val="001F2FFF"/>
    <w:pPr>
      <w:suppressAutoHyphens/>
      <w:ind w:left="720"/>
    </w:pPr>
    <w:rPr>
      <w:rFonts w:ascii="Times New Roman" w:eastAsia="Times New Roman" w:hAnsi="Times New Roman" w:cs="Wingdings"/>
      <w:kern w:val="1"/>
      <w:sz w:val="24"/>
      <w:lang w:eastAsia="hi-IN" w:bidi="hi-IN"/>
    </w:rPr>
  </w:style>
  <w:style w:type="paragraph" w:customStyle="1" w:styleId="Teksttreci">
    <w:name w:val="Tekst treści"/>
    <w:basedOn w:val="Normalny"/>
    <w:link w:val="Teksttreci0"/>
    <w:rsid w:val="00466964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character" w:customStyle="1" w:styleId="Teksttreci0">
    <w:name w:val="Tekst treści_"/>
    <w:basedOn w:val="Domylnaczcionkaakapitu"/>
    <w:link w:val="Teksttreci"/>
    <w:rsid w:val="00615E58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A35D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marr@wmarr.olszty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C8685-A870-4DFE-8AC4-22BC61B3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1544</Words>
  <Characters>9265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NR</vt:lpstr>
      <vt:lpstr>ZAPYTANIE OFERTOWE NR</vt:lpstr>
    </vt:vector>
  </TitlesOfParts>
  <Company>Hewlett-Packard</Company>
  <LinksUpToDate>false</LinksUpToDate>
  <CharactersWithSpaces>10788</CharactersWithSpaces>
  <SharedDoc>false</SharedDoc>
  <HLinks>
    <vt:vector size="30" baseType="variant"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http://www.wmarr.olsztyn.pl/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NR</dc:title>
  <dc:creator>Alicja Pilarczyk</dc:creator>
  <cp:lastModifiedBy>Alicja Pilarczyk</cp:lastModifiedBy>
  <cp:revision>5</cp:revision>
  <cp:lastPrinted>2020-05-07T10:39:00Z</cp:lastPrinted>
  <dcterms:created xsi:type="dcterms:W3CDTF">2020-05-11T07:14:00Z</dcterms:created>
  <dcterms:modified xsi:type="dcterms:W3CDTF">2020-05-11T07:18:00Z</dcterms:modified>
</cp:coreProperties>
</file>