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7D" w:rsidRPr="00B51A41" w:rsidRDefault="00A4627D" w:rsidP="00D4627F">
      <w:pPr>
        <w:pStyle w:val="Bezodstpw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B51A41">
        <w:rPr>
          <w:rFonts w:ascii="Arial Narrow" w:hAnsi="Arial Narrow"/>
          <w:i/>
          <w:sz w:val="24"/>
          <w:szCs w:val="24"/>
        </w:rPr>
        <w:t xml:space="preserve">/Załącznik nr </w:t>
      </w:r>
      <w:r w:rsidR="006C3D7A">
        <w:rPr>
          <w:rFonts w:ascii="Arial Narrow" w:hAnsi="Arial Narrow"/>
          <w:i/>
          <w:sz w:val="24"/>
          <w:szCs w:val="24"/>
        </w:rPr>
        <w:t>3</w:t>
      </w:r>
      <w:r w:rsidRPr="00B51A41">
        <w:rPr>
          <w:rFonts w:ascii="Arial Narrow" w:hAnsi="Arial Narrow"/>
          <w:i/>
          <w:sz w:val="24"/>
          <w:szCs w:val="24"/>
        </w:rPr>
        <w:t xml:space="preserve">  do Zapytania ofertowego/</w:t>
      </w:r>
    </w:p>
    <w:p w:rsidR="00A4627D" w:rsidRPr="00B51A41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OŚWIADCZENIE</w:t>
      </w:r>
      <w:r w:rsidR="001A6870">
        <w:rPr>
          <w:rFonts w:ascii="Arial Narrow" w:hAnsi="Arial Narrow"/>
          <w:b/>
          <w:sz w:val="24"/>
          <w:szCs w:val="24"/>
        </w:rPr>
        <w:t xml:space="preserve"> WYKONAWCY</w:t>
      </w:r>
    </w:p>
    <w:p w:rsidR="00B143D5" w:rsidRPr="00B51A41" w:rsidRDefault="00A4627D" w:rsidP="00D0215E">
      <w:pPr>
        <w:autoSpaceDE w:val="0"/>
        <w:snapToGrid w:val="0"/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Przystępując do udziału w zapytaniu ofertowym, k</w:t>
      </w:r>
      <w:r w:rsidR="00FC51BD" w:rsidRPr="00B51A41">
        <w:rPr>
          <w:rFonts w:ascii="Arial Narrow" w:hAnsi="Arial Narrow"/>
          <w:b/>
          <w:sz w:val="24"/>
          <w:szCs w:val="24"/>
        </w:rPr>
        <w:t xml:space="preserve">tórego przedmiotem jest: </w:t>
      </w:r>
    </w:p>
    <w:p w:rsidR="006C3D7A" w:rsidRPr="00DC2A42" w:rsidRDefault="00716A52" w:rsidP="00544822">
      <w:pPr>
        <w:pStyle w:val="Tekstpodstawowy"/>
        <w:spacing w:before="240" w:after="24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DC2A42">
        <w:rPr>
          <w:rFonts w:ascii="Arial Narrow" w:hAnsi="Arial Narrow"/>
          <w:b/>
          <w:sz w:val="24"/>
          <w:szCs w:val="24"/>
          <w:lang w:eastAsia="ar-SA"/>
        </w:rPr>
        <w:t>„Najem długoterminowy samochodu osobowego z napędem hybrydowym dla Warmińsko-Mazurskiej Agencji Rozwoju Regionalnego S.A. w Olsztynie”.</w:t>
      </w:r>
    </w:p>
    <w:p w:rsidR="00A4627D" w:rsidRPr="00DC2A42" w:rsidRDefault="00A4627D" w:rsidP="00D0215E">
      <w:pPr>
        <w:pStyle w:val="Tekstpodstawowy"/>
        <w:spacing w:before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C2A42">
        <w:rPr>
          <w:rFonts w:ascii="Arial Narrow" w:hAnsi="Arial Narrow"/>
          <w:b/>
          <w:sz w:val="24"/>
          <w:szCs w:val="24"/>
        </w:rPr>
        <w:t>Ja/My (imię i nazwisko)</w:t>
      </w:r>
    </w:p>
    <w:p w:rsidR="00A4627D" w:rsidRPr="00DC2A42" w:rsidRDefault="00A4627D" w:rsidP="00D4627F">
      <w:pPr>
        <w:pStyle w:val="Tekstpodstawowy"/>
        <w:spacing w:line="240" w:lineRule="auto"/>
        <w:rPr>
          <w:rFonts w:ascii="Arial Narrow" w:hAnsi="Arial Narrow"/>
          <w:b/>
          <w:sz w:val="24"/>
          <w:szCs w:val="24"/>
        </w:rPr>
      </w:pPr>
      <w:r w:rsidRPr="00DC2A42">
        <w:rPr>
          <w:rFonts w:ascii="Arial Narrow" w:hAnsi="Arial Narrow"/>
          <w:b/>
          <w:sz w:val="24"/>
          <w:szCs w:val="24"/>
        </w:rPr>
        <w:t xml:space="preserve">………………........……………………...............………………………………………….………………… </w:t>
      </w:r>
      <w:r w:rsidRPr="00DC2A42">
        <w:rPr>
          <w:rFonts w:ascii="Arial Narrow" w:hAnsi="Arial Narrow"/>
          <w:b/>
          <w:sz w:val="24"/>
          <w:szCs w:val="24"/>
        </w:rPr>
        <w:br/>
        <w:t>działając w imieniu i na rzecz……………………………………………….……………………………….</w:t>
      </w:r>
    </w:p>
    <w:p w:rsidR="00A4627D" w:rsidRPr="00DC2A42" w:rsidRDefault="00A4627D" w:rsidP="00D4627F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DC2A42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:rsidR="00A4627D" w:rsidRPr="00DC2A42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C2A42">
        <w:rPr>
          <w:rFonts w:ascii="Arial Narrow" w:hAnsi="Arial Narrow"/>
          <w:sz w:val="24"/>
          <w:szCs w:val="24"/>
        </w:rPr>
        <w:t>/nazwa (firma) i adres (siedziba)/</w:t>
      </w:r>
    </w:p>
    <w:p w:rsidR="0096117F" w:rsidRPr="00DC2A42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C2A42">
        <w:rPr>
          <w:rFonts w:ascii="Arial Narrow" w:eastAsia="Times New Roman" w:hAnsi="Arial Narrow" w:cs="Arial"/>
          <w:sz w:val="24"/>
          <w:szCs w:val="24"/>
          <w:lang w:eastAsia="pl-PL"/>
        </w:rPr>
        <w:t>jako upoważniony (-</w:t>
      </w:r>
      <w:proofErr w:type="spellStart"/>
      <w:r w:rsidRPr="00DC2A42">
        <w:rPr>
          <w:rFonts w:ascii="Arial Narrow" w:eastAsia="Times New Roman" w:hAnsi="Arial Narrow" w:cs="Arial"/>
          <w:sz w:val="24"/>
          <w:szCs w:val="24"/>
          <w:lang w:eastAsia="pl-PL"/>
        </w:rPr>
        <w:t>eni</w:t>
      </w:r>
      <w:proofErr w:type="spellEnd"/>
      <w:r w:rsidRPr="00DC2A42">
        <w:rPr>
          <w:rFonts w:ascii="Arial Narrow" w:eastAsia="Times New Roman" w:hAnsi="Arial Narrow" w:cs="Arial"/>
          <w:sz w:val="24"/>
          <w:szCs w:val="24"/>
          <w:lang w:eastAsia="pl-PL"/>
        </w:rPr>
        <w:t>) na piśmie</w:t>
      </w:r>
      <w:r w:rsidRPr="00DC2A42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DC2A42">
        <w:rPr>
          <w:rFonts w:ascii="Arial Narrow" w:eastAsia="Times New Roman" w:hAnsi="Arial Narrow" w:cs="Arial"/>
          <w:sz w:val="24"/>
          <w:szCs w:val="24"/>
          <w:lang w:eastAsia="pl-PL"/>
        </w:rPr>
        <w:t>, wpisany (-ni) w rejestrze</w:t>
      </w:r>
      <w:r w:rsidRPr="00DC2A42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DC2A4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imieniu reprezentowanej przeze mnie (- nas) firmy: </w:t>
      </w:r>
    </w:p>
    <w:p w:rsidR="0096117F" w:rsidRPr="00DC2A42" w:rsidRDefault="0096117F" w:rsidP="00D462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17F" w:rsidRPr="00DC2A42" w:rsidRDefault="0096117F" w:rsidP="00781D8F">
      <w:pPr>
        <w:tabs>
          <w:tab w:val="left" w:pos="426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DC2A42">
        <w:rPr>
          <w:rFonts w:ascii="Arial Narrow" w:hAnsi="Arial Narrow" w:cs="Arial"/>
          <w:sz w:val="24"/>
          <w:szCs w:val="24"/>
        </w:rPr>
        <w:t>oświadczam/y co następuje:</w:t>
      </w:r>
    </w:p>
    <w:p w:rsidR="0096117F" w:rsidRPr="00DC2A42" w:rsidRDefault="0096117F" w:rsidP="0096117F">
      <w:pPr>
        <w:shd w:val="clear" w:color="auto" w:fill="BFBFBF" w:themeFill="background1" w:themeFillShade="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DC2A42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:rsidR="000A6E56" w:rsidRPr="00DC2A42" w:rsidRDefault="0096117F" w:rsidP="00D0215E">
      <w:pPr>
        <w:spacing w:before="120" w:after="0"/>
        <w:jc w:val="both"/>
        <w:rPr>
          <w:rFonts w:ascii="Arial Narrow" w:hAnsi="Arial Narrow" w:cs="Arial"/>
          <w:sz w:val="24"/>
          <w:szCs w:val="24"/>
        </w:rPr>
      </w:pPr>
      <w:r w:rsidRPr="00DC2A42">
        <w:rPr>
          <w:rFonts w:ascii="Arial Narrow" w:hAnsi="Arial Narrow" w:cs="Arial"/>
          <w:sz w:val="24"/>
          <w:szCs w:val="24"/>
        </w:rPr>
        <w:t xml:space="preserve">Oświadczam(y), że spełniam(y) warunki udziału w postępowaniu </w:t>
      </w:r>
      <w:bookmarkStart w:id="0" w:name="_GoBack"/>
      <w:r w:rsidRPr="00DC2A42">
        <w:rPr>
          <w:rFonts w:ascii="Arial Narrow" w:hAnsi="Arial Narrow" w:cs="Arial"/>
          <w:sz w:val="24"/>
          <w:szCs w:val="24"/>
        </w:rPr>
        <w:t xml:space="preserve">określone przez Zamawiającego w rozdziale </w:t>
      </w:r>
      <w:r w:rsidR="007745ED" w:rsidRPr="00DC2A42">
        <w:rPr>
          <w:rFonts w:ascii="Arial Narrow" w:hAnsi="Arial Narrow" w:cs="Arial"/>
          <w:sz w:val="24"/>
          <w:szCs w:val="24"/>
        </w:rPr>
        <w:t>V</w:t>
      </w:r>
      <w:r w:rsidRPr="00DC2A42">
        <w:rPr>
          <w:rFonts w:ascii="Arial Narrow" w:hAnsi="Arial Narrow" w:cs="Arial"/>
          <w:sz w:val="24"/>
          <w:szCs w:val="24"/>
        </w:rPr>
        <w:t xml:space="preserve"> zapytania ofertowego</w:t>
      </w:r>
      <w:r w:rsidR="00781D8F" w:rsidRPr="00DC2A42">
        <w:rPr>
          <w:rFonts w:ascii="Arial Narrow" w:hAnsi="Arial Narrow" w:cs="Arial"/>
          <w:sz w:val="24"/>
          <w:szCs w:val="24"/>
        </w:rPr>
        <w:t xml:space="preserve"> nr </w:t>
      </w:r>
      <w:r w:rsidR="000A6E56" w:rsidRPr="00DC2A42">
        <w:rPr>
          <w:rFonts w:ascii="Arial Narrow" w:hAnsi="Arial Narrow" w:cs="Arial Narrow"/>
          <w:b/>
          <w:sz w:val="24"/>
          <w:szCs w:val="24"/>
        </w:rPr>
        <w:t>ZP.28</w:t>
      </w:r>
      <w:r w:rsidR="00A65CC4">
        <w:rPr>
          <w:rFonts w:ascii="Arial Narrow" w:hAnsi="Arial Narrow" w:cs="Arial Narrow"/>
          <w:b/>
          <w:sz w:val="24"/>
          <w:szCs w:val="24"/>
        </w:rPr>
        <w:t>.</w:t>
      </w:r>
      <w:r w:rsidR="00F24056">
        <w:rPr>
          <w:rFonts w:ascii="Arial Narrow" w:hAnsi="Arial Narrow" w:cs="Arial Narrow"/>
          <w:b/>
          <w:sz w:val="24"/>
          <w:szCs w:val="24"/>
        </w:rPr>
        <w:t>29</w:t>
      </w:r>
      <w:r w:rsidR="001C4B13" w:rsidRPr="00DC2A42">
        <w:rPr>
          <w:rFonts w:ascii="Arial Narrow" w:hAnsi="Arial Narrow" w:cs="Arial Narrow"/>
          <w:b/>
          <w:sz w:val="24"/>
          <w:szCs w:val="24"/>
        </w:rPr>
        <w:t>.</w:t>
      </w:r>
      <w:r w:rsidR="000A6E56" w:rsidRPr="00DC2A42">
        <w:rPr>
          <w:rFonts w:ascii="Arial Narrow" w:hAnsi="Arial Narrow" w:cs="Arial Narrow"/>
          <w:b/>
          <w:sz w:val="24"/>
          <w:szCs w:val="24"/>
        </w:rPr>
        <w:t>202</w:t>
      </w:r>
      <w:r w:rsidR="00716A52" w:rsidRPr="00DC2A42">
        <w:rPr>
          <w:rFonts w:ascii="Arial Narrow" w:hAnsi="Arial Narrow" w:cs="Arial Narrow"/>
          <w:b/>
          <w:sz w:val="24"/>
          <w:szCs w:val="24"/>
        </w:rPr>
        <w:t>4</w:t>
      </w:r>
      <w:r w:rsidR="000A6E56" w:rsidRPr="00DC2A42">
        <w:rPr>
          <w:rFonts w:ascii="Arial Narrow" w:hAnsi="Arial Narrow" w:cs="Arial Narrow"/>
          <w:b/>
          <w:sz w:val="24"/>
          <w:szCs w:val="24"/>
        </w:rPr>
        <w:t>/</w:t>
      </w:r>
      <w:r w:rsidR="006C3D7A" w:rsidRPr="00DC2A42">
        <w:rPr>
          <w:rFonts w:ascii="Arial Narrow" w:hAnsi="Arial Narrow" w:cs="Arial Narrow"/>
          <w:b/>
          <w:sz w:val="24"/>
          <w:szCs w:val="24"/>
        </w:rPr>
        <w:t>SOAT</w:t>
      </w:r>
      <w:r w:rsidR="000A6E56" w:rsidRPr="00DC2A42">
        <w:rPr>
          <w:rFonts w:ascii="Arial Narrow" w:hAnsi="Arial Narrow" w:cs="Arial"/>
          <w:sz w:val="24"/>
          <w:szCs w:val="24"/>
        </w:rPr>
        <w:t xml:space="preserve"> z dnia </w:t>
      </w:r>
      <w:r w:rsidR="00F24056">
        <w:rPr>
          <w:rFonts w:ascii="Arial Narrow" w:hAnsi="Arial Narrow" w:cs="Arial"/>
          <w:b/>
          <w:sz w:val="24"/>
          <w:szCs w:val="24"/>
        </w:rPr>
        <w:t>2</w:t>
      </w:r>
      <w:r w:rsidR="002725E8">
        <w:rPr>
          <w:rFonts w:ascii="Arial Narrow" w:hAnsi="Arial Narrow" w:cs="Arial"/>
          <w:b/>
          <w:sz w:val="24"/>
          <w:szCs w:val="24"/>
        </w:rPr>
        <w:t>9</w:t>
      </w:r>
      <w:r w:rsidR="00F24056">
        <w:rPr>
          <w:rFonts w:ascii="Arial Narrow" w:hAnsi="Arial Narrow" w:cs="Arial"/>
          <w:b/>
          <w:sz w:val="24"/>
          <w:szCs w:val="24"/>
        </w:rPr>
        <w:t>.05</w:t>
      </w:r>
      <w:bookmarkEnd w:id="0"/>
      <w:r w:rsidR="001C4B13" w:rsidRPr="00DC2A42">
        <w:rPr>
          <w:rFonts w:ascii="Arial Narrow" w:hAnsi="Arial Narrow" w:cs="Arial"/>
          <w:b/>
          <w:sz w:val="24"/>
          <w:szCs w:val="24"/>
        </w:rPr>
        <w:t>.</w:t>
      </w:r>
      <w:r w:rsidR="000A6E56" w:rsidRPr="00DC2A42">
        <w:rPr>
          <w:rFonts w:ascii="Arial Narrow" w:hAnsi="Arial Narrow" w:cs="Arial"/>
          <w:b/>
          <w:sz w:val="24"/>
          <w:szCs w:val="24"/>
        </w:rPr>
        <w:t>202</w:t>
      </w:r>
      <w:r w:rsidR="00716A52" w:rsidRPr="00DC2A42">
        <w:rPr>
          <w:rFonts w:ascii="Arial Narrow" w:hAnsi="Arial Narrow" w:cs="Arial"/>
          <w:b/>
          <w:sz w:val="24"/>
          <w:szCs w:val="24"/>
        </w:rPr>
        <w:t>4</w:t>
      </w:r>
      <w:r w:rsidR="000A6E56" w:rsidRPr="00DC2A42">
        <w:rPr>
          <w:rFonts w:ascii="Arial Narrow" w:hAnsi="Arial Narrow" w:cs="Arial"/>
          <w:b/>
          <w:sz w:val="24"/>
          <w:szCs w:val="24"/>
        </w:rPr>
        <w:t xml:space="preserve"> r.</w:t>
      </w:r>
      <w:r w:rsidR="000A6E56" w:rsidRPr="00DC2A42">
        <w:rPr>
          <w:rFonts w:ascii="Arial Narrow" w:hAnsi="Arial Narrow" w:cs="Arial"/>
          <w:sz w:val="24"/>
          <w:szCs w:val="24"/>
        </w:rPr>
        <w:t xml:space="preserve"> </w:t>
      </w:r>
    </w:p>
    <w:p w:rsidR="000A6E56" w:rsidRPr="00DC2A42" w:rsidRDefault="000A6E56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0215E" w:rsidRPr="00DC2A42" w:rsidRDefault="00D0215E" w:rsidP="00D0215E">
      <w:pPr>
        <w:shd w:val="clear" w:color="auto" w:fill="BFBFBF"/>
        <w:spacing w:before="120" w:line="360" w:lineRule="auto"/>
        <w:rPr>
          <w:rFonts w:ascii="Arial Narrow" w:hAnsi="Arial Narrow" w:cs="Arial"/>
          <w:b/>
        </w:rPr>
      </w:pPr>
      <w:r w:rsidRPr="00DC2A42">
        <w:rPr>
          <w:rFonts w:ascii="Arial Narrow" w:hAnsi="Arial Narrow" w:cs="Arial"/>
          <w:b/>
        </w:rPr>
        <w:t>OŚWIADCZENIA DOTYCZĄCE PODSTAW WYKLUCZENIA:</w:t>
      </w:r>
    </w:p>
    <w:p w:rsidR="00464C56" w:rsidRPr="00DC2A42" w:rsidRDefault="00D0215E" w:rsidP="00464C56">
      <w:pPr>
        <w:spacing w:before="120"/>
        <w:jc w:val="both"/>
        <w:rPr>
          <w:rFonts w:ascii="Arial Narrow" w:eastAsia="Wingdings" w:hAnsi="Arial Narrow" w:cs="Arial Unicode MS"/>
        </w:rPr>
      </w:pPr>
      <w:r w:rsidRPr="00DC2A42">
        <w:rPr>
          <w:rFonts w:ascii="Arial Narrow" w:eastAsia="Times New Roman" w:hAnsi="Arial Narrow" w:cs="Wingdings"/>
          <w:sz w:val="24"/>
          <w:szCs w:val="24"/>
          <w:lang w:eastAsia="ar-SA"/>
        </w:rPr>
        <w:t>Oświadczam, że nie zachodzą w stosunku do mnie przesłanki wykluczenia z postępowania na podstawie art. 7 ust. 1 ustawy z dnia 13 kwietnia 2022 r.</w:t>
      </w:r>
      <w:r w:rsidRPr="00DC2A42">
        <w:rPr>
          <w:rFonts w:ascii="Arial Narrow" w:eastAsia="Times New Roman" w:hAnsi="Arial Narrow" w:cs="Wingdings"/>
          <w:i/>
          <w:iCs/>
          <w:sz w:val="24"/>
          <w:szCs w:val="24"/>
          <w:lang w:eastAsia="ar-SA"/>
        </w:rPr>
        <w:t xml:space="preserve"> o szczególnych rozwiązaniach w zakresie przeciwdziałania wspieraniu agresji na Ukrainę oraz służących ochronie bezpieczeństwa narodowego </w:t>
      </w:r>
      <w:r w:rsidR="00464C56" w:rsidRPr="00DC2A42">
        <w:rPr>
          <w:rFonts w:ascii="Arial Narrow" w:eastAsia="Wingdings" w:hAnsi="Arial Narrow" w:cs="Arial Unicode MS"/>
          <w:iCs/>
        </w:rPr>
        <w:t>(</w:t>
      </w:r>
      <w:proofErr w:type="spellStart"/>
      <w:r w:rsidR="00464C56" w:rsidRPr="00DC2A42">
        <w:rPr>
          <w:rFonts w:ascii="Arial Narrow" w:eastAsia="Wingdings" w:hAnsi="Arial Narrow" w:cs="Arial Unicode MS"/>
          <w:iCs/>
        </w:rPr>
        <w:t>t.j</w:t>
      </w:r>
      <w:proofErr w:type="spellEnd"/>
      <w:r w:rsidR="00464C56" w:rsidRPr="00DC2A42">
        <w:rPr>
          <w:rFonts w:ascii="Arial Narrow" w:eastAsia="Wingdings" w:hAnsi="Arial Narrow" w:cs="Arial Unicode MS"/>
          <w:iCs/>
        </w:rPr>
        <w:t xml:space="preserve">. Dz. U. z 2023 r. poz. 1497 z </w:t>
      </w:r>
      <w:proofErr w:type="spellStart"/>
      <w:r w:rsidR="00464C56" w:rsidRPr="00DC2A42">
        <w:rPr>
          <w:rFonts w:ascii="Arial Narrow" w:eastAsia="Wingdings" w:hAnsi="Arial Narrow" w:cs="Arial Unicode MS"/>
          <w:iCs/>
        </w:rPr>
        <w:t>późn</w:t>
      </w:r>
      <w:proofErr w:type="spellEnd"/>
      <w:r w:rsidR="00464C56" w:rsidRPr="00DC2A42">
        <w:rPr>
          <w:rFonts w:ascii="Arial Narrow" w:eastAsia="Wingdings" w:hAnsi="Arial Narrow" w:cs="Arial Unicode MS"/>
          <w:iCs/>
        </w:rPr>
        <w:t>. zm.)</w:t>
      </w:r>
      <w:r w:rsidR="00544822" w:rsidRPr="00DC2A42">
        <w:rPr>
          <w:rFonts w:ascii="Arial Narrow" w:hAnsi="Arial Narrow"/>
          <w:i/>
          <w:iCs/>
          <w:sz w:val="24"/>
          <w:szCs w:val="24"/>
        </w:rPr>
        <w:t xml:space="preserve"> </w:t>
      </w:r>
      <w:r w:rsidR="00544822" w:rsidRPr="00DC2A42">
        <w:rPr>
          <w:rStyle w:val="Odwoanieprzypisudolnego"/>
          <w:rFonts w:ascii="Arial Narrow" w:hAnsi="Arial Narrow"/>
          <w:i/>
          <w:iCs/>
          <w:sz w:val="24"/>
          <w:szCs w:val="24"/>
        </w:rPr>
        <w:footnoteReference w:id="1"/>
      </w:r>
      <w:r w:rsidR="00464C56" w:rsidRPr="00DC2A42">
        <w:rPr>
          <w:rFonts w:ascii="Arial Narrow" w:eastAsia="Wingdings" w:hAnsi="Arial Narrow" w:cs="Arial Unicode MS"/>
          <w:i/>
          <w:iCs/>
        </w:rPr>
        <w:t>.</w:t>
      </w:r>
      <w:r w:rsidR="00464C56" w:rsidRPr="00DC2A42">
        <w:rPr>
          <w:rFonts w:ascii="Arial Narrow" w:eastAsia="Wingdings" w:hAnsi="Arial Narrow" w:cs="Arial Unicode MS"/>
        </w:rPr>
        <w:t xml:space="preserve"> </w:t>
      </w:r>
    </w:p>
    <w:p w:rsidR="00D0215E" w:rsidRPr="008B7B93" w:rsidRDefault="00D0215E" w:rsidP="00D0215E">
      <w:pPr>
        <w:suppressAutoHyphens/>
        <w:spacing w:before="120"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0215E" w:rsidRPr="00B51A41" w:rsidRDefault="00D0215E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A6E56" w:rsidRPr="00B51A41" w:rsidRDefault="000A6E56" w:rsidP="000A6E56">
      <w:pPr>
        <w:shd w:val="clear" w:color="auto" w:fill="BFBF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B51A41">
        <w:rPr>
          <w:rFonts w:ascii="Arial Narrow" w:hAnsi="Arial Narrow" w:cs="Arial"/>
          <w:b/>
          <w:sz w:val="24"/>
          <w:szCs w:val="24"/>
        </w:rPr>
        <w:t>OŚWIADCZENIE DOTYCZĄCE PODANYCH INFORMACJI:</w:t>
      </w: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7745ED" w:rsidRPr="00B51A41" w:rsidRDefault="007745ED" w:rsidP="00774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B51A41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……………………………………….…..</w:t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  <w:t>………………………………….……………</w:t>
      </w:r>
    </w:p>
    <w:p w:rsidR="0096117F" w:rsidRPr="00B51A41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(miejscowość, data )</w:t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  <w:t xml:space="preserve">(podpis(-y), ew. pieczęć imienna, osoby/osób </w:t>
      </w:r>
    </w:p>
    <w:p w:rsidR="0096117F" w:rsidRPr="00B51A41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upoważnionej(-</w:t>
      </w:r>
      <w:proofErr w:type="spellStart"/>
      <w:r w:rsidRPr="00B51A41">
        <w:rPr>
          <w:rFonts w:ascii="Arial Narrow" w:hAnsi="Arial Narrow" w:cs="Arial"/>
          <w:sz w:val="24"/>
          <w:szCs w:val="24"/>
        </w:rPr>
        <w:t>ych</w:t>
      </w:r>
      <w:proofErr w:type="spellEnd"/>
      <w:r w:rsidRPr="00B51A41">
        <w:rPr>
          <w:rFonts w:ascii="Arial Narrow" w:hAnsi="Arial Narrow" w:cs="Arial"/>
          <w:sz w:val="24"/>
          <w:szCs w:val="24"/>
        </w:rPr>
        <w:t>) do reprezentowania Wykonawcy)</w:t>
      </w:r>
    </w:p>
    <w:p w:rsidR="00A4627D" w:rsidRPr="00B51A41" w:rsidRDefault="002A564F" w:rsidP="007745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eastAsia="Times New Roman" w:hAnsi="Arial Narrow"/>
          <w:i/>
          <w:sz w:val="24"/>
          <w:szCs w:val="24"/>
          <w:lang w:eastAsia="pl-PL"/>
        </w:rPr>
        <w:t>*niepotrzebne skreślić</w:t>
      </w:r>
    </w:p>
    <w:p w:rsidR="00A4627D" w:rsidRPr="00B51A41" w:rsidRDefault="00A4627D" w:rsidP="00962F99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</w:p>
    <w:sectPr w:rsidR="00A4627D" w:rsidRPr="00B51A41" w:rsidSect="00D0215E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11" w:rsidRDefault="00E24411">
      <w:pPr>
        <w:spacing w:after="0" w:line="240" w:lineRule="auto"/>
      </w:pPr>
      <w:r>
        <w:separator/>
      </w:r>
    </w:p>
  </w:endnote>
  <w:endnote w:type="continuationSeparator" w:id="0">
    <w:p w:rsidR="00E24411" w:rsidRDefault="00E2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L NewBrunswick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60" w:rsidRDefault="00DE57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25E8">
      <w:rPr>
        <w:noProof/>
      </w:rPr>
      <w:t>2</w:t>
    </w:r>
    <w:r>
      <w:fldChar w:fldCharType="end"/>
    </w:r>
  </w:p>
  <w:p w:rsidR="00DE5760" w:rsidRDefault="00DE57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60" w:rsidRDefault="00DE57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25E8">
      <w:rPr>
        <w:noProof/>
      </w:rPr>
      <w:t>1</w:t>
    </w:r>
    <w:r>
      <w:fldChar w:fldCharType="end"/>
    </w:r>
  </w:p>
  <w:p w:rsidR="00DE5760" w:rsidRPr="007B254B" w:rsidRDefault="00DE5760" w:rsidP="003C46B9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DE5760" w:rsidRPr="007B254B" w:rsidRDefault="00DE5760" w:rsidP="003C46B9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7B254B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7B254B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7B254B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DE5760" w:rsidRPr="007B254B" w:rsidRDefault="00DE576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7B254B">
      <w:rPr>
        <w:rFonts w:ascii="Arial" w:eastAsia="Times New Roman" w:hAnsi="Arial" w:cs="Arial"/>
        <w:color w:val="0000FF"/>
        <w:lang w:eastAsia="pl-PL"/>
      </w:rPr>
      <w:t xml:space="preserve"> </w:t>
    </w:r>
  </w:p>
  <w:p w:rsidR="00DE5760" w:rsidRPr="007B254B" w:rsidRDefault="00DE576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DE5760" w:rsidRPr="007B254B" w:rsidRDefault="00DE576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NIP 739-05-03-912</w:t>
    </w:r>
  </w:p>
  <w:p w:rsidR="00DE5760" w:rsidRDefault="00DE57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11" w:rsidRDefault="00E24411">
      <w:pPr>
        <w:spacing w:after="0" w:line="240" w:lineRule="auto"/>
      </w:pPr>
      <w:r>
        <w:separator/>
      </w:r>
    </w:p>
  </w:footnote>
  <w:footnote w:type="continuationSeparator" w:id="0">
    <w:p w:rsidR="00E24411" w:rsidRDefault="00E24411">
      <w:pPr>
        <w:spacing w:after="0" w:line="240" w:lineRule="auto"/>
      </w:pPr>
      <w:r>
        <w:continuationSeparator/>
      </w:r>
    </w:p>
  </w:footnote>
  <w:footnote w:id="1">
    <w:p w:rsidR="00544822" w:rsidRPr="00A82964" w:rsidRDefault="00544822" w:rsidP="005448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44822" w:rsidRPr="00A82964" w:rsidRDefault="00544822" w:rsidP="005448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4822" w:rsidRPr="00A82964" w:rsidRDefault="00544822" w:rsidP="005448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4822" w:rsidRPr="00761CEB" w:rsidRDefault="00544822" w:rsidP="005448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60" w:rsidRPr="007B254B" w:rsidRDefault="00DE5760" w:rsidP="003C46B9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30B3EB42" wp14:editId="01551CF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5" name="Obraz 5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DE5760" w:rsidRPr="007B254B" w:rsidRDefault="00962F99" w:rsidP="003C46B9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DE5760" w:rsidRPr="007B254B" w:rsidRDefault="00E24411" w:rsidP="003C46B9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DE5760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DE5760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DE5760" w:rsidRPr="007B254B" w:rsidRDefault="00DE5760" w:rsidP="003C46B9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DE5760" w:rsidRPr="006360D5" w:rsidRDefault="00DE5760" w:rsidP="00670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WWNum3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F"/>
    <w:multiLevelType w:val="multilevel"/>
    <w:tmpl w:val="65B6820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Mang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Mang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053734EC"/>
    <w:multiLevelType w:val="multilevel"/>
    <w:tmpl w:val="7982D902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86C5659"/>
    <w:multiLevelType w:val="multilevel"/>
    <w:tmpl w:val="D1DC7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0C525B6F"/>
    <w:multiLevelType w:val="hybridMultilevel"/>
    <w:tmpl w:val="0C687560"/>
    <w:lvl w:ilvl="0" w:tplc="D812C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3147C8"/>
    <w:multiLevelType w:val="hybridMultilevel"/>
    <w:tmpl w:val="23840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5727D56"/>
    <w:multiLevelType w:val="hybridMultilevel"/>
    <w:tmpl w:val="BADE76F6"/>
    <w:lvl w:ilvl="0" w:tplc="1C78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8A4F0C"/>
    <w:multiLevelType w:val="multilevel"/>
    <w:tmpl w:val="8FDC83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ED165EE"/>
    <w:multiLevelType w:val="hybridMultilevel"/>
    <w:tmpl w:val="A6FA756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5706E842">
      <w:start w:val="1"/>
      <w:numFmt w:val="decimal"/>
      <w:lvlText w:val="%3."/>
      <w:lvlJc w:val="right"/>
      <w:pPr>
        <w:ind w:left="2443" w:hanging="180"/>
      </w:pPr>
      <w:rPr>
        <w:rFonts w:ascii="Arial Narrow" w:eastAsia="Calibri" w:hAnsi="Arial Narrow" w:cs="Times New Roman"/>
      </w:rPr>
    </w:lvl>
    <w:lvl w:ilvl="3" w:tplc="D396B41A">
      <w:start w:val="1"/>
      <w:numFmt w:val="decimal"/>
      <w:lvlText w:val="%4."/>
      <w:lvlJc w:val="left"/>
      <w:pPr>
        <w:ind w:left="3163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1FBA4FCF"/>
    <w:multiLevelType w:val="hybridMultilevel"/>
    <w:tmpl w:val="11E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EF2C83"/>
    <w:multiLevelType w:val="hybridMultilevel"/>
    <w:tmpl w:val="9FAAB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0A40A8"/>
    <w:multiLevelType w:val="multilevel"/>
    <w:tmpl w:val="3EC0B2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233011BF"/>
    <w:multiLevelType w:val="hybridMultilevel"/>
    <w:tmpl w:val="E896641C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23CF0826"/>
    <w:multiLevelType w:val="hybridMultilevel"/>
    <w:tmpl w:val="62CEF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411DE1"/>
    <w:multiLevelType w:val="multilevel"/>
    <w:tmpl w:val="EE945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279366AA"/>
    <w:multiLevelType w:val="hybridMultilevel"/>
    <w:tmpl w:val="57EE9AD0"/>
    <w:lvl w:ilvl="0" w:tplc="C4A4647C">
      <w:start w:val="1"/>
      <w:numFmt w:val="lowerLetter"/>
      <w:lvlText w:val="%1)"/>
      <w:lvlJc w:val="left"/>
      <w:pPr>
        <w:ind w:left="36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80F758A"/>
    <w:multiLevelType w:val="multilevel"/>
    <w:tmpl w:val="8FDC83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9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0C7A94"/>
    <w:multiLevelType w:val="hybridMultilevel"/>
    <w:tmpl w:val="FE6889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DB7A39"/>
    <w:multiLevelType w:val="hybridMultilevel"/>
    <w:tmpl w:val="2AB25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F12B7C"/>
    <w:multiLevelType w:val="hybridMultilevel"/>
    <w:tmpl w:val="72C21C8A"/>
    <w:lvl w:ilvl="0" w:tplc="3A6E090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6E282A"/>
    <w:multiLevelType w:val="hybridMultilevel"/>
    <w:tmpl w:val="FDF438B0"/>
    <w:lvl w:ilvl="0" w:tplc="03F62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887FAA"/>
    <w:multiLevelType w:val="hybridMultilevel"/>
    <w:tmpl w:val="E8383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9">
    <w:nsid w:val="42D76BDF"/>
    <w:multiLevelType w:val="hybridMultilevel"/>
    <w:tmpl w:val="9328D9F2"/>
    <w:lvl w:ilvl="0" w:tplc="961051E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542B94">
      <w:start w:val="1"/>
      <w:numFmt w:val="decimal"/>
      <w:lvlText w:val="%4)"/>
      <w:lvlJc w:val="left"/>
      <w:pPr>
        <w:ind w:left="2880" w:hanging="360"/>
      </w:pPr>
      <w:rPr>
        <w:b w:val="0"/>
        <w:strike w:val="0"/>
      </w:rPr>
    </w:lvl>
    <w:lvl w:ilvl="4" w:tplc="370E85E0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1F1CD2B4">
      <w:start w:val="30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2034EA"/>
    <w:multiLevelType w:val="multilevel"/>
    <w:tmpl w:val="6C268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EC41F3"/>
    <w:multiLevelType w:val="hybridMultilevel"/>
    <w:tmpl w:val="17CAFF6C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B31CCF"/>
    <w:multiLevelType w:val="hybridMultilevel"/>
    <w:tmpl w:val="8B8AC870"/>
    <w:lvl w:ilvl="0" w:tplc="FCD4F1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0849C4"/>
    <w:multiLevelType w:val="hybridMultilevel"/>
    <w:tmpl w:val="51D6FE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E277683"/>
    <w:multiLevelType w:val="multilevel"/>
    <w:tmpl w:val="7F0A3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7">
    <w:nsid w:val="523623C2"/>
    <w:multiLevelType w:val="hybridMultilevel"/>
    <w:tmpl w:val="251E4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8757E3"/>
    <w:multiLevelType w:val="multilevel"/>
    <w:tmpl w:val="D1DC7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60B11F0B"/>
    <w:multiLevelType w:val="multilevel"/>
    <w:tmpl w:val="3260D260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123B09"/>
    <w:multiLevelType w:val="hybridMultilevel"/>
    <w:tmpl w:val="D8D4C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B1080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3D6126"/>
    <w:multiLevelType w:val="hybridMultilevel"/>
    <w:tmpl w:val="57EE9AD0"/>
    <w:lvl w:ilvl="0" w:tplc="C4A4647C">
      <w:start w:val="1"/>
      <w:numFmt w:val="lowerLetter"/>
      <w:lvlText w:val="%1)"/>
      <w:lvlJc w:val="left"/>
      <w:pPr>
        <w:ind w:left="36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7556AE9"/>
    <w:multiLevelType w:val="multilevel"/>
    <w:tmpl w:val="8FDC83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5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6">
    <w:nsid w:val="6A102337"/>
    <w:multiLevelType w:val="hybridMultilevel"/>
    <w:tmpl w:val="58482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9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3A14B6F"/>
    <w:multiLevelType w:val="hybridMultilevel"/>
    <w:tmpl w:val="6D3E4E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E323A1"/>
    <w:multiLevelType w:val="hybridMultilevel"/>
    <w:tmpl w:val="C278EAD2"/>
    <w:lvl w:ilvl="0" w:tplc="0DEA40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4">
    <w:nsid w:val="7EEA2A18"/>
    <w:multiLevelType w:val="hybridMultilevel"/>
    <w:tmpl w:val="68D42A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4"/>
  </w:num>
  <w:num w:numId="4">
    <w:abstractNumId w:val="78"/>
  </w:num>
  <w:num w:numId="5">
    <w:abstractNumId w:val="37"/>
  </w:num>
  <w:num w:numId="6">
    <w:abstractNumId w:val="29"/>
  </w:num>
  <w:num w:numId="7">
    <w:abstractNumId w:val="68"/>
  </w:num>
  <w:num w:numId="8">
    <w:abstractNumId w:val="25"/>
  </w:num>
  <w:num w:numId="9">
    <w:abstractNumId w:val="70"/>
  </w:num>
  <w:num w:numId="10">
    <w:abstractNumId w:val="62"/>
  </w:num>
  <w:num w:numId="11">
    <w:abstractNumId w:val="58"/>
  </w:num>
  <w:num w:numId="12">
    <w:abstractNumId w:val="67"/>
  </w:num>
  <w:num w:numId="13">
    <w:abstractNumId w:val="45"/>
  </w:num>
  <w:num w:numId="14">
    <w:abstractNumId w:val="53"/>
  </w:num>
  <w:num w:numId="15">
    <w:abstractNumId w:val="27"/>
  </w:num>
  <w:num w:numId="16">
    <w:abstractNumId w:val="57"/>
  </w:num>
  <w:num w:numId="17">
    <w:abstractNumId w:val="72"/>
  </w:num>
  <w:num w:numId="18">
    <w:abstractNumId w:val="83"/>
  </w:num>
  <w:num w:numId="19">
    <w:abstractNumId w:val="77"/>
  </w:num>
  <w:num w:numId="20">
    <w:abstractNumId w:val="56"/>
  </w:num>
  <w:num w:numId="21">
    <w:abstractNumId w:val="39"/>
  </w:num>
  <w:num w:numId="22">
    <w:abstractNumId w:val="36"/>
  </w:num>
  <w:num w:numId="23">
    <w:abstractNumId w:val="64"/>
  </w:num>
  <w:num w:numId="24">
    <w:abstractNumId w:val="80"/>
  </w:num>
  <w:num w:numId="25">
    <w:abstractNumId w:val="79"/>
  </w:num>
  <w:num w:numId="26">
    <w:abstractNumId w:val="30"/>
  </w:num>
  <w:num w:numId="27">
    <w:abstractNumId w:val="49"/>
  </w:num>
  <w:num w:numId="28">
    <w:abstractNumId w:val="76"/>
  </w:num>
  <w:num w:numId="29">
    <w:abstractNumId w:val="38"/>
  </w:num>
  <w:num w:numId="30">
    <w:abstractNumId w:val="75"/>
  </w:num>
  <w:num w:numId="31">
    <w:abstractNumId w:val="34"/>
  </w:num>
  <w:num w:numId="32">
    <w:abstractNumId w:val="71"/>
  </w:num>
  <w:num w:numId="33">
    <w:abstractNumId w:val="61"/>
  </w:num>
  <w:num w:numId="34">
    <w:abstractNumId w:val="70"/>
  </w:num>
  <w:num w:numId="35">
    <w:abstractNumId w:val="42"/>
  </w:num>
  <w:num w:numId="36">
    <w:abstractNumId w:val="51"/>
  </w:num>
  <w:num w:numId="37">
    <w:abstractNumId w:val="54"/>
  </w:num>
  <w:num w:numId="38">
    <w:abstractNumId w:val="74"/>
  </w:num>
  <w:num w:numId="39">
    <w:abstractNumId w:val="59"/>
  </w:num>
  <w:num w:numId="40">
    <w:abstractNumId w:val="50"/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4"/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</w:num>
  <w:num w:numId="51">
    <w:abstractNumId w:val="47"/>
  </w:num>
  <w:num w:numId="52">
    <w:abstractNumId w:val="82"/>
  </w:num>
  <w:num w:numId="53">
    <w:abstractNumId w:val="31"/>
  </w:num>
  <w:num w:numId="54">
    <w:abstractNumId w:val="73"/>
  </w:num>
  <w:num w:numId="55">
    <w:abstractNumId w:val="28"/>
  </w:num>
  <w:num w:numId="56">
    <w:abstractNumId w:val="52"/>
  </w:num>
  <w:num w:numId="57">
    <w:abstractNumId w:val="35"/>
  </w:num>
  <w:num w:numId="58">
    <w:abstractNumId w:val="48"/>
  </w:num>
  <w:num w:numId="59">
    <w:abstractNumId w:val="65"/>
  </w:num>
  <w:num w:numId="60">
    <w:abstractNumId w:val="32"/>
  </w:num>
  <w:num w:numId="61">
    <w:abstractNumId w:val="63"/>
  </w:num>
  <w:num w:numId="62">
    <w:abstractNumId w:val="33"/>
  </w:num>
  <w:num w:numId="63">
    <w:abstractNumId w:val="43"/>
  </w:num>
  <w:num w:numId="64">
    <w:abstractNumId w:val="41"/>
  </w:num>
  <w:num w:numId="65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3825"/>
    <w:rsid w:val="00003D8C"/>
    <w:rsid w:val="0000481E"/>
    <w:rsid w:val="0000510C"/>
    <w:rsid w:val="00005602"/>
    <w:rsid w:val="0000686A"/>
    <w:rsid w:val="00011F56"/>
    <w:rsid w:val="000127A6"/>
    <w:rsid w:val="0001749B"/>
    <w:rsid w:val="00017A0D"/>
    <w:rsid w:val="00020101"/>
    <w:rsid w:val="00021D22"/>
    <w:rsid w:val="0002218B"/>
    <w:rsid w:val="00032463"/>
    <w:rsid w:val="00036439"/>
    <w:rsid w:val="00036B71"/>
    <w:rsid w:val="0003768E"/>
    <w:rsid w:val="000378A0"/>
    <w:rsid w:val="00042D86"/>
    <w:rsid w:val="000450D6"/>
    <w:rsid w:val="0005134A"/>
    <w:rsid w:val="0005148E"/>
    <w:rsid w:val="00052B29"/>
    <w:rsid w:val="000532DB"/>
    <w:rsid w:val="00056BCD"/>
    <w:rsid w:val="00065108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94E30"/>
    <w:rsid w:val="000A0EFB"/>
    <w:rsid w:val="000A1EFF"/>
    <w:rsid w:val="000A67DA"/>
    <w:rsid w:val="000A6E56"/>
    <w:rsid w:val="000A776F"/>
    <w:rsid w:val="000B31B8"/>
    <w:rsid w:val="000B5B5B"/>
    <w:rsid w:val="000B6197"/>
    <w:rsid w:val="000B66A8"/>
    <w:rsid w:val="000C29F6"/>
    <w:rsid w:val="000C5DB6"/>
    <w:rsid w:val="000C5F9E"/>
    <w:rsid w:val="000D0884"/>
    <w:rsid w:val="000D44A5"/>
    <w:rsid w:val="000D6EFA"/>
    <w:rsid w:val="000D714F"/>
    <w:rsid w:val="000E37BE"/>
    <w:rsid w:val="000E37D6"/>
    <w:rsid w:val="000E380E"/>
    <w:rsid w:val="000E70CA"/>
    <w:rsid w:val="000F192C"/>
    <w:rsid w:val="001009FB"/>
    <w:rsid w:val="00100A4F"/>
    <w:rsid w:val="00102860"/>
    <w:rsid w:val="00105520"/>
    <w:rsid w:val="00105898"/>
    <w:rsid w:val="001078D7"/>
    <w:rsid w:val="0011017D"/>
    <w:rsid w:val="0011023A"/>
    <w:rsid w:val="00117178"/>
    <w:rsid w:val="00122354"/>
    <w:rsid w:val="00122779"/>
    <w:rsid w:val="00122BD1"/>
    <w:rsid w:val="001254F2"/>
    <w:rsid w:val="0012628A"/>
    <w:rsid w:val="001379EA"/>
    <w:rsid w:val="00147674"/>
    <w:rsid w:val="00147D7D"/>
    <w:rsid w:val="00157128"/>
    <w:rsid w:val="001576D7"/>
    <w:rsid w:val="00157E05"/>
    <w:rsid w:val="0016031E"/>
    <w:rsid w:val="00161141"/>
    <w:rsid w:val="00167F03"/>
    <w:rsid w:val="00173E3D"/>
    <w:rsid w:val="001764EB"/>
    <w:rsid w:val="00177C3E"/>
    <w:rsid w:val="001858C9"/>
    <w:rsid w:val="00185A75"/>
    <w:rsid w:val="0019170C"/>
    <w:rsid w:val="00192C72"/>
    <w:rsid w:val="00193A18"/>
    <w:rsid w:val="00195246"/>
    <w:rsid w:val="001955F4"/>
    <w:rsid w:val="00196481"/>
    <w:rsid w:val="001A01D3"/>
    <w:rsid w:val="001A0784"/>
    <w:rsid w:val="001A6870"/>
    <w:rsid w:val="001A7AFA"/>
    <w:rsid w:val="001B0FF4"/>
    <w:rsid w:val="001B6EFC"/>
    <w:rsid w:val="001C3BDD"/>
    <w:rsid w:val="001C4B13"/>
    <w:rsid w:val="001C72C5"/>
    <w:rsid w:val="001D042A"/>
    <w:rsid w:val="001D1084"/>
    <w:rsid w:val="001D6555"/>
    <w:rsid w:val="001D7A29"/>
    <w:rsid w:val="001D7DC4"/>
    <w:rsid w:val="001E0005"/>
    <w:rsid w:val="001E1D06"/>
    <w:rsid w:val="001E26AD"/>
    <w:rsid w:val="001F043E"/>
    <w:rsid w:val="001F047E"/>
    <w:rsid w:val="001F7A5F"/>
    <w:rsid w:val="001F7BF8"/>
    <w:rsid w:val="00201251"/>
    <w:rsid w:val="00206D6C"/>
    <w:rsid w:val="00214ADF"/>
    <w:rsid w:val="002224B4"/>
    <w:rsid w:val="00222720"/>
    <w:rsid w:val="00230FCB"/>
    <w:rsid w:val="0023528B"/>
    <w:rsid w:val="002478AE"/>
    <w:rsid w:val="00253A41"/>
    <w:rsid w:val="00254F4D"/>
    <w:rsid w:val="0026553E"/>
    <w:rsid w:val="002679BE"/>
    <w:rsid w:val="00270292"/>
    <w:rsid w:val="00270610"/>
    <w:rsid w:val="002725E8"/>
    <w:rsid w:val="002727B7"/>
    <w:rsid w:val="002753BD"/>
    <w:rsid w:val="00281156"/>
    <w:rsid w:val="0029183C"/>
    <w:rsid w:val="00292532"/>
    <w:rsid w:val="0029677F"/>
    <w:rsid w:val="00297102"/>
    <w:rsid w:val="002A3F12"/>
    <w:rsid w:val="002A564F"/>
    <w:rsid w:val="002A5C10"/>
    <w:rsid w:val="002B3754"/>
    <w:rsid w:val="002B3DC9"/>
    <w:rsid w:val="002B4675"/>
    <w:rsid w:val="002C5A5E"/>
    <w:rsid w:val="002C5EAF"/>
    <w:rsid w:val="002D02E9"/>
    <w:rsid w:val="002D17D9"/>
    <w:rsid w:val="002D49CD"/>
    <w:rsid w:val="002E6C8E"/>
    <w:rsid w:val="002E6FE1"/>
    <w:rsid w:val="002F2564"/>
    <w:rsid w:val="002F3272"/>
    <w:rsid w:val="003045F5"/>
    <w:rsid w:val="00315872"/>
    <w:rsid w:val="00325D05"/>
    <w:rsid w:val="00330055"/>
    <w:rsid w:val="003308EC"/>
    <w:rsid w:val="00331F5D"/>
    <w:rsid w:val="0033381A"/>
    <w:rsid w:val="00335D0F"/>
    <w:rsid w:val="00340A75"/>
    <w:rsid w:val="00342E43"/>
    <w:rsid w:val="003443E6"/>
    <w:rsid w:val="003473D4"/>
    <w:rsid w:val="00350BF2"/>
    <w:rsid w:val="003548F3"/>
    <w:rsid w:val="0036007E"/>
    <w:rsid w:val="003600BB"/>
    <w:rsid w:val="003607DB"/>
    <w:rsid w:val="00363625"/>
    <w:rsid w:val="0036452D"/>
    <w:rsid w:val="00364D00"/>
    <w:rsid w:val="00366BA4"/>
    <w:rsid w:val="003723FC"/>
    <w:rsid w:val="00374C0B"/>
    <w:rsid w:val="00377FEB"/>
    <w:rsid w:val="00380E37"/>
    <w:rsid w:val="00385656"/>
    <w:rsid w:val="003A08E6"/>
    <w:rsid w:val="003A27D4"/>
    <w:rsid w:val="003A28B2"/>
    <w:rsid w:val="003B143A"/>
    <w:rsid w:val="003B192B"/>
    <w:rsid w:val="003B45F1"/>
    <w:rsid w:val="003B4FAB"/>
    <w:rsid w:val="003B744A"/>
    <w:rsid w:val="003C25EB"/>
    <w:rsid w:val="003C326A"/>
    <w:rsid w:val="003C3AFF"/>
    <w:rsid w:val="003C46B9"/>
    <w:rsid w:val="003C51FD"/>
    <w:rsid w:val="003C7C88"/>
    <w:rsid w:val="003D0C06"/>
    <w:rsid w:val="003D52E8"/>
    <w:rsid w:val="003D68C4"/>
    <w:rsid w:val="003D6F27"/>
    <w:rsid w:val="003E07C8"/>
    <w:rsid w:val="003E37A8"/>
    <w:rsid w:val="003E66F6"/>
    <w:rsid w:val="003F14EC"/>
    <w:rsid w:val="003F5652"/>
    <w:rsid w:val="003F638F"/>
    <w:rsid w:val="004029A0"/>
    <w:rsid w:val="004037D7"/>
    <w:rsid w:val="00404B71"/>
    <w:rsid w:val="0040637F"/>
    <w:rsid w:val="0040644B"/>
    <w:rsid w:val="00406F78"/>
    <w:rsid w:val="00412A09"/>
    <w:rsid w:val="00416040"/>
    <w:rsid w:val="0041636F"/>
    <w:rsid w:val="00417C53"/>
    <w:rsid w:val="0042016F"/>
    <w:rsid w:val="00435F3E"/>
    <w:rsid w:val="00436AA2"/>
    <w:rsid w:val="00442AB4"/>
    <w:rsid w:val="0044414A"/>
    <w:rsid w:val="004449EB"/>
    <w:rsid w:val="00446583"/>
    <w:rsid w:val="00450D39"/>
    <w:rsid w:val="00453A3F"/>
    <w:rsid w:val="00457CD9"/>
    <w:rsid w:val="0046029C"/>
    <w:rsid w:val="00461E8C"/>
    <w:rsid w:val="004648BB"/>
    <w:rsid w:val="00464C56"/>
    <w:rsid w:val="00465203"/>
    <w:rsid w:val="00477E77"/>
    <w:rsid w:val="00481F24"/>
    <w:rsid w:val="00482590"/>
    <w:rsid w:val="00484846"/>
    <w:rsid w:val="004864CB"/>
    <w:rsid w:val="00486A76"/>
    <w:rsid w:val="00490C20"/>
    <w:rsid w:val="00494CD2"/>
    <w:rsid w:val="00495AD9"/>
    <w:rsid w:val="00496BDA"/>
    <w:rsid w:val="0049747F"/>
    <w:rsid w:val="004A5486"/>
    <w:rsid w:val="004A5A36"/>
    <w:rsid w:val="004A6885"/>
    <w:rsid w:val="004B0E8A"/>
    <w:rsid w:val="004B2EEE"/>
    <w:rsid w:val="004B5B8D"/>
    <w:rsid w:val="004C071F"/>
    <w:rsid w:val="004C0E4B"/>
    <w:rsid w:val="004C4E28"/>
    <w:rsid w:val="004C5BA7"/>
    <w:rsid w:val="004D0688"/>
    <w:rsid w:val="004D4D87"/>
    <w:rsid w:val="004D5E75"/>
    <w:rsid w:val="004E06FC"/>
    <w:rsid w:val="004F11AF"/>
    <w:rsid w:val="004F1EB3"/>
    <w:rsid w:val="00500EA4"/>
    <w:rsid w:val="00501AD2"/>
    <w:rsid w:val="00505207"/>
    <w:rsid w:val="005062C1"/>
    <w:rsid w:val="00506810"/>
    <w:rsid w:val="00506F58"/>
    <w:rsid w:val="00510904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653"/>
    <w:rsid w:val="00530ECC"/>
    <w:rsid w:val="005329B7"/>
    <w:rsid w:val="0053332C"/>
    <w:rsid w:val="005342F4"/>
    <w:rsid w:val="00540E17"/>
    <w:rsid w:val="00544822"/>
    <w:rsid w:val="005468C0"/>
    <w:rsid w:val="0055091E"/>
    <w:rsid w:val="0055302E"/>
    <w:rsid w:val="005532E6"/>
    <w:rsid w:val="00562BD8"/>
    <w:rsid w:val="005652BE"/>
    <w:rsid w:val="005659CF"/>
    <w:rsid w:val="00565D9E"/>
    <w:rsid w:val="0058035C"/>
    <w:rsid w:val="00581090"/>
    <w:rsid w:val="00581E16"/>
    <w:rsid w:val="00582D8B"/>
    <w:rsid w:val="00586A45"/>
    <w:rsid w:val="00586D1A"/>
    <w:rsid w:val="00587055"/>
    <w:rsid w:val="005A215A"/>
    <w:rsid w:val="005A6F77"/>
    <w:rsid w:val="005A7432"/>
    <w:rsid w:val="005B01DD"/>
    <w:rsid w:val="005B4C82"/>
    <w:rsid w:val="005B6977"/>
    <w:rsid w:val="005C5772"/>
    <w:rsid w:val="005C6B21"/>
    <w:rsid w:val="005C7187"/>
    <w:rsid w:val="005D1DA8"/>
    <w:rsid w:val="005D61C5"/>
    <w:rsid w:val="005D6265"/>
    <w:rsid w:val="005F14AD"/>
    <w:rsid w:val="005F67E2"/>
    <w:rsid w:val="005F7A43"/>
    <w:rsid w:val="0061084E"/>
    <w:rsid w:val="006164C2"/>
    <w:rsid w:val="00622DE2"/>
    <w:rsid w:val="00624557"/>
    <w:rsid w:val="00631DC2"/>
    <w:rsid w:val="006337B8"/>
    <w:rsid w:val="00637A3C"/>
    <w:rsid w:val="00644417"/>
    <w:rsid w:val="00644E0E"/>
    <w:rsid w:val="0065455C"/>
    <w:rsid w:val="006606DD"/>
    <w:rsid w:val="0067064C"/>
    <w:rsid w:val="00670695"/>
    <w:rsid w:val="006708AB"/>
    <w:rsid w:val="006721E9"/>
    <w:rsid w:val="00672642"/>
    <w:rsid w:val="00673606"/>
    <w:rsid w:val="00674FA2"/>
    <w:rsid w:val="00680E73"/>
    <w:rsid w:val="00681973"/>
    <w:rsid w:val="0068263A"/>
    <w:rsid w:val="006847AD"/>
    <w:rsid w:val="00690385"/>
    <w:rsid w:val="00690637"/>
    <w:rsid w:val="00692A85"/>
    <w:rsid w:val="006941CE"/>
    <w:rsid w:val="00695BC4"/>
    <w:rsid w:val="006969FC"/>
    <w:rsid w:val="00696F92"/>
    <w:rsid w:val="00697CF9"/>
    <w:rsid w:val="006A2438"/>
    <w:rsid w:val="006A33FB"/>
    <w:rsid w:val="006A3749"/>
    <w:rsid w:val="006C28B6"/>
    <w:rsid w:val="006C3862"/>
    <w:rsid w:val="006C3D7A"/>
    <w:rsid w:val="006D2170"/>
    <w:rsid w:val="006E0FA9"/>
    <w:rsid w:val="006E4230"/>
    <w:rsid w:val="006F271E"/>
    <w:rsid w:val="006F2752"/>
    <w:rsid w:val="006F2B28"/>
    <w:rsid w:val="006F3E28"/>
    <w:rsid w:val="00703031"/>
    <w:rsid w:val="0070339F"/>
    <w:rsid w:val="00706B77"/>
    <w:rsid w:val="0071573D"/>
    <w:rsid w:val="00715D83"/>
    <w:rsid w:val="00715F0B"/>
    <w:rsid w:val="00716A52"/>
    <w:rsid w:val="0071733E"/>
    <w:rsid w:val="00720C06"/>
    <w:rsid w:val="0072468A"/>
    <w:rsid w:val="0072540C"/>
    <w:rsid w:val="00726E53"/>
    <w:rsid w:val="007348DE"/>
    <w:rsid w:val="00741408"/>
    <w:rsid w:val="0074154D"/>
    <w:rsid w:val="00743B04"/>
    <w:rsid w:val="007455D1"/>
    <w:rsid w:val="00745788"/>
    <w:rsid w:val="0074616A"/>
    <w:rsid w:val="007539B0"/>
    <w:rsid w:val="00754939"/>
    <w:rsid w:val="00754A53"/>
    <w:rsid w:val="00760F8E"/>
    <w:rsid w:val="0076354C"/>
    <w:rsid w:val="0076373A"/>
    <w:rsid w:val="00765518"/>
    <w:rsid w:val="007709FF"/>
    <w:rsid w:val="00773B3D"/>
    <w:rsid w:val="007745ED"/>
    <w:rsid w:val="00774755"/>
    <w:rsid w:val="00776AE6"/>
    <w:rsid w:val="0077704C"/>
    <w:rsid w:val="00781612"/>
    <w:rsid w:val="00781D8F"/>
    <w:rsid w:val="00782645"/>
    <w:rsid w:val="00784D24"/>
    <w:rsid w:val="007900CB"/>
    <w:rsid w:val="00790A57"/>
    <w:rsid w:val="00790C8F"/>
    <w:rsid w:val="00792EDB"/>
    <w:rsid w:val="00794E6E"/>
    <w:rsid w:val="007961AA"/>
    <w:rsid w:val="007A2CFF"/>
    <w:rsid w:val="007B254B"/>
    <w:rsid w:val="007B4431"/>
    <w:rsid w:val="007B6C98"/>
    <w:rsid w:val="007C2BB7"/>
    <w:rsid w:val="007D0404"/>
    <w:rsid w:val="007D4CA1"/>
    <w:rsid w:val="007D556D"/>
    <w:rsid w:val="007D5FB2"/>
    <w:rsid w:val="007E261A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446C"/>
    <w:rsid w:val="008377ED"/>
    <w:rsid w:val="00842436"/>
    <w:rsid w:val="008426F5"/>
    <w:rsid w:val="00853165"/>
    <w:rsid w:val="00862C64"/>
    <w:rsid w:val="00865C0A"/>
    <w:rsid w:val="00870994"/>
    <w:rsid w:val="0087581E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F75"/>
    <w:rsid w:val="008B6F8E"/>
    <w:rsid w:val="008B7B93"/>
    <w:rsid w:val="008C42D9"/>
    <w:rsid w:val="008C4810"/>
    <w:rsid w:val="008C737C"/>
    <w:rsid w:val="008C74D8"/>
    <w:rsid w:val="008D0B5E"/>
    <w:rsid w:val="008E6F41"/>
    <w:rsid w:val="008F3766"/>
    <w:rsid w:val="008F3B4D"/>
    <w:rsid w:val="0090304E"/>
    <w:rsid w:val="00905A14"/>
    <w:rsid w:val="009141A8"/>
    <w:rsid w:val="0091783A"/>
    <w:rsid w:val="0092055E"/>
    <w:rsid w:val="00921892"/>
    <w:rsid w:val="009356A9"/>
    <w:rsid w:val="009371E1"/>
    <w:rsid w:val="009420AD"/>
    <w:rsid w:val="00942D75"/>
    <w:rsid w:val="00951B3B"/>
    <w:rsid w:val="0095281E"/>
    <w:rsid w:val="00952B4A"/>
    <w:rsid w:val="00954FE4"/>
    <w:rsid w:val="00955136"/>
    <w:rsid w:val="00956724"/>
    <w:rsid w:val="0096117F"/>
    <w:rsid w:val="00961AF4"/>
    <w:rsid w:val="00962F99"/>
    <w:rsid w:val="0097566E"/>
    <w:rsid w:val="00976042"/>
    <w:rsid w:val="00977F5B"/>
    <w:rsid w:val="009823E8"/>
    <w:rsid w:val="009825C2"/>
    <w:rsid w:val="009928AC"/>
    <w:rsid w:val="00993FA6"/>
    <w:rsid w:val="00994425"/>
    <w:rsid w:val="00996BF2"/>
    <w:rsid w:val="0099706C"/>
    <w:rsid w:val="009A1053"/>
    <w:rsid w:val="009A145E"/>
    <w:rsid w:val="009A1855"/>
    <w:rsid w:val="009A5778"/>
    <w:rsid w:val="009A7CD6"/>
    <w:rsid w:val="009B1ECE"/>
    <w:rsid w:val="009B2C1B"/>
    <w:rsid w:val="009B350C"/>
    <w:rsid w:val="009B48DD"/>
    <w:rsid w:val="009C0889"/>
    <w:rsid w:val="009C193D"/>
    <w:rsid w:val="009C39AC"/>
    <w:rsid w:val="009C7676"/>
    <w:rsid w:val="009D2410"/>
    <w:rsid w:val="009D6157"/>
    <w:rsid w:val="009E06F8"/>
    <w:rsid w:val="009E45E3"/>
    <w:rsid w:val="009F4CFF"/>
    <w:rsid w:val="009F4E53"/>
    <w:rsid w:val="009F7129"/>
    <w:rsid w:val="00A008CE"/>
    <w:rsid w:val="00A0262C"/>
    <w:rsid w:val="00A040C9"/>
    <w:rsid w:val="00A22985"/>
    <w:rsid w:val="00A23359"/>
    <w:rsid w:val="00A2593F"/>
    <w:rsid w:val="00A31310"/>
    <w:rsid w:val="00A339CD"/>
    <w:rsid w:val="00A33EB7"/>
    <w:rsid w:val="00A444B9"/>
    <w:rsid w:val="00A4524B"/>
    <w:rsid w:val="00A4627D"/>
    <w:rsid w:val="00A4790C"/>
    <w:rsid w:val="00A47A8D"/>
    <w:rsid w:val="00A55950"/>
    <w:rsid w:val="00A56A32"/>
    <w:rsid w:val="00A56F77"/>
    <w:rsid w:val="00A57DD8"/>
    <w:rsid w:val="00A61ECD"/>
    <w:rsid w:val="00A65292"/>
    <w:rsid w:val="00A65CC4"/>
    <w:rsid w:val="00A664C2"/>
    <w:rsid w:val="00A700CA"/>
    <w:rsid w:val="00A72C0C"/>
    <w:rsid w:val="00A827E2"/>
    <w:rsid w:val="00A85C89"/>
    <w:rsid w:val="00A86F64"/>
    <w:rsid w:val="00A912CC"/>
    <w:rsid w:val="00A912D1"/>
    <w:rsid w:val="00A94E12"/>
    <w:rsid w:val="00A97BD7"/>
    <w:rsid w:val="00AA6ACF"/>
    <w:rsid w:val="00AA72B0"/>
    <w:rsid w:val="00AB0DED"/>
    <w:rsid w:val="00AB2F25"/>
    <w:rsid w:val="00AC1845"/>
    <w:rsid w:val="00AD108E"/>
    <w:rsid w:val="00AD26BC"/>
    <w:rsid w:val="00AD452C"/>
    <w:rsid w:val="00AD66ED"/>
    <w:rsid w:val="00AE0355"/>
    <w:rsid w:val="00AE35FB"/>
    <w:rsid w:val="00AE3D5C"/>
    <w:rsid w:val="00AF265E"/>
    <w:rsid w:val="00B03853"/>
    <w:rsid w:val="00B04081"/>
    <w:rsid w:val="00B076B2"/>
    <w:rsid w:val="00B10524"/>
    <w:rsid w:val="00B13FBF"/>
    <w:rsid w:val="00B143D5"/>
    <w:rsid w:val="00B20CE3"/>
    <w:rsid w:val="00B32E5D"/>
    <w:rsid w:val="00B333E9"/>
    <w:rsid w:val="00B3507F"/>
    <w:rsid w:val="00B35401"/>
    <w:rsid w:val="00B35D40"/>
    <w:rsid w:val="00B35F58"/>
    <w:rsid w:val="00B43754"/>
    <w:rsid w:val="00B4446C"/>
    <w:rsid w:val="00B448E4"/>
    <w:rsid w:val="00B45C66"/>
    <w:rsid w:val="00B476E7"/>
    <w:rsid w:val="00B503FA"/>
    <w:rsid w:val="00B51162"/>
    <w:rsid w:val="00B51A41"/>
    <w:rsid w:val="00B54B87"/>
    <w:rsid w:val="00B57E2E"/>
    <w:rsid w:val="00B6375C"/>
    <w:rsid w:val="00B650B9"/>
    <w:rsid w:val="00B66CB0"/>
    <w:rsid w:val="00B72E69"/>
    <w:rsid w:val="00B73EBE"/>
    <w:rsid w:val="00B76C8D"/>
    <w:rsid w:val="00B830A2"/>
    <w:rsid w:val="00B862F2"/>
    <w:rsid w:val="00B87BDF"/>
    <w:rsid w:val="00B91F90"/>
    <w:rsid w:val="00B97503"/>
    <w:rsid w:val="00BA0355"/>
    <w:rsid w:val="00BB03EE"/>
    <w:rsid w:val="00BB04BA"/>
    <w:rsid w:val="00BB17D3"/>
    <w:rsid w:val="00BB2331"/>
    <w:rsid w:val="00BB633D"/>
    <w:rsid w:val="00BB6B17"/>
    <w:rsid w:val="00BB7B48"/>
    <w:rsid w:val="00BC3897"/>
    <w:rsid w:val="00BC456E"/>
    <w:rsid w:val="00BD0067"/>
    <w:rsid w:val="00BD609B"/>
    <w:rsid w:val="00BD7D09"/>
    <w:rsid w:val="00BE130E"/>
    <w:rsid w:val="00BE1675"/>
    <w:rsid w:val="00BE34E1"/>
    <w:rsid w:val="00BF31EB"/>
    <w:rsid w:val="00BF561C"/>
    <w:rsid w:val="00BF7118"/>
    <w:rsid w:val="00C07F64"/>
    <w:rsid w:val="00C10F30"/>
    <w:rsid w:val="00C1191D"/>
    <w:rsid w:val="00C17178"/>
    <w:rsid w:val="00C23262"/>
    <w:rsid w:val="00C27E62"/>
    <w:rsid w:val="00C317F2"/>
    <w:rsid w:val="00C37E83"/>
    <w:rsid w:val="00C401C9"/>
    <w:rsid w:val="00C41536"/>
    <w:rsid w:val="00C461FD"/>
    <w:rsid w:val="00C4755F"/>
    <w:rsid w:val="00C546D1"/>
    <w:rsid w:val="00C60E48"/>
    <w:rsid w:val="00C63018"/>
    <w:rsid w:val="00C65A93"/>
    <w:rsid w:val="00C72C1E"/>
    <w:rsid w:val="00C73605"/>
    <w:rsid w:val="00C80ABA"/>
    <w:rsid w:val="00C81214"/>
    <w:rsid w:val="00C8130B"/>
    <w:rsid w:val="00C827CF"/>
    <w:rsid w:val="00C844D3"/>
    <w:rsid w:val="00C86170"/>
    <w:rsid w:val="00C9021B"/>
    <w:rsid w:val="00C91741"/>
    <w:rsid w:val="00C91E97"/>
    <w:rsid w:val="00C93B46"/>
    <w:rsid w:val="00C956DA"/>
    <w:rsid w:val="00C961AF"/>
    <w:rsid w:val="00CA0390"/>
    <w:rsid w:val="00CA6995"/>
    <w:rsid w:val="00CA75FA"/>
    <w:rsid w:val="00CB54B3"/>
    <w:rsid w:val="00CC003D"/>
    <w:rsid w:val="00CC1534"/>
    <w:rsid w:val="00CC33B6"/>
    <w:rsid w:val="00CC4B55"/>
    <w:rsid w:val="00CC6222"/>
    <w:rsid w:val="00CC6344"/>
    <w:rsid w:val="00CD156E"/>
    <w:rsid w:val="00CD3B18"/>
    <w:rsid w:val="00CE4902"/>
    <w:rsid w:val="00CE63F0"/>
    <w:rsid w:val="00CE7579"/>
    <w:rsid w:val="00CF2588"/>
    <w:rsid w:val="00CF4439"/>
    <w:rsid w:val="00CF49FD"/>
    <w:rsid w:val="00CF5062"/>
    <w:rsid w:val="00D01CF1"/>
    <w:rsid w:val="00D0215E"/>
    <w:rsid w:val="00D05D51"/>
    <w:rsid w:val="00D070F0"/>
    <w:rsid w:val="00D1077B"/>
    <w:rsid w:val="00D140A3"/>
    <w:rsid w:val="00D15816"/>
    <w:rsid w:val="00D15B58"/>
    <w:rsid w:val="00D22280"/>
    <w:rsid w:val="00D30EC5"/>
    <w:rsid w:val="00D338C8"/>
    <w:rsid w:val="00D339C6"/>
    <w:rsid w:val="00D37201"/>
    <w:rsid w:val="00D43AD8"/>
    <w:rsid w:val="00D44039"/>
    <w:rsid w:val="00D4627F"/>
    <w:rsid w:val="00D4644C"/>
    <w:rsid w:val="00D71998"/>
    <w:rsid w:val="00D72750"/>
    <w:rsid w:val="00D73BB6"/>
    <w:rsid w:val="00D73CA7"/>
    <w:rsid w:val="00D7509A"/>
    <w:rsid w:val="00D76892"/>
    <w:rsid w:val="00D81D95"/>
    <w:rsid w:val="00D82C71"/>
    <w:rsid w:val="00D842E6"/>
    <w:rsid w:val="00D84CB8"/>
    <w:rsid w:val="00D911C4"/>
    <w:rsid w:val="00D96D5D"/>
    <w:rsid w:val="00DA65F4"/>
    <w:rsid w:val="00DA6641"/>
    <w:rsid w:val="00DA7717"/>
    <w:rsid w:val="00DB4EBF"/>
    <w:rsid w:val="00DB562D"/>
    <w:rsid w:val="00DB7CCD"/>
    <w:rsid w:val="00DB7F9E"/>
    <w:rsid w:val="00DC0613"/>
    <w:rsid w:val="00DC26B7"/>
    <w:rsid w:val="00DC2A42"/>
    <w:rsid w:val="00DD2EA8"/>
    <w:rsid w:val="00DE3137"/>
    <w:rsid w:val="00DE4FE4"/>
    <w:rsid w:val="00DE5760"/>
    <w:rsid w:val="00DE5F66"/>
    <w:rsid w:val="00DF4BD8"/>
    <w:rsid w:val="00DF5C61"/>
    <w:rsid w:val="00DF789D"/>
    <w:rsid w:val="00E01754"/>
    <w:rsid w:val="00E02BC3"/>
    <w:rsid w:val="00E12085"/>
    <w:rsid w:val="00E1248F"/>
    <w:rsid w:val="00E13A5A"/>
    <w:rsid w:val="00E1652D"/>
    <w:rsid w:val="00E23FAB"/>
    <w:rsid w:val="00E24411"/>
    <w:rsid w:val="00E2489A"/>
    <w:rsid w:val="00E27E01"/>
    <w:rsid w:val="00E31C97"/>
    <w:rsid w:val="00E32A31"/>
    <w:rsid w:val="00E33282"/>
    <w:rsid w:val="00E339C5"/>
    <w:rsid w:val="00E35698"/>
    <w:rsid w:val="00E37CD1"/>
    <w:rsid w:val="00E424C7"/>
    <w:rsid w:val="00E444FD"/>
    <w:rsid w:val="00E62376"/>
    <w:rsid w:val="00E674FB"/>
    <w:rsid w:val="00E70F4F"/>
    <w:rsid w:val="00E729E7"/>
    <w:rsid w:val="00E77386"/>
    <w:rsid w:val="00E829D5"/>
    <w:rsid w:val="00E83E96"/>
    <w:rsid w:val="00E8511A"/>
    <w:rsid w:val="00E907CB"/>
    <w:rsid w:val="00E92F34"/>
    <w:rsid w:val="00EA06A5"/>
    <w:rsid w:val="00EA12CD"/>
    <w:rsid w:val="00EA3067"/>
    <w:rsid w:val="00EA70DD"/>
    <w:rsid w:val="00EA7F36"/>
    <w:rsid w:val="00EB33F2"/>
    <w:rsid w:val="00EB381F"/>
    <w:rsid w:val="00EB43D5"/>
    <w:rsid w:val="00EC3CE1"/>
    <w:rsid w:val="00ED21A9"/>
    <w:rsid w:val="00ED2E9C"/>
    <w:rsid w:val="00ED42D4"/>
    <w:rsid w:val="00EE2B6A"/>
    <w:rsid w:val="00EE3E5F"/>
    <w:rsid w:val="00EE513E"/>
    <w:rsid w:val="00EF22DB"/>
    <w:rsid w:val="00EF5B97"/>
    <w:rsid w:val="00F013FB"/>
    <w:rsid w:val="00F01E90"/>
    <w:rsid w:val="00F02359"/>
    <w:rsid w:val="00F025BA"/>
    <w:rsid w:val="00F037E9"/>
    <w:rsid w:val="00F0587C"/>
    <w:rsid w:val="00F05C88"/>
    <w:rsid w:val="00F06005"/>
    <w:rsid w:val="00F10C6A"/>
    <w:rsid w:val="00F153CF"/>
    <w:rsid w:val="00F16244"/>
    <w:rsid w:val="00F20C8C"/>
    <w:rsid w:val="00F24056"/>
    <w:rsid w:val="00F2435E"/>
    <w:rsid w:val="00F24A05"/>
    <w:rsid w:val="00F369E4"/>
    <w:rsid w:val="00F36D77"/>
    <w:rsid w:val="00F44F94"/>
    <w:rsid w:val="00F52846"/>
    <w:rsid w:val="00F54E40"/>
    <w:rsid w:val="00F62873"/>
    <w:rsid w:val="00F6653E"/>
    <w:rsid w:val="00F67793"/>
    <w:rsid w:val="00F6790F"/>
    <w:rsid w:val="00F67E72"/>
    <w:rsid w:val="00F718FE"/>
    <w:rsid w:val="00F71C98"/>
    <w:rsid w:val="00F76AC3"/>
    <w:rsid w:val="00F82B54"/>
    <w:rsid w:val="00F84A06"/>
    <w:rsid w:val="00F9194D"/>
    <w:rsid w:val="00F96AB6"/>
    <w:rsid w:val="00F96BA8"/>
    <w:rsid w:val="00F96DFE"/>
    <w:rsid w:val="00FA0AFE"/>
    <w:rsid w:val="00FA6AD8"/>
    <w:rsid w:val="00FB2F9F"/>
    <w:rsid w:val="00FB6E19"/>
    <w:rsid w:val="00FC51BD"/>
    <w:rsid w:val="00FC5609"/>
    <w:rsid w:val="00FC739A"/>
    <w:rsid w:val="00FC7758"/>
    <w:rsid w:val="00FD0F84"/>
    <w:rsid w:val="00FD17BE"/>
    <w:rsid w:val="00FD53FC"/>
    <w:rsid w:val="00FD5E51"/>
    <w:rsid w:val="00FE6D3F"/>
    <w:rsid w:val="00FF09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6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5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2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215E"/>
    <w:rPr>
      <w:vertAlign w:val="superscript"/>
    </w:rPr>
  </w:style>
  <w:style w:type="paragraph" w:customStyle="1" w:styleId="Teksttreci1">
    <w:name w:val="Tekst treści1"/>
    <w:basedOn w:val="Normalny"/>
    <w:rsid w:val="00952B4A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numbering" w:customStyle="1" w:styleId="WWNum35">
    <w:name w:val="WWNum35"/>
    <w:basedOn w:val="Bezlisty"/>
    <w:rsid w:val="006C3D7A"/>
    <w:pPr>
      <w:numPr>
        <w:numId w:val="1"/>
      </w:numPr>
    </w:pPr>
  </w:style>
  <w:style w:type="paragraph" w:customStyle="1" w:styleId="Tekstpodstawowy22">
    <w:name w:val="Tekst podstawowy 22"/>
    <w:basedOn w:val="Normalny"/>
    <w:rsid w:val="00253A41"/>
    <w:pPr>
      <w:suppressAutoHyphens/>
    </w:pPr>
    <w:rPr>
      <w:rFonts w:ascii="Times New Roman" w:eastAsia="Times New Roman" w:hAnsi="Times New Roman" w:cs="Calibri Light"/>
      <w:color w:val="0000FF"/>
      <w:kern w:val="1"/>
      <w:sz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6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5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2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215E"/>
    <w:rPr>
      <w:vertAlign w:val="superscript"/>
    </w:rPr>
  </w:style>
  <w:style w:type="paragraph" w:customStyle="1" w:styleId="Teksttreci1">
    <w:name w:val="Tekst treści1"/>
    <w:basedOn w:val="Normalny"/>
    <w:rsid w:val="00952B4A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numbering" w:customStyle="1" w:styleId="WWNum35">
    <w:name w:val="WWNum35"/>
    <w:basedOn w:val="Bezlisty"/>
    <w:rsid w:val="006C3D7A"/>
    <w:pPr>
      <w:numPr>
        <w:numId w:val="1"/>
      </w:numPr>
    </w:pPr>
  </w:style>
  <w:style w:type="paragraph" w:customStyle="1" w:styleId="Tekstpodstawowy22">
    <w:name w:val="Tekst podstawowy 22"/>
    <w:basedOn w:val="Normalny"/>
    <w:rsid w:val="00253A41"/>
    <w:pPr>
      <w:suppressAutoHyphens/>
    </w:pPr>
    <w:rPr>
      <w:rFonts w:ascii="Times New Roman" w:eastAsia="Times New Roman" w:hAnsi="Times New Roman" w:cs="Calibri Light"/>
      <w:color w:val="0000FF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06908-F66F-4EDA-8212-796E4E7D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1692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6</cp:revision>
  <cp:lastPrinted>2022-11-23T12:18:00Z</cp:lastPrinted>
  <dcterms:created xsi:type="dcterms:W3CDTF">2024-02-19T11:24:00Z</dcterms:created>
  <dcterms:modified xsi:type="dcterms:W3CDTF">2024-05-27T10:59:00Z</dcterms:modified>
</cp:coreProperties>
</file>